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0"/>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8"/>
      </w:tblGrid>
      <w:tr w14:paraId="23CE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trPr>
        <w:tc>
          <w:tcPr>
            <w:tcW w:w="9158" w:type="dxa"/>
          </w:tcPr>
          <w:p w14:paraId="2CDA9026">
            <w:pPr>
              <w:tabs>
                <w:tab w:val="left" w:pos="6477"/>
              </w:tabs>
              <w:jc w:val="center"/>
              <w:rPr>
                <w:b/>
                <w:sz w:val="36"/>
              </w:rPr>
            </w:pPr>
          </w:p>
          <w:p w14:paraId="70BFE541">
            <w:pPr>
              <w:jc w:val="center"/>
              <w:rPr>
                <w:sz w:val="52"/>
                <w:szCs w:val="52"/>
              </w:rPr>
            </w:pPr>
          </w:p>
          <w:p w14:paraId="00CD9BC2">
            <w:pPr>
              <w:jc w:val="center"/>
              <w:rPr>
                <w:sz w:val="52"/>
                <w:szCs w:val="52"/>
              </w:rPr>
            </w:pPr>
            <w:r>
              <w:rPr>
                <w:rFonts w:hint="eastAsia"/>
                <w:sz w:val="52"/>
                <w:szCs w:val="52"/>
              </w:rPr>
              <w:t>龙 港 市</w:t>
            </w:r>
          </w:p>
          <w:p w14:paraId="28B54004">
            <w:pPr>
              <w:jc w:val="center"/>
              <w:rPr>
                <w:sz w:val="52"/>
                <w:szCs w:val="52"/>
              </w:rPr>
            </w:pPr>
            <w:r>
              <w:rPr>
                <w:rFonts w:hint="eastAsia"/>
                <w:sz w:val="52"/>
                <w:szCs w:val="52"/>
              </w:rPr>
              <w:t>政府采购</w:t>
            </w:r>
            <w:r>
              <w:rPr>
                <w:rFonts w:hint="eastAsia"/>
                <w:sz w:val="52"/>
                <w:szCs w:val="52"/>
                <w:lang w:eastAsia="zh-CN"/>
              </w:rPr>
              <w:t>竞争性磋商</w:t>
            </w:r>
            <w:r>
              <w:rPr>
                <w:rFonts w:hint="eastAsia"/>
                <w:sz w:val="52"/>
                <w:szCs w:val="52"/>
              </w:rPr>
              <w:t>文件</w:t>
            </w:r>
          </w:p>
          <w:p w14:paraId="7FA072B8">
            <w:pPr>
              <w:spacing w:line="440" w:lineRule="exact"/>
              <w:ind w:left="1148" w:firstLine="1807" w:firstLineChars="600"/>
              <w:jc w:val="both"/>
              <w:rPr>
                <w:bCs/>
                <w:sz w:val="28"/>
              </w:rPr>
            </w:pPr>
            <w:r>
              <w:rPr>
                <w:rFonts w:hint="eastAsia"/>
                <w:b/>
                <w:sz w:val="30"/>
              </w:rPr>
              <w:t>（线上电子招投标）</w:t>
            </w:r>
          </w:p>
          <w:p w14:paraId="12DF5259">
            <w:pPr>
              <w:spacing w:line="440" w:lineRule="exact"/>
              <w:ind w:left="1148"/>
              <w:jc w:val="center"/>
              <w:rPr>
                <w:bCs/>
                <w:sz w:val="28"/>
              </w:rPr>
            </w:pPr>
          </w:p>
          <w:p w14:paraId="63E0CEF6">
            <w:pPr>
              <w:spacing w:line="440" w:lineRule="exact"/>
              <w:rPr>
                <w:b/>
                <w:bCs/>
                <w:sz w:val="28"/>
              </w:rPr>
            </w:pPr>
            <w:r>
              <w:rPr>
                <w:rFonts w:hint="eastAsia"/>
                <w:b/>
                <w:bCs/>
                <w:sz w:val="28"/>
              </w:rPr>
              <w:t xml:space="preserve">                                         </w:t>
            </w:r>
          </w:p>
          <w:p w14:paraId="0154BDBD">
            <w:pPr>
              <w:tabs>
                <w:tab w:val="left" w:pos="2019"/>
              </w:tabs>
              <w:ind w:firstLine="1205" w:firstLineChars="400"/>
              <w:rPr>
                <w:rFonts w:hint="eastAsia"/>
                <w:b/>
                <w:sz w:val="30"/>
                <w:szCs w:val="30"/>
                <w:lang w:eastAsia="zh-CN"/>
              </w:rPr>
            </w:pPr>
            <w:r>
              <w:rPr>
                <w:rFonts w:hint="eastAsia"/>
                <w:b/>
                <w:sz w:val="30"/>
                <w:szCs w:val="30"/>
                <w:lang w:eastAsia="zh-CN"/>
              </w:rPr>
              <w:t>项目名称：龙港市数字贸易产业平台项目（重）</w:t>
            </w:r>
          </w:p>
          <w:p w14:paraId="5ABA4BA2">
            <w:pPr>
              <w:tabs>
                <w:tab w:val="left" w:pos="2019"/>
              </w:tabs>
              <w:ind w:firstLine="1205" w:firstLineChars="400"/>
              <w:rPr>
                <w:rFonts w:hint="eastAsia"/>
                <w:b/>
                <w:sz w:val="30"/>
                <w:szCs w:val="30"/>
                <w:lang w:eastAsia="zh-CN"/>
              </w:rPr>
            </w:pPr>
            <w:r>
              <w:rPr>
                <w:rFonts w:hint="eastAsia"/>
                <w:b/>
                <w:sz w:val="30"/>
                <w:szCs w:val="30"/>
                <w:lang w:eastAsia="zh-CN"/>
              </w:rPr>
              <w:t>采购方式：竞争性磋商</w:t>
            </w:r>
          </w:p>
          <w:p w14:paraId="2EF9DB0E">
            <w:pPr>
              <w:tabs>
                <w:tab w:val="left" w:pos="2019"/>
              </w:tabs>
              <w:ind w:firstLine="1205" w:firstLineChars="400"/>
              <w:rPr>
                <w:rFonts w:hint="eastAsia"/>
                <w:b/>
                <w:sz w:val="30"/>
                <w:szCs w:val="30"/>
                <w:lang w:eastAsia="zh-CN"/>
              </w:rPr>
            </w:pPr>
          </w:p>
          <w:p w14:paraId="6465736D">
            <w:pPr>
              <w:tabs>
                <w:tab w:val="left" w:pos="2019"/>
              </w:tabs>
              <w:ind w:firstLine="1205" w:firstLineChars="400"/>
              <w:rPr>
                <w:rFonts w:hint="eastAsia"/>
                <w:b/>
                <w:sz w:val="30"/>
                <w:szCs w:val="30"/>
                <w:lang w:eastAsia="zh-CN"/>
              </w:rPr>
            </w:pPr>
          </w:p>
          <w:p w14:paraId="5921518B">
            <w:pPr>
              <w:tabs>
                <w:tab w:val="left" w:pos="2019"/>
              </w:tabs>
              <w:ind w:firstLine="1205" w:firstLineChars="400"/>
              <w:rPr>
                <w:rFonts w:hint="eastAsia"/>
                <w:b/>
                <w:sz w:val="30"/>
                <w:szCs w:val="30"/>
                <w:lang w:eastAsia="zh-CN"/>
              </w:rPr>
            </w:pPr>
          </w:p>
          <w:p w14:paraId="746DFFEF">
            <w:pPr>
              <w:pStyle w:val="58"/>
              <w:rPr>
                <w:rFonts w:hint="eastAsia"/>
                <w:lang w:eastAsia="zh-CN"/>
              </w:rPr>
            </w:pPr>
          </w:p>
          <w:p w14:paraId="7ED9D487">
            <w:pPr>
              <w:tabs>
                <w:tab w:val="left" w:pos="2019"/>
              </w:tabs>
              <w:ind w:firstLine="1205" w:firstLineChars="400"/>
              <w:rPr>
                <w:rFonts w:hint="eastAsia"/>
                <w:b/>
                <w:sz w:val="30"/>
                <w:szCs w:val="30"/>
                <w:lang w:eastAsia="zh-CN"/>
              </w:rPr>
            </w:pPr>
            <w:r>
              <w:rPr>
                <w:rFonts w:hint="eastAsia"/>
                <w:b/>
                <w:sz w:val="30"/>
                <w:szCs w:val="30"/>
                <w:lang w:eastAsia="zh-CN"/>
              </w:rPr>
              <w:t>采购单位：龙港市经济发展局</w:t>
            </w:r>
          </w:p>
          <w:p w14:paraId="2FFDD609">
            <w:pPr>
              <w:tabs>
                <w:tab w:val="left" w:pos="2019"/>
              </w:tabs>
              <w:ind w:firstLine="1205" w:firstLineChars="400"/>
              <w:rPr>
                <w:rFonts w:hint="eastAsia"/>
                <w:b/>
                <w:sz w:val="30"/>
                <w:szCs w:val="30"/>
                <w:lang w:eastAsia="zh-CN"/>
              </w:rPr>
            </w:pPr>
            <w:r>
              <w:rPr>
                <w:rFonts w:hint="eastAsia"/>
                <w:b/>
                <w:sz w:val="30"/>
                <w:szCs w:val="30"/>
                <w:lang w:eastAsia="zh-CN"/>
              </w:rPr>
              <w:t>联 系 人：陈先生</w:t>
            </w:r>
          </w:p>
          <w:p w14:paraId="50EA62AB">
            <w:pPr>
              <w:tabs>
                <w:tab w:val="left" w:pos="2019"/>
              </w:tabs>
              <w:ind w:firstLine="1205" w:firstLineChars="400"/>
              <w:rPr>
                <w:rFonts w:hint="eastAsia"/>
                <w:b/>
                <w:sz w:val="30"/>
                <w:szCs w:val="30"/>
                <w:lang w:val="en-US" w:eastAsia="zh-CN"/>
              </w:rPr>
            </w:pPr>
            <w:r>
              <w:rPr>
                <w:rFonts w:hint="eastAsia"/>
                <w:b/>
                <w:sz w:val="30"/>
                <w:szCs w:val="30"/>
                <w:lang w:val="en-US" w:eastAsia="zh-CN"/>
              </w:rPr>
              <w:t xml:space="preserve">    </w:t>
            </w:r>
          </w:p>
          <w:p w14:paraId="5B40AFA5">
            <w:pPr>
              <w:tabs>
                <w:tab w:val="left" w:pos="2019"/>
              </w:tabs>
              <w:ind w:left="3643" w:leftChars="873" w:hanging="1548" w:hangingChars="514"/>
              <w:rPr>
                <w:b/>
                <w:sz w:val="30"/>
                <w:szCs w:val="30"/>
              </w:rPr>
            </w:pPr>
            <w:r>
              <w:rPr>
                <w:rFonts w:hint="eastAsia"/>
                <w:b/>
                <w:sz w:val="30"/>
              </w:rPr>
              <w:t xml:space="preserve"> </w:t>
            </w:r>
          </w:p>
          <w:p w14:paraId="0A639798">
            <w:pPr>
              <w:tabs>
                <w:tab w:val="left" w:pos="2019"/>
              </w:tabs>
              <w:ind w:left="3643" w:leftChars="873" w:hanging="1548" w:hangingChars="514"/>
              <w:rPr>
                <w:b/>
                <w:sz w:val="30"/>
                <w:szCs w:val="30"/>
              </w:rPr>
            </w:pPr>
          </w:p>
          <w:p w14:paraId="52064CF3">
            <w:pPr>
              <w:tabs>
                <w:tab w:val="left" w:pos="2019"/>
              </w:tabs>
              <w:rPr>
                <w:b/>
                <w:sz w:val="30"/>
                <w:szCs w:val="30"/>
              </w:rPr>
            </w:pPr>
          </w:p>
          <w:p w14:paraId="58626D66">
            <w:pPr>
              <w:tabs>
                <w:tab w:val="left" w:pos="2019"/>
              </w:tabs>
              <w:ind w:firstLine="1205" w:firstLineChars="400"/>
              <w:rPr>
                <w:b/>
                <w:sz w:val="30"/>
                <w:szCs w:val="30"/>
              </w:rPr>
            </w:pPr>
            <w:r>
              <w:rPr>
                <w:rFonts w:hint="eastAsia"/>
                <w:b/>
                <w:sz w:val="30"/>
                <w:szCs w:val="30"/>
              </w:rPr>
              <w:t>代理机构：浙江品信工程项目管理有限公司</w:t>
            </w:r>
          </w:p>
          <w:p w14:paraId="7382324D">
            <w:pPr>
              <w:tabs>
                <w:tab w:val="left" w:pos="2019"/>
              </w:tabs>
              <w:ind w:firstLine="1205" w:firstLineChars="400"/>
              <w:rPr>
                <w:b/>
                <w:sz w:val="30"/>
                <w:szCs w:val="30"/>
              </w:rPr>
            </w:pPr>
            <w:r>
              <w:rPr>
                <w:rFonts w:hint="eastAsia"/>
                <w:b/>
                <w:sz w:val="30"/>
                <w:szCs w:val="30"/>
              </w:rPr>
              <w:t>联 系 人：郑女士</w:t>
            </w:r>
          </w:p>
          <w:p w14:paraId="62A5F020">
            <w:pPr>
              <w:tabs>
                <w:tab w:val="left" w:pos="2019"/>
              </w:tabs>
              <w:ind w:firstLine="1205" w:firstLineChars="400"/>
              <w:rPr>
                <w:b/>
                <w:sz w:val="30"/>
                <w:szCs w:val="30"/>
              </w:rPr>
            </w:pPr>
            <w:r>
              <w:rPr>
                <w:rFonts w:hint="eastAsia"/>
                <w:b/>
                <w:sz w:val="30"/>
                <w:szCs w:val="30"/>
              </w:rPr>
              <w:t>联系电话：0577-68687277、18958756977</w:t>
            </w:r>
          </w:p>
          <w:p w14:paraId="2CFFC322">
            <w:pPr>
              <w:spacing w:line="440" w:lineRule="exact"/>
              <w:ind w:left="1148"/>
              <w:jc w:val="center"/>
              <w:rPr>
                <w:b/>
                <w:sz w:val="30"/>
                <w:szCs w:val="30"/>
              </w:rPr>
            </w:pPr>
          </w:p>
          <w:p w14:paraId="77C3BCDD">
            <w:pPr>
              <w:pStyle w:val="35"/>
              <w:widowControl w:val="0"/>
              <w:ind w:left="0" w:leftChars="0"/>
              <w:jc w:val="center"/>
              <w:rPr>
                <w:rFonts w:cs="宋体"/>
                <w:b/>
                <w:color w:val="auto"/>
                <w:kern w:val="2"/>
                <w:sz w:val="30"/>
                <w:szCs w:val="30"/>
              </w:rPr>
            </w:pPr>
          </w:p>
          <w:p w14:paraId="4BDED3F8">
            <w:pPr>
              <w:pStyle w:val="35"/>
              <w:widowControl w:val="0"/>
              <w:ind w:left="0" w:leftChars="0"/>
              <w:jc w:val="center"/>
              <w:rPr>
                <w:rFonts w:cs="宋体"/>
                <w:b/>
                <w:color w:val="auto"/>
                <w:kern w:val="2"/>
                <w:sz w:val="30"/>
                <w:szCs w:val="30"/>
              </w:rPr>
            </w:pPr>
          </w:p>
          <w:p w14:paraId="516DA77F">
            <w:pPr>
              <w:pStyle w:val="35"/>
              <w:widowControl w:val="0"/>
              <w:ind w:left="0" w:leftChars="0"/>
              <w:jc w:val="center"/>
              <w:rPr>
                <w:rFonts w:cs="宋体"/>
                <w:b/>
                <w:color w:val="auto"/>
                <w:kern w:val="2"/>
                <w:sz w:val="30"/>
                <w:szCs w:val="30"/>
              </w:rPr>
            </w:pPr>
            <w:r>
              <w:rPr>
                <w:rFonts w:hint="eastAsia" w:cs="宋体"/>
                <w:b/>
                <w:color w:val="auto"/>
                <w:kern w:val="2"/>
                <w:sz w:val="30"/>
                <w:szCs w:val="30"/>
              </w:rPr>
              <w:t xml:space="preserve">    </w:t>
            </w:r>
          </w:p>
          <w:p w14:paraId="0CEC1BCC">
            <w:pPr>
              <w:pStyle w:val="35"/>
              <w:widowControl w:val="0"/>
              <w:ind w:left="0" w:leftChars="0"/>
              <w:jc w:val="center"/>
              <w:rPr>
                <w:rFonts w:cs="宋体"/>
                <w:b/>
                <w:color w:val="auto"/>
                <w:sz w:val="30"/>
                <w:szCs w:val="30"/>
              </w:rPr>
            </w:pPr>
            <w:r>
              <w:rPr>
                <w:rFonts w:hint="eastAsia" w:cs="宋体"/>
                <w:b/>
                <w:color w:val="auto"/>
                <w:kern w:val="2"/>
                <w:sz w:val="30"/>
                <w:szCs w:val="30"/>
              </w:rPr>
              <w:t>二O二</w:t>
            </w:r>
            <w:r>
              <w:rPr>
                <w:rFonts w:hint="eastAsia" w:cs="宋体"/>
                <w:b/>
                <w:color w:val="auto"/>
                <w:kern w:val="2"/>
                <w:sz w:val="30"/>
                <w:szCs w:val="30"/>
                <w:lang w:val="en-US" w:eastAsia="zh-CN"/>
              </w:rPr>
              <w:t>五</w:t>
            </w:r>
            <w:r>
              <w:rPr>
                <w:rFonts w:hint="eastAsia" w:cs="宋体"/>
                <w:b/>
                <w:color w:val="auto"/>
                <w:sz w:val="30"/>
                <w:szCs w:val="30"/>
              </w:rPr>
              <w:t>年</w:t>
            </w:r>
            <w:r>
              <w:rPr>
                <w:rFonts w:hint="eastAsia" w:cs="宋体"/>
                <w:b/>
                <w:color w:val="auto"/>
                <w:sz w:val="30"/>
                <w:szCs w:val="30"/>
                <w:lang w:val="en-US" w:eastAsia="zh-CN"/>
              </w:rPr>
              <w:t>六</w:t>
            </w:r>
            <w:r>
              <w:rPr>
                <w:rFonts w:hint="eastAsia" w:cs="宋体"/>
                <w:b/>
                <w:color w:val="auto"/>
                <w:sz w:val="30"/>
                <w:szCs w:val="30"/>
              </w:rPr>
              <w:t>月</w:t>
            </w:r>
          </w:p>
          <w:p w14:paraId="502F7A07">
            <w:pPr>
              <w:pStyle w:val="35"/>
              <w:widowControl w:val="0"/>
              <w:ind w:left="0" w:leftChars="0"/>
              <w:jc w:val="center"/>
              <w:rPr>
                <w:rFonts w:cs="宋体"/>
                <w:b/>
                <w:color w:val="auto"/>
                <w:kern w:val="2"/>
                <w:sz w:val="84"/>
              </w:rPr>
            </w:pPr>
          </w:p>
        </w:tc>
      </w:tr>
    </w:tbl>
    <w:p w14:paraId="445C399F">
      <w:pPr>
        <w:tabs>
          <w:tab w:val="left" w:pos="0"/>
        </w:tabs>
        <w:spacing w:line="460" w:lineRule="exact"/>
        <w:ind w:left="2" w:firstLine="2"/>
        <w:jc w:val="center"/>
        <w:rPr>
          <w:b/>
          <w:bCs/>
          <w:sz w:val="28"/>
          <w:szCs w:val="28"/>
        </w:rPr>
        <w:sectPr>
          <w:headerReference r:id="rId4" w:type="first"/>
          <w:headerReference r:id="rId3" w:type="default"/>
          <w:pgSz w:w="11906" w:h="16838"/>
          <w:pgMar w:top="1440" w:right="1622" w:bottom="1440" w:left="1287" w:header="851" w:footer="992" w:gutter="0"/>
          <w:cols w:space="720" w:num="1"/>
          <w:docGrid w:linePitch="312" w:charSpace="0"/>
        </w:sectPr>
      </w:pPr>
      <w:bookmarkStart w:id="0" w:name="OLE_LINK1"/>
    </w:p>
    <w:bookmarkEnd w:id="0"/>
    <w:p w14:paraId="6AB2B30A">
      <w:pPr>
        <w:pStyle w:val="54"/>
        <w:spacing w:before="75" w:beforeAutospacing="0" w:after="150" w:afterAutospacing="0"/>
        <w:jc w:val="both"/>
        <w:rPr>
          <w:rFonts w:ascii="仿宋" w:hAnsi="仿宋" w:eastAsia="仿宋" w:cs="仿宋"/>
          <w:b/>
          <w:bCs/>
          <w:sz w:val="27"/>
          <w:szCs w:val="27"/>
        </w:rPr>
      </w:pPr>
    </w:p>
    <w:p w14:paraId="5FC0F5EC">
      <w:pPr>
        <w:pStyle w:val="54"/>
        <w:spacing w:before="75" w:beforeAutospacing="0" w:after="150" w:afterAutospacing="0"/>
        <w:jc w:val="center"/>
        <w:rPr>
          <w:rFonts w:ascii="仿宋" w:hAnsi="仿宋" w:eastAsia="仿宋" w:cs="仿宋"/>
          <w:b/>
          <w:bCs/>
          <w:sz w:val="27"/>
          <w:szCs w:val="27"/>
        </w:rPr>
      </w:pPr>
      <w:r>
        <w:rPr>
          <w:rFonts w:hint="eastAsia" w:ascii="仿宋" w:hAnsi="仿宋" w:eastAsia="仿宋" w:cs="仿宋"/>
          <w:b/>
          <w:bCs/>
          <w:sz w:val="27"/>
          <w:szCs w:val="27"/>
        </w:rPr>
        <w:t>浙江品信工程项目管理有限公司关于</w:t>
      </w:r>
      <w:r>
        <w:rPr>
          <w:rFonts w:hint="eastAsia" w:ascii="仿宋" w:hAnsi="仿宋" w:eastAsia="仿宋" w:cs="仿宋"/>
          <w:b/>
          <w:bCs/>
          <w:sz w:val="27"/>
          <w:szCs w:val="27"/>
          <w:lang w:val="en-US" w:eastAsia="zh-CN"/>
        </w:rPr>
        <w:t>龙港市数字贸易产业平台项目（重）</w:t>
      </w:r>
      <w:r>
        <w:rPr>
          <w:rFonts w:hint="eastAsia" w:ascii="仿宋" w:hAnsi="仿宋" w:eastAsia="仿宋" w:cs="仿宋"/>
          <w:b/>
          <w:bCs/>
          <w:sz w:val="27"/>
          <w:szCs w:val="27"/>
        </w:rPr>
        <w:t>的</w:t>
      </w:r>
      <w:r>
        <w:rPr>
          <w:rFonts w:hint="eastAsia" w:ascii="仿宋" w:hAnsi="仿宋" w:eastAsia="仿宋" w:cs="仿宋"/>
          <w:b/>
          <w:bCs/>
          <w:sz w:val="27"/>
          <w:szCs w:val="27"/>
          <w:lang w:eastAsia="zh-CN"/>
        </w:rPr>
        <w:t>竞争性磋商</w:t>
      </w:r>
      <w:r>
        <w:rPr>
          <w:rFonts w:hint="eastAsia" w:ascii="仿宋" w:hAnsi="仿宋" w:eastAsia="仿宋" w:cs="仿宋"/>
          <w:b/>
          <w:bCs/>
          <w:sz w:val="27"/>
          <w:szCs w:val="27"/>
        </w:rPr>
        <w:t>公告</w:t>
      </w:r>
    </w:p>
    <w:p w14:paraId="08D77229">
      <w:pPr>
        <w:pStyle w:val="54"/>
        <w:spacing w:before="75" w:beforeAutospacing="0" w:after="150" w:afterAutospacing="0"/>
        <w:rPr>
          <w:rFonts w:ascii="宋体" w:hAnsi="宋体" w:cs="宋体"/>
          <w:sz w:val="24"/>
          <w:szCs w:val="24"/>
        </w:rPr>
      </w:pPr>
      <w:r>
        <w:rPr>
          <w:rFonts w:hint="eastAsia" w:ascii="宋体" w:hAnsi="宋体" w:cs="宋体"/>
          <w:sz w:val="24"/>
          <w:szCs w:val="24"/>
        </w:rPr>
        <w:t>                                                   </w:t>
      </w:r>
    </w:p>
    <w:p w14:paraId="4664F90E">
      <w:pPr>
        <w:pStyle w:val="54"/>
        <w:keepNext w:val="0"/>
        <w:keepLines w:val="0"/>
        <w:widowControl/>
        <w:suppressLineNumbers w:val="0"/>
        <w:spacing w:before="75" w:beforeAutospacing="0" w:after="75" w:afterAutospacing="0"/>
        <w:ind w:left="0" w:right="0"/>
        <w:rPr>
          <w:rFonts w:hint="eastAsia" w:ascii="仿宋" w:hAnsi="仿宋" w:eastAsia="仿宋" w:cs="仿宋"/>
          <w:sz w:val="27"/>
          <w:szCs w:val="27"/>
        </w:rPr>
      </w:pPr>
      <w:r>
        <w:rPr>
          <w:rFonts w:hint="eastAsia" w:ascii="仿宋" w:hAnsi="仿宋" w:eastAsia="仿宋" w:cs="仿宋"/>
          <w:sz w:val="27"/>
          <w:szCs w:val="27"/>
        </w:rPr>
        <w:t> 项目概况                                                    </w:t>
      </w:r>
    </w:p>
    <w:p w14:paraId="57DC724C">
      <w:pPr>
        <w:pStyle w:val="54"/>
        <w:keepNext w:val="0"/>
        <w:keepLines w:val="0"/>
        <w:widowControl/>
        <w:suppressLineNumbers w:val="0"/>
        <w:spacing w:before="75" w:beforeAutospacing="0" w:after="75" w:afterAutospacing="0"/>
        <w:ind w:left="0" w:right="0" w:firstLine="540" w:firstLineChars="200"/>
        <w:jc w:val="both"/>
      </w:pPr>
      <w:r>
        <w:rPr>
          <w:rFonts w:hint="eastAsia" w:ascii="仿宋" w:hAnsi="仿宋" w:eastAsia="仿宋" w:cs="仿宋"/>
          <w:sz w:val="27"/>
          <w:szCs w:val="27"/>
          <w:lang w:val="en-US" w:eastAsia="zh-CN"/>
        </w:rPr>
        <w:t>龙港市数字贸易产业平台项目（重）</w:t>
      </w:r>
      <w:r>
        <w:rPr>
          <w:rFonts w:hint="eastAsia" w:ascii="仿宋" w:hAnsi="仿宋" w:eastAsia="仿宋" w:cs="仿宋"/>
          <w:sz w:val="27"/>
          <w:szCs w:val="27"/>
        </w:rPr>
        <w:t>的潜在供应商应在政采云平台线上获取获取（下载）采购文件，并于</w:t>
      </w:r>
      <w:r>
        <w:rPr>
          <w:rFonts w:hint="eastAsia" w:ascii="仿宋" w:hAnsi="仿宋" w:eastAsia="仿宋" w:cs="仿宋"/>
          <w:color w:val="0000FF"/>
          <w:sz w:val="27"/>
          <w:szCs w:val="27"/>
        </w:rPr>
        <w:t>202</w:t>
      </w:r>
      <w:r>
        <w:rPr>
          <w:rFonts w:hint="eastAsia" w:ascii="仿宋" w:hAnsi="仿宋" w:eastAsia="仿宋" w:cs="仿宋"/>
          <w:color w:val="0000FF"/>
          <w:sz w:val="27"/>
          <w:szCs w:val="27"/>
          <w:lang w:val="en-US" w:eastAsia="zh-CN"/>
        </w:rPr>
        <w:t>5</w:t>
      </w:r>
      <w:r>
        <w:rPr>
          <w:rFonts w:hint="eastAsia" w:ascii="仿宋" w:hAnsi="仿宋" w:eastAsia="仿宋" w:cs="仿宋"/>
          <w:color w:val="0000FF"/>
          <w:sz w:val="27"/>
          <w:szCs w:val="27"/>
        </w:rPr>
        <w:t>年</w:t>
      </w:r>
      <w:r>
        <w:rPr>
          <w:rFonts w:hint="eastAsia" w:ascii="仿宋" w:hAnsi="仿宋" w:eastAsia="仿宋" w:cs="仿宋"/>
          <w:color w:val="0000FF"/>
          <w:sz w:val="27"/>
          <w:szCs w:val="27"/>
          <w:lang w:val="en-US" w:eastAsia="zh-CN"/>
        </w:rPr>
        <w:t xml:space="preserve"> 7 </w:t>
      </w:r>
      <w:r>
        <w:rPr>
          <w:rFonts w:hint="eastAsia" w:ascii="仿宋" w:hAnsi="仿宋" w:eastAsia="仿宋" w:cs="仿宋"/>
          <w:color w:val="0000FF"/>
          <w:sz w:val="27"/>
          <w:szCs w:val="27"/>
        </w:rPr>
        <w:t>月</w:t>
      </w:r>
      <w:r>
        <w:rPr>
          <w:rFonts w:hint="eastAsia" w:ascii="仿宋" w:hAnsi="仿宋" w:eastAsia="仿宋" w:cs="仿宋"/>
          <w:color w:val="0000FF"/>
          <w:sz w:val="27"/>
          <w:szCs w:val="27"/>
          <w:lang w:val="en-US" w:eastAsia="zh-CN"/>
        </w:rPr>
        <w:t xml:space="preserve"> 10 </w:t>
      </w:r>
      <w:r>
        <w:rPr>
          <w:rFonts w:hint="eastAsia" w:ascii="仿宋" w:hAnsi="仿宋" w:eastAsia="仿宋" w:cs="仿宋"/>
          <w:color w:val="0000FF"/>
          <w:sz w:val="27"/>
          <w:szCs w:val="27"/>
        </w:rPr>
        <w:t>日</w:t>
      </w:r>
      <w:r>
        <w:rPr>
          <w:rFonts w:hint="eastAsia" w:ascii="仿宋" w:hAnsi="仿宋" w:eastAsia="仿宋" w:cs="仿宋"/>
          <w:sz w:val="27"/>
          <w:szCs w:val="27"/>
          <w:lang w:val="en-US" w:eastAsia="zh-CN"/>
        </w:rPr>
        <w:t>14</w:t>
      </w:r>
      <w:r>
        <w:rPr>
          <w:rFonts w:hint="eastAsia" w:ascii="仿宋" w:hAnsi="仿宋" w:eastAsia="仿宋" w:cs="仿宋"/>
          <w:sz w:val="27"/>
          <w:szCs w:val="27"/>
        </w:rPr>
        <w:t>:</w:t>
      </w:r>
      <w:r>
        <w:rPr>
          <w:rFonts w:hint="eastAsia" w:ascii="仿宋" w:hAnsi="仿宋" w:eastAsia="仿宋" w:cs="仿宋"/>
          <w:sz w:val="27"/>
          <w:szCs w:val="27"/>
          <w:lang w:val="en-US" w:eastAsia="zh-CN"/>
        </w:rPr>
        <w:t xml:space="preserve"> 30</w:t>
      </w:r>
      <w:r>
        <w:rPr>
          <w:rFonts w:hint="eastAsia" w:ascii="仿宋" w:hAnsi="仿宋" w:eastAsia="仿宋" w:cs="仿宋"/>
          <w:sz w:val="27"/>
          <w:szCs w:val="27"/>
        </w:rPr>
        <w:t>（北京时间）前提交（上传）响应文件。</w:t>
      </w:r>
      <w:r>
        <w:rPr>
          <w:rFonts w:hint="eastAsia" w:ascii="仿宋" w:hAnsi="仿宋" w:eastAsia="仿宋" w:cs="仿宋"/>
        </w:rPr>
        <w:t>                            </w:t>
      </w:r>
    </w:p>
    <w:p w14:paraId="1E239628">
      <w:pPr>
        <w:pStyle w:val="54"/>
        <w:keepNext w:val="0"/>
        <w:keepLines w:val="0"/>
        <w:widowControl/>
        <w:numPr>
          <w:ilvl w:val="0"/>
          <w:numId w:val="14"/>
        </w:numPr>
        <w:suppressLineNumbers w:val="0"/>
        <w:spacing w:before="255" w:beforeAutospacing="0" w:after="255" w:afterAutospacing="0" w:line="450" w:lineRule="atLeast"/>
        <w:ind w:left="0" w:right="0"/>
        <w:jc w:val="both"/>
        <w:rPr>
          <w:rStyle w:val="63"/>
          <w:rFonts w:ascii="黑体" w:hAnsi="宋体" w:eastAsia="黑体" w:cs="黑体"/>
          <w:sz w:val="27"/>
          <w:szCs w:val="27"/>
        </w:rPr>
      </w:pPr>
      <w:r>
        <w:rPr>
          <w:rStyle w:val="63"/>
          <w:rFonts w:ascii="黑体" w:hAnsi="宋体" w:eastAsia="黑体" w:cs="黑体"/>
          <w:sz w:val="27"/>
          <w:szCs w:val="27"/>
        </w:rPr>
        <w:t>项目基本情况</w:t>
      </w:r>
    </w:p>
    <w:p w14:paraId="5A68051A">
      <w:pPr>
        <w:pStyle w:val="54"/>
        <w:keepNext w:val="0"/>
        <w:keepLines w:val="0"/>
        <w:widowControl/>
        <w:suppressLineNumbers w:val="0"/>
        <w:spacing w:before="75" w:beforeAutospacing="0" w:after="75" w:afterAutospacing="0" w:line="300" w:lineRule="atLeast"/>
        <w:ind w:left="0" w:right="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项目编号：LGCG2025152-1</w:t>
      </w:r>
    </w:p>
    <w:p w14:paraId="345F0633">
      <w:pPr>
        <w:pStyle w:val="54"/>
        <w:keepNext w:val="0"/>
        <w:keepLines w:val="0"/>
        <w:widowControl/>
        <w:suppressLineNumbers w:val="0"/>
        <w:spacing w:before="75" w:beforeAutospacing="0" w:after="75" w:afterAutospacing="0" w:line="300" w:lineRule="atLeast"/>
        <w:ind w:left="0" w:right="0" w:firstLine="270" w:firstLineChars="100"/>
        <w:rPr>
          <w:rFonts w:hint="eastAsia" w:ascii="仿宋" w:hAnsi="仿宋" w:eastAsia="仿宋" w:cs="仿宋"/>
          <w:sz w:val="27"/>
          <w:szCs w:val="27"/>
        </w:rPr>
      </w:pPr>
      <w:r>
        <w:rPr>
          <w:rFonts w:hint="eastAsia" w:ascii="仿宋" w:hAnsi="仿宋" w:eastAsia="仿宋" w:cs="仿宋"/>
          <w:sz w:val="27"/>
          <w:szCs w:val="27"/>
        </w:rPr>
        <w:t>项目名称：</w:t>
      </w:r>
      <w:r>
        <w:rPr>
          <w:rFonts w:hint="eastAsia" w:ascii="仿宋" w:hAnsi="仿宋" w:eastAsia="仿宋" w:cs="仿宋"/>
          <w:sz w:val="27"/>
          <w:szCs w:val="27"/>
          <w:lang w:eastAsia="zh-CN"/>
        </w:rPr>
        <w:t>龙港市数字贸易产业平台项目（重）</w:t>
      </w:r>
    </w:p>
    <w:p w14:paraId="5AC6A5D4">
      <w:pPr>
        <w:pStyle w:val="54"/>
        <w:keepNext w:val="0"/>
        <w:keepLines w:val="0"/>
        <w:widowControl/>
        <w:suppressLineNumbers w:val="0"/>
        <w:spacing w:before="75" w:beforeAutospacing="0" w:after="75" w:afterAutospacing="0" w:line="300" w:lineRule="atLeast"/>
        <w:ind w:left="0" w:right="0"/>
        <w:rPr>
          <w:rFonts w:hint="eastAsia" w:ascii="仿宋" w:hAnsi="仿宋" w:eastAsia="仿宋" w:cs="仿宋"/>
          <w:sz w:val="27"/>
          <w:szCs w:val="27"/>
        </w:rPr>
      </w:pPr>
      <w:r>
        <w:rPr>
          <w:rFonts w:hint="eastAsia" w:ascii="仿宋" w:hAnsi="仿宋" w:eastAsia="仿宋" w:cs="仿宋"/>
          <w:sz w:val="27"/>
          <w:szCs w:val="27"/>
        </w:rPr>
        <w:t>   采购方式：竞争性磋商 </w:t>
      </w:r>
    </w:p>
    <w:p w14:paraId="3E52B31B">
      <w:pPr>
        <w:pStyle w:val="54"/>
        <w:keepNext w:val="0"/>
        <w:keepLines w:val="0"/>
        <w:widowControl/>
        <w:suppressLineNumbers w:val="0"/>
        <w:spacing w:before="75" w:beforeAutospacing="0" w:after="75" w:afterAutospacing="0" w:line="300" w:lineRule="atLeast"/>
        <w:ind w:left="0" w:right="0"/>
        <w:rPr>
          <w:rFonts w:hint="default" w:ascii="仿宋" w:hAnsi="仿宋" w:eastAsia="仿宋" w:cs="仿宋"/>
          <w:sz w:val="27"/>
          <w:szCs w:val="27"/>
          <w:lang w:val="en-US"/>
        </w:rPr>
      </w:pPr>
      <w:r>
        <w:rPr>
          <w:rFonts w:hint="eastAsia" w:ascii="仿宋" w:hAnsi="仿宋" w:eastAsia="仿宋" w:cs="仿宋"/>
          <w:sz w:val="27"/>
          <w:szCs w:val="27"/>
        </w:rPr>
        <w:t xml:space="preserve">  </w:t>
      </w:r>
      <w:r>
        <w:rPr>
          <w:rFonts w:hint="eastAsia" w:ascii="仿宋" w:hAnsi="仿宋" w:eastAsia="仿宋" w:cs="仿宋"/>
          <w:sz w:val="27"/>
          <w:szCs w:val="27"/>
          <w:lang w:val="en-US" w:eastAsia="zh-CN"/>
        </w:rPr>
        <w:t xml:space="preserve"> </w:t>
      </w:r>
      <w:r>
        <w:rPr>
          <w:rFonts w:hint="eastAsia" w:ascii="仿宋" w:hAnsi="仿宋" w:eastAsia="仿宋" w:cs="仿宋"/>
          <w:sz w:val="27"/>
          <w:szCs w:val="27"/>
        </w:rPr>
        <w:t>预算金额（元）：</w:t>
      </w:r>
      <w:r>
        <w:rPr>
          <w:rFonts w:hint="eastAsia" w:ascii="仿宋" w:hAnsi="仿宋" w:eastAsia="仿宋" w:cs="仿宋"/>
          <w:sz w:val="27"/>
          <w:szCs w:val="27"/>
          <w:lang w:val="en-US" w:eastAsia="zh-CN"/>
        </w:rPr>
        <w:t>3900000</w:t>
      </w:r>
    </w:p>
    <w:p w14:paraId="14D0BF6A">
      <w:pPr>
        <w:pStyle w:val="54"/>
        <w:keepNext w:val="0"/>
        <w:keepLines w:val="0"/>
        <w:widowControl/>
        <w:suppressLineNumbers w:val="0"/>
        <w:spacing w:before="75" w:beforeAutospacing="0" w:after="75" w:afterAutospacing="0" w:line="300" w:lineRule="atLeast"/>
        <w:ind w:right="0" w:firstLine="270" w:firstLineChars="100"/>
        <w:rPr>
          <w:rFonts w:hint="eastAsia" w:ascii="仿宋" w:hAnsi="仿宋" w:eastAsia="仿宋" w:cs="仿宋"/>
          <w:sz w:val="27"/>
          <w:szCs w:val="27"/>
        </w:rPr>
      </w:pPr>
      <w:r>
        <w:rPr>
          <w:rFonts w:hint="eastAsia" w:ascii="仿宋" w:hAnsi="仿宋" w:eastAsia="仿宋" w:cs="仿宋"/>
          <w:sz w:val="27"/>
          <w:szCs w:val="27"/>
        </w:rPr>
        <w:t>最高限价（元）：</w:t>
      </w:r>
      <w:r>
        <w:rPr>
          <w:rFonts w:hint="eastAsia" w:ascii="仿宋" w:hAnsi="仿宋" w:eastAsia="仿宋" w:cs="仿宋"/>
          <w:sz w:val="27"/>
          <w:szCs w:val="27"/>
          <w:lang w:val="en-US" w:eastAsia="zh-CN"/>
        </w:rPr>
        <w:t xml:space="preserve">3900000 </w:t>
      </w:r>
    </w:p>
    <w:p w14:paraId="5C7D5726">
      <w:pPr>
        <w:pStyle w:val="54"/>
        <w:keepNext w:val="0"/>
        <w:keepLines w:val="0"/>
        <w:widowControl/>
        <w:suppressLineNumbers w:val="0"/>
        <w:spacing w:before="75" w:beforeAutospacing="0" w:after="75" w:afterAutospacing="0" w:line="300" w:lineRule="atLeast"/>
        <w:ind w:left="0" w:right="0" w:firstLine="270" w:firstLineChars="100"/>
        <w:rPr>
          <w:rFonts w:hint="eastAsia" w:ascii="仿宋" w:hAnsi="仿宋" w:eastAsia="仿宋" w:cs="仿宋"/>
        </w:rPr>
      </w:pPr>
      <w:r>
        <w:rPr>
          <w:rFonts w:hint="eastAsia" w:ascii="仿宋" w:hAnsi="仿宋" w:eastAsia="仿宋" w:cs="仿宋"/>
          <w:sz w:val="27"/>
          <w:szCs w:val="27"/>
        </w:rPr>
        <w:t>采购需求：</w:t>
      </w:r>
      <w:r>
        <w:rPr>
          <w:rFonts w:hint="eastAsia" w:ascii="仿宋" w:hAnsi="仿宋" w:eastAsia="仿宋" w:cs="仿宋"/>
          <w:kern w:val="0"/>
          <w:sz w:val="24"/>
          <w:szCs w:val="24"/>
          <w:lang w:val="en-US" w:eastAsia="zh-CN" w:bidi="ar"/>
        </w:rPr>
        <w:t>   </w:t>
      </w:r>
      <w:r>
        <w:rPr>
          <w:rFonts w:hint="eastAsia" w:ascii="仿宋" w:hAnsi="仿宋" w:eastAsia="仿宋" w:cs="仿宋"/>
          <w:kern w:val="0"/>
          <w:sz w:val="27"/>
          <w:szCs w:val="27"/>
          <w:lang w:val="en-US" w:eastAsia="zh-CN" w:bidi="ar"/>
        </w:rPr>
        <w:t>  </w:t>
      </w:r>
      <w:r>
        <w:rPr>
          <w:rFonts w:hint="eastAsia" w:ascii="仿宋" w:hAnsi="仿宋" w:eastAsia="仿宋" w:cs="仿宋"/>
          <w:kern w:val="0"/>
          <w:sz w:val="27"/>
          <w:szCs w:val="27"/>
          <w:lang w:val="en-US" w:eastAsia="zh-CN" w:bidi="ar"/>
        </w:rPr>
        <w:br w:type="textWrapping"/>
      </w:r>
      <w:r>
        <w:rPr>
          <w:rFonts w:hint="eastAsia" w:ascii="仿宋" w:hAnsi="仿宋" w:eastAsia="仿宋" w:cs="仿宋"/>
          <w:kern w:val="0"/>
          <w:sz w:val="27"/>
          <w:szCs w:val="27"/>
          <w:lang w:val="en-US" w:eastAsia="zh-CN" w:bidi="ar"/>
        </w:rPr>
        <w:t>   数量：不限 </w:t>
      </w:r>
      <w:r>
        <w:rPr>
          <w:rFonts w:hint="eastAsia" w:ascii="仿宋" w:hAnsi="仿宋" w:eastAsia="仿宋" w:cs="仿宋"/>
          <w:kern w:val="0"/>
          <w:sz w:val="24"/>
          <w:szCs w:val="24"/>
          <w:lang w:val="en-US" w:eastAsia="zh-CN" w:bidi="ar"/>
        </w:rPr>
        <w:t>      </w:t>
      </w:r>
    </w:p>
    <w:p w14:paraId="496BDDDB">
      <w:pPr>
        <w:pStyle w:val="54"/>
        <w:keepNext w:val="0"/>
        <w:keepLines w:val="0"/>
        <w:widowControl/>
        <w:suppressLineNumbers w:val="0"/>
        <w:spacing w:before="75" w:beforeAutospacing="0" w:after="75" w:afterAutospacing="0" w:line="300" w:lineRule="atLeast"/>
        <w:ind w:left="0" w:right="0"/>
        <w:rPr>
          <w:rFonts w:hint="eastAsia" w:ascii="仿宋" w:hAnsi="仿宋" w:eastAsia="仿宋" w:cs="仿宋"/>
          <w:sz w:val="27"/>
          <w:szCs w:val="27"/>
        </w:rPr>
      </w:pPr>
      <w:r>
        <w:rPr>
          <w:rFonts w:hint="eastAsia" w:ascii="仿宋" w:hAnsi="仿宋" w:eastAsia="仿宋" w:cs="仿宋"/>
          <w:sz w:val="27"/>
          <w:szCs w:val="27"/>
        </w:rPr>
        <w:t>   预算金额（元）：</w:t>
      </w:r>
      <w:r>
        <w:rPr>
          <w:rFonts w:hint="eastAsia" w:ascii="仿宋" w:hAnsi="仿宋" w:eastAsia="仿宋" w:cs="仿宋"/>
          <w:sz w:val="27"/>
          <w:szCs w:val="27"/>
          <w:lang w:val="en-US" w:eastAsia="zh-CN"/>
        </w:rPr>
        <w:t xml:space="preserve">3900000 </w:t>
      </w:r>
      <w:r>
        <w:rPr>
          <w:rFonts w:hint="eastAsia" w:ascii="仿宋" w:hAnsi="仿宋" w:eastAsia="仿宋" w:cs="仿宋"/>
          <w:sz w:val="27"/>
          <w:szCs w:val="27"/>
        </w:rPr>
        <w:t> </w:t>
      </w:r>
    </w:p>
    <w:p w14:paraId="77BE8D5B">
      <w:pPr>
        <w:pStyle w:val="54"/>
        <w:keepNext w:val="0"/>
        <w:keepLines w:val="0"/>
        <w:widowControl/>
        <w:suppressLineNumbers w:val="0"/>
        <w:spacing w:before="75" w:beforeAutospacing="0" w:after="75" w:afterAutospacing="0" w:line="300" w:lineRule="atLeast"/>
        <w:ind w:left="0" w:right="0" w:firstLine="270" w:firstLineChars="100"/>
      </w:pPr>
      <w:r>
        <w:rPr>
          <w:rFonts w:hint="eastAsia" w:ascii="仿宋" w:hAnsi="仿宋" w:eastAsia="仿宋" w:cs="仿宋"/>
          <w:sz w:val="27"/>
          <w:szCs w:val="27"/>
        </w:rPr>
        <w:t>单位：次 </w:t>
      </w:r>
    </w:p>
    <w:p w14:paraId="6AEA2371">
      <w:pPr>
        <w:pStyle w:val="54"/>
        <w:keepNext w:val="0"/>
        <w:keepLines w:val="0"/>
        <w:widowControl/>
        <w:suppressLineNumbers w:val="0"/>
        <w:spacing w:before="75" w:beforeAutospacing="0" w:after="75" w:afterAutospacing="0" w:line="300" w:lineRule="atLeast"/>
        <w:ind w:right="0" w:firstLine="270" w:firstLineChars="100"/>
        <w:rPr>
          <w:rFonts w:hint="eastAsia" w:ascii="仿宋" w:hAnsi="仿宋" w:eastAsia="仿宋" w:cs="仿宋"/>
          <w:sz w:val="27"/>
          <w:szCs w:val="27"/>
          <w:lang w:val="en-US" w:eastAsia="zh-CN"/>
        </w:rPr>
      </w:pPr>
      <w:r>
        <w:rPr>
          <w:rFonts w:hint="eastAsia" w:ascii="仿宋" w:hAnsi="仿宋" w:eastAsia="仿宋" w:cs="仿宋"/>
          <w:sz w:val="27"/>
          <w:szCs w:val="27"/>
        </w:rPr>
        <w:t>简要规格描述：详见招标文件 </w:t>
      </w:r>
      <w:r>
        <w:rPr>
          <w:rFonts w:hint="eastAsia" w:ascii="仿宋" w:hAnsi="仿宋" w:eastAsia="仿宋" w:cs="仿宋"/>
          <w:sz w:val="27"/>
          <w:szCs w:val="27"/>
          <w:lang w:val="en-US" w:eastAsia="zh-CN"/>
        </w:rPr>
        <w:t xml:space="preserve"> </w:t>
      </w:r>
    </w:p>
    <w:p w14:paraId="3FE34219">
      <w:pPr>
        <w:pStyle w:val="54"/>
        <w:keepNext w:val="0"/>
        <w:keepLines w:val="0"/>
        <w:widowControl/>
        <w:suppressLineNumbers w:val="0"/>
        <w:spacing w:before="75" w:beforeAutospacing="0" w:after="75" w:afterAutospacing="0" w:line="300" w:lineRule="atLeast"/>
        <w:ind w:right="0" w:firstLine="270" w:firstLineChars="100"/>
      </w:pPr>
      <w:r>
        <w:rPr>
          <w:rFonts w:hint="eastAsia" w:ascii="仿宋" w:hAnsi="仿宋" w:eastAsia="仿宋" w:cs="仿宋"/>
          <w:sz w:val="27"/>
          <w:szCs w:val="27"/>
        </w:rPr>
        <w:t>备注： </w:t>
      </w:r>
    </w:p>
    <w:p w14:paraId="71AC8E22">
      <w:pPr>
        <w:pStyle w:val="54"/>
        <w:keepNext w:val="0"/>
        <w:keepLines w:val="0"/>
        <w:widowControl/>
        <w:suppressLineNumbers w:val="0"/>
        <w:spacing w:before="75" w:beforeAutospacing="0" w:after="75" w:afterAutospacing="0" w:line="300" w:lineRule="atLeast"/>
        <w:ind w:left="0" w:right="0"/>
        <w:rPr>
          <w:rFonts w:hint="eastAsia" w:ascii="仿宋" w:hAnsi="仿宋" w:eastAsia="仿宋" w:cs="仿宋"/>
          <w:sz w:val="27"/>
          <w:szCs w:val="27"/>
        </w:rPr>
      </w:pPr>
      <w:r>
        <w:rPr>
          <w:rFonts w:hint="eastAsia" w:ascii="仿宋" w:hAnsi="仿宋" w:eastAsia="仿宋" w:cs="仿宋"/>
          <w:sz w:val="27"/>
          <w:szCs w:val="27"/>
        </w:rPr>
        <w:t>  合同履约期限：标项 1，详见招标文件</w:t>
      </w:r>
    </w:p>
    <w:p w14:paraId="640018BD">
      <w:pPr>
        <w:pStyle w:val="54"/>
        <w:keepNext w:val="0"/>
        <w:keepLines w:val="0"/>
        <w:widowControl/>
        <w:suppressLineNumbers w:val="0"/>
        <w:spacing w:before="75" w:beforeAutospacing="0" w:after="75" w:afterAutospacing="0" w:line="300" w:lineRule="atLeast"/>
        <w:ind w:left="0" w:right="0"/>
        <w:rPr>
          <w:rFonts w:hint="eastAsia" w:ascii="仿宋" w:hAnsi="仿宋" w:eastAsia="仿宋" w:cs="仿宋"/>
          <w:sz w:val="27"/>
          <w:szCs w:val="27"/>
        </w:rPr>
      </w:pPr>
      <w:r>
        <w:rPr>
          <w:rFonts w:hint="eastAsia" w:ascii="仿宋" w:hAnsi="仿宋" w:eastAsia="仿宋" w:cs="仿宋"/>
          <w:sz w:val="27"/>
          <w:szCs w:val="27"/>
        </w:rPr>
        <w:t>   本项目</w:t>
      </w:r>
      <w:r>
        <w:rPr>
          <w:rFonts w:hint="eastAsia" w:ascii="仿宋" w:hAnsi="仿宋" w:eastAsia="仿宋" w:cs="仿宋"/>
          <w:sz w:val="27"/>
          <w:szCs w:val="27"/>
          <w:highlight w:val="none"/>
        </w:rPr>
        <w:t>（</w:t>
      </w:r>
      <w:r>
        <w:rPr>
          <w:rFonts w:hint="eastAsia" w:ascii="仿宋" w:hAnsi="仿宋" w:eastAsia="仿宋" w:cs="仿宋"/>
          <w:sz w:val="27"/>
          <w:szCs w:val="27"/>
          <w:highlight w:val="none"/>
          <w:lang w:eastAsia="zh-CN"/>
        </w:rPr>
        <w:t>是</w:t>
      </w:r>
      <w:r>
        <w:rPr>
          <w:rFonts w:hint="eastAsia" w:ascii="仿宋" w:hAnsi="仿宋" w:eastAsia="仿宋" w:cs="仿宋"/>
          <w:sz w:val="27"/>
          <w:szCs w:val="27"/>
          <w:highlight w:val="none"/>
        </w:rPr>
        <w:t>）接受</w:t>
      </w:r>
      <w:r>
        <w:rPr>
          <w:rFonts w:hint="eastAsia" w:ascii="仿宋" w:hAnsi="仿宋" w:eastAsia="仿宋" w:cs="仿宋"/>
          <w:sz w:val="27"/>
          <w:szCs w:val="27"/>
        </w:rPr>
        <w:t>联合体投标。  </w:t>
      </w:r>
    </w:p>
    <w:p w14:paraId="13122EF1">
      <w:pPr>
        <w:pStyle w:val="54"/>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63"/>
          <w:rFonts w:ascii="黑体" w:hAnsi="宋体" w:eastAsia="黑体" w:cs="黑体"/>
          <w:sz w:val="27"/>
          <w:szCs w:val="27"/>
        </w:rPr>
        <w:t>二、申请人的资格要求：</w:t>
      </w:r>
    </w:p>
    <w:p w14:paraId="5366183E">
      <w:pPr>
        <w:pStyle w:val="54"/>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14:paraId="2011858E">
      <w:pPr>
        <w:pStyle w:val="5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7"/>
          <w:szCs w:val="27"/>
        </w:rPr>
      </w:pPr>
      <w:r>
        <w:rPr>
          <w:rFonts w:hint="eastAsia" w:ascii="仿宋" w:hAnsi="仿宋" w:eastAsia="仿宋" w:cs="仿宋"/>
          <w:sz w:val="27"/>
          <w:szCs w:val="27"/>
        </w:rPr>
        <w:t>2.落实政府采购政策需满足的资格要求：无 </w:t>
      </w:r>
    </w:p>
    <w:p w14:paraId="399A49D2">
      <w:pPr>
        <w:pStyle w:val="54"/>
        <w:keepNext w:val="0"/>
        <w:keepLines w:val="0"/>
        <w:widowControl/>
        <w:suppressLineNumbers w:val="0"/>
        <w:spacing w:before="75" w:beforeAutospacing="0" w:after="75" w:afterAutospacing="0" w:line="300" w:lineRule="atLeast"/>
        <w:ind w:right="0" w:firstLine="420"/>
        <w:rPr>
          <w:rFonts w:hint="eastAsia" w:ascii="仿宋" w:hAnsi="仿宋" w:eastAsia="仿宋" w:cs="仿宋"/>
          <w:sz w:val="27"/>
          <w:szCs w:val="27"/>
        </w:rPr>
      </w:pPr>
      <w:r>
        <w:rPr>
          <w:rFonts w:hint="eastAsia" w:ascii="仿宋" w:hAnsi="仿宋" w:eastAsia="仿宋" w:cs="仿宋"/>
          <w:sz w:val="27"/>
          <w:szCs w:val="27"/>
        </w:rPr>
        <w:t>3.本项目的特定资格要求：无 </w:t>
      </w:r>
    </w:p>
    <w:p w14:paraId="25E0D142">
      <w:pPr>
        <w:pStyle w:val="54"/>
        <w:keepNext w:val="0"/>
        <w:keepLines w:val="0"/>
        <w:widowControl/>
        <w:suppressLineNumbers w:val="0"/>
        <w:spacing w:before="75" w:beforeAutospacing="0" w:after="75" w:afterAutospacing="0" w:line="300" w:lineRule="atLeast"/>
        <w:ind w:right="0" w:firstLine="420"/>
        <w:rPr>
          <w:rFonts w:hint="default" w:ascii="仿宋" w:hAnsi="仿宋" w:eastAsia="仿宋" w:cs="仿宋"/>
          <w:sz w:val="27"/>
          <w:szCs w:val="27"/>
          <w:highlight w:val="none"/>
          <w:lang w:val="en-US" w:eastAsia="zh-CN"/>
        </w:rPr>
      </w:pPr>
      <w:r>
        <w:rPr>
          <w:rFonts w:hint="eastAsia" w:ascii="仿宋" w:hAnsi="仿宋" w:eastAsia="仿宋" w:cs="仿宋"/>
          <w:sz w:val="27"/>
          <w:szCs w:val="27"/>
          <w:highlight w:val="none"/>
          <w:lang w:val="en-US" w:eastAsia="zh-CN"/>
        </w:rPr>
        <w:t>4.如为联合体投标，须提供联合体协议。</w:t>
      </w:r>
    </w:p>
    <w:p w14:paraId="560A353A">
      <w:pPr>
        <w:pStyle w:val="54"/>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63"/>
          <w:rFonts w:ascii="黑体" w:hAnsi="宋体" w:eastAsia="黑体" w:cs="黑体"/>
          <w:sz w:val="27"/>
          <w:szCs w:val="27"/>
        </w:rPr>
        <w:t>三、获取（下载）采购文件</w:t>
      </w:r>
    </w:p>
    <w:p w14:paraId="73D28690">
      <w:pPr>
        <w:pStyle w:val="54"/>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时间：/至</w:t>
      </w:r>
      <w:r>
        <w:rPr>
          <w:rFonts w:hint="eastAsia" w:ascii="仿宋" w:hAnsi="仿宋" w:eastAsia="仿宋" w:cs="仿宋"/>
          <w:color w:val="0000FF"/>
          <w:sz w:val="27"/>
          <w:szCs w:val="27"/>
          <w:u w:val="none"/>
        </w:rPr>
        <w:t>202</w:t>
      </w:r>
      <w:r>
        <w:rPr>
          <w:rFonts w:hint="eastAsia" w:ascii="仿宋" w:hAnsi="仿宋" w:eastAsia="仿宋" w:cs="仿宋"/>
          <w:color w:val="0000FF"/>
          <w:sz w:val="27"/>
          <w:szCs w:val="27"/>
          <w:u w:val="none"/>
          <w:lang w:val="en-US" w:eastAsia="zh-CN"/>
        </w:rPr>
        <w:t>5</w:t>
      </w:r>
      <w:r>
        <w:rPr>
          <w:rFonts w:hint="eastAsia" w:ascii="仿宋" w:hAnsi="仿宋" w:eastAsia="仿宋" w:cs="仿宋"/>
          <w:color w:val="0000FF"/>
          <w:sz w:val="27"/>
          <w:szCs w:val="27"/>
          <w:u w:val="none"/>
        </w:rPr>
        <w:t>年</w:t>
      </w:r>
      <w:r>
        <w:rPr>
          <w:rFonts w:hint="eastAsia" w:ascii="仿宋" w:hAnsi="仿宋" w:eastAsia="仿宋" w:cs="仿宋"/>
          <w:color w:val="0000FF"/>
          <w:sz w:val="27"/>
          <w:szCs w:val="27"/>
          <w:u w:val="none"/>
          <w:lang w:val="en-US" w:eastAsia="zh-CN"/>
        </w:rPr>
        <w:t xml:space="preserve"> 7 </w:t>
      </w:r>
      <w:r>
        <w:rPr>
          <w:rFonts w:hint="eastAsia" w:ascii="仿宋" w:hAnsi="仿宋" w:eastAsia="仿宋" w:cs="仿宋"/>
          <w:color w:val="0000FF"/>
          <w:sz w:val="27"/>
          <w:szCs w:val="27"/>
          <w:u w:val="none"/>
        </w:rPr>
        <w:t>月</w:t>
      </w:r>
      <w:r>
        <w:rPr>
          <w:rFonts w:hint="eastAsia" w:ascii="仿宋" w:hAnsi="仿宋" w:eastAsia="仿宋" w:cs="仿宋"/>
          <w:color w:val="0000FF"/>
          <w:sz w:val="27"/>
          <w:szCs w:val="27"/>
          <w:u w:val="none"/>
          <w:lang w:val="en-US" w:eastAsia="zh-CN"/>
        </w:rPr>
        <w:t xml:space="preserve"> 10 </w:t>
      </w:r>
      <w:r>
        <w:rPr>
          <w:rFonts w:hint="eastAsia" w:ascii="仿宋" w:hAnsi="仿宋" w:eastAsia="仿宋" w:cs="仿宋"/>
          <w:color w:val="0000FF"/>
          <w:sz w:val="27"/>
          <w:szCs w:val="27"/>
          <w:u w:val="none"/>
        </w:rPr>
        <w:t>日</w:t>
      </w:r>
      <w:r>
        <w:rPr>
          <w:rFonts w:hint="eastAsia" w:ascii="仿宋" w:hAnsi="仿宋" w:eastAsia="仿宋" w:cs="仿宋"/>
          <w:sz w:val="27"/>
          <w:szCs w:val="27"/>
          <w:u w:val="none"/>
        </w:rPr>
        <w:t>，每天上午00:00至12:00，下午12:00至23:59（北京时间，线上获取法定节假日均可，线下获取文件法定节假日除外）</w:t>
      </w:r>
    </w:p>
    <w:p w14:paraId="5873884A">
      <w:pPr>
        <w:pStyle w:val="54"/>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地点（网址）：政采云平台线上获取 </w:t>
      </w:r>
    </w:p>
    <w:p w14:paraId="00A7F0E2">
      <w:pPr>
        <w:pStyle w:val="54"/>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方式：供应商登录政采云平台https://www.zcygov.cn/在线申请获取采购文件（进入“项目采购”应用，在获取采购文件菜单中选择项目，申请获取采购文件） </w:t>
      </w:r>
    </w:p>
    <w:p w14:paraId="1A166B13">
      <w:pPr>
        <w:pStyle w:val="54"/>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售价（元）：0 </w:t>
      </w:r>
    </w:p>
    <w:p w14:paraId="79C501B9">
      <w:pPr>
        <w:pStyle w:val="54"/>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63"/>
          <w:rFonts w:ascii="黑体" w:hAnsi="宋体" w:eastAsia="黑体" w:cs="黑体"/>
          <w:sz w:val="27"/>
          <w:szCs w:val="27"/>
        </w:rPr>
        <w:t>四、响应文件提交（上传）</w:t>
      </w:r>
      <w:r>
        <w:rPr>
          <w:rFonts w:ascii="黑体" w:hAnsi="宋体" w:eastAsia="黑体" w:cs="黑体"/>
          <w:sz w:val="27"/>
          <w:szCs w:val="27"/>
        </w:rPr>
        <w:t> </w:t>
      </w:r>
    </w:p>
    <w:p w14:paraId="413701E8">
      <w:pPr>
        <w:pStyle w:val="54"/>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截止时间：</w:t>
      </w:r>
      <w:r>
        <w:rPr>
          <w:rFonts w:hint="eastAsia" w:ascii="仿宋" w:hAnsi="仿宋" w:eastAsia="仿宋" w:cs="仿宋"/>
          <w:color w:val="0000FF"/>
          <w:sz w:val="27"/>
          <w:szCs w:val="27"/>
        </w:rPr>
        <w:t>202</w:t>
      </w:r>
      <w:r>
        <w:rPr>
          <w:rFonts w:hint="eastAsia" w:ascii="仿宋" w:hAnsi="仿宋" w:eastAsia="仿宋" w:cs="仿宋"/>
          <w:color w:val="0000FF"/>
          <w:sz w:val="27"/>
          <w:szCs w:val="27"/>
          <w:lang w:val="en-US" w:eastAsia="zh-CN"/>
        </w:rPr>
        <w:t>5</w:t>
      </w:r>
      <w:r>
        <w:rPr>
          <w:rFonts w:hint="eastAsia" w:ascii="仿宋" w:hAnsi="仿宋" w:eastAsia="仿宋" w:cs="仿宋"/>
          <w:color w:val="0000FF"/>
          <w:sz w:val="27"/>
          <w:szCs w:val="27"/>
        </w:rPr>
        <w:t>年</w:t>
      </w:r>
      <w:r>
        <w:rPr>
          <w:rFonts w:hint="eastAsia" w:ascii="仿宋" w:hAnsi="仿宋" w:eastAsia="仿宋" w:cs="仿宋"/>
          <w:color w:val="0000FF"/>
          <w:sz w:val="27"/>
          <w:szCs w:val="27"/>
          <w:lang w:val="en-US" w:eastAsia="zh-CN"/>
        </w:rPr>
        <w:t xml:space="preserve"> 7 </w:t>
      </w:r>
      <w:r>
        <w:rPr>
          <w:rFonts w:hint="eastAsia" w:ascii="仿宋" w:hAnsi="仿宋" w:eastAsia="仿宋" w:cs="仿宋"/>
          <w:color w:val="0000FF"/>
          <w:sz w:val="27"/>
          <w:szCs w:val="27"/>
        </w:rPr>
        <w:t>月</w:t>
      </w:r>
      <w:r>
        <w:rPr>
          <w:rFonts w:hint="eastAsia" w:ascii="仿宋" w:hAnsi="仿宋" w:eastAsia="仿宋" w:cs="仿宋"/>
          <w:color w:val="0000FF"/>
          <w:sz w:val="27"/>
          <w:szCs w:val="27"/>
          <w:lang w:val="en-US" w:eastAsia="zh-CN"/>
        </w:rPr>
        <w:t xml:space="preserve"> 10 </w:t>
      </w:r>
      <w:r>
        <w:rPr>
          <w:rFonts w:hint="eastAsia" w:ascii="仿宋" w:hAnsi="仿宋" w:eastAsia="仿宋" w:cs="仿宋"/>
          <w:color w:val="0000FF"/>
          <w:sz w:val="27"/>
          <w:szCs w:val="27"/>
        </w:rPr>
        <w:t xml:space="preserve">日 </w:t>
      </w:r>
      <w:r>
        <w:rPr>
          <w:rFonts w:hint="eastAsia" w:ascii="仿宋" w:hAnsi="仿宋" w:eastAsia="仿宋" w:cs="仿宋"/>
          <w:color w:val="0000FF"/>
          <w:sz w:val="27"/>
          <w:szCs w:val="27"/>
          <w:lang w:val="en-US" w:eastAsia="zh-CN"/>
        </w:rPr>
        <w:t xml:space="preserve">14 </w:t>
      </w:r>
      <w:r>
        <w:rPr>
          <w:rFonts w:hint="eastAsia" w:ascii="仿宋" w:hAnsi="仿宋" w:eastAsia="仿宋" w:cs="仿宋"/>
          <w:color w:val="0000FF"/>
          <w:sz w:val="27"/>
          <w:szCs w:val="27"/>
        </w:rPr>
        <w:t>:30（北京时间）</w:t>
      </w:r>
    </w:p>
    <w:p w14:paraId="3E8F9962">
      <w:pPr>
        <w:pStyle w:val="54"/>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地点（网址）：请登录政采云投标客户端投标 </w:t>
      </w:r>
    </w:p>
    <w:p w14:paraId="01E08AD4">
      <w:pPr>
        <w:pStyle w:val="54"/>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63"/>
          <w:rFonts w:ascii="黑体" w:hAnsi="宋体" w:eastAsia="黑体" w:cs="黑体"/>
          <w:sz w:val="27"/>
          <w:szCs w:val="27"/>
        </w:rPr>
        <w:t>五、响应文件开启</w:t>
      </w:r>
      <w:r>
        <w:rPr>
          <w:rFonts w:ascii="黑体" w:hAnsi="宋体" w:eastAsia="黑体" w:cs="黑体"/>
          <w:sz w:val="27"/>
          <w:szCs w:val="27"/>
        </w:rPr>
        <w:t> </w:t>
      </w:r>
    </w:p>
    <w:p w14:paraId="286476C4">
      <w:pPr>
        <w:pStyle w:val="54"/>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开启时间：</w:t>
      </w:r>
      <w:r>
        <w:rPr>
          <w:rFonts w:hint="eastAsia" w:ascii="仿宋" w:hAnsi="仿宋" w:eastAsia="仿宋" w:cs="仿宋"/>
          <w:color w:val="0000FF"/>
          <w:sz w:val="27"/>
          <w:szCs w:val="27"/>
        </w:rPr>
        <w:t>202</w:t>
      </w:r>
      <w:r>
        <w:rPr>
          <w:rFonts w:hint="eastAsia" w:ascii="仿宋" w:hAnsi="仿宋" w:eastAsia="仿宋" w:cs="仿宋"/>
          <w:color w:val="0000FF"/>
          <w:sz w:val="27"/>
          <w:szCs w:val="27"/>
          <w:lang w:val="en-US" w:eastAsia="zh-CN"/>
        </w:rPr>
        <w:t>5</w:t>
      </w:r>
      <w:r>
        <w:rPr>
          <w:rFonts w:hint="eastAsia" w:ascii="仿宋" w:hAnsi="仿宋" w:eastAsia="仿宋" w:cs="仿宋"/>
          <w:color w:val="0000FF"/>
          <w:sz w:val="27"/>
          <w:szCs w:val="27"/>
        </w:rPr>
        <w:t>年</w:t>
      </w:r>
      <w:r>
        <w:rPr>
          <w:rFonts w:hint="eastAsia" w:ascii="仿宋" w:hAnsi="仿宋" w:eastAsia="仿宋" w:cs="仿宋"/>
          <w:color w:val="0000FF"/>
          <w:sz w:val="27"/>
          <w:szCs w:val="27"/>
          <w:lang w:val="en-US" w:eastAsia="zh-CN"/>
        </w:rPr>
        <w:t xml:space="preserve"> 7 </w:t>
      </w:r>
      <w:r>
        <w:rPr>
          <w:rFonts w:hint="eastAsia" w:ascii="仿宋" w:hAnsi="仿宋" w:eastAsia="仿宋" w:cs="仿宋"/>
          <w:color w:val="0000FF"/>
          <w:sz w:val="27"/>
          <w:szCs w:val="27"/>
        </w:rPr>
        <w:t>月</w:t>
      </w:r>
      <w:r>
        <w:rPr>
          <w:rFonts w:hint="eastAsia" w:ascii="仿宋" w:hAnsi="仿宋" w:eastAsia="仿宋" w:cs="仿宋"/>
          <w:color w:val="0000FF"/>
          <w:sz w:val="27"/>
          <w:szCs w:val="27"/>
          <w:lang w:val="en-US" w:eastAsia="zh-CN"/>
        </w:rPr>
        <w:t xml:space="preserve"> 10 </w:t>
      </w:r>
      <w:r>
        <w:rPr>
          <w:rFonts w:hint="eastAsia" w:ascii="仿宋" w:hAnsi="仿宋" w:eastAsia="仿宋" w:cs="仿宋"/>
          <w:color w:val="0000FF"/>
          <w:sz w:val="27"/>
          <w:szCs w:val="27"/>
        </w:rPr>
        <w:t xml:space="preserve">日 </w:t>
      </w:r>
      <w:r>
        <w:rPr>
          <w:rFonts w:hint="eastAsia" w:ascii="仿宋" w:hAnsi="仿宋" w:eastAsia="仿宋" w:cs="仿宋"/>
          <w:color w:val="0000FF"/>
          <w:sz w:val="27"/>
          <w:szCs w:val="27"/>
          <w:lang w:val="en-US" w:eastAsia="zh-CN"/>
        </w:rPr>
        <w:t xml:space="preserve">14 </w:t>
      </w:r>
      <w:r>
        <w:rPr>
          <w:rFonts w:hint="eastAsia" w:ascii="仿宋" w:hAnsi="仿宋" w:eastAsia="仿宋" w:cs="仿宋"/>
          <w:color w:val="0000FF"/>
          <w:sz w:val="27"/>
          <w:szCs w:val="27"/>
        </w:rPr>
        <w:t>:30（北京时间）</w:t>
      </w:r>
    </w:p>
    <w:p w14:paraId="0037C0E6">
      <w:pPr>
        <w:pStyle w:val="54"/>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地点（网址）：政府采购云平台在线投标，投标供应商无须前往评审现场。 </w:t>
      </w:r>
    </w:p>
    <w:p w14:paraId="29E3F059">
      <w:pPr>
        <w:pStyle w:val="54"/>
        <w:keepNext w:val="0"/>
        <w:keepLines w:val="0"/>
        <w:widowControl/>
        <w:suppressLineNumbers w:val="0"/>
        <w:spacing w:before="255" w:beforeAutospacing="0" w:after="255" w:afterAutospacing="0" w:line="450" w:lineRule="atLeast"/>
        <w:ind w:left="0" w:right="0"/>
        <w:jc w:val="both"/>
        <w:rPr>
          <w:rFonts w:ascii="黑体" w:hAnsi="宋体" w:eastAsia="黑体" w:cs="黑体"/>
          <w:sz w:val="31"/>
          <w:szCs w:val="31"/>
        </w:rPr>
      </w:pPr>
      <w:r>
        <w:rPr>
          <w:rStyle w:val="63"/>
          <w:rFonts w:ascii="黑体" w:hAnsi="宋体" w:eastAsia="黑体" w:cs="黑体"/>
          <w:sz w:val="27"/>
          <w:szCs w:val="27"/>
        </w:rPr>
        <w:t>六、公告期限</w:t>
      </w:r>
    </w:p>
    <w:p w14:paraId="02B66CBD">
      <w:pPr>
        <w:pStyle w:val="54"/>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自本公告发布之日起3个工作日。</w:t>
      </w:r>
    </w:p>
    <w:p w14:paraId="7D0600BB">
      <w:pPr>
        <w:pStyle w:val="54"/>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63"/>
          <w:rFonts w:ascii="黑体" w:hAnsi="宋体" w:eastAsia="黑体" w:cs="黑体"/>
          <w:sz w:val="27"/>
          <w:szCs w:val="27"/>
        </w:rPr>
        <w:t>七、其他补充事宜</w:t>
      </w:r>
      <w:r>
        <w:rPr>
          <w:rFonts w:ascii="黑体" w:hAnsi="宋体" w:eastAsia="黑体" w:cs="黑体"/>
          <w:sz w:val="27"/>
          <w:szCs w:val="27"/>
        </w:rPr>
        <w:t> </w:t>
      </w:r>
    </w:p>
    <w:p w14:paraId="14E4879A">
      <w:pPr>
        <w:pStyle w:val="54"/>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sz w:val="27"/>
          <w:szCs w:val="27"/>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E5B28C8">
      <w:pPr>
        <w:pStyle w:val="54"/>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E214233">
      <w:pPr>
        <w:pStyle w:val="54"/>
        <w:keepNext w:val="0"/>
        <w:keepLines w:val="0"/>
        <w:widowControl/>
        <w:suppressLineNumbers w:val="0"/>
        <w:spacing w:before="75" w:beforeAutospacing="0" w:after="75" w:afterAutospacing="0" w:line="315" w:lineRule="atLeast"/>
        <w:ind w:left="0" w:right="0" w:firstLine="420"/>
      </w:pPr>
      <w:r>
        <w:rPr>
          <w:rFonts w:hint="eastAsia" w:ascii="仿宋" w:hAnsi="仿宋" w:eastAsia="仿宋" w:cs="仿宋"/>
          <w:sz w:val="27"/>
          <w:szCs w:val="27"/>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（2）投标供应商应当在投标截止时间前，将生成的“电子加密投标文件”上传递交至“政府采购云平台”。投标截止时间以后上传递交的投标文件将被“政府采购云平台”拒收。 （3）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按投标无效处理。    </w:t>
      </w:r>
    </w:p>
    <w:p w14:paraId="064121F5">
      <w:pPr>
        <w:pStyle w:val="54"/>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63"/>
          <w:rFonts w:ascii="黑体" w:hAnsi="宋体" w:eastAsia="黑体" w:cs="黑体"/>
          <w:sz w:val="27"/>
          <w:szCs w:val="27"/>
        </w:rPr>
        <w:t>八、凡对本次招标提出询问、质疑、投诉，请按以下方式联系</w:t>
      </w:r>
    </w:p>
    <w:p w14:paraId="0F724BF1">
      <w:pPr>
        <w:pStyle w:val="54"/>
        <w:keepNext w:val="0"/>
        <w:keepLines w:val="0"/>
        <w:widowControl/>
        <w:suppressLineNumbers w:val="0"/>
        <w:spacing w:before="75" w:beforeAutospacing="0" w:after="75" w:afterAutospacing="0" w:line="240" w:lineRule="auto"/>
        <w:ind w:left="0" w:right="0"/>
      </w:pPr>
      <w:r>
        <w:rPr>
          <w:rFonts w:hint="eastAsia" w:ascii="仿宋" w:hAnsi="仿宋" w:eastAsia="仿宋" w:cs="仿宋"/>
          <w:sz w:val="27"/>
          <w:szCs w:val="27"/>
        </w:rPr>
        <w:t>    1.采购人信息</w:t>
      </w:r>
    </w:p>
    <w:p w14:paraId="50CD926F">
      <w:pPr>
        <w:pStyle w:val="54"/>
        <w:spacing w:before="75" w:beforeAutospacing="0" w:after="75" w:afterAutospacing="0"/>
        <w:ind w:firstLine="420"/>
        <w:rPr>
          <w:rFonts w:hint="eastAsia" w:ascii="仿宋" w:hAnsi="仿宋" w:eastAsia="仿宋" w:cs="仿宋"/>
          <w:sz w:val="27"/>
          <w:szCs w:val="27"/>
        </w:rPr>
      </w:pPr>
      <w:r>
        <w:rPr>
          <w:rFonts w:hint="eastAsia" w:ascii="仿宋" w:hAnsi="仿宋" w:eastAsia="仿宋" w:cs="仿宋"/>
          <w:sz w:val="27"/>
          <w:szCs w:val="27"/>
        </w:rPr>
        <w:t>名    称：龙港市经济发展局 </w:t>
      </w:r>
    </w:p>
    <w:p w14:paraId="7507EAE7">
      <w:pPr>
        <w:pStyle w:val="54"/>
        <w:spacing w:before="75" w:beforeAutospacing="0" w:after="75" w:afterAutospacing="0"/>
        <w:ind w:firstLine="420"/>
        <w:rPr>
          <w:rFonts w:hint="eastAsia" w:ascii="仿宋" w:hAnsi="仿宋" w:eastAsia="仿宋" w:cs="仿宋"/>
          <w:sz w:val="27"/>
          <w:szCs w:val="27"/>
        </w:rPr>
      </w:pPr>
      <w:r>
        <w:rPr>
          <w:rFonts w:hint="eastAsia" w:ascii="仿宋" w:hAnsi="仿宋" w:eastAsia="仿宋" w:cs="仿宋"/>
          <w:sz w:val="27"/>
          <w:szCs w:val="27"/>
        </w:rPr>
        <w:t xml:space="preserve">地    址：龙港市世纪大道行政副中心2号楼      </w:t>
      </w:r>
    </w:p>
    <w:p w14:paraId="6684F245">
      <w:pPr>
        <w:pStyle w:val="54"/>
        <w:spacing w:before="75" w:beforeAutospacing="0" w:after="75" w:afterAutospacing="0"/>
        <w:ind w:firstLine="420"/>
        <w:rPr>
          <w:rFonts w:hint="eastAsia" w:ascii="仿宋" w:hAnsi="仿宋" w:eastAsia="仿宋" w:cs="仿宋"/>
          <w:sz w:val="27"/>
          <w:szCs w:val="27"/>
          <w:lang w:eastAsia="zh-CN"/>
        </w:rPr>
      </w:pPr>
      <w:r>
        <w:rPr>
          <w:rFonts w:hint="eastAsia" w:ascii="仿宋" w:hAnsi="仿宋" w:eastAsia="仿宋" w:cs="仿宋"/>
          <w:sz w:val="27"/>
          <w:szCs w:val="27"/>
        </w:rPr>
        <w:t>项目联系人（询问）：</w:t>
      </w:r>
      <w:r>
        <w:rPr>
          <w:rFonts w:hint="eastAsia" w:ascii="仿宋" w:hAnsi="仿宋" w:eastAsia="仿宋" w:cs="仿宋"/>
          <w:sz w:val="27"/>
          <w:szCs w:val="27"/>
          <w:lang w:eastAsia="zh-CN"/>
        </w:rPr>
        <w:t>陈先生</w:t>
      </w:r>
    </w:p>
    <w:p w14:paraId="5F76D2EE">
      <w:pPr>
        <w:pStyle w:val="54"/>
        <w:spacing w:before="75" w:beforeAutospacing="0" w:after="75" w:afterAutospacing="0"/>
        <w:ind w:firstLine="420"/>
        <w:rPr>
          <w:rFonts w:hint="default" w:ascii="仿宋" w:hAnsi="仿宋" w:eastAsia="仿宋" w:cs="仿宋"/>
          <w:sz w:val="27"/>
          <w:szCs w:val="27"/>
          <w:lang w:val="en-US"/>
        </w:rPr>
      </w:pPr>
      <w:r>
        <w:rPr>
          <w:rFonts w:hint="eastAsia" w:ascii="仿宋" w:hAnsi="仿宋" w:eastAsia="仿宋" w:cs="仿宋"/>
          <w:sz w:val="27"/>
          <w:szCs w:val="27"/>
        </w:rPr>
        <w:t>项目联系方式（询</w:t>
      </w:r>
      <w:r>
        <w:rPr>
          <w:rFonts w:hint="eastAsia" w:ascii="仿宋" w:hAnsi="仿宋" w:eastAsia="仿宋" w:cs="仿宋"/>
          <w:sz w:val="27"/>
          <w:szCs w:val="27"/>
          <w:lang w:eastAsia="zh-CN"/>
        </w:rPr>
        <w:t>问）：</w:t>
      </w:r>
      <w:r>
        <w:rPr>
          <w:rFonts w:hint="eastAsia" w:ascii="仿宋" w:hAnsi="仿宋" w:eastAsia="仿宋" w:cs="仿宋"/>
          <w:sz w:val="27"/>
          <w:szCs w:val="27"/>
          <w:lang w:val="en-US" w:eastAsia="zh-CN"/>
        </w:rPr>
        <w:t>0577-68678096</w:t>
      </w:r>
    </w:p>
    <w:p w14:paraId="065D880D">
      <w:pPr>
        <w:pStyle w:val="54"/>
        <w:spacing w:before="75" w:beforeAutospacing="0" w:after="75" w:afterAutospacing="0"/>
        <w:ind w:firstLine="420"/>
        <w:rPr>
          <w:rFonts w:hint="eastAsia" w:ascii="仿宋" w:hAnsi="仿宋" w:eastAsia="仿宋" w:cs="仿宋"/>
          <w:sz w:val="27"/>
          <w:szCs w:val="27"/>
        </w:rPr>
      </w:pPr>
      <w:r>
        <w:rPr>
          <w:rFonts w:hint="eastAsia" w:ascii="仿宋" w:hAnsi="仿宋" w:eastAsia="仿宋" w:cs="仿宋"/>
          <w:sz w:val="27"/>
          <w:szCs w:val="27"/>
        </w:rPr>
        <w:t>质疑联系人： </w:t>
      </w:r>
      <w:r>
        <w:rPr>
          <w:rFonts w:hint="eastAsia" w:ascii="仿宋" w:hAnsi="仿宋" w:eastAsia="仿宋" w:cs="仿宋"/>
          <w:sz w:val="27"/>
          <w:szCs w:val="27"/>
          <w:lang w:eastAsia="zh-CN"/>
        </w:rPr>
        <w:t>陈先生</w:t>
      </w:r>
    </w:p>
    <w:p w14:paraId="7EE3C0A2">
      <w:pPr>
        <w:pStyle w:val="54"/>
        <w:spacing w:before="75" w:beforeAutospacing="0" w:after="75" w:afterAutospacing="0"/>
        <w:ind w:firstLine="420"/>
        <w:rPr>
          <w:rFonts w:hint="default" w:ascii="仿宋" w:hAnsi="仿宋" w:eastAsia="仿宋" w:cs="仿宋"/>
          <w:sz w:val="27"/>
          <w:szCs w:val="27"/>
          <w:lang w:val="en-US"/>
        </w:rPr>
      </w:pPr>
      <w:r>
        <w:rPr>
          <w:rFonts w:hint="eastAsia" w:ascii="仿宋" w:hAnsi="仿宋" w:eastAsia="仿宋" w:cs="仿宋"/>
          <w:sz w:val="27"/>
          <w:szCs w:val="27"/>
        </w:rPr>
        <w:t>质疑联系方式</w:t>
      </w:r>
      <w:r>
        <w:rPr>
          <w:rFonts w:hint="eastAsia" w:ascii="仿宋" w:hAnsi="仿宋" w:eastAsia="仿宋" w:cs="仿宋"/>
          <w:sz w:val="27"/>
          <w:szCs w:val="27"/>
          <w:lang w:eastAsia="zh-CN"/>
        </w:rPr>
        <w:t>：</w:t>
      </w:r>
      <w:r>
        <w:rPr>
          <w:rFonts w:hint="eastAsia" w:ascii="仿宋" w:hAnsi="仿宋" w:eastAsia="仿宋" w:cs="仿宋"/>
          <w:sz w:val="27"/>
          <w:szCs w:val="27"/>
          <w:lang w:val="en-US" w:eastAsia="zh-CN"/>
        </w:rPr>
        <w:t>0577-68678096</w:t>
      </w:r>
    </w:p>
    <w:p w14:paraId="519CF355">
      <w:pPr>
        <w:pStyle w:val="54"/>
        <w:keepNext w:val="0"/>
        <w:keepLines w:val="0"/>
        <w:widowControl/>
        <w:suppressLineNumbers w:val="0"/>
        <w:spacing w:before="75" w:beforeAutospacing="0" w:after="75" w:afterAutospacing="0" w:line="240" w:lineRule="auto"/>
        <w:ind w:left="0" w:right="0"/>
      </w:pPr>
      <w:r>
        <w:rPr>
          <w:rFonts w:hint="eastAsia" w:ascii="仿宋" w:hAnsi="仿宋" w:eastAsia="仿宋" w:cs="仿宋"/>
          <w:sz w:val="27"/>
          <w:szCs w:val="27"/>
        </w:rPr>
        <w:br w:type="textWrapping"/>
      </w:r>
      <w:r>
        <w:rPr>
          <w:rFonts w:hint="eastAsia" w:ascii="仿宋" w:hAnsi="仿宋" w:eastAsia="仿宋" w:cs="仿宋"/>
          <w:sz w:val="27"/>
          <w:szCs w:val="27"/>
        </w:rPr>
        <w:t>    2.采购代理机构信息</w:t>
      </w:r>
    </w:p>
    <w:p w14:paraId="1B8AE5BF">
      <w:pPr>
        <w:pStyle w:val="54"/>
        <w:keepNext w:val="0"/>
        <w:keepLines w:val="0"/>
        <w:widowControl/>
        <w:suppressLineNumbers w:val="0"/>
        <w:spacing w:before="75" w:beforeAutospacing="0" w:after="75" w:afterAutospacing="0" w:line="240" w:lineRule="auto"/>
        <w:ind w:left="0" w:right="0"/>
      </w:pPr>
      <w:r>
        <w:rPr>
          <w:rFonts w:hint="eastAsia" w:ascii="仿宋" w:hAnsi="仿宋" w:eastAsia="仿宋" w:cs="仿宋"/>
          <w:sz w:val="27"/>
          <w:szCs w:val="27"/>
        </w:rPr>
        <w:t>    名    称：浙江品信工程项目管理有限公司 </w:t>
      </w:r>
    </w:p>
    <w:p w14:paraId="7BE3C050">
      <w:pPr>
        <w:pStyle w:val="54"/>
        <w:keepNext w:val="0"/>
        <w:keepLines w:val="0"/>
        <w:widowControl/>
        <w:suppressLineNumbers w:val="0"/>
        <w:spacing w:before="75" w:beforeAutospacing="0" w:after="75" w:afterAutospacing="0" w:line="240" w:lineRule="auto"/>
        <w:ind w:left="0" w:right="0"/>
      </w:pPr>
      <w:r>
        <w:rPr>
          <w:rFonts w:hint="eastAsia" w:ascii="仿宋" w:hAnsi="仿宋" w:eastAsia="仿宋" w:cs="仿宋"/>
          <w:sz w:val="27"/>
          <w:szCs w:val="27"/>
        </w:rPr>
        <w:t>    地    址：温州市龙港市彩虹大道平等小区1幢一单元202室  </w:t>
      </w:r>
      <w:r>
        <w:rPr>
          <w:rFonts w:hint="eastAsia" w:ascii="仿宋" w:hAnsi="仿宋" w:eastAsia="仿宋" w:cs="仿宋"/>
        </w:rPr>
        <w:t> </w:t>
      </w:r>
    </w:p>
    <w:p w14:paraId="753E000E">
      <w:pPr>
        <w:pStyle w:val="54"/>
        <w:keepNext w:val="0"/>
        <w:keepLines w:val="0"/>
        <w:widowControl/>
        <w:suppressLineNumbers w:val="0"/>
        <w:spacing w:before="75" w:beforeAutospacing="0" w:after="75" w:afterAutospacing="0" w:line="240" w:lineRule="auto"/>
        <w:ind w:left="0" w:right="0"/>
      </w:pPr>
      <w:r>
        <w:rPr>
          <w:rFonts w:hint="eastAsia" w:ascii="仿宋" w:hAnsi="仿宋" w:eastAsia="仿宋" w:cs="仿宋"/>
          <w:sz w:val="27"/>
          <w:szCs w:val="27"/>
        </w:rPr>
        <w:t>    项目联系人（询问）：郑女士 </w:t>
      </w:r>
    </w:p>
    <w:p w14:paraId="6D94E0C2">
      <w:pPr>
        <w:pStyle w:val="54"/>
        <w:keepNext w:val="0"/>
        <w:keepLines w:val="0"/>
        <w:widowControl/>
        <w:suppressLineNumbers w:val="0"/>
        <w:spacing w:before="75" w:beforeAutospacing="0" w:after="75" w:afterAutospacing="0" w:line="240" w:lineRule="auto"/>
        <w:ind w:left="0" w:right="0"/>
      </w:pPr>
      <w:r>
        <w:rPr>
          <w:rFonts w:hint="eastAsia" w:ascii="仿宋" w:hAnsi="仿宋" w:eastAsia="仿宋" w:cs="仿宋"/>
          <w:sz w:val="27"/>
          <w:szCs w:val="27"/>
        </w:rPr>
        <w:t>    项目联系方式（询问）：0577-68687277、18958756977 </w:t>
      </w:r>
    </w:p>
    <w:p w14:paraId="6265C8FE">
      <w:pPr>
        <w:pStyle w:val="54"/>
        <w:keepNext w:val="0"/>
        <w:keepLines w:val="0"/>
        <w:widowControl/>
        <w:suppressLineNumbers w:val="0"/>
        <w:spacing w:before="75" w:beforeAutospacing="0" w:after="75" w:afterAutospacing="0" w:line="240" w:lineRule="auto"/>
        <w:ind w:left="0" w:right="0"/>
      </w:pPr>
      <w:r>
        <w:rPr>
          <w:rFonts w:hint="eastAsia" w:ascii="仿宋" w:hAnsi="仿宋" w:eastAsia="仿宋" w:cs="仿宋"/>
          <w:sz w:val="27"/>
          <w:szCs w:val="27"/>
        </w:rPr>
        <w:t>    质疑联系人：黄益诺 </w:t>
      </w:r>
    </w:p>
    <w:p w14:paraId="4D6D61DA">
      <w:pPr>
        <w:pStyle w:val="54"/>
        <w:keepNext w:val="0"/>
        <w:keepLines w:val="0"/>
        <w:widowControl/>
        <w:suppressLineNumbers w:val="0"/>
        <w:spacing w:before="75" w:beforeAutospacing="0" w:after="75" w:afterAutospacing="0" w:line="240" w:lineRule="auto"/>
        <w:ind w:left="0" w:right="0"/>
      </w:pPr>
      <w:r>
        <w:rPr>
          <w:rFonts w:hint="eastAsia" w:ascii="仿宋" w:hAnsi="仿宋" w:eastAsia="仿宋" w:cs="仿宋"/>
          <w:sz w:val="27"/>
          <w:szCs w:val="27"/>
        </w:rPr>
        <w:t>    质疑联系方式：0577-68687277 </w:t>
      </w:r>
    </w:p>
    <w:p w14:paraId="6A9C7501">
      <w:pPr>
        <w:pStyle w:val="54"/>
        <w:keepNext w:val="0"/>
        <w:keepLines w:val="0"/>
        <w:widowControl/>
        <w:suppressLineNumbers w:val="0"/>
        <w:spacing w:before="75" w:beforeAutospacing="0" w:after="75" w:afterAutospacing="0" w:line="240" w:lineRule="auto"/>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3.</w:t>
      </w:r>
      <w:r>
        <w:rPr>
          <w:rStyle w:val="76"/>
          <w:rFonts w:hint="eastAsia" w:ascii="仿宋" w:hAnsi="仿宋" w:eastAsia="仿宋" w:cs="仿宋"/>
          <w:sz w:val="27"/>
          <w:szCs w:val="27"/>
        </w:rPr>
        <w:t>同级政府采购监督管理部门</w:t>
      </w:r>
    </w:p>
    <w:p w14:paraId="51EA085A">
      <w:pPr>
        <w:pStyle w:val="54"/>
        <w:keepNext w:val="0"/>
        <w:keepLines w:val="0"/>
        <w:widowControl/>
        <w:suppressLineNumbers w:val="0"/>
        <w:spacing w:before="75" w:beforeAutospacing="0" w:after="75" w:afterAutospacing="0" w:line="450" w:lineRule="atLeast"/>
        <w:ind w:left="0" w:right="0"/>
      </w:pPr>
      <w:r>
        <w:rPr>
          <w:rFonts w:hint="eastAsia" w:ascii="仿宋" w:hAnsi="仿宋" w:eastAsia="仿宋" w:cs="仿宋"/>
          <w:sz w:val="27"/>
          <w:szCs w:val="27"/>
        </w:rPr>
        <w:t>    名    称：</w:t>
      </w:r>
      <w:r>
        <w:rPr>
          <w:rFonts w:hint="eastAsia" w:ascii="仿宋" w:hAnsi="仿宋" w:eastAsia="仿宋" w:cs="仿宋"/>
          <w:sz w:val="27"/>
          <w:szCs w:val="27"/>
          <w:lang w:eastAsia="zh-CN"/>
        </w:rPr>
        <w:t>龙港市财政局（浙江省政府采购行政裁决服务中心（温州）） </w:t>
      </w:r>
    </w:p>
    <w:p w14:paraId="6440B609">
      <w:pPr>
        <w:pStyle w:val="54"/>
        <w:keepNext w:val="0"/>
        <w:keepLines w:val="0"/>
        <w:widowControl/>
        <w:suppressLineNumbers w:val="0"/>
        <w:spacing w:before="75" w:beforeAutospacing="0" w:after="75" w:afterAutospacing="0" w:line="450" w:lineRule="atLeast"/>
        <w:ind w:left="0" w:right="0"/>
        <w:rPr>
          <w:rFonts w:hint="eastAsia" w:eastAsia="仿宋"/>
          <w:lang w:eastAsia="zh-CN"/>
        </w:rPr>
      </w:pPr>
      <w:r>
        <w:rPr>
          <w:rFonts w:hint="eastAsia" w:ascii="仿宋" w:hAnsi="仿宋" w:eastAsia="仿宋" w:cs="仿宋"/>
          <w:sz w:val="27"/>
          <w:szCs w:val="27"/>
        </w:rPr>
        <w:t>    地    址：</w:t>
      </w:r>
      <w:r>
        <w:rPr>
          <w:rFonts w:hint="eastAsia" w:ascii="仿宋" w:hAnsi="仿宋" w:eastAsia="仿宋" w:cs="仿宋"/>
          <w:sz w:val="27"/>
          <w:szCs w:val="27"/>
          <w:lang w:eastAsia="zh-CN"/>
        </w:rPr>
        <w:t>温州市鹿城区滨江街道瓯江路展银大厦1606室</w:t>
      </w:r>
    </w:p>
    <w:p w14:paraId="6BC52315">
      <w:pPr>
        <w:pStyle w:val="54"/>
        <w:keepNext w:val="0"/>
        <w:keepLines w:val="0"/>
        <w:widowControl/>
        <w:suppressLineNumbers w:val="0"/>
        <w:spacing w:before="75" w:beforeAutospacing="0" w:after="75" w:afterAutospacing="0" w:line="450" w:lineRule="atLeast"/>
        <w:ind w:left="0" w:right="0"/>
      </w:pPr>
      <w:r>
        <w:rPr>
          <w:rFonts w:hint="eastAsia" w:ascii="仿宋" w:hAnsi="仿宋" w:eastAsia="仿宋" w:cs="仿宋"/>
          <w:sz w:val="27"/>
          <w:szCs w:val="27"/>
        </w:rPr>
        <w:t>    联 系 人：李老师、王老师</w:t>
      </w:r>
    </w:p>
    <w:p w14:paraId="47ABAF05">
      <w:pPr>
        <w:pStyle w:val="54"/>
        <w:keepNext w:val="0"/>
        <w:keepLines w:val="0"/>
        <w:widowControl/>
        <w:suppressLineNumbers w:val="0"/>
        <w:spacing w:before="75" w:beforeAutospacing="0" w:after="75" w:afterAutospacing="0" w:line="450" w:lineRule="atLeast"/>
        <w:ind w:left="0" w:right="0"/>
        <w:rPr>
          <w:rFonts w:hint="eastAsia" w:ascii="仿宋" w:hAnsi="仿宋" w:eastAsia="仿宋" w:cs="仿宋"/>
          <w:sz w:val="27"/>
          <w:szCs w:val="27"/>
        </w:rPr>
      </w:pPr>
      <w:r>
        <w:rPr>
          <w:rFonts w:hint="eastAsia" w:ascii="仿宋" w:hAnsi="仿宋" w:eastAsia="仿宋" w:cs="仿宋"/>
          <w:sz w:val="27"/>
          <w:szCs w:val="27"/>
        </w:rPr>
        <w:t>    监督投诉电话：0577-88501561，0577-85501562</w:t>
      </w:r>
    </w:p>
    <w:p w14:paraId="48A4F97C">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p w14:paraId="7AC94EAF">
      <w:pPr>
        <w:pStyle w:val="54"/>
        <w:keepNext w:val="0"/>
        <w:keepLines w:val="0"/>
        <w:widowControl/>
        <w:suppressLineNumbers w:val="0"/>
        <w:spacing w:before="75" w:beforeAutospacing="0" w:after="75" w:afterAutospacing="0"/>
        <w:ind w:left="0" w:right="0"/>
      </w:pPr>
      <w:r>
        <w:rPr>
          <w:rFonts w:hint="eastAsia" w:ascii="仿宋" w:hAnsi="仿宋" w:eastAsia="仿宋" w:cs="仿宋"/>
        </w:rPr>
        <w:t>若对项目采购电子交易系统操作有疑问，可登录政采云（https://www.zcygov.cn/），点击右侧咨询小采，获取采小蜜智能服务管家帮助，或拨打政采云服务热线95763获取热线服务帮助。        </w:t>
      </w:r>
    </w:p>
    <w:p w14:paraId="142E5898">
      <w:pPr>
        <w:pStyle w:val="54"/>
        <w:keepNext w:val="0"/>
        <w:keepLines w:val="0"/>
        <w:widowControl/>
        <w:suppressLineNumbers w:val="0"/>
        <w:spacing w:before="75" w:beforeAutospacing="0" w:after="75" w:afterAutospacing="0"/>
        <w:ind w:left="0" w:right="0"/>
      </w:pPr>
      <w:r>
        <w:rPr>
          <w:rFonts w:hint="eastAsia" w:ascii="仿宋" w:hAnsi="仿宋" w:eastAsia="仿宋" w:cs="仿宋"/>
        </w:rPr>
        <w:t>CA问题联系电话（人工）：汇信CA 400-888-4636；天谷CA 400-087-8198。</w:t>
      </w:r>
      <w:r>
        <w:rPr>
          <w:rFonts w:hint="eastAsia" w:ascii="仿宋" w:hAnsi="仿宋" w:eastAsia="仿宋" w:cs="仿宋"/>
        </w:rPr>
        <w:br w:type="textWrapping"/>
      </w:r>
      <w:r>
        <w:rPr>
          <w:rFonts w:hint="eastAsia" w:ascii="仿宋" w:hAnsi="仿宋" w:eastAsia="仿宋" w:cs="仿宋"/>
        </w:rPr>
        <w:t> </w:t>
      </w:r>
    </w:p>
    <w:p w14:paraId="164B8C9C">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 </w:t>
      </w:r>
    </w:p>
    <w:p w14:paraId="4C8CBE1A">
      <w:pPr>
        <w:pStyle w:val="54"/>
        <w:keepNext w:val="0"/>
        <w:keepLines w:val="0"/>
        <w:widowControl/>
        <w:suppressLineNumbers w:val="0"/>
        <w:spacing w:before="75" w:beforeAutospacing="0" w:after="75" w:afterAutospacing="0"/>
        <w:ind w:left="0" w:right="0"/>
      </w:pPr>
    </w:p>
    <w:p w14:paraId="3DA5042A">
      <w:pPr>
        <w:pStyle w:val="54"/>
        <w:keepNext w:val="0"/>
        <w:keepLines w:val="0"/>
        <w:widowControl/>
        <w:suppressLineNumbers w:val="0"/>
        <w:spacing w:before="75" w:beforeAutospacing="0" w:after="75" w:afterAutospacing="0"/>
        <w:ind w:left="0" w:right="0"/>
      </w:pPr>
    </w:p>
    <w:p w14:paraId="7C74F27C">
      <w:pPr>
        <w:pStyle w:val="54"/>
        <w:keepNext w:val="0"/>
        <w:keepLines w:val="0"/>
        <w:widowControl/>
        <w:suppressLineNumbers w:val="0"/>
        <w:spacing w:before="75" w:beforeAutospacing="0" w:after="75" w:afterAutospacing="0"/>
        <w:ind w:left="0" w:right="0"/>
      </w:pPr>
    </w:p>
    <w:p w14:paraId="3EC8818B">
      <w:pPr>
        <w:pStyle w:val="54"/>
        <w:keepNext w:val="0"/>
        <w:keepLines w:val="0"/>
        <w:widowControl/>
        <w:suppressLineNumbers w:val="0"/>
        <w:spacing w:before="75" w:beforeAutospacing="0" w:after="75" w:afterAutospacing="0"/>
        <w:ind w:left="0" w:right="0"/>
      </w:pPr>
    </w:p>
    <w:p w14:paraId="4D9B79AD">
      <w:pPr>
        <w:pStyle w:val="54"/>
        <w:keepNext w:val="0"/>
        <w:keepLines w:val="0"/>
        <w:widowControl/>
        <w:suppressLineNumbers w:val="0"/>
        <w:spacing w:before="75" w:beforeAutospacing="0" w:after="75" w:afterAutospacing="0"/>
        <w:ind w:left="0" w:right="0"/>
      </w:pPr>
    </w:p>
    <w:p w14:paraId="25D09BA3">
      <w:pPr>
        <w:pStyle w:val="54"/>
        <w:keepNext w:val="0"/>
        <w:keepLines w:val="0"/>
        <w:widowControl/>
        <w:suppressLineNumbers w:val="0"/>
        <w:spacing w:before="75" w:beforeAutospacing="0" w:after="75" w:afterAutospacing="0"/>
        <w:ind w:left="0" w:right="0"/>
      </w:pPr>
    </w:p>
    <w:p w14:paraId="2BDA2EC2">
      <w:pPr>
        <w:pStyle w:val="54"/>
        <w:keepNext w:val="0"/>
        <w:keepLines w:val="0"/>
        <w:widowControl/>
        <w:suppressLineNumbers w:val="0"/>
        <w:spacing w:before="75" w:beforeAutospacing="0" w:after="75" w:afterAutospacing="0"/>
        <w:ind w:left="0" w:right="0"/>
      </w:pPr>
    </w:p>
    <w:p w14:paraId="2C34247B">
      <w:pPr>
        <w:pStyle w:val="54"/>
        <w:keepNext w:val="0"/>
        <w:keepLines w:val="0"/>
        <w:widowControl/>
        <w:suppressLineNumbers w:val="0"/>
        <w:spacing w:before="75" w:beforeAutospacing="0" w:after="75" w:afterAutospacing="0"/>
        <w:ind w:left="0" w:right="0"/>
      </w:pPr>
    </w:p>
    <w:p w14:paraId="09214648">
      <w:pPr>
        <w:keepNext w:val="0"/>
        <w:keepLines w:val="0"/>
        <w:widowControl/>
        <w:suppressLineNumbers w:val="0"/>
        <w:jc w:val="left"/>
        <w:rPr>
          <w:rFonts w:hint="eastAsia" w:ascii="仿宋" w:hAnsi="仿宋" w:eastAsia="仿宋" w:cs="仿宋"/>
        </w:rPr>
      </w:pPr>
    </w:p>
    <w:p w14:paraId="723FFEC6">
      <w:pPr>
        <w:pStyle w:val="54"/>
        <w:keepNext w:val="0"/>
        <w:keepLines w:val="0"/>
        <w:widowControl/>
        <w:suppressLineNumbers w:val="0"/>
        <w:spacing w:before="75" w:beforeAutospacing="0" w:after="75" w:afterAutospacing="0"/>
        <w:ind w:left="0" w:right="0"/>
      </w:pPr>
    </w:p>
    <w:p w14:paraId="4AEA767F">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w:t>
      </w:r>
    </w:p>
    <w:p w14:paraId="5836A346">
      <w:pPr>
        <w:pStyle w:val="78"/>
        <w:ind w:left="0" w:leftChars="0" w:firstLine="0" w:firstLineChars="0"/>
        <w:rPr>
          <w:rFonts w:hint="eastAsia"/>
        </w:rPr>
      </w:pPr>
    </w:p>
    <w:p w14:paraId="2A73F0DF">
      <w:pPr>
        <w:pStyle w:val="41"/>
        <w:rPr>
          <w:rFonts w:hint="eastAsia"/>
        </w:rPr>
      </w:pPr>
    </w:p>
    <w:p w14:paraId="16FD8E75">
      <w:pPr>
        <w:rPr>
          <w:rFonts w:hint="eastAsia"/>
        </w:rPr>
      </w:pPr>
    </w:p>
    <w:p w14:paraId="029E6961">
      <w:pPr>
        <w:pStyle w:val="58"/>
        <w:rPr>
          <w:rFonts w:hint="eastAsia"/>
        </w:rPr>
      </w:pPr>
    </w:p>
    <w:p w14:paraId="5B80B4D8">
      <w:pPr>
        <w:pStyle w:val="46"/>
        <w:rPr>
          <w:rFonts w:hint="eastAsia"/>
        </w:rPr>
      </w:pPr>
    </w:p>
    <w:p w14:paraId="5875E6BB">
      <w:pPr>
        <w:rPr>
          <w:rFonts w:hint="eastAsia"/>
        </w:rPr>
      </w:pPr>
    </w:p>
    <w:p w14:paraId="5FC75D31">
      <w:pPr>
        <w:pStyle w:val="58"/>
        <w:rPr>
          <w:rFonts w:hint="eastAsia"/>
        </w:rPr>
      </w:pPr>
    </w:p>
    <w:p w14:paraId="31F6DDB2">
      <w:pPr>
        <w:pStyle w:val="58"/>
        <w:rPr>
          <w:rFonts w:hint="eastAsia"/>
        </w:rPr>
      </w:pPr>
    </w:p>
    <w:p w14:paraId="70AAD8A4">
      <w:pPr>
        <w:pStyle w:val="58"/>
        <w:rPr>
          <w:rFonts w:hint="eastAsia"/>
        </w:rPr>
      </w:pPr>
    </w:p>
    <w:p w14:paraId="687C0CE3">
      <w:pPr>
        <w:pStyle w:val="58"/>
        <w:rPr>
          <w:rFonts w:hint="eastAsia"/>
        </w:rPr>
      </w:pPr>
    </w:p>
    <w:p w14:paraId="67BBCD3B">
      <w:pPr>
        <w:pStyle w:val="58"/>
        <w:rPr>
          <w:rFonts w:hint="eastAsia"/>
        </w:rPr>
      </w:pPr>
    </w:p>
    <w:p w14:paraId="3CD8A990">
      <w:pPr>
        <w:snapToGrid w:val="0"/>
        <w:spacing w:line="460" w:lineRule="exact"/>
        <w:jc w:val="both"/>
        <w:rPr>
          <w:rFonts w:hint="eastAsia"/>
          <w:b/>
          <w:sz w:val="36"/>
          <w:szCs w:val="36"/>
        </w:rPr>
      </w:pPr>
    </w:p>
    <w:p w14:paraId="0C63F6A1">
      <w:pPr>
        <w:snapToGrid w:val="0"/>
        <w:spacing w:line="460" w:lineRule="exact"/>
        <w:jc w:val="center"/>
        <w:rPr>
          <w:b/>
          <w:sz w:val="36"/>
          <w:szCs w:val="36"/>
        </w:rPr>
      </w:pPr>
      <w:r>
        <w:rPr>
          <w:rFonts w:hint="eastAsia"/>
          <w:b/>
          <w:sz w:val="36"/>
          <w:szCs w:val="36"/>
        </w:rPr>
        <w:t>投 标 通 知（邀 请）书</w:t>
      </w:r>
    </w:p>
    <w:p w14:paraId="210C8C8F">
      <w:pPr>
        <w:pStyle w:val="54"/>
        <w:spacing w:before="75" w:beforeAutospacing="0" w:after="75" w:afterAutospacing="0" w:line="300" w:lineRule="atLeast"/>
        <w:ind w:firstLine="480" w:firstLineChars="200"/>
        <w:rPr>
          <w:rFonts w:hint="eastAsia" w:ascii="宋体" w:hAnsi="宋体" w:cs="宋体"/>
          <w:sz w:val="24"/>
          <w:szCs w:val="24"/>
        </w:rPr>
      </w:pPr>
      <w:r>
        <w:rPr>
          <w:rFonts w:hint="eastAsia" w:ascii="宋体" w:hAnsi="宋体" w:cs="宋体"/>
          <w:sz w:val="24"/>
          <w:szCs w:val="24"/>
        </w:rPr>
        <w:t>浙江品信工程项目管理有</w:t>
      </w:r>
      <w:r>
        <w:rPr>
          <w:rFonts w:hint="eastAsia" w:ascii="宋体" w:hAnsi="宋体" w:cs="宋体"/>
          <w:sz w:val="24"/>
          <w:szCs w:val="24"/>
          <w:lang w:eastAsia="zh-CN"/>
        </w:rPr>
        <w:t>限公司对龙港市数字贸易产业平台项目（重）进行竞争性磋商</w:t>
      </w:r>
      <w:r>
        <w:rPr>
          <w:rFonts w:hint="eastAsia" w:ascii="宋体" w:hAnsi="宋体" w:cs="宋体"/>
          <w:sz w:val="24"/>
          <w:szCs w:val="24"/>
        </w:rPr>
        <w:t>，现通知贵单位（公司）参加，并请按</w:t>
      </w:r>
      <w:r>
        <w:rPr>
          <w:rFonts w:hint="eastAsia" w:ascii="宋体" w:hAnsi="宋体" w:cs="宋体"/>
          <w:sz w:val="24"/>
          <w:szCs w:val="24"/>
          <w:lang w:eastAsia="zh-CN"/>
        </w:rPr>
        <w:t>竞争性磋商</w:t>
      </w:r>
      <w:r>
        <w:rPr>
          <w:rFonts w:hint="eastAsia" w:ascii="宋体" w:hAnsi="宋体" w:cs="宋体"/>
          <w:sz w:val="24"/>
          <w:szCs w:val="24"/>
        </w:rPr>
        <w:t>文件的要求认真准备好</w:t>
      </w:r>
      <w:r>
        <w:rPr>
          <w:rFonts w:hint="eastAsia" w:ascii="宋体" w:hAnsi="宋体" w:cs="宋体"/>
          <w:sz w:val="24"/>
          <w:szCs w:val="24"/>
          <w:lang w:eastAsia="zh-CN"/>
        </w:rPr>
        <w:t>响应</w:t>
      </w:r>
      <w:r>
        <w:rPr>
          <w:rFonts w:hint="eastAsia" w:ascii="宋体" w:hAnsi="宋体" w:cs="宋体"/>
          <w:sz w:val="24"/>
          <w:szCs w:val="24"/>
        </w:rPr>
        <w:t>文件，按时前来</w:t>
      </w:r>
      <w:r>
        <w:rPr>
          <w:rFonts w:hint="eastAsia" w:ascii="宋体" w:hAnsi="宋体" w:cs="宋体"/>
          <w:sz w:val="24"/>
          <w:szCs w:val="24"/>
          <w:lang w:eastAsia="zh-CN"/>
        </w:rPr>
        <w:t>响应</w:t>
      </w:r>
      <w:r>
        <w:rPr>
          <w:rFonts w:hint="eastAsia" w:ascii="宋体" w:hAnsi="宋体" w:cs="宋体"/>
          <w:sz w:val="24"/>
          <w:szCs w:val="24"/>
        </w:rPr>
        <w:t>。</w:t>
      </w:r>
    </w:p>
    <w:p w14:paraId="23598314">
      <w:pPr>
        <w:pStyle w:val="54"/>
        <w:spacing w:before="75" w:beforeAutospacing="0" w:after="75" w:afterAutospacing="0" w:line="300" w:lineRule="atLeast"/>
        <w:ind w:firstLine="480" w:firstLineChars="200"/>
        <w:rPr>
          <w:rFonts w:hint="eastAsia" w:ascii="宋体" w:hAnsi="宋体" w:cs="宋体"/>
          <w:sz w:val="24"/>
          <w:szCs w:val="24"/>
        </w:rPr>
      </w:pPr>
    </w:p>
    <w:tbl>
      <w:tblPr>
        <w:tblStyle w:val="60"/>
        <w:tblW w:w="9820" w:type="dxa"/>
        <w:jc w:val="center"/>
        <w:tblLayout w:type="fixed"/>
        <w:tblCellMar>
          <w:top w:w="0" w:type="dxa"/>
          <w:left w:w="0" w:type="dxa"/>
          <w:bottom w:w="0" w:type="dxa"/>
          <w:right w:w="0" w:type="dxa"/>
        </w:tblCellMar>
      </w:tblPr>
      <w:tblGrid>
        <w:gridCol w:w="2261"/>
        <w:gridCol w:w="7559"/>
      </w:tblGrid>
      <w:tr w14:paraId="276694D3">
        <w:tblPrEx>
          <w:tblCellMar>
            <w:top w:w="0" w:type="dxa"/>
            <w:left w:w="0" w:type="dxa"/>
            <w:bottom w:w="0" w:type="dxa"/>
            <w:right w:w="0" w:type="dxa"/>
          </w:tblCellMar>
        </w:tblPrEx>
        <w:trPr>
          <w:trHeight w:val="221" w:hRule="atLeast"/>
          <w:jc w:val="center"/>
        </w:trPr>
        <w:tc>
          <w:tcPr>
            <w:tcW w:w="2261"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85AFD89">
            <w:pPr>
              <w:widowControl/>
              <w:snapToGrid w:val="0"/>
              <w:spacing w:line="360" w:lineRule="atLeast"/>
              <w:jc w:val="left"/>
              <w:rPr>
                <w:rFonts w:hint="eastAsia" w:cs="宋体"/>
                <w:sz w:val="22"/>
                <w:szCs w:val="22"/>
                <w:lang w:eastAsia="zh-CN"/>
              </w:rPr>
            </w:pPr>
            <w:r>
              <w:rPr>
                <w:rFonts w:hint="eastAsia" w:cs="宋体"/>
                <w:sz w:val="22"/>
                <w:szCs w:val="22"/>
                <w:lang w:eastAsia="zh-CN"/>
              </w:rPr>
              <w:t>采购编号</w:t>
            </w:r>
          </w:p>
        </w:tc>
        <w:tc>
          <w:tcPr>
            <w:tcW w:w="7559"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921EAA5">
            <w:pPr>
              <w:widowControl/>
              <w:snapToGrid w:val="0"/>
              <w:spacing w:line="360" w:lineRule="atLeast"/>
              <w:jc w:val="left"/>
              <w:rPr>
                <w:rFonts w:hint="default" w:cs="宋体"/>
                <w:sz w:val="22"/>
                <w:szCs w:val="22"/>
                <w:lang w:val="en-US" w:eastAsia="zh-CN"/>
              </w:rPr>
            </w:pPr>
            <w:r>
              <w:rPr>
                <w:rFonts w:hint="eastAsia" w:cs="宋体"/>
                <w:sz w:val="22"/>
                <w:szCs w:val="22"/>
                <w:lang w:val="en-US" w:eastAsia="zh-CN"/>
              </w:rPr>
              <w:t>LGCG2025152-1</w:t>
            </w:r>
          </w:p>
        </w:tc>
      </w:tr>
      <w:tr w14:paraId="740A8308">
        <w:tblPrEx>
          <w:tblCellMar>
            <w:top w:w="0" w:type="dxa"/>
            <w:left w:w="0" w:type="dxa"/>
            <w:bottom w:w="0" w:type="dxa"/>
            <w:right w:w="0" w:type="dxa"/>
          </w:tblCellMar>
        </w:tblPrEx>
        <w:trPr>
          <w:trHeight w:val="269"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B8F2845">
            <w:pPr>
              <w:widowControl/>
              <w:snapToGrid w:val="0"/>
              <w:spacing w:line="360" w:lineRule="atLeast"/>
              <w:jc w:val="left"/>
              <w:rPr>
                <w:rFonts w:ascii="宋体" w:hAnsi="宋体"/>
                <w:color w:val="auto"/>
                <w:sz w:val="22"/>
                <w:szCs w:val="22"/>
                <w:highlight w:val="none"/>
              </w:rPr>
            </w:pPr>
            <w:r>
              <w:rPr>
                <w:rFonts w:ascii="宋体" w:hAnsi="宋体"/>
                <w:color w:val="auto"/>
                <w:sz w:val="22"/>
                <w:szCs w:val="22"/>
                <w:highlight w:val="none"/>
              </w:rPr>
              <w:t>采购内容</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AB54D54">
            <w:pPr>
              <w:widowControl/>
              <w:snapToGrid w:val="0"/>
              <w:spacing w:line="360" w:lineRule="atLeast"/>
              <w:jc w:val="left"/>
              <w:rPr>
                <w:rFonts w:hint="eastAsia" w:ascii="宋体" w:hAnsi="宋体" w:eastAsia="宋体"/>
                <w:color w:val="auto"/>
                <w:sz w:val="22"/>
                <w:szCs w:val="22"/>
                <w:highlight w:val="none"/>
                <w:lang w:eastAsia="zh-CN"/>
              </w:rPr>
            </w:pPr>
            <w:r>
              <w:rPr>
                <w:rFonts w:hint="eastAsia" w:cs="宋体"/>
                <w:sz w:val="22"/>
                <w:szCs w:val="22"/>
                <w:lang w:eastAsia="zh-CN"/>
              </w:rPr>
              <w:t>龙港市数字贸易产业平台项目（重）</w:t>
            </w:r>
          </w:p>
        </w:tc>
      </w:tr>
      <w:tr w14:paraId="378AFC6E">
        <w:tblPrEx>
          <w:tblCellMar>
            <w:top w:w="0" w:type="dxa"/>
            <w:left w:w="0" w:type="dxa"/>
            <w:bottom w:w="0" w:type="dxa"/>
            <w:right w:w="0" w:type="dxa"/>
          </w:tblCellMar>
        </w:tblPrEx>
        <w:trPr>
          <w:trHeight w:val="198"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5F8B862">
            <w:pPr>
              <w:widowControl/>
              <w:snapToGrid w:val="0"/>
              <w:spacing w:line="360" w:lineRule="atLeast"/>
              <w:jc w:val="left"/>
              <w:rPr>
                <w:rFonts w:ascii="宋体" w:hAnsi="宋体"/>
                <w:color w:val="auto"/>
                <w:sz w:val="22"/>
                <w:szCs w:val="22"/>
                <w:highlight w:val="none"/>
              </w:rPr>
            </w:pPr>
            <w:r>
              <w:rPr>
                <w:rFonts w:ascii="宋体" w:hAnsi="宋体"/>
                <w:color w:val="auto"/>
                <w:sz w:val="22"/>
                <w:szCs w:val="22"/>
                <w:highlight w:val="none"/>
              </w:rPr>
              <w:t>资金来源</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2E489DB">
            <w:pPr>
              <w:widowControl/>
              <w:snapToGrid w:val="0"/>
              <w:spacing w:line="360" w:lineRule="atLeast"/>
              <w:jc w:val="left"/>
              <w:rPr>
                <w:rFonts w:ascii="宋体" w:hAnsi="宋体"/>
                <w:color w:val="auto"/>
                <w:sz w:val="22"/>
                <w:szCs w:val="22"/>
                <w:highlight w:val="none"/>
              </w:rPr>
            </w:pPr>
            <w:r>
              <w:rPr>
                <w:rFonts w:hint="eastAsia" w:ascii="宋体" w:hAnsi="宋体"/>
                <w:color w:val="auto"/>
                <w:sz w:val="22"/>
                <w:szCs w:val="22"/>
                <w:highlight w:val="none"/>
                <w:lang w:eastAsia="zh-CN"/>
              </w:rPr>
              <w:t>财政</w:t>
            </w:r>
            <w:r>
              <w:rPr>
                <w:rFonts w:ascii="宋体" w:hAnsi="宋体"/>
                <w:color w:val="auto"/>
                <w:sz w:val="22"/>
                <w:szCs w:val="22"/>
                <w:highlight w:val="none"/>
              </w:rPr>
              <w:t>资金</w:t>
            </w:r>
          </w:p>
        </w:tc>
      </w:tr>
      <w:tr w14:paraId="6AE17836">
        <w:tblPrEx>
          <w:tblCellMar>
            <w:top w:w="0" w:type="dxa"/>
            <w:left w:w="0" w:type="dxa"/>
            <w:bottom w:w="0" w:type="dxa"/>
            <w:right w:w="0" w:type="dxa"/>
          </w:tblCellMar>
        </w:tblPrEx>
        <w:trPr>
          <w:trHeight w:val="252"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441BAE6">
            <w:pPr>
              <w:widowControl/>
              <w:snapToGrid w:val="0"/>
              <w:spacing w:line="360" w:lineRule="atLeast"/>
              <w:jc w:val="left"/>
              <w:rPr>
                <w:rFonts w:ascii="宋体" w:hAnsi="宋体"/>
                <w:color w:val="auto"/>
                <w:sz w:val="22"/>
                <w:szCs w:val="22"/>
                <w:highlight w:val="none"/>
              </w:rPr>
            </w:pPr>
            <w:r>
              <w:rPr>
                <w:rFonts w:ascii="宋体" w:hAnsi="宋体"/>
                <w:color w:val="auto"/>
                <w:sz w:val="22"/>
                <w:szCs w:val="22"/>
                <w:highlight w:val="none"/>
              </w:rPr>
              <w:t>采购方式</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CC6A5E8">
            <w:pPr>
              <w:widowControl/>
              <w:snapToGrid w:val="0"/>
              <w:spacing w:line="360" w:lineRule="atLeast"/>
              <w:jc w:val="left"/>
              <w:rPr>
                <w:rFonts w:ascii="宋体" w:hAnsi="宋体"/>
                <w:color w:val="auto"/>
                <w:sz w:val="22"/>
                <w:szCs w:val="22"/>
                <w:highlight w:val="none"/>
              </w:rPr>
            </w:pPr>
            <w:r>
              <w:rPr>
                <w:rFonts w:ascii="宋体" w:hAnsi="宋体"/>
                <w:color w:val="auto"/>
                <w:sz w:val="22"/>
                <w:szCs w:val="22"/>
                <w:highlight w:val="none"/>
              </w:rPr>
              <w:t>竞争性磋商采购</w:t>
            </w:r>
          </w:p>
        </w:tc>
      </w:tr>
      <w:tr w14:paraId="2468CC3E">
        <w:tblPrEx>
          <w:tblCellMar>
            <w:top w:w="0" w:type="dxa"/>
            <w:left w:w="0" w:type="dxa"/>
            <w:bottom w:w="0" w:type="dxa"/>
            <w:right w:w="0" w:type="dxa"/>
          </w:tblCellMar>
        </w:tblPrEx>
        <w:trPr>
          <w:trHeight w:val="295"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2F48B48E">
            <w:pPr>
              <w:widowControl/>
              <w:snapToGrid w:val="0"/>
              <w:spacing w:line="360" w:lineRule="atLeast"/>
              <w:jc w:val="left"/>
              <w:rPr>
                <w:rFonts w:ascii="宋体" w:hAnsi="宋体"/>
                <w:color w:val="auto"/>
                <w:sz w:val="22"/>
                <w:szCs w:val="22"/>
                <w:highlight w:val="none"/>
              </w:rPr>
            </w:pPr>
            <w:r>
              <w:rPr>
                <w:rFonts w:ascii="宋体" w:hAnsi="宋体"/>
                <w:color w:val="auto"/>
                <w:sz w:val="22"/>
                <w:szCs w:val="22"/>
                <w:highlight w:val="none"/>
              </w:rPr>
              <w:t>供应商资格</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F19BB39">
            <w:pPr>
              <w:widowControl/>
              <w:snapToGrid w:val="0"/>
              <w:spacing w:line="360" w:lineRule="atLeast"/>
              <w:jc w:val="left"/>
              <w:rPr>
                <w:rFonts w:ascii="宋体" w:hAnsi="宋体"/>
                <w:color w:val="auto"/>
                <w:sz w:val="22"/>
                <w:szCs w:val="22"/>
                <w:highlight w:val="none"/>
              </w:rPr>
            </w:pPr>
            <w:r>
              <w:rPr>
                <w:rFonts w:ascii="宋体" w:hAnsi="宋体"/>
                <w:color w:val="auto"/>
                <w:sz w:val="22"/>
                <w:szCs w:val="22"/>
                <w:highlight w:val="none"/>
              </w:rPr>
              <w:t>按采购公告要求</w:t>
            </w:r>
          </w:p>
        </w:tc>
      </w:tr>
      <w:tr w14:paraId="2120F6F8">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163D9F7">
            <w:pPr>
              <w:widowControl/>
              <w:snapToGrid w:val="0"/>
              <w:spacing w:line="360" w:lineRule="atLeast"/>
              <w:jc w:val="left"/>
              <w:rPr>
                <w:rFonts w:ascii="宋体" w:hAnsi="宋体"/>
                <w:color w:val="auto"/>
                <w:sz w:val="22"/>
                <w:szCs w:val="22"/>
                <w:highlight w:val="none"/>
              </w:rPr>
            </w:pPr>
            <w:r>
              <w:rPr>
                <w:rFonts w:ascii="宋体" w:hAnsi="宋体"/>
                <w:color w:val="auto"/>
                <w:sz w:val="22"/>
                <w:szCs w:val="22"/>
                <w:highlight w:val="none"/>
              </w:rPr>
              <w:t>报价有效期</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FDA19D3">
            <w:pPr>
              <w:widowControl/>
              <w:snapToGrid w:val="0"/>
              <w:spacing w:line="360" w:lineRule="atLeast"/>
              <w:jc w:val="left"/>
              <w:rPr>
                <w:rFonts w:ascii="宋体" w:hAnsi="宋体"/>
                <w:color w:val="auto"/>
                <w:sz w:val="22"/>
                <w:szCs w:val="22"/>
                <w:highlight w:val="none"/>
              </w:rPr>
            </w:pPr>
            <w:r>
              <w:rPr>
                <w:rFonts w:hint="eastAsia" w:ascii="宋体" w:hAnsi="宋体"/>
                <w:color w:val="auto"/>
                <w:sz w:val="22"/>
                <w:szCs w:val="22"/>
                <w:highlight w:val="none"/>
              </w:rPr>
              <w:t>9</w:t>
            </w:r>
            <w:r>
              <w:rPr>
                <w:rFonts w:ascii="宋体" w:hAnsi="宋体"/>
                <w:color w:val="auto"/>
                <w:sz w:val="22"/>
                <w:szCs w:val="22"/>
                <w:highlight w:val="none"/>
              </w:rPr>
              <w:t>0日历天（自递交磋商响应文件截止日起计算）</w:t>
            </w:r>
          </w:p>
        </w:tc>
      </w:tr>
      <w:tr w14:paraId="06636054">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5A676E4">
            <w:pPr>
              <w:widowControl/>
              <w:snapToGrid w:val="0"/>
              <w:spacing w:line="360" w:lineRule="atLeast"/>
              <w:jc w:val="left"/>
              <w:rPr>
                <w:rFonts w:ascii="宋体" w:hAnsi="宋体"/>
                <w:color w:val="auto"/>
                <w:sz w:val="22"/>
                <w:szCs w:val="22"/>
                <w:highlight w:val="none"/>
              </w:rPr>
            </w:pPr>
            <w:r>
              <w:rPr>
                <w:rFonts w:hint="eastAsia" w:ascii="宋体" w:hAnsi="宋体"/>
                <w:color w:val="auto"/>
                <w:sz w:val="22"/>
                <w:szCs w:val="22"/>
                <w:highlight w:val="none"/>
              </w:rPr>
              <w:t>投标文件的签章</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39707C9">
            <w:pPr>
              <w:widowControl/>
              <w:snapToGrid w:val="0"/>
              <w:spacing w:line="360" w:lineRule="atLeast"/>
              <w:jc w:val="left"/>
              <w:rPr>
                <w:rFonts w:hint="eastAsia" w:ascii="宋体" w:hAnsi="宋体"/>
                <w:color w:val="auto"/>
                <w:sz w:val="22"/>
                <w:szCs w:val="22"/>
                <w:highlight w:val="none"/>
              </w:rPr>
            </w:pPr>
            <w:r>
              <w:rPr>
                <w:rFonts w:hint="eastAsia" w:ascii="宋体" w:hAnsi="宋体" w:cs="宋体"/>
                <w:b/>
                <w:color w:val="auto"/>
                <w:sz w:val="22"/>
                <w:szCs w:val="22"/>
                <w:highlight w:val="none"/>
                <w:lang w:bidi="ar"/>
              </w:rPr>
              <w:t>电子签章。</w:t>
            </w:r>
            <w:r>
              <w:rPr>
                <w:rFonts w:hint="eastAsia" w:ascii="宋体" w:hAnsi="宋体"/>
                <w:color w:val="auto"/>
                <w:sz w:val="22"/>
                <w:szCs w:val="22"/>
                <w:highlight w:val="none"/>
              </w:rPr>
              <w:t>采购文件所指的加盖单位公章为电子签章。</w:t>
            </w:r>
          </w:p>
          <w:p w14:paraId="3AF66785">
            <w:pPr>
              <w:widowControl/>
              <w:snapToGrid w:val="0"/>
              <w:spacing w:line="360" w:lineRule="atLeast"/>
              <w:jc w:val="left"/>
              <w:rPr>
                <w:rFonts w:hint="eastAsia" w:ascii="宋体" w:hAnsi="宋体"/>
                <w:b/>
                <w:color w:val="auto"/>
                <w:sz w:val="22"/>
                <w:szCs w:val="22"/>
                <w:highlight w:val="none"/>
              </w:rPr>
            </w:pPr>
            <w:r>
              <w:rPr>
                <w:rFonts w:hint="eastAsia" w:ascii="宋体" w:hAnsi="宋体"/>
                <w:color w:val="auto"/>
                <w:sz w:val="22"/>
                <w:szCs w:val="22"/>
                <w:highlight w:val="none"/>
              </w:rPr>
              <w:t>磋商响应文件须按采购文件格式要求，由供应商加盖单位公章和法定代表人或其授权代表印章（或签字）。</w:t>
            </w:r>
          </w:p>
        </w:tc>
      </w:tr>
      <w:tr w14:paraId="6D648C6F">
        <w:tblPrEx>
          <w:tblCellMar>
            <w:top w:w="0" w:type="dxa"/>
            <w:left w:w="0" w:type="dxa"/>
            <w:bottom w:w="0" w:type="dxa"/>
            <w:right w:w="0" w:type="dxa"/>
          </w:tblCellMar>
        </w:tblPrEx>
        <w:trPr>
          <w:trHeight w:val="9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6126A3B">
            <w:pPr>
              <w:spacing w:line="276" w:lineRule="auto"/>
              <w:rPr>
                <w:rFonts w:ascii="宋体" w:hAnsi="宋体" w:cs="Arial"/>
                <w:color w:val="auto"/>
                <w:sz w:val="22"/>
                <w:szCs w:val="22"/>
                <w:highlight w:val="none"/>
              </w:rPr>
            </w:pPr>
            <w:r>
              <w:rPr>
                <w:rFonts w:hint="eastAsia" w:ascii="宋体" w:hAnsi="宋体" w:cs="Arial"/>
                <w:color w:val="auto"/>
                <w:sz w:val="22"/>
                <w:szCs w:val="22"/>
                <w:highlight w:val="none"/>
              </w:rPr>
              <w:t>响应文件的组成</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52DF356">
            <w:pPr>
              <w:spacing w:line="276" w:lineRule="auto"/>
              <w:rPr>
                <w:rFonts w:ascii="宋体" w:hAnsi="宋体" w:cs="Arial"/>
                <w:b/>
                <w:color w:val="auto"/>
                <w:sz w:val="22"/>
                <w:szCs w:val="22"/>
                <w:highlight w:val="none"/>
                <w:u w:val="single"/>
              </w:rPr>
            </w:pPr>
            <w:r>
              <w:rPr>
                <w:rFonts w:ascii="宋体" w:hAnsi="宋体" w:cs="Arial"/>
                <w:b/>
                <w:color w:val="auto"/>
                <w:sz w:val="22"/>
                <w:szCs w:val="22"/>
                <w:highlight w:val="none"/>
              </w:rPr>
              <w:t>完整的《响应文件》由</w:t>
            </w:r>
            <w:r>
              <w:rPr>
                <w:rFonts w:hint="eastAsia" w:ascii="宋体" w:hAnsi="宋体" w:cs="Arial"/>
                <w:b/>
                <w:color w:val="auto"/>
                <w:sz w:val="22"/>
                <w:szCs w:val="22"/>
                <w:highlight w:val="none"/>
              </w:rPr>
              <w:t>“资格文件”、</w:t>
            </w:r>
            <w:r>
              <w:rPr>
                <w:rFonts w:ascii="宋体" w:hAnsi="宋体" w:cs="Arial"/>
                <w:b/>
                <w:color w:val="auto"/>
                <w:sz w:val="22"/>
                <w:szCs w:val="22"/>
                <w:highlight w:val="none"/>
              </w:rPr>
              <w:t>“</w:t>
            </w:r>
            <w:r>
              <w:rPr>
                <w:rFonts w:hint="eastAsia" w:ascii="宋体" w:hAnsi="宋体" w:cs="Arial"/>
                <w:b/>
                <w:color w:val="auto"/>
                <w:sz w:val="22"/>
                <w:szCs w:val="22"/>
                <w:highlight w:val="none"/>
              </w:rPr>
              <w:t>商务</w:t>
            </w:r>
            <w:r>
              <w:rPr>
                <w:rFonts w:ascii="宋体" w:hAnsi="宋体" w:cs="Arial"/>
                <w:b/>
                <w:color w:val="auto"/>
                <w:sz w:val="22"/>
                <w:szCs w:val="22"/>
                <w:highlight w:val="none"/>
              </w:rPr>
              <w:t>技术文件”和“报价文件”</w:t>
            </w:r>
            <w:r>
              <w:rPr>
                <w:rFonts w:hint="eastAsia" w:ascii="宋体" w:hAnsi="宋体" w:cs="Arial"/>
                <w:b/>
                <w:color w:val="auto"/>
                <w:sz w:val="22"/>
                <w:szCs w:val="22"/>
                <w:highlight w:val="none"/>
              </w:rPr>
              <w:t>三</w:t>
            </w:r>
            <w:r>
              <w:rPr>
                <w:rFonts w:ascii="宋体" w:hAnsi="宋体" w:cs="Arial"/>
                <w:b/>
                <w:color w:val="auto"/>
                <w:sz w:val="22"/>
                <w:szCs w:val="22"/>
                <w:highlight w:val="none"/>
              </w:rPr>
              <w:t>个部分组成。</w:t>
            </w:r>
          </w:p>
        </w:tc>
      </w:tr>
      <w:tr w14:paraId="67200D54">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EE0B450">
            <w:pPr>
              <w:spacing w:line="276" w:lineRule="auto"/>
              <w:rPr>
                <w:rFonts w:hint="eastAsia" w:ascii="宋体" w:hAnsi="宋体" w:cs="Arial"/>
                <w:color w:val="auto"/>
                <w:sz w:val="22"/>
                <w:szCs w:val="22"/>
                <w:highlight w:val="none"/>
              </w:rPr>
            </w:pPr>
            <w:r>
              <w:rPr>
                <w:rFonts w:hint="eastAsia" w:ascii="宋体" w:hAnsi="宋体" w:cs="Arial"/>
                <w:color w:val="auto"/>
                <w:sz w:val="22"/>
                <w:szCs w:val="22"/>
                <w:highlight w:val="none"/>
              </w:rPr>
              <w:t>响应文件的编制</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06CA6D8">
            <w:pPr>
              <w:spacing w:line="276" w:lineRule="auto"/>
              <w:rPr>
                <w:rFonts w:hint="eastAsia" w:ascii="宋体" w:hAnsi="宋体" w:cs="Arial"/>
                <w:b/>
                <w:color w:val="auto"/>
                <w:sz w:val="22"/>
                <w:szCs w:val="22"/>
                <w:highlight w:val="none"/>
              </w:rPr>
            </w:pPr>
            <w:r>
              <w:rPr>
                <w:rFonts w:hint="eastAsia" w:ascii="宋体" w:hAnsi="宋体" w:cs="Arial"/>
                <w:b/>
                <w:color w:val="auto"/>
                <w:sz w:val="22"/>
                <w:szCs w:val="22"/>
                <w:highlight w:val="none"/>
              </w:rPr>
              <w:t>供应商应先安装“政采云电子交易客户端”，并按照本采购文件和“政府采购云平台”的要求，通过“政采云电子交易客户端”编制并加密响应文件。</w:t>
            </w:r>
          </w:p>
        </w:tc>
      </w:tr>
      <w:tr w14:paraId="6979B7AC">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49E73E2">
            <w:pPr>
              <w:spacing w:line="276" w:lineRule="auto"/>
              <w:rPr>
                <w:rFonts w:ascii="宋体" w:hAnsi="宋体" w:cs="Arial"/>
                <w:color w:val="auto"/>
                <w:sz w:val="22"/>
                <w:szCs w:val="22"/>
                <w:highlight w:val="none"/>
              </w:rPr>
            </w:pPr>
            <w:r>
              <w:rPr>
                <w:rFonts w:hint="eastAsia" w:ascii="宋体" w:hAnsi="宋体" w:cs="Arial"/>
                <w:color w:val="auto"/>
                <w:sz w:val="22"/>
                <w:szCs w:val="22"/>
                <w:highlight w:val="none"/>
              </w:rPr>
              <w:t>响应文件的签章</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001D39E">
            <w:pPr>
              <w:spacing w:line="276" w:lineRule="auto"/>
              <w:rPr>
                <w:rFonts w:ascii="宋体" w:hAnsi="宋体" w:cs="Arial"/>
                <w:b/>
                <w:color w:val="auto"/>
                <w:sz w:val="22"/>
                <w:szCs w:val="22"/>
                <w:highlight w:val="none"/>
              </w:rPr>
            </w:pPr>
            <w:r>
              <w:rPr>
                <w:rFonts w:hint="eastAsia" w:ascii="宋体" w:hAnsi="宋体" w:cs="Arial"/>
                <w:b/>
                <w:color w:val="auto"/>
                <w:sz w:val="22"/>
                <w:szCs w:val="22"/>
                <w:highlight w:val="none"/>
              </w:rPr>
              <w:t>电子签章，按《供应商须知》和《响应文件格式》标注的要求进行盖章、签署（电子签章）。</w:t>
            </w:r>
          </w:p>
        </w:tc>
      </w:tr>
      <w:tr w14:paraId="76ACC6A9">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389F394">
            <w:pPr>
              <w:spacing w:line="276" w:lineRule="auto"/>
              <w:rPr>
                <w:rFonts w:hint="eastAsia" w:ascii="宋体" w:hAnsi="宋体" w:cs="Arial"/>
                <w:color w:val="auto"/>
                <w:sz w:val="22"/>
                <w:szCs w:val="22"/>
                <w:highlight w:val="none"/>
              </w:rPr>
            </w:pPr>
            <w:r>
              <w:rPr>
                <w:rFonts w:hint="eastAsia" w:ascii="宋体" w:hAnsi="宋体" w:cs="Arial"/>
                <w:color w:val="auto"/>
                <w:sz w:val="22"/>
                <w:szCs w:val="22"/>
                <w:highlight w:val="none"/>
              </w:rPr>
              <w:t>响应文件的形式</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0A27BC1D">
            <w:pPr>
              <w:spacing w:line="276" w:lineRule="auto"/>
              <w:rPr>
                <w:rFonts w:hint="eastAsia" w:ascii="宋体" w:hAnsi="宋体" w:cs="Arial"/>
                <w:color w:val="auto"/>
                <w:sz w:val="22"/>
                <w:szCs w:val="22"/>
                <w:highlight w:val="none"/>
              </w:rPr>
            </w:pPr>
            <w:r>
              <w:rPr>
                <w:rFonts w:hint="eastAsia" w:ascii="宋体" w:hAnsi="宋体" w:cs="Arial"/>
                <w:b/>
                <w:color w:val="auto"/>
                <w:sz w:val="22"/>
                <w:szCs w:val="22"/>
                <w:highlight w:val="none"/>
              </w:rPr>
              <w:t>电子响应文件</w:t>
            </w:r>
            <w:r>
              <w:rPr>
                <w:rFonts w:hint="eastAsia" w:ascii="宋体" w:hAnsi="宋体" w:cs="Arial"/>
                <w:color w:val="auto"/>
                <w:sz w:val="22"/>
                <w:szCs w:val="22"/>
                <w:highlight w:val="none"/>
              </w:rPr>
              <w:t>（</w:t>
            </w:r>
            <w:r>
              <w:rPr>
                <w:rFonts w:hint="eastAsia" w:ascii="宋体" w:hAnsi="宋体" w:cs="Arial"/>
                <w:color w:val="auto"/>
                <w:sz w:val="22"/>
                <w:szCs w:val="22"/>
                <w:highlight w:val="none"/>
                <w:u w:val="single"/>
              </w:rPr>
              <w:t>即</w:t>
            </w:r>
            <w:r>
              <w:rPr>
                <w:rFonts w:hint="eastAsia" w:ascii="宋体" w:hAnsi="宋体" w:cs="Arial"/>
                <w:b/>
                <w:color w:val="auto"/>
                <w:sz w:val="22"/>
                <w:szCs w:val="22"/>
                <w:highlight w:val="none"/>
                <w:u w:val="single"/>
              </w:rPr>
              <w:t>“电子加密响应文件”</w:t>
            </w:r>
            <w:r>
              <w:rPr>
                <w:rFonts w:hint="eastAsia" w:ascii="宋体" w:hAnsi="宋体" w:cs="Arial"/>
                <w:color w:val="auto"/>
                <w:sz w:val="22"/>
                <w:szCs w:val="22"/>
                <w:highlight w:val="none"/>
                <w:u w:val="single"/>
              </w:rPr>
              <w:t>[文件格式.jmbs]</w:t>
            </w:r>
            <w:r>
              <w:rPr>
                <w:rFonts w:hint="eastAsia" w:ascii="宋体" w:hAnsi="宋体" w:cs="Arial"/>
                <w:color w:val="auto"/>
                <w:sz w:val="22"/>
                <w:szCs w:val="22"/>
                <w:highlight w:val="none"/>
              </w:rPr>
              <w:t>）；</w:t>
            </w:r>
          </w:p>
          <w:p w14:paraId="0D834D72">
            <w:pPr>
              <w:spacing w:line="276" w:lineRule="auto"/>
              <w:rPr>
                <w:rFonts w:ascii="宋体" w:hAnsi="宋体" w:cs="Arial"/>
                <w:color w:val="auto"/>
                <w:sz w:val="22"/>
                <w:szCs w:val="22"/>
                <w:highlight w:val="none"/>
              </w:rPr>
            </w:pPr>
            <w:r>
              <w:rPr>
                <w:rFonts w:hint="eastAsia" w:ascii="宋体" w:hAnsi="宋体" w:cs="Arial"/>
                <w:color w:val="auto"/>
                <w:sz w:val="22"/>
                <w:szCs w:val="22"/>
                <w:highlight w:val="none"/>
              </w:rPr>
              <w:t>注：“电子加密响应文件”是指通过“政采云电子交易客户端”完成响应文件编制后生成并加密的数据电文形式的响应文件。</w:t>
            </w:r>
          </w:p>
        </w:tc>
      </w:tr>
      <w:tr w14:paraId="112E3720">
        <w:tblPrEx>
          <w:tblCellMar>
            <w:top w:w="0" w:type="dxa"/>
            <w:left w:w="0" w:type="dxa"/>
            <w:bottom w:w="0" w:type="dxa"/>
            <w:right w:w="0" w:type="dxa"/>
          </w:tblCellMar>
        </w:tblPrEx>
        <w:trPr>
          <w:trHeight w:val="267"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2EB8EB7A">
            <w:pPr>
              <w:widowControl/>
              <w:snapToGrid w:val="0"/>
              <w:spacing w:line="360" w:lineRule="atLeast"/>
              <w:jc w:val="left"/>
              <w:rPr>
                <w:rFonts w:ascii="宋体" w:hAnsi="宋体"/>
                <w:color w:val="auto"/>
                <w:sz w:val="22"/>
                <w:szCs w:val="22"/>
                <w:highlight w:val="none"/>
              </w:rPr>
            </w:pPr>
            <w:r>
              <w:rPr>
                <w:rFonts w:ascii="宋体" w:hAnsi="宋体"/>
                <w:color w:val="auto"/>
                <w:sz w:val="22"/>
                <w:szCs w:val="22"/>
                <w:highlight w:val="none"/>
              </w:rPr>
              <w:t>磋商响应文件份数</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00206500">
            <w:pPr>
              <w:widowControl/>
              <w:numPr>
                <w:ilvl w:val="0"/>
                <w:numId w:val="15"/>
              </w:numPr>
              <w:snapToGrid w:val="0"/>
              <w:spacing w:line="360" w:lineRule="atLeast"/>
              <w:jc w:val="left"/>
              <w:rPr>
                <w:rFonts w:hint="eastAsia" w:ascii="宋体" w:hAnsi="宋体"/>
                <w:color w:val="auto"/>
                <w:sz w:val="22"/>
                <w:szCs w:val="22"/>
                <w:highlight w:val="none"/>
              </w:rPr>
            </w:pPr>
            <w:r>
              <w:rPr>
                <w:rFonts w:hint="eastAsia" w:ascii="宋体" w:hAnsi="宋体"/>
                <w:color w:val="auto"/>
                <w:sz w:val="22"/>
                <w:szCs w:val="22"/>
                <w:highlight w:val="none"/>
              </w:rPr>
              <w:t>“电子加密投标文件”：在线上传递交、一份。</w:t>
            </w:r>
          </w:p>
          <w:p w14:paraId="148208E7">
            <w:pPr>
              <w:widowControl/>
              <w:numPr>
                <w:ilvl w:val="0"/>
                <w:numId w:val="0"/>
              </w:numPr>
              <w:snapToGrid w:val="0"/>
              <w:spacing w:line="360" w:lineRule="atLeast"/>
              <w:jc w:val="left"/>
              <w:rPr>
                <w:rFonts w:ascii="宋体" w:hAnsi="宋体"/>
                <w:color w:val="auto"/>
                <w:sz w:val="22"/>
                <w:szCs w:val="22"/>
                <w:highlight w:val="none"/>
              </w:rPr>
            </w:pPr>
            <w:r>
              <w:rPr>
                <w:rFonts w:hint="eastAsia" w:ascii="宋体" w:hAnsi="宋体"/>
                <w:color w:val="auto"/>
                <w:sz w:val="22"/>
                <w:szCs w:val="22"/>
                <w:highlight w:val="none"/>
              </w:rPr>
              <w:t>（2）“备份投标文件”：密封包装后（邮寄形式投标截止时间前递交、一份（邮寄地址：</w:t>
            </w:r>
            <w:r>
              <w:rPr>
                <w:rFonts w:hint="eastAsia" w:ascii="宋体" w:hAnsi="宋体"/>
                <w:color w:val="auto"/>
                <w:sz w:val="22"/>
                <w:szCs w:val="22"/>
                <w:highlight w:val="none"/>
                <w:lang w:eastAsia="zh-CN"/>
              </w:rPr>
              <w:t>浙江省龙港市彩虹大道南虹家园</w:t>
            </w:r>
            <w:r>
              <w:rPr>
                <w:rFonts w:hint="eastAsia" w:ascii="宋体" w:hAnsi="宋体"/>
                <w:color w:val="auto"/>
                <w:sz w:val="22"/>
                <w:szCs w:val="22"/>
                <w:highlight w:val="none"/>
                <w:lang w:val="en-US" w:eastAsia="zh-CN"/>
              </w:rPr>
              <w:t>1幢一单元202室</w:t>
            </w:r>
            <w:r>
              <w:rPr>
                <w:rFonts w:hint="eastAsia" w:ascii="宋体" w:hAnsi="宋体"/>
                <w:color w:val="auto"/>
                <w:sz w:val="22"/>
                <w:szCs w:val="22"/>
                <w:highlight w:val="none"/>
              </w:rPr>
              <w:t xml:space="preserve">   </w:t>
            </w:r>
            <w:r>
              <w:rPr>
                <w:rFonts w:hint="eastAsia" w:ascii="宋体" w:hAnsi="宋体"/>
                <w:color w:val="auto"/>
                <w:sz w:val="22"/>
                <w:szCs w:val="22"/>
                <w:highlight w:val="none"/>
                <w:lang w:eastAsia="zh-CN"/>
              </w:rPr>
              <w:t>郑女士</w:t>
            </w:r>
            <w:r>
              <w:rPr>
                <w:rFonts w:hint="eastAsia" w:ascii="宋体" w:hAnsi="宋体"/>
                <w:color w:val="auto"/>
                <w:sz w:val="22"/>
                <w:szCs w:val="22"/>
                <w:highlight w:val="none"/>
              </w:rPr>
              <w:t xml:space="preserve"> 收 0577-</w:t>
            </w:r>
            <w:r>
              <w:rPr>
                <w:rFonts w:hint="eastAsia" w:ascii="宋体" w:hAnsi="宋体"/>
                <w:color w:val="auto"/>
                <w:sz w:val="22"/>
                <w:szCs w:val="22"/>
                <w:highlight w:val="none"/>
                <w:lang w:val="en-US" w:eastAsia="zh-CN"/>
              </w:rPr>
              <w:t>68687277</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18958756977</w:t>
            </w:r>
            <w:r>
              <w:rPr>
                <w:rFonts w:hint="eastAsia" w:ascii="宋体" w:hAnsi="宋体"/>
                <w:color w:val="auto"/>
                <w:sz w:val="22"/>
                <w:szCs w:val="22"/>
                <w:highlight w:val="none"/>
              </w:rPr>
              <w:t>）。</w:t>
            </w:r>
          </w:p>
        </w:tc>
      </w:tr>
      <w:tr w14:paraId="350F3E6F">
        <w:tblPrEx>
          <w:tblCellMar>
            <w:top w:w="0" w:type="dxa"/>
            <w:left w:w="0" w:type="dxa"/>
            <w:bottom w:w="0" w:type="dxa"/>
            <w:right w:w="0" w:type="dxa"/>
          </w:tblCellMar>
        </w:tblPrEx>
        <w:trPr>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FC5AA9D">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质疑受理联系方式</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0922C49C">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代理机构名称：浙江品信工程项目管理有限公司</w:t>
            </w:r>
          </w:p>
          <w:p w14:paraId="28B010D1">
            <w:pPr>
              <w:widowControl/>
              <w:snapToGrid w:val="0"/>
              <w:spacing w:line="320" w:lineRule="exact"/>
              <w:jc w:val="left"/>
              <w:rPr>
                <w:rFonts w:hint="eastAsia" w:ascii="宋体" w:hAnsi="宋体" w:eastAsia="宋体"/>
                <w:color w:val="auto"/>
                <w:sz w:val="22"/>
                <w:szCs w:val="22"/>
                <w:highlight w:val="none"/>
                <w:lang w:eastAsia="zh-CN"/>
              </w:rPr>
            </w:pPr>
            <w:r>
              <w:rPr>
                <w:rFonts w:ascii="宋体" w:hAnsi="宋体"/>
                <w:color w:val="auto"/>
                <w:sz w:val="22"/>
                <w:szCs w:val="22"/>
                <w:highlight w:val="none"/>
              </w:rPr>
              <w:t>机构地点：</w:t>
            </w:r>
            <w:r>
              <w:rPr>
                <w:rFonts w:hint="eastAsia" w:ascii="宋体" w:hAnsi="宋体"/>
                <w:color w:val="auto"/>
                <w:sz w:val="22"/>
                <w:szCs w:val="22"/>
                <w:highlight w:val="none"/>
                <w:lang w:eastAsia="zh-CN"/>
              </w:rPr>
              <w:t>浙江省龙港市彩虹大道南虹家园</w:t>
            </w:r>
            <w:r>
              <w:rPr>
                <w:rFonts w:hint="eastAsia" w:ascii="宋体" w:hAnsi="宋体"/>
                <w:color w:val="auto"/>
                <w:sz w:val="22"/>
                <w:szCs w:val="22"/>
                <w:highlight w:val="none"/>
                <w:lang w:val="en-US" w:eastAsia="zh-CN"/>
              </w:rPr>
              <w:t>1幢一单元202室</w:t>
            </w:r>
          </w:p>
          <w:p w14:paraId="0F007772">
            <w:pPr>
              <w:widowControl/>
              <w:snapToGrid w:val="0"/>
              <w:spacing w:line="320" w:lineRule="exact"/>
              <w:jc w:val="left"/>
              <w:rPr>
                <w:rFonts w:hint="eastAsia" w:ascii="宋体" w:hAnsi="宋体" w:eastAsia="宋体"/>
                <w:color w:val="auto"/>
                <w:sz w:val="22"/>
                <w:szCs w:val="22"/>
                <w:highlight w:val="none"/>
                <w:lang w:eastAsia="zh-CN"/>
              </w:rPr>
            </w:pPr>
            <w:r>
              <w:rPr>
                <w:rFonts w:ascii="宋体" w:hAnsi="宋体"/>
                <w:color w:val="auto"/>
                <w:sz w:val="22"/>
                <w:szCs w:val="22"/>
                <w:highlight w:val="none"/>
              </w:rPr>
              <w:t>联系人：</w:t>
            </w:r>
            <w:r>
              <w:rPr>
                <w:rFonts w:hint="eastAsia" w:ascii="宋体" w:hAnsi="宋体"/>
                <w:color w:val="auto"/>
                <w:sz w:val="22"/>
                <w:szCs w:val="22"/>
                <w:highlight w:val="none"/>
                <w:lang w:eastAsia="zh-CN"/>
              </w:rPr>
              <w:t>郑女士</w:t>
            </w:r>
          </w:p>
          <w:p w14:paraId="7A93C5E0">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联系电话：</w:t>
            </w:r>
            <w:r>
              <w:rPr>
                <w:rFonts w:hint="eastAsia" w:ascii="宋体" w:hAnsi="宋体"/>
                <w:color w:val="auto"/>
                <w:sz w:val="22"/>
                <w:szCs w:val="22"/>
                <w:highlight w:val="none"/>
              </w:rPr>
              <w:t>0577-</w:t>
            </w:r>
            <w:r>
              <w:rPr>
                <w:rFonts w:hint="eastAsia" w:ascii="宋体" w:hAnsi="宋体"/>
                <w:color w:val="auto"/>
                <w:sz w:val="22"/>
                <w:szCs w:val="22"/>
                <w:highlight w:val="none"/>
                <w:lang w:val="en-US" w:eastAsia="zh-CN"/>
              </w:rPr>
              <w:t>68687277</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18958756977</w:t>
            </w:r>
          </w:p>
          <w:p w14:paraId="66E18653">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联系传真：</w:t>
            </w:r>
            <w:r>
              <w:rPr>
                <w:rFonts w:hint="eastAsia" w:ascii="宋体" w:hAnsi="宋体"/>
                <w:color w:val="auto"/>
                <w:sz w:val="22"/>
                <w:szCs w:val="22"/>
                <w:highlight w:val="none"/>
                <w:lang w:val="en-US" w:eastAsia="zh-CN"/>
              </w:rPr>
              <w:t>68687277</w:t>
            </w:r>
          </w:p>
        </w:tc>
      </w:tr>
      <w:tr w14:paraId="642632F7">
        <w:tblPrEx>
          <w:tblCellMar>
            <w:top w:w="0" w:type="dxa"/>
            <w:left w:w="0" w:type="dxa"/>
            <w:bottom w:w="0" w:type="dxa"/>
            <w:right w:w="0" w:type="dxa"/>
          </w:tblCellMar>
        </w:tblPrEx>
        <w:trPr>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856D42C">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投诉</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0E3387FD">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shd w:val="clear" w:color="auto" w:fill="FFFFFF"/>
              </w:rPr>
              <w:t>根据</w:t>
            </w:r>
            <w:r>
              <w:rPr>
                <w:rFonts w:hint="eastAsia" w:ascii="宋体" w:hAnsi="宋体" w:cs="宋体"/>
                <w:color w:val="auto"/>
                <w:sz w:val="22"/>
                <w:szCs w:val="22"/>
                <w:highlight w:val="none"/>
              </w:rPr>
              <w:t>《政府采购质疑和投诉办法》的规定，</w:t>
            </w:r>
            <w:r>
              <w:rPr>
                <w:rFonts w:hint="eastAsia" w:ascii="宋体" w:hAnsi="宋体"/>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099C989D">
        <w:tblPrEx>
          <w:tblCellMar>
            <w:top w:w="0" w:type="dxa"/>
            <w:left w:w="0" w:type="dxa"/>
            <w:bottom w:w="0" w:type="dxa"/>
            <w:right w:w="0" w:type="dxa"/>
          </w:tblCellMar>
        </w:tblPrEx>
        <w:trPr>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43FC0C5">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投诉受理联系方式</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5F2CE35">
            <w:pP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名  称：</w:t>
            </w:r>
            <w:r>
              <w:rPr>
                <w:rFonts w:hint="eastAsia" w:ascii="宋体" w:hAnsi="宋体" w:eastAsia="宋体" w:cs="宋体"/>
                <w:color w:val="auto"/>
                <w:sz w:val="22"/>
                <w:szCs w:val="22"/>
                <w:highlight w:val="none"/>
                <w:lang w:eastAsia="zh-CN" w:bidi="ar"/>
              </w:rPr>
              <w:t>龙港市财政局（浙江省政府采购行政裁决服务中心（温州）） </w:t>
            </w:r>
          </w:p>
          <w:p w14:paraId="2096EAFE">
            <w:pPr>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bidi="ar"/>
              </w:rPr>
              <w:t>地  址：</w:t>
            </w:r>
            <w:r>
              <w:rPr>
                <w:rFonts w:hint="eastAsia" w:ascii="宋体" w:hAnsi="宋体" w:eastAsia="宋体" w:cs="宋体"/>
                <w:color w:val="auto"/>
                <w:sz w:val="22"/>
                <w:szCs w:val="22"/>
                <w:highlight w:val="none"/>
                <w:lang w:eastAsia="zh-CN" w:bidi="ar"/>
              </w:rPr>
              <w:t>温州市鹿城区滨江街道瓯江路展银大厦1606室</w:t>
            </w:r>
          </w:p>
          <w:p w14:paraId="72DC5F72">
            <w:pP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联 系 人：李老师、王老师</w:t>
            </w:r>
          </w:p>
          <w:p w14:paraId="174F9DB1">
            <w:pPr>
              <w:rPr>
                <w:rFonts w:ascii="宋体" w:hAnsi="宋体"/>
                <w:color w:val="auto"/>
                <w:sz w:val="22"/>
                <w:szCs w:val="22"/>
                <w:highlight w:val="none"/>
              </w:rPr>
            </w:pPr>
            <w:r>
              <w:rPr>
                <w:rFonts w:hint="eastAsia" w:ascii="宋体" w:hAnsi="宋体" w:eastAsia="宋体" w:cs="宋体"/>
                <w:color w:val="auto"/>
                <w:sz w:val="22"/>
                <w:szCs w:val="22"/>
                <w:highlight w:val="none"/>
                <w:lang w:bidi="ar"/>
              </w:rPr>
              <w:t>监督投诉电话：0577-88501561，0577-85501562</w:t>
            </w:r>
          </w:p>
        </w:tc>
      </w:tr>
      <w:tr w14:paraId="19072A79">
        <w:tblPrEx>
          <w:tblCellMar>
            <w:top w:w="0" w:type="dxa"/>
            <w:left w:w="0" w:type="dxa"/>
            <w:bottom w:w="0" w:type="dxa"/>
            <w:right w:w="0" w:type="dxa"/>
          </w:tblCellMar>
        </w:tblPrEx>
        <w:trPr>
          <w:trHeight w:val="4805"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2E38171">
            <w:pPr>
              <w:spacing w:line="276" w:lineRule="auto"/>
              <w:jc w:val="center"/>
              <w:rPr>
                <w:rFonts w:hint="eastAsia" w:ascii="宋体" w:hAnsi="宋体" w:cs="Arial"/>
                <w:b/>
                <w:color w:val="auto"/>
                <w:sz w:val="22"/>
                <w:szCs w:val="22"/>
                <w:highlight w:val="none"/>
              </w:rPr>
            </w:pPr>
            <w:r>
              <w:rPr>
                <w:rFonts w:hint="eastAsia" w:ascii="宋体" w:hAnsi="宋体" w:cs="Arial"/>
                <w:b/>
                <w:color w:val="auto"/>
                <w:sz w:val="22"/>
                <w:szCs w:val="22"/>
                <w:highlight w:val="none"/>
              </w:rPr>
              <w:t>响应文件的上传和递交</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3E95FC3">
            <w:pPr>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（1）“电子加密投标文件”的上传、递交：</w:t>
            </w:r>
          </w:p>
          <w:p w14:paraId="24D0CB47">
            <w:pPr>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a.投标供应商应在投标截止时间前将“电子加密投标文件”成功上传递交至“政府采购云平台”，否则投标无效。</w:t>
            </w:r>
          </w:p>
          <w:p w14:paraId="04A1EE53">
            <w:pPr>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b.“电子加密投标文件”成功上传递交后，供应商可自行打印投标文件接收回执。</w:t>
            </w:r>
          </w:p>
          <w:p w14:paraId="055D8B19">
            <w:pPr>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（2）“备份投标文件”的密封包装、递交：</w:t>
            </w:r>
          </w:p>
          <w:p w14:paraId="1653A859">
            <w:pPr>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a.投标供应商在“政府采购云平台”完成“电子加密投标文件”的上传递交后，还可以（邮寄形式）在投标截止时间前递交以介质（U盘）存储的 “备份投标文件”（一份）；</w:t>
            </w:r>
          </w:p>
          <w:p w14:paraId="042B3BB5">
            <w:pPr>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b.邮寄“备份投标文件”应当密封包装，并在包装上标注投标项目名称、投标单位名称并加盖公章。没有密封包装或者逾期邮寄送达至投标地点的“备份投标文件”将不予接收；</w:t>
            </w:r>
          </w:p>
          <w:p w14:paraId="19A24F14">
            <w:pPr>
              <w:rPr>
                <w:rFonts w:ascii="宋体" w:hAnsi="宋体"/>
                <w:b/>
                <w:color w:val="auto"/>
                <w:sz w:val="22"/>
                <w:szCs w:val="22"/>
                <w:highlight w:val="none"/>
              </w:rPr>
            </w:pPr>
            <w:r>
              <w:rPr>
                <w:rFonts w:hint="eastAsia" w:ascii="宋体" w:hAnsi="宋体" w:cs="宋体"/>
                <w:color w:val="auto"/>
                <w:sz w:val="22"/>
                <w:szCs w:val="22"/>
                <w:highlight w:val="none"/>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4EA06476">
        <w:tblPrEx>
          <w:tblCellMar>
            <w:top w:w="0" w:type="dxa"/>
            <w:left w:w="0" w:type="dxa"/>
            <w:bottom w:w="0" w:type="dxa"/>
            <w:right w:w="0" w:type="dxa"/>
          </w:tblCellMar>
        </w:tblPrEx>
        <w:trPr>
          <w:trHeight w:val="445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E751546">
            <w:pPr>
              <w:spacing w:line="276" w:lineRule="auto"/>
              <w:jc w:val="center"/>
              <w:rPr>
                <w:rFonts w:hint="eastAsia" w:ascii="宋体" w:hAnsi="宋体" w:cs="Arial"/>
                <w:b/>
                <w:color w:val="auto"/>
                <w:sz w:val="22"/>
                <w:szCs w:val="22"/>
                <w:highlight w:val="none"/>
              </w:rPr>
            </w:pPr>
            <w:r>
              <w:rPr>
                <w:rFonts w:hint="eastAsia" w:ascii="宋体" w:hAnsi="宋体" w:cs="Arial"/>
                <w:b/>
                <w:color w:val="auto"/>
                <w:sz w:val="22"/>
                <w:szCs w:val="22"/>
                <w:highlight w:val="none"/>
              </w:rPr>
              <w:t>电子加密响应文件的</w:t>
            </w:r>
          </w:p>
          <w:p w14:paraId="5046453A">
            <w:pPr>
              <w:spacing w:line="276" w:lineRule="auto"/>
              <w:jc w:val="center"/>
              <w:rPr>
                <w:rFonts w:hint="eastAsia" w:ascii="宋体" w:hAnsi="宋体" w:cs="Arial"/>
                <w:b/>
                <w:color w:val="auto"/>
                <w:sz w:val="22"/>
                <w:szCs w:val="22"/>
                <w:highlight w:val="none"/>
              </w:rPr>
            </w:pPr>
            <w:r>
              <w:rPr>
                <w:rFonts w:hint="eastAsia" w:ascii="宋体" w:hAnsi="宋体" w:cs="Arial"/>
                <w:b/>
                <w:color w:val="auto"/>
                <w:sz w:val="22"/>
                <w:szCs w:val="22"/>
                <w:highlight w:val="none"/>
              </w:rPr>
              <w:t>解密和异常情况处理</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928B055">
            <w:pPr>
              <w:widowControl/>
              <w:snapToGrid w:val="0"/>
              <w:spacing w:line="380" w:lineRule="atLeast"/>
              <w:jc w:val="left"/>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电子加密投标文件的解密和异常情况处理：</w:t>
            </w:r>
          </w:p>
          <w:p w14:paraId="23497627">
            <w:pPr>
              <w:widowControl/>
              <w:snapToGrid w:val="0"/>
              <w:spacing w:line="380" w:lineRule="atLeast"/>
              <w:jc w:val="left"/>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（1）开标后，采购组织机构将向各投标供应商发出“电子加密投标文件”的解密通知，各投标供应商代表应当在接到解密通知后30分钟内自行完成“电子加密投标文件”的在线解密。</w:t>
            </w:r>
          </w:p>
          <w:p w14:paraId="68A11C7A">
            <w:pPr>
              <w:widowControl/>
              <w:snapToGrid w:val="0"/>
              <w:spacing w:line="380" w:lineRule="atLeast"/>
              <w:jc w:val="left"/>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1B7CF7A">
            <w:pPr>
              <w:widowControl/>
              <w:snapToGrid w:val="0"/>
              <w:spacing w:line="380" w:lineRule="atLeast"/>
              <w:jc w:val="left"/>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（3）投标截止时间前，投标供应商仅递交了“备份投标文件”而未将电子加密投标文件上传至“政府采购云平台”的，投标无效。</w:t>
            </w:r>
          </w:p>
        </w:tc>
      </w:tr>
      <w:tr w14:paraId="31080F77">
        <w:tblPrEx>
          <w:tblCellMar>
            <w:top w:w="0" w:type="dxa"/>
            <w:left w:w="0" w:type="dxa"/>
            <w:bottom w:w="0" w:type="dxa"/>
            <w:right w:w="0" w:type="dxa"/>
          </w:tblCellMar>
        </w:tblPrEx>
        <w:trPr>
          <w:trHeight w:val="678"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8D9D9B9">
            <w:pPr>
              <w:widowControl/>
              <w:snapToGrid w:val="0"/>
              <w:spacing w:line="360" w:lineRule="atLeast"/>
              <w:jc w:val="left"/>
              <w:rPr>
                <w:rFonts w:hint="eastAsia" w:ascii="宋体" w:hAnsi="宋体" w:eastAsia="宋体" w:cs="Times New Roman"/>
                <w:color w:val="0000FF"/>
                <w:sz w:val="22"/>
                <w:szCs w:val="22"/>
                <w:highlight w:val="none"/>
              </w:rPr>
            </w:pPr>
            <w:r>
              <w:rPr>
                <w:rFonts w:hint="eastAsia" w:ascii="宋体" w:hAnsi="宋体" w:eastAsia="宋体" w:cs="Times New Roman"/>
                <w:color w:val="0000FF"/>
                <w:sz w:val="22"/>
                <w:szCs w:val="22"/>
                <w:highlight w:val="none"/>
              </w:rPr>
              <w:t>递交磋商响应文件截止时间及开标解密开始时间</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B287CD2">
            <w:pPr>
              <w:widowControl/>
              <w:snapToGrid w:val="0"/>
              <w:spacing w:line="360" w:lineRule="atLeast"/>
              <w:jc w:val="left"/>
              <w:rPr>
                <w:rFonts w:hint="eastAsia" w:ascii="宋体" w:hAnsi="宋体" w:eastAsia="宋体" w:cs="Times New Roman"/>
                <w:color w:val="0000FF"/>
                <w:sz w:val="22"/>
                <w:szCs w:val="22"/>
                <w:highlight w:val="none"/>
                <w:lang w:eastAsia="zh-CN"/>
              </w:rPr>
            </w:pPr>
            <w:r>
              <w:rPr>
                <w:rFonts w:hint="eastAsia" w:ascii="仿宋" w:hAnsi="仿宋" w:eastAsia="仿宋" w:cs="仿宋"/>
                <w:color w:val="0000FF"/>
                <w:sz w:val="27"/>
                <w:szCs w:val="27"/>
              </w:rPr>
              <w:t>202</w:t>
            </w:r>
            <w:r>
              <w:rPr>
                <w:rFonts w:hint="eastAsia" w:ascii="仿宋" w:hAnsi="仿宋" w:eastAsia="仿宋" w:cs="仿宋"/>
                <w:color w:val="0000FF"/>
                <w:sz w:val="27"/>
                <w:szCs w:val="27"/>
                <w:lang w:val="en-US" w:eastAsia="zh-CN"/>
              </w:rPr>
              <w:t>5</w:t>
            </w:r>
            <w:r>
              <w:rPr>
                <w:rFonts w:hint="eastAsia" w:ascii="仿宋" w:hAnsi="仿宋" w:eastAsia="仿宋" w:cs="仿宋"/>
                <w:color w:val="0000FF"/>
                <w:sz w:val="27"/>
                <w:szCs w:val="27"/>
              </w:rPr>
              <w:t>年</w:t>
            </w:r>
            <w:r>
              <w:rPr>
                <w:rFonts w:hint="eastAsia" w:ascii="仿宋" w:hAnsi="仿宋" w:eastAsia="仿宋" w:cs="仿宋"/>
                <w:color w:val="0000FF"/>
                <w:sz w:val="27"/>
                <w:szCs w:val="27"/>
                <w:lang w:val="en-US" w:eastAsia="zh-CN"/>
              </w:rPr>
              <w:t>7</w:t>
            </w:r>
            <w:r>
              <w:rPr>
                <w:rFonts w:hint="eastAsia" w:ascii="仿宋" w:hAnsi="仿宋" w:eastAsia="仿宋" w:cs="仿宋"/>
                <w:color w:val="0000FF"/>
                <w:sz w:val="27"/>
                <w:szCs w:val="27"/>
              </w:rPr>
              <w:t>月</w:t>
            </w:r>
            <w:r>
              <w:rPr>
                <w:rFonts w:hint="eastAsia" w:ascii="仿宋" w:hAnsi="仿宋" w:eastAsia="仿宋" w:cs="仿宋"/>
                <w:color w:val="0000FF"/>
                <w:sz w:val="27"/>
                <w:szCs w:val="27"/>
                <w:lang w:val="en-US" w:eastAsia="zh-CN"/>
              </w:rPr>
              <w:t xml:space="preserve"> 10 </w:t>
            </w:r>
            <w:r>
              <w:rPr>
                <w:rFonts w:hint="eastAsia" w:ascii="仿宋" w:hAnsi="仿宋" w:eastAsia="仿宋" w:cs="仿宋"/>
                <w:color w:val="0000FF"/>
                <w:sz w:val="27"/>
                <w:szCs w:val="27"/>
              </w:rPr>
              <w:t>日</w:t>
            </w:r>
            <w:r>
              <w:rPr>
                <w:rFonts w:hint="eastAsia" w:ascii="仿宋" w:hAnsi="仿宋" w:eastAsia="仿宋" w:cs="仿宋"/>
                <w:color w:val="0000FF"/>
                <w:sz w:val="27"/>
                <w:szCs w:val="27"/>
                <w:lang w:val="en-US" w:eastAsia="zh-CN"/>
              </w:rPr>
              <w:t xml:space="preserve"> 14</w:t>
            </w:r>
            <w:r>
              <w:rPr>
                <w:rFonts w:hint="eastAsia" w:ascii="仿宋" w:hAnsi="仿宋" w:eastAsia="仿宋" w:cs="仿宋"/>
                <w:color w:val="0000FF"/>
                <w:sz w:val="27"/>
                <w:szCs w:val="27"/>
              </w:rPr>
              <w:t>:</w:t>
            </w:r>
            <w:r>
              <w:rPr>
                <w:rFonts w:hint="eastAsia" w:ascii="仿宋" w:hAnsi="仿宋" w:eastAsia="仿宋" w:cs="仿宋"/>
                <w:color w:val="0000FF"/>
                <w:sz w:val="27"/>
                <w:szCs w:val="27"/>
                <w:lang w:val="en-US" w:eastAsia="zh-CN"/>
              </w:rPr>
              <w:t>3</w:t>
            </w:r>
            <w:r>
              <w:rPr>
                <w:rFonts w:hint="eastAsia" w:ascii="仿宋" w:hAnsi="仿宋" w:eastAsia="仿宋" w:cs="仿宋"/>
                <w:color w:val="0000FF"/>
                <w:sz w:val="27"/>
                <w:szCs w:val="27"/>
              </w:rPr>
              <w:t>0（北京时间）</w:t>
            </w:r>
          </w:p>
        </w:tc>
      </w:tr>
      <w:tr w14:paraId="7B5E8D06">
        <w:tblPrEx>
          <w:tblCellMar>
            <w:top w:w="0" w:type="dxa"/>
            <w:left w:w="0" w:type="dxa"/>
            <w:bottom w:w="0" w:type="dxa"/>
            <w:right w:w="0" w:type="dxa"/>
          </w:tblCellMar>
        </w:tblPrEx>
        <w:trPr>
          <w:trHeight w:val="548"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2AC9127C">
            <w:pPr>
              <w:spacing w:line="300" w:lineRule="exact"/>
              <w:rPr>
                <w:rFonts w:hint="eastAsia"/>
                <w:color w:val="auto"/>
                <w:sz w:val="22"/>
                <w:szCs w:val="22"/>
                <w:highlight w:val="none"/>
              </w:rPr>
            </w:pPr>
            <w:r>
              <w:rPr>
                <w:rFonts w:hint="eastAsia"/>
                <w:color w:val="auto"/>
                <w:sz w:val="22"/>
                <w:szCs w:val="22"/>
                <w:highlight w:val="none"/>
              </w:rPr>
              <w:t>磋商地点（评审地点）</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86D827C">
            <w:pPr>
              <w:spacing w:line="300" w:lineRule="exact"/>
              <w:rPr>
                <w:rFonts w:hint="default"/>
                <w:color w:val="auto"/>
                <w:sz w:val="22"/>
                <w:szCs w:val="22"/>
                <w:highlight w:val="none"/>
                <w:lang w:val="en-US"/>
              </w:rPr>
            </w:pPr>
            <w:r>
              <w:rPr>
                <w:rFonts w:hint="eastAsia"/>
                <w:color w:val="auto"/>
                <w:sz w:val="22"/>
                <w:szCs w:val="22"/>
                <w:highlight w:val="none"/>
                <w:lang w:eastAsia="zh-CN"/>
              </w:rPr>
              <w:t>浙江省龙港市世纪大道</w:t>
            </w:r>
            <w:r>
              <w:rPr>
                <w:rFonts w:hint="eastAsia"/>
                <w:color w:val="auto"/>
                <w:sz w:val="22"/>
                <w:szCs w:val="22"/>
                <w:highlight w:val="none"/>
                <w:lang w:val="en-US" w:eastAsia="zh-CN"/>
              </w:rPr>
              <w:t>451</w:t>
            </w:r>
            <w:bookmarkStart w:id="28" w:name="_GoBack"/>
            <w:bookmarkEnd w:id="28"/>
            <w:r>
              <w:rPr>
                <w:rFonts w:hint="eastAsia"/>
                <w:color w:val="auto"/>
                <w:sz w:val="22"/>
                <w:szCs w:val="22"/>
                <w:highlight w:val="none"/>
                <w:lang w:val="en-US" w:eastAsia="zh-CN"/>
              </w:rPr>
              <w:t>8号龙港市政务客厅4楼</w:t>
            </w:r>
          </w:p>
        </w:tc>
      </w:tr>
      <w:tr w14:paraId="7D26146A">
        <w:tblPrEx>
          <w:tblCellMar>
            <w:top w:w="0" w:type="dxa"/>
            <w:left w:w="0" w:type="dxa"/>
            <w:bottom w:w="0" w:type="dxa"/>
            <w:right w:w="0" w:type="dxa"/>
          </w:tblCellMar>
        </w:tblPrEx>
        <w:trPr>
          <w:trHeight w:val="174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EABBDC0">
            <w:pPr>
              <w:spacing w:line="300" w:lineRule="exact"/>
              <w:jc w:val="center"/>
              <w:rPr>
                <w:rFonts w:ascii="宋体" w:hAnsi="宋体"/>
                <w:color w:val="auto"/>
                <w:sz w:val="22"/>
                <w:szCs w:val="22"/>
                <w:highlight w:val="none"/>
              </w:rPr>
            </w:pPr>
            <w:r>
              <w:rPr>
                <w:rFonts w:hint="eastAsia"/>
                <w:color w:val="auto"/>
                <w:sz w:val="22"/>
                <w:szCs w:val="22"/>
                <w:highlight w:val="none"/>
              </w:rPr>
              <w:t>合同备案</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03DD86E">
            <w:pPr>
              <w:spacing w:line="300" w:lineRule="exact"/>
              <w:rPr>
                <w:rFonts w:hint="eastAsia"/>
                <w:color w:val="auto"/>
                <w:sz w:val="22"/>
                <w:szCs w:val="22"/>
                <w:highlight w:val="none"/>
              </w:rPr>
            </w:pPr>
            <w:r>
              <w:rPr>
                <w:rFonts w:hint="eastAsia"/>
                <w:color w:val="auto"/>
                <w:sz w:val="22"/>
                <w:szCs w:val="22"/>
                <w:highlight w:val="none"/>
              </w:rPr>
              <w:t>1、中标供应商须在中标通知书发出之日起</w:t>
            </w:r>
            <w:r>
              <w:rPr>
                <w:rFonts w:hint="eastAsia"/>
                <w:color w:val="auto"/>
                <w:sz w:val="22"/>
                <w:szCs w:val="22"/>
                <w:highlight w:val="none"/>
                <w:lang w:val="en-US" w:eastAsia="zh-CN"/>
              </w:rPr>
              <w:t>2</w:t>
            </w:r>
            <w:r>
              <w:rPr>
                <w:rFonts w:hint="eastAsia"/>
                <w:color w:val="auto"/>
                <w:sz w:val="22"/>
                <w:szCs w:val="22"/>
                <w:highlight w:val="none"/>
              </w:rPr>
              <w:t>0日内与采购人签订合同。</w:t>
            </w:r>
          </w:p>
          <w:p w14:paraId="19EE774B">
            <w:pPr>
              <w:spacing w:line="300" w:lineRule="exact"/>
              <w:rPr>
                <w:rFonts w:hint="eastAsia"/>
                <w:color w:val="auto"/>
                <w:sz w:val="22"/>
                <w:szCs w:val="22"/>
                <w:highlight w:val="none"/>
              </w:rPr>
            </w:pPr>
            <w:r>
              <w:rPr>
                <w:rFonts w:hint="eastAsia"/>
                <w:color w:val="auto"/>
                <w:sz w:val="22"/>
                <w:szCs w:val="22"/>
                <w:highlight w:val="none"/>
              </w:rPr>
              <w:t>2、中标供应商与采购人签订合同后，2日历天内将合同扫描件电子版发给浙江品信工程项目管理有限公司：邮箱：</w:t>
            </w:r>
            <w:r>
              <w:rPr>
                <w:rFonts w:hint="eastAsia"/>
                <w:color w:val="auto"/>
                <w:sz w:val="22"/>
                <w:szCs w:val="22"/>
                <w:highlight w:val="none"/>
                <w:u w:val="single"/>
              </w:rPr>
              <w:fldChar w:fldCharType="begin"/>
            </w:r>
            <w:r>
              <w:rPr>
                <w:rFonts w:hint="eastAsia"/>
                <w:color w:val="auto"/>
                <w:sz w:val="22"/>
                <w:szCs w:val="22"/>
                <w:highlight w:val="none"/>
                <w:u w:val="single"/>
              </w:rPr>
              <w:instrText xml:space="preserve"> HYPERLINK "mailto: 3439026955@qq.com" </w:instrText>
            </w:r>
            <w:r>
              <w:rPr>
                <w:rFonts w:hint="eastAsia"/>
                <w:color w:val="auto"/>
                <w:sz w:val="22"/>
                <w:szCs w:val="22"/>
                <w:highlight w:val="none"/>
                <w:u w:val="single"/>
              </w:rPr>
              <w:fldChar w:fldCharType="separate"/>
            </w:r>
            <w:r>
              <w:rPr>
                <w:rStyle w:val="71"/>
                <w:rFonts w:hint="eastAsia"/>
                <w:color w:val="auto"/>
                <w:sz w:val="22"/>
                <w:szCs w:val="22"/>
                <w:highlight w:val="none"/>
                <w:lang w:val="en-US" w:eastAsia="zh-CN"/>
              </w:rPr>
              <w:t>57107546</w:t>
            </w:r>
            <w:r>
              <w:rPr>
                <w:rStyle w:val="71"/>
                <w:rFonts w:hint="eastAsia"/>
                <w:color w:val="auto"/>
                <w:sz w:val="22"/>
                <w:szCs w:val="22"/>
                <w:highlight w:val="none"/>
              </w:rPr>
              <w:t>@qq.com</w:t>
            </w:r>
            <w:r>
              <w:rPr>
                <w:rFonts w:hint="eastAsia"/>
                <w:color w:val="auto"/>
                <w:sz w:val="22"/>
                <w:szCs w:val="22"/>
                <w:highlight w:val="none"/>
                <w:u w:val="single"/>
              </w:rPr>
              <w:fldChar w:fldCharType="end"/>
            </w:r>
            <w:r>
              <w:rPr>
                <w:rFonts w:hint="eastAsia"/>
                <w:color w:val="auto"/>
                <w:sz w:val="22"/>
                <w:szCs w:val="22"/>
                <w:highlight w:val="none"/>
              </w:rPr>
              <w:t>；</w:t>
            </w:r>
          </w:p>
          <w:p w14:paraId="5A08E300">
            <w:pPr>
              <w:spacing w:line="300" w:lineRule="exact"/>
              <w:rPr>
                <w:rFonts w:ascii="宋体" w:hAnsi="宋体"/>
                <w:color w:val="auto"/>
                <w:sz w:val="22"/>
                <w:szCs w:val="22"/>
                <w:highlight w:val="none"/>
              </w:rPr>
            </w:pPr>
            <w:r>
              <w:rPr>
                <w:rFonts w:hint="eastAsia"/>
                <w:color w:val="auto"/>
                <w:sz w:val="22"/>
                <w:szCs w:val="22"/>
                <w:highlight w:val="none"/>
              </w:rPr>
              <w:t>3、本项目政府采购合同按规定在浙江政府采购网（</w:t>
            </w:r>
            <w:r>
              <w:rPr>
                <w:rFonts w:hint="eastAsia"/>
                <w:color w:val="auto"/>
                <w:sz w:val="22"/>
                <w:szCs w:val="22"/>
                <w:highlight w:val="none"/>
              </w:rPr>
              <w:fldChar w:fldCharType="begin"/>
            </w:r>
            <w:r>
              <w:rPr>
                <w:rFonts w:hint="eastAsia"/>
                <w:color w:val="auto"/>
                <w:sz w:val="22"/>
                <w:szCs w:val="22"/>
                <w:highlight w:val="none"/>
              </w:rPr>
              <w:instrText xml:space="preserve"> HYPERLINK "http://www.zjzfcg.gov.cn" </w:instrText>
            </w:r>
            <w:r>
              <w:rPr>
                <w:rFonts w:hint="eastAsia"/>
                <w:color w:val="auto"/>
                <w:sz w:val="22"/>
                <w:szCs w:val="22"/>
                <w:highlight w:val="none"/>
              </w:rPr>
              <w:fldChar w:fldCharType="separate"/>
            </w:r>
            <w:r>
              <w:rPr>
                <w:rFonts w:hint="eastAsia"/>
                <w:color w:val="auto"/>
                <w:sz w:val="22"/>
                <w:szCs w:val="22"/>
                <w:highlight w:val="none"/>
              </w:rPr>
              <w:t>http://www.zjzfcg.gov.cn</w:t>
            </w:r>
            <w:r>
              <w:rPr>
                <w:rFonts w:hint="eastAsia"/>
                <w:color w:val="auto"/>
                <w:sz w:val="22"/>
                <w:szCs w:val="22"/>
                <w:highlight w:val="none"/>
              </w:rPr>
              <w:fldChar w:fldCharType="end"/>
            </w:r>
            <w:r>
              <w:rPr>
                <w:rFonts w:hint="eastAsia"/>
                <w:color w:val="auto"/>
                <w:sz w:val="22"/>
                <w:szCs w:val="22"/>
                <w:highlight w:val="none"/>
              </w:rPr>
              <w:t>）予以公告。</w:t>
            </w:r>
          </w:p>
        </w:tc>
      </w:tr>
      <w:tr w14:paraId="6FC997A7">
        <w:tblPrEx>
          <w:tblCellMar>
            <w:top w:w="0" w:type="dxa"/>
            <w:left w:w="0" w:type="dxa"/>
            <w:bottom w:w="0" w:type="dxa"/>
            <w:right w:w="0" w:type="dxa"/>
          </w:tblCellMar>
        </w:tblPrEx>
        <w:trPr>
          <w:trHeight w:val="511"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642F287">
            <w:pPr>
              <w:spacing w:line="300" w:lineRule="exact"/>
              <w:jc w:val="center"/>
              <w:rPr>
                <w:rFonts w:hint="eastAsia" w:ascii="宋体" w:hAnsi="宋体" w:eastAsia="宋体"/>
                <w:color w:val="auto"/>
                <w:sz w:val="22"/>
                <w:szCs w:val="22"/>
                <w:highlight w:val="none"/>
                <w:lang w:val="en-US" w:eastAsia="zh-CN"/>
              </w:rPr>
            </w:pPr>
            <w:r>
              <w:rPr>
                <w:rFonts w:hint="eastAsia"/>
                <w:color w:val="auto"/>
                <w:sz w:val="22"/>
                <w:szCs w:val="22"/>
                <w:highlight w:val="none"/>
              </w:rPr>
              <w:t>合同履约管理</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1A74E9C">
            <w:pPr>
              <w:spacing w:line="300" w:lineRule="exact"/>
              <w:rPr>
                <w:rFonts w:ascii="宋体" w:hAnsi="宋体"/>
                <w:color w:val="auto"/>
                <w:sz w:val="22"/>
                <w:szCs w:val="22"/>
                <w:highlight w:val="none"/>
              </w:rPr>
            </w:pPr>
            <w:r>
              <w:rPr>
                <w:rFonts w:hint="eastAsia"/>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37D8D69F">
        <w:tblPrEx>
          <w:tblCellMar>
            <w:top w:w="0" w:type="dxa"/>
            <w:left w:w="0" w:type="dxa"/>
            <w:bottom w:w="0" w:type="dxa"/>
            <w:right w:w="0" w:type="dxa"/>
          </w:tblCellMar>
        </w:tblPrEx>
        <w:trPr>
          <w:trHeight w:val="511"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BFE780F">
            <w:pPr>
              <w:spacing w:line="300" w:lineRule="exact"/>
              <w:jc w:val="center"/>
              <w:rPr>
                <w:rFonts w:hint="eastAsia" w:ascii="宋体" w:hAnsi="宋体"/>
                <w:color w:val="auto"/>
                <w:sz w:val="22"/>
                <w:szCs w:val="22"/>
                <w:highlight w:val="none"/>
                <w:lang w:val="en-US" w:eastAsia="zh-CN"/>
              </w:rPr>
            </w:pPr>
            <w:r>
              <w:rPr>
                <w:rFonts w:hint="eastAsia"/>
                <w:color w:val="auto"/>
                <w:sz w:val="22"/>
                <w:szCs w:val="22"/>
                <w:highlight w:val="none"/>
              </w:rPr>
              <w:t>免则声明</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EB56B7D">
            <w:pPr>
              <w:spacing w:line="300" w:lineRule="exact"/>
              <w:rPr>
                <w:rFonts w:hint="eastAsia"/>
                <w:color w:val="auto"/>
                <w:sz w:val="22"/>
                <w:szCs w:val="22"/>
                <w:highlight w:val="none"/>
              </w:rPr>
            </w:pPr>
            <w:r>
              <w:rPr>
                <w:rFonts w:hint="eastAsia"/>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395E225A">
            <w:pPr>
              <w:spacing w:line="300" w:lineRule="exact"/>
              <w:rPr>
                <w:rFonts w:ascii="宋体" w:hAnsi="宋体"/>
                <w:color w:val="auto"/>
                <w:sz w:val="22"/>
                <w:szCs w:val="22"/>
                <w:highlight w:val="none"/>
              </w:rPr>
            </w:pPr>
            <w:r>
              <w:rPr>
                <w:rFonts w:hint="eastAsia"/>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029C0619">
        <w:tblPrEx>
          <w:tblCellMar>
            <w:top w:w="0" w:type="dxa"/>
            <w:left w:w="0" w:type="dxa"/>
            <w:bottom w:w="0" w:type="dxa"/>
            <w:right w:w="0" w:type="dxa"/>
          </w:tblCellMar>
        </w:tblPrEx>
        <w:trPr>
          <w:trHeight w:val="511"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A55C87A">
            <w:pPr>
              <w:spacing w:line="300" w:lineRule="exact"/>
              <w:jc w:val="center"/>
              <w:rPr>
                <w:rFonts w:hint="eastAsia" w:ascii="宋体" w:hAnsi="宋体"/>
                <w:color w:val="auto"/>
                <w:sz w:val="22"/>
                <w:szCs w:val="22"/>
                <w:highlight w:val="none"/>
                <w:lang w:val="en-US" w:eastAsia="zh-CN"/>
              </w:rPr>
            </w:pPr>
            <w:r>
              <w:rPr>
                <w:rFonts w:hint="eastAsia"/>
                <w:color w:val="auto"/>
                <w:sz w:val="22"/>
                <w:szCs w:val="22"/>
                <w:highlight w:val="none"/>
              </w:rPr>
              <w:t>解释权</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6E4E76E">
            <w:pPr>
              <w:spacing w:line="300" w:lineRule="exact"/>
              <w:rPr>
                <w:rFonts w:ascii="宋体" w:hAnsi="宋体"/>
                <w:color w:val="auto"/>
                <w:sz w:val="22"/>
                <w:szCs w:val="22"/>
                <w:highlight w:val="none"/>
              </w:rPr>
            </w:pPr>
            <w:r>
              <w:rPr>
                <w:rFonts w:hint="eastAsia"/>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14:paraId="19702FD0">
      <w:pPr>
        <w:jc w:val="center"/>
        <w:rPr>
          <w:bCs/>
        </w:rPr>
      </w:pPr>
      <w:r>
        <w:rPr>
          <w:rFonts w:hint="eastAsia"/>
          <w:bCs/>
        </w:rPr>
        <w:t xml:space="preserve">        </w:t>
      </w:r>
    </w:p>
    <w:p w14:paraId="71C386FB"/>
    <w:p w14:paraId="091A960F">
      <w:pPr>
        <w:pStyle w:val="56"/>
        <w:rPr>
          <w:rFonts w:ascii="宋体" w:hAnsi="宋体" w:cs="宋体"/>
          <w:sz w:val="24"/>
          <w:szCs w:val="24"/>
        </w:rPr>
      </w:pPr>
    </w:p>
    <w:p w14:paraId="6FD692CE"/>
    <w:p w14:paraId="52446249">
      <w:pPr>
        <w:pStyle w:val="56"/>
        <w:rPr>
          <w:rFonts w:ascii="宋体" w:hAnsi="宋体" w:cs="宋体"/>
          <w:sz w:val="24"/>
          <w:szCs w:val="24"/>
        </w:rPr>
      </w:pPr>
    </w:p>
    <w:p w14:paraId="12F6E87B">
      <w:pPr>
        <w:rPr>
          <w:rFonts w:ascii="宋体" w:hAnsi="宋体" w:cs="宋体"/>
          <w:sz w:val="24"/>
          <w:szCs w:val="24"/>
        </w:rPr>
      </w:pPr>
    </w:p>
    <w:p w14:paraId="32DA0790">
      <w:pPr>
        <w:pStyle w:val="58"/>
        <w:rPr>
          <w:rFonts w:ascii="宋体" w:hAnsi="宋体" w:cs="宋体"/>
          <w:sz w:val="24"/>
          <w:szCs w:val="24"/>
        </w:rPr>
      </w:pPr>
    </w:p>
    <w:p w14:paraId="7FB785DB">
      <w:pPr>
        <w:pStyle w:val="46"/>
        <w:rPr>
          <w:rFonts w:ascii="宋体" w:hAnsi="宋体" w:cs="宋体"/>
          <w:sz w:val="24"/>
          <w:szCs w:val="24"/>
        </w:rPr>
      </w:pPr>
    </w:p>
    <w:p w14:paraId="2A757D29">
      <w:pPr>
        <w:rPr>
          <w:rFonts w:ascii="宋体" w:hAnsi="宋体" w:cs="宋体"/>
          <w:sz w:val="24"/>
          <w:szCs w:val="24"/>
        </w:rPr>
      </w:pPr>
    </w:p>
    <w:p w14:paraId="5BBC28BB">
      <w:pPr>
        <w:pStyle w:val="58"/>
        <w:rPr>
          <w:rFonts w:ascii="宋体" w:hAnsi="宋体" w:cs="宋体"/>
          <w:sz w:val="24"/>
          <w:szCs w:val="24"/>
        </w:rPr>
      </w:pPr>
    </w:p>
    <w:p w14:paraId="09DDA349">
      <w:pPr>
        <w:pStyle w:val="46"/>
        <w:rPr>
          <w:rFonts w:ascii="宋体" w:hAnsi="宋体" w:cs="宋体"/>
          <w:sz w:val="24"/>
          <w:szCs w:val="24"/>
        </w:rPr>
      </w:pPr>
    </w:p>
    <w:p w14:paraId="4B14A152">
      <w:pPr>
        <w:rPr>
          <w:rFonts w:ascii="宋体" w:hAnsi="宋体" w:cs="宋体"/>
          <w:sz w:val="24"/>
          <w:szCs w:val="24"/>
        </w:rPr>
      </w:pPr>
    </w:p>
    <w:p w14:paraId="497AB064">
      <w:pPr>
        <w:pStyle w:val="58"/>
        <w:rPr>
          <w:rFonts w:ascii="宋体" w:hAnsi="宋体" w:cs="宋体"/>
          <w:sz w:val="24"/>
          <w:szCs w:val="24"/>
        </w:rPr>
      </w:pPr>
    </w:p>
    <w:p w14:paraId="6601DB93">
      <w:pPr>
        <w:pStyle w:val="46"/>
        <w:rPr>
          <w:rFonts w:ascii="宋体" w:hAnsi="宋体" w:cs="宋体"/>
          <w:sz w:val="24"/>
          <w:szCs w:val="24"/>
        </w:rPr>
      </w:pPr>
    </w:p>
    <w:p w14:paraId="2ACA1124">
      <w:pPr>
        <w:rPr>
          <w:rFonts w:ascii="宋体" w:hAnsi="宋体" w:cs="宋体"/>
          <w:sz w:val="24"/>
          <w:szCs w:val="24"/>
        </w:rPr>
      </w:pPr>
    </w:p>
    <w:p w14:paraId="6462F51D">
      <w:pPr>
        <w:pStyle w:val="58"/>
        <w:rPr>
          <w:rFonts w:ascii="宋体" w:hAnsi="宋体" w:cs="宋体"/>
          <w:sz w:val="24"/>
          <w:szCs w:val="24"/>
        </w:rPr>
      </w:pPr>
    </w:p>
    <w:p w14:paraId="250E18B7">
      <w:pPr>
        <w:pStyle w:val="46"/>
        <w:rPr>
          <w:rFonts w:ascii="宋体" w:hAnsi="宋体" w:cs="宋体"/>
          <w:sz w:val="24"/>
          <w:szCs w:val="24"/>
        </w:rPr>
      </w:pPr>
    </w:p>
    <w:p w14:paraId="05E3B6AC">
      <w:pPr>
        <w:rPr>
          <w:rFonts w:ascii="宋体" w:hAnsi="宋体" w:cs="宋体"/>
          <w:sz w:val="24"/>
          <w:szCs w:val="24"/>
        </w:rPr>
      </w:pPr>
    </w:p>
    <w:p w14:paraId="39FF055C">
      <w:pPr>
        <w:pStyle w:val="58"/>
        <w:rPr>
          <w:rFonts w:ascii="宋体" w:hAnsi="宋体" w:cs="宋体"/>
          <w:sz w:val="24"/>
          <w:szCs w:val="24"/>
        </w:rPr>
      </w:pPr>
    </w:p>
    <w:p w14:paraId="6F03D4A7">
      <w:pPr>
        <w:pStyle w:val="46"/>
        <w:rPr>
          <w:rFonts w:ascii="宋体" w:hAnsi="宋体" w:cs="宋体"/>
          <w:sz w:val="24"/>
          <w:szCs w:val="24"/>
        </w:rPr>
      </w:pPr>
    </w:p>
    <w:p w14:paraId="4893C844">
      <w:pPr>
        <w:rPr>
          <w:rFonts w:ascii="宋体" w:hAnsi="宋体" w:cs="宋体"/>
          <w:sz w:val="24"/>
          <w:szCs w:val="24"/>
        </w:rPr>
      </w:pPr>
    </w:p>
    <w:p w14:paraId="186874AF">
      <w:pPr>
        <w:pStyle w:val="58"/>
        <w:rPr>
          <w:rFonts w:ascii="宋体" w:hAnsi="宋体" w:cs="宋体"/>
          <w:sz w:val="24"/>
          <w:szCs w:val="24"/>
        </w:rPr>
      </w:pPr>
    </w:p>
    <w:p w14:paraId="5981BC51">
      <w:pPr>
        <w:pStyle w:val="46"/>
        <w:rPr>
          <w:rFonts w:ascii="宋体" w:hAnsi="宋体" w:cs="宋体"/>
          <w:sz w:val="24"/>
          <w:szCs w:val="24"/>
        </w:rPr>
      </w:pPr>
    </w:p>
    <w:p w14:paraId="29B63EED">
      <w:pPr>
        <w:rPr>
          <w:rFonts w:ascii="宋体" w:hAnsi="宋体" w:cs="宋体"/>
          <w:sz w:val="24"/>
          <w:szCs w:val="24"/>
        </w:rPr>
      </w:pPr>
    </w:p>
    <w:p w14:paraId="54B68EE2">
      <w:pPr>
        <w:pStyle w:val="58"/>
        <w:rPr>
          <w:rFonts w:ascii="宋体" w:hAnsi="宋体" w:cs="宋体"/>
          <w:sz w:val="24"/>
          <w:szCs w:val="24"/>
        </w:rPr>
      </w:pPr>
    </w:p>
    <w:p w14:paraId="31022020"/>
    <w:p w14:paraId="7FAE6387">
      <w:pPr>
        <w:autoSpaceDE w:val="0"/>
        <w:autoSpaceDN w:val="0"/>
        <w:snapToGrid w:val="0"/>
        <w:spacing w:line="460" w:lineRule="atLeast"/>
        <w:jc w:val="both"/>
        <w:rPr>
          <w:rFonts w:hint="eastAsia"/>
          <w:sz w:val="36"/>
          <w:szCs w:val="36"/>
        </w:rPr>
      </w:pPr>
    </w:p>
    <w:p w14:paraId="0A177EA1">
      <w:pPr>
        <w:autoSpaceDE w:val="0"/>
        <w:autoSpaceDN w:val="0"/>
        <w:snapToGrid w:val="0"/>
        <w:spacing w:line="460" w:lineRule="atLeast"/>
        <w:jc w:val="center"/>
        <w:rPr>
          <w:rFonts w:hint="eastAsia"/>
          <w:sz w:val="36"/>
          <w:szCs w:val="36"/>
        </w:rPr>
      </w:pPr>
    </w:p>
    <w:p w14:paraId="6725667D">
      <w:pPr>
        <w:autoSpaceDE w:val="0"/>
        <w:autoSpaceDN w:val="0"/>
        <w:snapToGrid w:val="0"/>
        <w:spacing w:line="460" w:lineRule="atLeast"/>
        <w:jc w:val="center"/>
        <w:rPr>
          <w:sz w:val="36"/>
          <w:szCs w:val="36"/>
        </w:rPr>
      </w:pPr>
      <w:r>
        <w:rPr>
          <w:rFonts w:hint="eastAsia"/>
          <w:sz w:val="36"/>
          <w:szCs w:val="36"/>
        </w:rPr>
        <w:t>公开招标文件目录</w:t>
      </w:r>
    </w:p>
    <w:p w14:paraId="7879351E">
      <w:pPr>
        <w:autoSpaceDE w:val="0"/>
        <w:autoSpaceDN w:val="0"/>
        <w:snapToGrid w:val="0"/>
        <w:spacing w:line="460" w:lineRule="atLeast"/>
      </w:pPr>
      <w:r>
        <w:rPr>
          <w:rFonts w:hint="eastAsia"/>
        </w:rPr>
        <w:t xml:space="preserve">   </w:t>
      </w:r>
    </w:p>
    <w:p w14:paraId="7A1000F7">
      <w:pPr>
        <w:autoSpaceDE w:val="0"/>
        <w:autoSpaceDN w:val="0"/>
        <w:snapToGrid w:val="0"/>
        <w:spacing w:line="460" w:lineRule="atLeast"/>
        <w:ind w:firstLine="330"/>
        <w:rPr>
          <w:highlight w:val="none"/>
        </w:rPr>
      </w:pPr>
      <w:r>
        <w:rPr>
          <w:rFonts w:hint="eastAsia"/>
        </w:rPr>
        <w:t>第一部分、项目</w:t>
      </w:r>
      <w:r>
        <w:rPr>
          <w:rFonts w:hint="eastAsia"/>
          <w:highlight w:val="none"/>
        </w:rPr>
        <w:t>简介</w:t>
      </w:r>
    </w:p>
    <w:p w14:paraId="7AC3896E">
      <w:pPr>
        <w:autoSpaceDE w:val="0"/>
        <w:autoSpaceDN w:val="0"/>
        <w:snapToGrid w:val="0"/>
        <w:spacing w:line="460" w:lineRule="atLeast"/>
        <w:rPr>
          <w:highlight w:val="none"/>
        </w:rPr>
      </w:pPr>
      <w:r>
        <w:rPr>
          <w:rFonts w:hint="eastAsia"/>
          <w:highlight w:val="none"/>
        </w:rPr>
        <w:t xml:space="preserve">   第二部分、采购内容及技术要求</w:t>
      </w:r>
    </w:p>
    <w:p w14:paraId="7E33EFCE">
      <w:pPr>
        <w:autoSpaceDE w:val="0"/>
        <w:autoSpaceDN w:val="0"/>
        <w:snapToGrid w:val="0"/>
        <w:spacing w:line="460" w:lineRule="atLeast"/>
        <w:rPr>
          <w:highlight w:val="none"/>
        </w:rPr>
      </w:pPr>
      <w:r>
        <w:rPr>
          <w:rFonts w:hint="eastAsia"/>
          <w:highlight w:val="none"/>
        </w:rPr>
        <w:t xml:space="preserve">   第三部分、供应商须知</w:t>
      </w:r>
    </w:p>
    <w:p w14:paraId="0AFEFD73">
      <w:pPr>
        <w:autoSpaceDE w:val="0"/>
        <w:autoSpaceDN w:val="0"/>
        <w:snapToGrid w:val="0"/>
        <w:spacing w:line="460" w:lineRule="atLeast"/>
        <w:rPr>
          <w:highlight w:val="none"/>
        </w:rPr>
      </w:pPr>
      <w:r>
        <w:rPr>
          <w:rFonts w:hint="eastAsia"/>
          <w:highlight w:val="none"/>
        </w:rPr>
        <w:t xml:space="preserve">   第四部分、政府采购政策功能相关说明</w:t>
      </w:r>
    </w:p>
    <w:p w14:paraId="02BA71DE">
      <w:pPr>
        <w:autoSpaceDE w:val="0"/>
        <w:autoSpaceDN w:val="0"/>
        <w:snapToGrid w:val="0"/>
        <w:spacing w:line="440" w:lineRule="atLeast"/>
        <w:ind w:firstLine="330"/>
      </w:pPr>
      <w:r>
        <w:rPr>
          <w:rFonts w:hint="eastAsia"/>
          <w:highlight w:val="none"/>
        </w:rPr>
        <w:t xml:space="preserve">第五部分、合同格式    </w:t>
      </w:r>
      <w:r>
        <w:rPr>
          <w:rFonts w:hint="eastAsia"/>
        </w:rPr>
        <w:t xml:space="preserve">      </w:t>
      </w:r>
    </w:p>
    <w:p w14:paraId="06224790">
      <w:pPr>
        <w:autoSpaceDE w:val="0"/>
        <w:autoSpaceDN w:val="0"/>
        <w:snapToGrid w:val="0"/>
        <w:spacing w:line="460" w:lineRule="atLeast"/>
        <w:ind w:firstLine="330"/>
      </w:pPr>
      <w:r>
        <w:rPr>
          <w:rFonts w:hint="eastAsia"/>
        </w:rPr>
        <w:t>第六部分、附件：投标文件格式</w:t>
      </w:r>
    </w:p>
    <w:p w14:paraId="48BD3660">
      <w:pPr>
        <w:autoSpaceDE w:val="0"/>
        <w:autoSpaceDN w:val="0"/>
        <w:snapToGrid w:val="0"/>
        <w:spacing w:line="460" w:lineRule="atLeast"/>
        <w:ind w:firstLine="330"/>
      </w:pPr>
      <w:r>
        <w:rPr>
          <w:rFonts w:hint="eastAsia"/>
        </w:rPr>
        <w:t>第七部分、确定成交供应商办法</w:t>
      </w:r>
    </w:p>
    <w:p w14:paraId="112864E0">
      <w:pPr>
        <w:autoSpaceDE w:val="0"/>
        <w:autoSpaceDN w:val="0"/>
        <w:snapToGrid w:val="0"/>
        <w:spacing w:line="460" w:lineRule="atLeast"/>
        <w:ind w:firstLine="1665"/>
      </w:pPr>
    </w:p>
    <w:p w14:paraId="53F0703D">
      <w:pPr>
        <w:pStyle w:val="56"/>
        <w:rPr>
          <w:rFonts w:ascii="宋体" w:hAnsi="宋体" w:cs="宋体"/>
          <w:sz w:val="24"/>
          <w:szCs w:val="24"/>
          <w:lang w:val="zh-CN"/>
        </w:rPr>
      </w:pPr>
    </w:p>
    <w:p w14:paraId="3FA8C37B">
      <w:pPr>
        <w:rPr>
          <w:lang w:val="zh-CN"/>
        </w:rPr>
      </w:pPr>
    </w:p>
    <w:p w14:paraId="3985D321">
      <w:pPr>
        <w:tabs>
          <w:tab w:val="left" w:pos="210"/>
        </w:tabs>
        <w:autoSpaceDE w:val="0"/>
        <w:autoSpaceDN w:val="0"/>
        <w:adjustRightInd w:val="0"/>
        <w:spacing w:line="360" w:lineRule="auto"/>
        <w:jc w:val="center"/>
        <w:textAlignment w:val="bottom"/>
        <w:rPr>
          <w:rFonts w:hint="eastAsia"/>
          <w:b/>
          <w:sz w:val="36"/>
          <w:szCs w:val="36"/>
        </w:rPr>
      </w:pPr>
      <w:r>
        <w:rPr>
          <w:rFonts w:hint="eastAsia"/>
          <w:u w:val="single"/>
        </w:rPr>
        <w:t>招标文件中</w:t>
      </w:r>
      <w:r>
        <w:rPr>
          <w:rFonts w:hint="eastAsia"/>
          <w:u w:val="single"/>
          <w:lang w:val="zh-CN"/>
        </w:rPr>
        <w:t>加“▲”为需要实质性响应，供应商必须对此作出响应并完全满足招标文件要求，否则作为无效标处理。</w:t>
      </w:r>
      <w:r>
        <w:rPr>
          <w:rFonts w:hint="eastAsia"/>
          <w:b/>
        </w:rPr>
        <w:br w:type="page"/>
      </w:r>
    </w:p>
    <w:p w14:paraId="6686C2D2">
      <w:pPr>
        <w:tabs>
          <w:tab w:val="left" w:pos="210"/>
        </w:tabs>
        <w:autoSpaceDE w:val="0"/>
        <w:autoSpaceDN w:val="0"/>
        <w:adjustRightInd w:val="0"/>
        <w:spacing w:line="360" w:lineRule="auto"/>
        <w:jc w:val="both"/>
        <w:textAlignment w:val="bottom"/>
        <w:rPr>
          <w:rFonts w:hint="eastAsia"/>
          <w:b/>
          <w:sz w:val="36"/>
          <w:szCs w:val="36"/>
        </w:rPr>
      </w:pPr>
    </w:p>
    <w:p w14:paraId="2E2453F7">
      <w:pPr>
        <w:tabs>
          <w:tab w:val="left" w:pos="210"/>
        </w:tabs>
        <w:autoSpaceDE w:val="0"/>
        <w:autoSpaceDN w:val="0"/>
        <w:adjustRightInd w:val="0"/>
        <w:spacing w:line="360" w:lineRule="auto"/>
        <w:jc w:val="center"/>
        <w:textAlignment w:val="bottom"/>
        <w:rPr>
          <w:b/>
          <w:sz w:val="36"/>
          <w:szCs w:val="36"/>
        </w:rPr>
      </w:pPr>
      <w:r>
        <w:rPr>
          <w:rFonts w:hint="eastAsia"/>
          <w:b/>
          <w:sz w:val="36"/>
          <w:szCs w:val="36"/>
        </w:rPr>
        <w:t>第一部分  项目简介</w:t>
      </w:r>
    </w:p>
    <w:p w14:paraId="45BE3D25">
      <w:pPr>
        <w:pStyle w:val="48"/>
        <w:adjustRightInd w:val="0"/>
        <w:snapToGrid w:val="0"/>
        <w:spacing w:line="460" w:lineRule="exact"/>
        <w:ind w:firstLine="0" w:firstLineChars="0"/>
        <w:outlineLvl w:val="0"/>
        <w:rPr>
          <w:rFonts w:ascii="宋体" w:hAnsi="宋体" w:eastAsia="宋体" w:cs="宋体"/>
          <w:b/>
          <w:color w:val="auto"/>
        </w:rPr>
      </w:pPr>
      <w:bookmarkStart w:id="1" w:name="_Toc444066171"/>
      <w:r>
        <w:rPr>
          <w:rFonts w:hint="eastAsia" w:ascii="宋体" w:hAnsi="宋体" w:eastAsia="宋体" w:cs="宋体"/>
          <w:b/>
          <w:color w:val="auto"/>
        </w:rPr>
        <w:t>一、项目简介</w:t>
      </w:r>
    </w:p>
    <w:p w14:paraId="31FB881B">
      <w:pPr>
        <w:snapToGrid w:val="0"/>
        <w:spacing w:line="440" w:lineRule="exact"/>
        <w:ind w:firstLine="590" w:firstLineChars="246"/>
        <w:rPr>
          <w:rFonts w:hint="eastAsia"/>
        </w:rPr>
      </w:pPr>
      <w:r>
        <w:rPr>
          <w:rFonts w:hint="eastAsia"/>
        </w:rPr>
        <w:t>浙江品信工程项目管理有限公司受龙港市经济发展局委托，以</w:t>
      </w:r>
      <w:r>
        <w:rPr>
          <w:rFonts w:hint="eastAsia"/>
          <w:lang w:eastAsia="zh-CN"/>
        </w:rPr>
        <w:t>竞争性磋商</w:t>
      </w:r>
      <w:r>
        <w:rPr>
          <w:rFonts w:hint="eastAsia"/>
        </w:rPr>
        <w:t>方式采购</w:t>
      </w:r>
      <w:r>
        <w:rPr>
          <w:rFonts w:hint="eastAsia"/>
          <w:lang w:eastAsia="zh-CN"/>
        </w:rPr>
        <w:t>龙港市数字贸易产业平台项目（重）</w:t>
      </w:r>
      <w:r>
        <w:rPr>
          <w:rFonts w:hint="eastAsia"/>
        </w:rPr>
        <w:t>，本次招标资金已经落实。</w:t>
      </w:r>
    </w:p>
    <w:p w14:paraId="232DCB6D">
      <w:pPr>
        <w:snapToGrid w:val="0"/>
        <w:spacing w:line="440" w:lineRule="exact"/>
        <w:ind w:firstLine="590" w:firstLineChars="246"/>
      </w:pPr>
      <w:r>
        <w:rPr>
          <w:rFonts w:hint="eastAsia"/>
        </w:rPr>
        <w:t>我们热情欢迎有关公司（企业）前来进行投标。</w:t>
      </w:r>
    </w:p>
    <w:p w14:paraId="26D795FD">
      <w:pPr>
        <w:snapToGrid w:val="0"/>
        <w:spacing w:line="460" w:lineRule="exact"/>
      </w:pPr>
    </w:p>
    <w:p w14:paraId="17715ADA">
      <w:pPr>
        <w:pStyle w:val="58"/>
        <w:ind w:left="0" w:leftChars="0" w:firstLine="0" w:firstLineChars="0"/>
      </w:pPr>
    </w:p>
    <w:p w14:paraId="6F9A847D">
      <w:pPr>
        <w:numPr>
          <w:ilvl w:val="0"/>
          <w:numId w:val="16"/>
        </w:numPr>
        <w:autoSpaceDE w:val="0"/>
        <w:autoSpaceDN w:val="0"/>
        <w:adjustRightInd w:val="0"/>
        <w:snapToGrid w:val="0"/>
        <w:spacing w:line="460" w:lineRule="exact"/>
        <w:jc w:val="center"/>
        <w:textAlignment w:val="bottom"/>
        <w:rPr>
          <w:b/>
          <w:sz w:val="36"/>
          <w:szCs w:val="36"/>
        </w:rPr>
      </w:pPr>
      <w:r>
        <w:rPr>
          <w:rFonts w:hint="eastAsia"/>
          <w:b/>
          <w:sz w:val="36"/>
          <w:szCs w:val="36"/>
        </w:rPr>
        <w:t xml:space="preserve"> 招标内容及技术要求</w:t>
      </w:r>
      <w:bookmarkStart w:id="2" w:name="_Toc142902564"/>
    </w:p>
    <w:bookmarkEnd w:id="1"/>
    <w:bookmarkEnd w:id="2"/>
    <w:p w14:paraId="4201C648">
      <w:pPr>
        <w:spacing w:line="360" w:lineRule="auto"/>
      </w:pPr>
    </w:p>
    <w:p w14:paraId="1715EB98">
      <w:pPr>
        <w:pageBreakBefore w:val="0"/>
        <w:shd w:val="clear" w:color="auto" w:fill="auto"/>
        <w:kinsoku/>
        <w:wordWrap/>
        <w:overflowPunct/>
        <w:topLinePunct w:val="0"/>
        <w:bidi w:val="0"/>
        <w:spacing w:line="440" w:lineRule="exact"/>
        <w:jc w:val="left"/>
        <w:textAlignment w:val="auto"/>
        <w:rPr>
          <w:rFonts w:hint="eastAsia" w:cs="宋体"/>
          <w:b/>
          <w:bCs/>
          <w:sz w:val="22"/>
          <w:szCs w:val="22"/>
          <w:lang w:val="en-US" w:eastAsia="zh-CN"/>
        </w:rPr>
      </w:pPr>
      <w:r>
        <w:rPr>
          <w:rFonts w:hint="eastAsia" w:cs="宋体"/>
          <w:b/>
          <w:bCs/>
          <w:sz w:val="22"/>
          <w:szCs w:val="22"/>
          <w:lang w:val="en-US" w:eastAsia="zh-CN"/>
        </w:rPr>
        <w:t>一、总则</w:t>
      </w:r>
    </w:p>
    <w:p w14:paraId="246C0B04">
      <w:pPr>
        <w:pStyle w:val="32"/>
        <w:adjustRightInd w:val="0"/>
        <w:snapToGrid w:val="0"/>
        <w:spacing w:line="440" w:lineRule="atLeast"/>
        <w:ind w:firstLine="482"/>
        <w:rPr>
          <w:rFonts w:hAnsi="宋体"/>
          <w:color w:val="000000"/>
          <w:sz w:val="22"/>
          <w:szCs w:val="22"/>
        </w:rPr>
      </w:pPr>
      <w:r>
        <w:rPr>
          <w:rFonts w:hint="eastAsia" w:hAnsi="宋体"/>
          <w:color w:val="000000"/>
          <w:sz w:val="22"/>
          <w:szCs w:val="22"/>
        </w:rPr>
        <w:t>1.1本技术规范要求提出的是最低限度的基本技术要求，并未对所有技术细节作出规定，供应商应提供符合本技术要求和国家标准、行业标准的优质产品。</w:t>
      </w:r>
    </w:p>
    <w:p w14:paraId="6926A083">
      <w:pPr>
        <w:pStyle w:val="32"/>
        <w:adjustRightInd w:val="0"/>
        <w:snapToGrid w:val="0"/>
        <w:spacing w:line="440" w:lineRule="atLeast"/>
        <w:ind w:firstLine="482"/>
        <w:rPr>
          <w:rFonts w:hAnsi="宋体"/>
          <w:color w:val="000000"/>
          <w:sz w:val="22"/>
          <w:szCs w:val="22"/>
        </w:rPr>
      </w:pPr>
      <w:r>
        <w:rPr>
          <w:rFonts w:hint="eastAsia" w:hAnsi="宋体"/>
          <w:color w:val="000000"/>
          <w:sz w:val="22"/>
          <w:szCs w:val="22"/>
        </w:rPr>
        <w:t>1.2供应商服务与本技术要求不一致时，供应商应在投标文件中予以说明，并由评审委员会鉴定供应商服务能否达到要求。如供应商没有在投标文件中提出异议，则视为供应商提供的服务完全按照本招标文件要求。</w:t>
      </w:r>
    </w:p>
    <w:p w14:paraId="7AFFB155">
      <w:pPr>
        <w:pStyle w:val="32"/>
        <w:adjustRightInd w:val="0"/>
        <w:snapToGrid w:val="0"/>
        <w:spacing w:line="440" w:lineRule="atLeast"/>
        <w:ind w:firstLine="482"/>
        <w:rPr>
          <w:rFonts w:hint="eastAsia" w:hAnsi="宋体"/>
          <w:color w:val="000000"/>
          <w:sz w:val="22"/>
          <w:szCs w:val="22"/>
        </w:rPr>
      </w:pPr>
      <w:r>
        <w:rPr>
          <w:rFonts w:hint="eastAsia" w:hAnsi="宋体"/>
          <w:color w:val="000000"/>
          <w:sz w:val="22"/>
          <w:szCs w:val="22"/>
        </w:rPr>
        <w:t>2</w:t>
      </w:r>
      <w:r>
        <w:rPr>
          <w:rFonts w:hint="eastAsia" w:hAnsi="宋体"/>
          <w:color w:val="000000"/>
          <w:sz w:val="22"/>
          <w:szCs w:val="22"/>
          <w:lang w:eastAsia="zh-CN"/>
        </w:rPr>
        <w:t>.</w:t>
      </w:r>
      <w:r>
        <w:rPr>
          <w:rFonts w:hint="eastAsia" w:hAnsi="宋体"/>
          <w:color w:val="000000"/>
          <w:sz w:val="22"/>
          <w:szCs w:val="22"/>
        </w:rPr>
        <w:t>技术要求及标准的执行</w:t>
      </w:r>
    </w:p>
    <w:p w14:paraId="362F4DA1">
      <w:pPr>
        <w:pStyle w:val="32"/>
        <w:adjustRightInd w:val="0"/>
        <w:snapToGrid w:val="0"/>
        <w:spacing w:line="440" w:lineRule="atLeast"/>
        <w:ind w:firstLine="482"/>
        <w:rPr>
          <w:rFonts w:hAnsi="宋体"/>
          <w:color w:val="000000"/>
          <w:sz w:val="22"/>
          <w:szCs w:val="22"/>
        </w:rPr>
      </w:pPr>
      <w:r>
        <w:rPr>
          <w:rFonts w:hint="eastAsia" w:hAnsi="宋体"/>
          <w:color w:val="000000"/>
          <w:sz w:val="22"/>
          <w:szCs w:val="22"/>
        </w:rPr>
        <w:t>供应商提供的服务应标明所执行的质量标准，若同一标准已颁发新标准，则按最新标准执行。若同一服务同时有几个标准（国家标准、行业标准、企业标准等），则按最高层次的标准执行，并符合相应的国家计量检定规程的要求。</w:t>
      </w:r>
    </w:p>
    <w:p w14:paraId="3B958E1C">
      <w:pPr>
        <w:pageBreakBefore w:val="0"/>
        <w:numPr>
          <w:ilvl w:val="0"/>
          <w:numId w:val="17"/>
        </w:numPr>
        <w:shd w:val="clear" w:color="auto" w:fill="auto"/>
        <w:kinsoku/>
        <w:wordWrap/>
        <w:overflowPunct/>
        <w:topLinePunct w:val="0"/>
        <w:bidi w:val="0"/>
        <w:spacing w:line="440" w:lineRule="exact"/>
        <w:jc w:val="left"/>
        <w:textAlignment w:val="auto"/>
        <w:rPr>
          <w:rFonts w:hint="eastAsia" w:cs="宋体"/>
          <w:b/>
          <w:bCs/>
          <w:sz w:val="22"/>
          <w:szCs w:val="22"/>
          <w:lang w:val="en-US" w:eastAsia="zh-CN"/>
        </w:rPr>
      </w:pPr>
      <w:r>
        <w:rPr>
          <w:rFonts w:hint="eastAsia" w:cs="宋体"/>
          <w:b/>
          <w:bCs/>
          <w:sz w:val="22"/>
          <w:szCs w:val="22"/>
          <w:lang w:val="en-US" w:eastAsia="zh-CN"/>
        </w:rPr>
        <w:t>采购内容</w:t>
      </w:r>
    </w:p>
    <w:p w14:paraId="6D5E236A">
      <w:pPr>
        <w:pStyle w:val="32"/>
        <w:adjustRightInd w:val="0"/>
        <w:snapToGrid w:val="0"/>
        <w:spacing w:line="440" w:lineRule="atLeast"/>
        <w:ind w:firstLine="482"/>
        <w:rPr>
          <w:rFonts w:hint="eastAsia" w:ascii="仿宋" w:hAnsi="仿宋" w:eastAsia="仿宋" w:cs="仿宋"/>
          <w:spacing w:val="-10"/>
          <w:kern w:val="28"/>
          <w:sz w:val="21"/>
          <w:szCs w:val="21"/>
          <w14:ligatures w14:val="none"/>
        </w:rPr>
      </w:pPr>
      <w:r>
        <w:rPr>
          <w:rFonts w:hint="eastAsia" w:hAnsi="宋体"/>
          <w:color w:val="000000"/>
          <w:sz w:val="22"/>
          <w:szCs w:val="22"/>
        </w:rPr>
        <w:t>基于龙港在印刷包装、新型材料、绿色纺织三大传统产业以及新能源装备、生命健康、通用机械三大新兴产业等产业基础和区位优势，结合大数据、物联网、智能供应链、云仓等，打造</w:t>
      </w:r>
      <w:r>
        <w:rPr>
          <w:rFonts w:hint="eastAsia" w:hAnsi="宋体"/>
          <w:color w:val="000000"/>
          <w:sz w:val="22"/>
          <w:szCs w:val="22"/>
          <w:lang w:eastAsia="zh-CN"/>
        </w:rPr>
        <w:t>龙港市数字贸易产业平台项目（重）</w:t>
      </w:r>
      <w:r>
        <w:rPr>
          <w:rFonts w:hint="eastAsia" w:hAnsi="宋体"/>
          <w:color w:val="000000"/>
          <w:sz w:val="22"/>
          <w:szCs w:val="22"/>
        </w:rPr>
        <w:t>，为龙港企业提供AI数字人、AI外呼、AIGC、AI营销等人工智能业务服务，推动龙港特色产业链形成与发展,并促进带动龙港本地产值的提升，以企业</w:t>
      </w:r>
      <w:r>
        <w:rPr>
          <w:rFonts w:hint="eastAsia" w:hAnsi="宋体"/>
          <w:color w:val="000000"/>
          <w:sz w:val="22"/>
          <w:szCs w:val="22"/>
          <w:lang w:val="en-US" w:eastAsia="zh-CN"/>
        </w:rPr>
        <w:t>劵</w:t>
      </w:r>
      <w:r>
        <w:rPr>
          <w:rFonts w:hint="eastAsia" w:hAnsi="宋体"/>
          <w:color w:val="000000"/>
          <w:sz w:val="22"/>
          <w:szCs w:val="22"/>
        </w:rPr>
        <w:t>的形式给到本地企业使用。</w:t>
      </w:r>
    </w:p>
    <w:p w14:paraId="6B066B84">
      <w:pPr>
        <w:pageBreakBefore w:val="0"/>
        <w:numPr>
          <w:ilvl w:val="0"/>
          <w:numId w:val="0"/>
        </w:numPr>
        <w:shd w:val="clear" w:color="auto" w:fill="auto"/>
        <w:kinsoku/>
        <w:wordWrap/>
        <w:overflowPunct/>
        <w:topLinePunct w:val="0"/>
        <w:bidi w:val="0"/>
        <w:spacing w:line="440" w:lineRule="exact"/>
        <w:jc w:val="left"/>
        <w:textAlignment w:val="auto"/>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1、模块建设及服务内容</w:t>
      </w:r>
    </w:p>
    <w:tbl>
      <w:tblPr>
        <w:tblStyle w:val="60"/>
        <w:tblW w:w="10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45"/>
        <w:gridCol w:w="2518"/>
        <w:gridCol w:w="4960"/>
        <w:gridCol w:w="1120"/>
        <w:gridCol w:w="1012"/>
      </w:tblGrid>
      <w:tr w14:paraId="72E5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26" w:hRule="atLeast"/>
          <w:jc w:val="center"/>
        </w:trPr>
        <w:tc>
          <w:tcPr>
            <w:tcW w:w="945" w:type="dxa"/>
            <w:shd w:val="clear" w:color="auto" w:fill="CFCECE" w:themeFill="background2" w:themeFillShade="E5"/>
            <w:vAlign w:val="center"/>
          </w:tcPr>
          <w:p w14:paraId="28D34FC3">
            <w:pPr>
              <w:spacing w:after="80" w:line="560" w:lineRule="exact"/>
              <w:contextualSpacing/>
              <w:jc w:val="center"/>
              <w:rPr>
                <w:rFonts w:hint="eastAsia" w:ascii="仿宋" w:hAnsi="仿宋" w:eastAsia="仿宋" w:cs="仿宋"/>
                <w:b/>
                <w:spacing w:val="-10"/>
                <w:kern w:val="28"/>
                <w:sz w:val="21"/>
                <w:szCs w:val="21"/>
                <w:lang w:eastAsia="zh-CN"/>
              </w:rPr>
            </w:pPr>
            <w:r>
              <w:rPr>
                <w:rFonts w:hint="eastAsia" w:ascii="仿宋" w:hAnsi="仿宋" w:eastAsia="仿宋" w:cs="仿宋"/>
                <w:b/>
                <w:spacing w:val="-10"/>
                <w:kern w:val="28"/>
                <w:sz w:val="21"/>
                <w:szCs w:val="21"/>
                <w:lang w:val="en-US" w:eastAsia="zh-CN"/>
              </w:rPr>
              <w:t>名称</w:t>
            </w:r>
          </w:p>
        </w:tc>
        <w:tc>
          <w:tcPr>
            <w:tcW w:w="2518" w:type="dxa"/>
            <w:shd w:val="clear" w:color="auto" w:fill="CFCECE" w:themeFill="background2" w:themeFillShade="E5"/>
            <w:vAlign w:val="center"/>
          </w:tcPr>
          <w:p w14:paraId="586A35D9">
            <w:pPr>
              <w:spacing w:after="80" w:line="560" w:lineRule="exact"/>
              <w:contextualSpacing/>
              <w:jc w:val="center"/>
              <w:rPr>
                <w:rFonts w:ascii="仿宋" w:hAnsi="仿宋" w:eastAsia="仿宋" w:cs="仿宋"/>
                <w:b/>
                <w:spacing w:val="-10"/>
                <w:kern w:val="28"/>
                <w:sz w:val="21"/>
                <w:szCs w:val="21"/>
              </w:rPr>
            </w:pPr>
            <w:r>
              <w:rPr>
                <w:rFonts w:hint="eastAsia" w:ascii="仿宋" w:hAnsi="仿宋" w:eastAsia="仿宋" w:cs="仿宋"/>
                <w:b/>
                <w:spacing w:val="-10"/>
                <w:kern w:val="28"/>
                <w:sz w:val="21"/>
                <w:szCs w:val="21"/>
                <w:lang w:val="en-US" w:eastAsia="zh-CN"/>
              </w:rPr>
              <w:t>服务</w:t>
            </w:r>
            <w:r>
              <w:rPr>
                <w:rFonts w:hint="eastAsia" w:ascii="仿宋" w:hAnsi="仿宋" w:eastAsia="仿宋" w:cs="仿宋"/>
                <w:b/>
                <w:spacing w:val="-10"/>
                <w:kern w:val="28"/>
                <w:sz w:val="21"/>
                <w:szCs w:val="21"/>
              </w:rPr>
              <w:t>内容</w:t>
            </w:r>
          </w:p>
        </w:tc>
        <w:tc>
          <w:tcPr>
            <w:tcW w:w="4960" w:type="dxa"/>
            <w:shd w:val="clear" w:color="auto" w:fill="CFCECE" w:themeFill="background2" w:themeFillShade="E5"/>
            <w:vAlign w:val="center"/>
          </w:tcPr>
          <w:p w14:paraId="47AA6486">
            <w:pPr>
              <w:spacing w:after="80" w:line="560" w:lineRule="exact"/>
              <w:contextualSpacing/>
              <w:jc w:val="center"/>
              <w:rPr>
                <w:rFonts w:ascii="仿宋" w:hAnsi="仿宋" w:eastAsia="仿宋" w:cs="仿宋"/>
                <w:b/>
                <w:spacing w:val="-10"/>
                <w:kern w:val="28"/>
                <w:sz w:val="21"/>
                <w:szCs w:val="21"/>
              </w:rPr>
            </w:pPr>
            <w:r>
              <w:rPr>
                <w:rFonts w:hint="eastAsia" w:ascii="仿宋" w:hAnsi="仿宋" w:eastAsia="仿宋" w:cs="仿宋"/>
                <w:b/>
                <w:spacing w:val="-10"/>
                <w:kern w:val="28"/>
                <w:sz w:val="21"/>
                <w:szCs w:val="21"/>
              </w:rPr>
              <w:t>功能描述</w:t>
            </w:r>
          </w:p>
        </w:tc>
        <w:tc>
          <w:tcPr>
            <w:tcW w:w="1120" w:type="dxa"/>
            <w:shd w:val="clear" w:color="auto" w:fill="CFCECE" w:themeFill="background2" w:themeFillShade="E5"/>
            <w:vAlign w:val="center"/>
          </w:tcPr>
          <w:p w14:paraId="06BBAEB7">
            <w:pPr>
              <w:spacing w:after="80" w:line="240" w:lineRule="auto"/>
              <w:contextualSpacing/>
              <w:jc w:val="center"/>
              <w:rPr>
                <w:rFonts w:hint="default" w:ascii="仿宋" w:hAnsi="仿宋" w:eastAsia="仿宋" w:cs="仿宋"/>
                <w:b/>
                <w:spacing w:val="-10"/>
                <w:kern w:val="28"/>
                <w:sz w:val="21"/>
                <w:szCs w:val="21"/>
                <w:lang w:val="en-US" w:eastAsia="zh-CN"/>
              </w:rPr>
            </w:pPr>
            <w:r>
              <w:rPr>
                <w:rFonts w:hint="eastAsia" w:ascii="仿宋" w:hAnsi="仿宋" w:eastAsia="仿宋" w:cs="仿宋"/>
                <w:b/>
                <w:spacing w:val="-10"/>
                <w:kern w:val="28"/>
                <w:sz w:val="21"/>
                <w:szCs w:val="21"/>
                <w:lang w:val="en-US" w:eastAsia="zh-CN"/>
              </w:rPr>
              <w:t>任务要求</w:t>
            </w:r>
          </w:p>
        </w:tc>
        <w:tc>
          <w:tcPr>
            <w:tcW w:w="1012" w:type="dxa"/>
            <w:shd w:val="clear" w:color="auto" w:fill="CFCECE" w:themeFill="background2" w:themeFillShade="E5"/>
            <w:vAlign w:val="center"/>
          </w:tcPr>
          <w:p w14:paraId="16F09461">
            <w:pPr>
              <w:spacing w:after="80" w:line="240" w:lineRule="auto"/>
              <w:contextualSpacing/>
              <w:jc w:val="center"/>
              <w:rPr>
                <w:rFonts w:hint="eastAsia" w:ascii="仿宋" w:hAnsi="仿宋" w:eastAsia="仿宋" w:cs="仿宋"/>
                <w:b/>
                <w:spacing w:val="-10"/>
                <w:kern w:val="28"/>
                <w:sz w:val="21"/>
                <w:szCs w:val="21"/>
                <w:lang w:val="en-US" w:eastAsia="zh-CN"/>
              </w:rPr>
            </w:pPr>
            <w:r>
              <w:rPr>
                <w:rFonts w:hint="eastAsia" w:ascii="仿宋" w:hAnsi="仿宋" w:eastAsia="仿宋" w:cs="仿宋"/>
                <w:b/>
                <w:spacing w:val="-10"/>
                <w:kern w:val="28"/>
                <w:sz w:val="21"/>
                <w:szCs w:val="21"/>
                <w:lang w:val="en-US" w:eastAsia="zh-CN"/>
              </w:rPr>
              <w:t>单位</w:t>
            </w:r>
          </w:p>
        </w:tc>
      </w:tr>
      <w:tr w14:paraId="1149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971" w:hRule="atLeast"/>
          <w:jc w:val="center"/>
        </w:trPr>
        <w:tc>
          <w:tcPr>
            <w:tcW w:w="945" w:type="dxa"/>
            <w:shd w:val="clear" w:color="auto" w:fill="FFFFFF" w:themeFill="background1"/>
            <w:vAlign w:val="center"/>
          </w:tcPr>
          <w:p w14:paraId="14D4AA14">
            <w:pPr>
              <w:spacing w:after="80" w:line="560" w:lineRule="exact"/>
              <w:contextualSpacing/>
              <w:jc w:val="center"/>
              <w:rPr>
                <w:rFonts w:hint="eastAsia" w:eastAsia="仿宋"/>
                <w:lang w:val="en-US" w:eastAsia="zh-CN"/>
              </w:rPr>
            </w:pPr>
            <w:r>
              <w:rPr>
                <w:rFonts w:hint="eastAsia" w:ascii="仿宋" w:hAnsi="仿宋" w:eastAsia="仿宋" w:cs="仿宋"/>
                <w:spacing w:val="-10"/>
                <w:kern w:val="28"/>
                <w:sz w:val="21"/>
                <w:szCs w:val="21"/>
              </w:rPr>
              <w:t>A</w:t>
            </w:r>
            <w:r>
              <w:rPr>
                <w:rFonts w:ascii="仿宋" w:hAnsi="仿宋" w:eastAsia="仿宋" w:cs="仿宋"/>
                <w:spacing w:val="-10"/>
                <w:kern w:val="28"/>
                <w:sz w:val="21"/>
                <w:szCs w:val="21"/>
              </w:rPr>
              <w:t>I</w:t>
            </w:r>
            <w:r>
              <w:rPr>
                <w:rFonts w:hint="eastAsia" w:ascii="仿宋" w:hAnsi="仿宋" w:eastAsia="仿宋" w:cs="仿宋"/>
                <w:spacing w:val="-10"/>
                <w:kern w:val="28"/>
                <w:sz w:val="21"/>
                <w:szCs w:val="21"/>
              </w:rPr>
              <w:t>外呼券</w:t>
            </w:r>
            <w:r>
              <w:rPr>
                <w:rFonts w:hint="eastAsia" w:ascii="仿宋" w:hAnsi="仿宋" w:eastAsia="仿宋" w:cs="仿宋"/>
                <w:spacing w:val="-10"/>
                <w:kern w:val="28"/>
                <w:sz w:val="21"/>
                <w:szCs w:val="21"/>
                <w:lang w:val="en-US" w:eastAsia="zh-CN"/>
              </w:rPr>
              <w:t>模块</w:t>
            </w:r>
          </w:p>
        </w:tc>
        <w:tc>
          <w:tcPr>
            <w:tcW w:w="2518" w:type="dxa"/>
            <w:shd w:val="clear" w:color="auto" w:fill="FFFFFF" w:themeFill="background1"/>
            <w:vAlign w:val="center"/>
          </w:tcPr>
          <w:p w14:paraId="0FC09DF7">
            <w:pPr>
              <w:spacing w:after="80" w:line="560" w:lineRule="exact"/>
              <w:contextualSpacing/>
              <w:jc w:val="left"/>
            </w:pPr>
            <w:r>
              <w:rPr>
                <w:rFonts w:hint="eastAsia" w:ascii="仿宋" w:hAnsi="仿宋" w:eastAsia="仿宋" w:cs="仿宋"/>
                <w:spacing w:val="-10"/>
                <w:kern w:val="28"/>
                <w:sz w:val="21"/>
                <w:szCs w:val="21"/>
              </w:rPr>
              <w:t>基于活跃用户数据和大模型技术，帮助企业强势触达精准受众用户，以AI语音电话外呼的方式帮助企业便捷地开展活动宣传、爆品推荐、品牌推广、到店邀约、加粉等营销活动，为企业带来销售提升。</w:t>
            </w:r>
          </w:p>
        </w:tc>
        <w:tc>
          <w:tcPr>
            <w:tcW w:w="4960" w:type="dxa"/>
            <w:shd w:val="clear" w:color="auto" w:fill="FFFFFF" w:themeFill="background1"/>
            <w:vAlign w:val="center"/>
          </w:tcPr>
          <w:p w14:paraId="592588FE">
            <w:pPr>
              <w:numPr>
                <w:ilvl w:val="0"/>
                <w:numId w:val="18"/>
              </w:numPr>
              <w:spacing w:after="80" w:line="240" w:lineRule="auto"/>
              <w:ind w:left="85" w:leftChars="0" w:firstLine="0" w:firstLineChars="0"/>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智能拨号与任务管理批量拨号：支持同时每日千万级拨打量，支持每通电话通话状态任务调度：根据预设规则（时间、优先级）分配外呼任务，优化拨打效率。动态重试：对未接通号码自动重试，避免人工重复操作。动态频控：支持自定义频控设置，避免重复触达，引起客诉。</w:t>
            </w:r>
          </w:p>
          <w:p w14:paraId="357B2DDD">
            <w:pPr>
              <w:numPr>
                <w:ilvl w:val="0"/>
                <w:numId w:val="18"/>
              </w:numPr>
              <w:spacing w:after="80" w:line="240" w:lineRule="auto"/>
              <w:ind w:left="85" w:leftChars="0" w:firstLine="0" w:firstLineChars="0"/>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自然语言交互多轮对话：支持复杂场景下的多轮问答，理解用户意图并动态调整话术。上下文感知：记住对话历史，避免重复提问，提升用户体验。 大模型：支持大模型算法</w:t>
            </w:r>
          </w:p>
          <w:p w14:paraId="4FD8B540">
            <w:pPr>
              <w:numPr>
                <w:ilvl w:val="0"/>
                <w:numId w:val="18"/>
              </w:numPr>
              <w:spacing w:after="80" w:line="240" w:lineRule="auto"/>
              <w:ind w:left="85" w:leftChars="0" w:firstLine="0" w:firstLineChars="0"/>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 xml:space="preserve">意图识别与话术推荐意图分类：通过NLP技术识别用户意图（如咨询、投诉、购买意向）。丰富话术库：支持公告知识库，支持根据用户策略设定匹配话术。自定义标签：支持自定义标签设置，反哺人群数据分层。 </w:t>
            </w:r>
          </w:p>
          <w:p w14:paraId="3B65AD5C">
            <w:pPr>
              <w:numPr>
                <w:ilvl w:val="0"/>
                <w:numId w:val="18"/>
              </w:numPr>
              <w:spacing w:after="80" w:line="240" w:lineRule="auto"/>
              <w:ind w:left="85" w:leftChars="0" w:firstLine="0" w:firstLineChars="0"/>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录音转写与存储录音与转写：全程录音并自动生成文字记录，便于后续分析和存档。录音存储：支持录音最长一年保存。</w:t>
            </w:r>
          </w:p>
          <w:p w14:paraId="172D2EE3">
            <w:pPr>
              <w:numPr>
                <w:ilvl w:val="0"/>
                <w:numId w:val="0"/>
              </w:numPr>
              <w:spacing w:after="80" w:line="240" w:lineRule="auto"/>
              <w:ind w:left="85" w:leftChars="0"/>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 xml:space="preserve"> 5.数据分析与报表通话统计：实时监控拨打量、接通率、通话时长等指标。深度分析：基于对话内容深度分析，包括词云分析等。效果评估：分析话术效果、用户反馈，优化外呼策略。</w:t>
            </w:r>
          </w:p>
        </w:tc>
        <w:tc>
          <w:tcPr>
            <w:tcW w:w="1120" w:type="dxa"/>
            <w:shd w:val="clear" w:color="auto" w:fill="FFFFFF" w:themeFill="background1"/>
            <w:vAlign w:val="center"/>
          </w:tcPr>
          <w:p w14:paraId="051C0068">
            <w:pPr>
              <w:spacing w:after="80" w:line="240" w:lineRule="auto"/>
              <w:contextualSpacing/>
              <w:jc w:val="center"/>
              <w:rPr>
                <w:rFonts w:hint="eastAsia" w:ascii="仿宋" w:hAnsi="仿宋" w:eastAsia="仿宋" w:cs="仿宋"/>
                <w:b/>
                <w:spacing w:val="-10"/>
                <w:kern w:val="28"/>
                <w:sz w:val="21"/>
                <w:szCs w:val="21"/>
              </w:rPr>
            </w:pPr>
            <w:r>
              <w:rPr>
                <w:rFonts w:hint="eastAsia" w:ascii="仿宋" w:hAnsi="仿宋" w:eastAsia="仿宋" w:cs="仿宋"/>
                <w:spacing w:val="-10"/>
                <w:kern w:val="28"/>
                <w:sz w:val="21"/>
                <w:szCs w:val="21"/>
              </w:rPr>
              <w:t>不低于10万分钟</w:t>
            </w:r>
          </w:p>
        </w:tc>
        <w:tc>
          <w:tcPr>
            <w:tcW w:w="1012" w:type="dxa"/>
            <w:shd w:val="clear" w:color="auto" w:fill="FFFFFF" w:themeFill="background1"/>
            <w:vAlign w:val="center"/>
          </w:tcPr>
          <w:p w14:paraId="5A9720CD">
            <w:pPr>
              <w:spacing w:after="80" w:line="240" w:lineRule="auto"/>
              <w:contextualSpacing/>
              <w:jc w:val="center"/>
              <w:rPr>
                <w:rFonts w:hint="eastAsia" w:ascii="仿宋" w:hAnsi="仿宋" w:eastAsia="仿宋" w:cs="仿宋"/>
                <w:spacing w:val="-10"/>
                <w:kern w:val="28"/>
                <w:sz w:val="21"/>
                <w:szCs w:val="21"/>
                <w:lang w:val="en-US" w:eastAsia="zh-CN"/>
              </w:rPr>
            </w:pPr>
            <w:r>
              <w:rPr>
                <w:rFonts w:hint="eastAsia" w:ascii="仿宋" w:hAnsi="仿宋" w:eastAsia="仿宋" w:cs="仿宋"/>
                <w:spacing w:val="-10"/>
                <w:kern w:val="28"/>
                <w:sz w:val="21"/>
                <w:szCs w:val="21"/>
                <w:lang w:val="en-US" w:eastAsia="zh-CN"/>
              </w:rPr>
              <w:t>项</w:t>
            </w:r>
          </w:p>
        </w:tc>
      </w:tr>
      <w:tr w14:paraId="4BCF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44" w:hRule="atLeast"/>
          <w:jc w:val="center"/>
        </w:trPr>
        <w:tc>
          <w:tcPr>
            <w:tcW w:w="945" w:type="dxa"/>
            <w:shd w:val="clear" w:color="auto" w:fill="FFFFFF" w:themeFill="background1"/>
            <w:vAlign w:val="center"/>
          </w:tcPr>
          <w:p w14:paraId="4828BCB9">
            <w:pPr>
              <w:spacing w:after="80" w:line="560" w:lineRule="exact"/>
              <w:contextualSpacing/>
              <w:jc w:val="center"/>
              <w:rPr>
                <w:rFonts w:hint="eastAsia" w:ascii="仿宋" w:hAnsi="仿宋" w:eastAsia="仿宋" w:cs="仿宋"/>
                <w:spacing w:val="-10"/>
                <w:kern w:val="28"/>
                <w:sz w:val="21"/>
                <w:szCs w:val="21"/>
                <w:lang w:val="en-US" w:eastAsia="zh-CN"/>
              </w:rPr>
            </w:pPr>
            <w:r>
              <w:rPr>
                <w:rFonts w:hint="eastAsia" w:ascii="仿宋" w:hAnsi="仿宋" w:eastAsia="仿宋" w:cs="仿宋"/>
                <w:spacing w:val="-10"/>
                <w:kern w:val="28"/>
                <w:sz w:val="21"/>
                <w:szCs w:val="21"/>
              </w:rPr>
              <w:t>营销消息券</w:t>
            </w:r>
            <w:r>
              <w:rPr>
                <w:rFonts w:hint="eastAsia" w:ascii="仿宋" w:hAnsi="仿宋" w:eastAsia="仿宋" w:cs="仿宋"/>
                <w:spacing w:val="-10"/>
                <w:kern w:val="28"/>
                <w:sz w:val="21"/>
                <w:szCs w:val="21"/>
                <w:lang w:val="en-US" w:eastAsia="zh-CN"/>
              </w:rPr>
              <w:t>模块</w:t>
            </w:r>
          </w:p>
        </w:tc>
        <w:tc>
          <w:tcPr>
            <w:tcW w:w="2518" w:type="dxa"/>
            <w:shd w:val="clear" w:color="auto" w:fill="FFFFFF" w:themeFill="background1"/>
            <w:vAlign w:val="center"/>
          </w:tcPr>
          <w:p w14:paraId="3B83A47A">
            <w:pPr>
              <w:spacing w:after="80" w:line="560" w:lineRule="exact"/>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基于</w:t>
            </w:r>
            <w:r>
              <w:rPr>
                <w:rFonts w:hint="eastAsia" w:ascii="仿宋" w:hAnsi="仿宋" w:eastAsia="仿宋" w:cs="仿宋"/>
                <w:spacing w:val="-10"/>
                <w:kern w:val="28"/>
                <w:sz w:val="21"/>
                <w:szCs w:val="21"/>
                <w:lang w:eastAsia="zh-CN"/>
              </w:rPr>
              <w:t>用户</w:t>
            </w:r>
            <w:r>
              <w:rPr>
                <w:rFonts w:hint="eastAsia" w:ascii="仿宋" w:hAnsi="仿宋" w:eastAsia="仿宋" w:cs="仿宋"/>
                <w:spacing w:val="-10"/>
                <w:kern w:val="28"/>
                <w:sz w:val="21"/>
                <w:szCs w:val="21"/>
              </w:rPr>
              <w:t>画像标签库，对全域用户进行精准定位，实现潜在客户挖掘、客户挽回、加购优惠、邀评等营销场景的富媒体咚咚消息智能化触达，提升企业店铺销售转化。</w:t>
            </w:r>
          </w:p>
        </w:tc>
        <w:tc>
          <w:tcPr>
            <w:tcW w:w="4960" w:type="dxa"/>
            <w:shd w:val="clear" w:color="auto" w:fill="FFFFFF" w:themeFill="background1"/>
            <w:vAlign w:val="center"/>
          </w:tcPr>
          <w:p w14:paraId="51341335">
            <w:pPr>
              <w:numPr>
                <w:ilvl w:val="0"/>
                <w:numId w:val="19"/>
              </w:numPr>
              <w:spacing w:after="80" w:line="240" w:lineRule="auto"/>
              <w:ind w:left="85" w:leftChars="0" w:firstLine="0" w:firstLineChars="0"/>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智能发送与任务管理 - 超大规模并发：单批次发送量提升至1000万条，支持全域用户秒级触达，自动过滤无效号码（空号、停机、黑名单）。 - 智能时段调度：基于用户历史短链点击率数据，定时选择选择用户活跃时段（如午间/晚间黄金3小时）发送 - 通道智能切换：实时监控运营商通道状态，遇拥堵切换备用通道，保障大促期间99.9%到达率 - 黑名单联动：自动同步用户自主屏蔽的营销类目偏好</w:t>
            </w:r>
          </w:p>
          <w:p w14:paraId="53FC3BF6">
            <w:pPr>
              <w:numPr>
                <w:ilvl w:val="0"/>
                <w:numId w:val="19"/>
              </w:numPr>
              <w:spacing w:after="80" w:line="240" w:lineRule="auto"/>
              <w:ind w:left="85" w:leftChars="0" w:firstLine="0" w:firstLineChars="0"/>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内容管理 - 敏感词实时检测：自动拦截违反广告法表述（如"最优惠""全网最低价"等避免无法触达用户终端）</w:t>
            </w:r>
          </w:p>
          <w:p w14:paraId="53E94C70">
            <w:pPr>
              <w:numPr>
                <w:ilvl w:val="0"/>
                <w:numId w:val="19"/>
              </w:numPr>
              <w:spacing w:after="80" w:line="240" w:lineRule="auto"/>
              <w:ind w:left="85" w:leftChars="0" w:firstLine="0" w:firstLineChars="0"/>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自动化流程与精准营销 - 全域场景覆盖： - 物流发货场景：下单付款后第一时间触达用户物流相关信息，提高用户的电商购物体验 - 电商营销场景：老客复购、竞品拉新、精准品类公域用户拉新、跨类目需求用户拉新等等支持电商全场景的营销策略分层 - 用户关怀场景：围绕用户的全生命周期可进行生日关怀、积分兑礼、会员权益等等具有温度的服务内容通知。 - 亮点功能： -活跃模式：接入主站的用户状态识别能力，支持在指定时间段内，用户打开APP时投放，此时大多数客户有强烈的购物诉求；转化时机更佳，触达、转化效果更好。</w:t>
            </w:r>
          </w:p>
          <w:p w14:paraId="7E7FD609">
            <w:pPr>
              <w:numPr>
                <w:ilvl w:val="0"/>
                <w:numId w:val="0"/>
              </w:numPr>
              <w:spacing w:after="80" w:line="240" w:lineRule="auto"/>
              <w:ind w:left="85" w:leftChars="0"/>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lang w:val="en-US" w:eastAsia="zh-CN"/>
              </w:rPr>
              <w:t>4.</w:t>
            </w:r>
            <w:r>
              <w:rPr>
                <w:rFonts w:hint="eastAsia" w:ascii="仿宋" w:hAnsi="仿宋" w:eastAsia="仿宋" w:cs="仿宋"/>
                <w:spacing w:val="-10"/>
                <w:kern w:val="28"/>
                <w:sz w:val="21"/>
                <w:szCs w:val="21"/>
              </w:rPr>
              <w:t xml:space="preserve">智能分析与效果追踪 - 全链路透视： - 数据看板：监控送达率、短链点击率、转化率等核心指标。 - 链路追踪：完整记录用户从接收到点击短链及后续营销转化的全路径行为，构建转化漏斗。 - 效果智能诊断： - ROI预测模型：根据历史数据预估不同客群的产出价值 </w:t>
            </w:r>
          </w:p>
          <w:p w14:paraId="416D66CF">
            <w:pPr>
              <w:numPr>
                <w:ilvl w:val="0"/>
                <w:numId w:val="0"/>
              </w:numPr>
              <w:spacing w:after="80" w:line="240" w:lineRule="auto"/>
              <w:ind w:left="85" w:leftChars="0"/>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5.合规与安全保障 - 生态级防护： - 自动识别用户近期投诉记录，拦截可能引发二次投诉的营销内容 - 与隐私保护平台联动，屏蔽注销账户/维权用户的短信触达</w:t>
            </w:r>
            <w:r>
              <w:rPr>
                <w:rFonts w:hint="eastAsia" w:ascii="仿宋" w:hAnsi="仿宋" w:eastAsia="仿宋" w:cs="仿宋"/>
                <w:spacing w:val="-10"/>
                <w:kern w:val="28"/>
                <w:sz w:val="21"/>
                <w:szCs w:val="21"/>
                <w:lang w:eastAsia="zh-CN"/>
              </w:rPr>
              <w:t>。</w:t>
            </w:r>
          </w:p>
        </w:tc>
        <w:tc>
          <w:tcPr>
            <w:tcW w:w="1120" w:type="dxa"/>
            <w:shd w:val="clear" w:color="auto" w:fill="FFFFFF" w:themeFill="background1"/>
            <w:vAlign w:val="center"/>
          </w:tcPr>
          <w:p w14:paraId="5B270057">
            <w:pPr>
              <w:spacing w:after="80" w:line="240" w:lineRule="auto"/>
              <w:contextualSpacing/>
              <w:jc w:val="center"/>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不低于10</w:t>
            </w:r>
            <w:r>
              <w:rPr>
                <w:rFonts w:ascii="仿宋" w:hAnsi="仿宋" w:eastAsia="仿宋" w:cs="仿宋"/>
                <w:spacing w:val="-10"/>
                <w:kern w:val="28"/>
                <w:sz w:val="21"/>
                <w:szCs w:val="21"/>
              </w:rPr>
              <w:t>0</w:t>
            </w:r>
            <w:r>
              <w:rPr>
                <w:rFonts w:hint="eastAsia" w:ascii="仿宋" w:hAnsi="仿宋" w:eastAsia="仿宋" w:cs="仿宋"/>
                <w:spacing w:val="-10"/>
                <w:kern w:val="28"/>
                <w:sz w:val="21"/>
                <w:szCs w:val="21"/>
              </w:rPr>
              <w:t>万条</w:t>
            </w:r>
          </w:p>
        </w:tc>
        <w:tc>
          <w:tcPr>
            <w:tcW w:w="1012" w:type="dxa"/>
            <w:shd w:val="clear" w:color="auto" w:fill="FFFFFF" w:themeFill="background1"/>
            <w:vAlign w:val="center"/>
          </w:tcPr>
          <w:p w14:paraId="0E96EC70">
            <w:pPr>
              <w:spacing w:after="80" w:line="240" w:lineRule="auto"/>
              <w:contextualSpacing/>
              <w:jc w:val="center"/>
              <w:rPr>
                <w:rFonts w:hint="eastAsia" w:ascii="仿宋" w:hAnsi="仿宋" w:eastAsia="仿宋" w:cs="仿宋"/>
                <w:spacing w:val="-10"/>
                <w:kern w:val="28"/>
                <w:sz w:val="21"/>
                <w:szCs w:val="21"/>
                <w:lang w:val="en-US" w:eastAsia="zh-CN"/>
              </w:rPr>
            </w:pPr>
            <w:r>
              <w:rPr>
                <w:rFonts w:hint="eastAsia" w:ascii="仿宋" w:hAnsi="仿宋" w:eastAsia="仿宋" w:cs="仿宋"/>
                <w:spacing w:val="-10"/>
                <w:kern w:val="28"/>
                <w:sz w:val="21"/>
                <w:szCs w:val="21"/>
                <w:lang w:val="en-US" w:eastAsia="zh-CN"/>
              </w:rPr>
              <w:t>项</w:t>
            </w:r>
          </w:p>
        </w:tc>
      </w:tr>
      <w:tr w14:paraId="0B5F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84" w:hRule="atLeast"/>
          <w:jc w:val="center"/>
        </w:trPr>
        <w:tc>
          <w:tcPr>
            <w:tcW w:w="945" w:type="dxa"/>
            <w:shd w:val="clear" w:color="auto" w:fill="FFFFFF" w:themeFill="background1"/>
            <w:vAlign w:val="center"/>
          </w:tcPr>
          <w:p w14:paraId="38031476">
            <w:pPr>
              <w:spacing w:after="80" w:line="560" w:lineRule="exact"/>
              <w:contextualSpacing/>
              <w:jc w:val="center"/>
              <w:rPr>
                <w:rFonts w:hint="eastAsia" w:ascii="仿宋" w:hAnsi="仿宋" w:eastAsia="仿宋" w:cs="仿宋"/>
                <w:spacing w:val="-10"/>
                <w:kern w:val="28"/>
                <w:sz w:val="21"/>
                <w:szCs w:val="21"/>
                <w:lang w:val="en-US" w:eastAsia="zh-CN"/>
              </w:rPr>
            </w:pPr>
            <w:r>
              <w:rPr>
                <w:rFonts w:hint="eastAsia" w:ascii="仿宋" w:hAnsi="仿宋" w:eastAsia="仿宋" w:cs="仿宋"/>
                <w:spacing w:val="-10"/>
                <w:kern w:val="28"/>
                <w:sz w:val="21"/>
                <w:szCs w:val="21"/>
              </w:rPr>
              <w:t>AIGC短视频及图片合成券</w:t>
            </w:r>
            <w:r>
              <w:rPr>
                <w:rFonts w:hint="eastAsia" w:ascii="仿宋" w:hAnsi="仿宋" w:eastAsia="仿宋" w:cs="仿宋"/>
                <w:spacing w:val="-10"/>
                <w:kern w:val="28"/>
                <w:sz w:val="21"/>
                <w:szCs w:val="21"/>
                <w:lang w:val="en-US" w:eastAsia="zh-CN"/>
              </w:rPr>
              <w:t>模块</w:t>
            </w:r>
          </w:p>
        </w:tc>
        <w:tc>
          <w:tcPr>
            <w:tcW w:w="2518" w:type="dxa"/>
            <w:shd w:val="clear" w:color="auto" w:fill="FFFFFF" w:themeFill="background1"/>
            <w:vAlign w:val="center"/>
          </w:tcPr>
          <w:p w14:paraId="647E89FD">
            <w:pPr>
              <w:numPr>
                <w:ilvl w:val="0"/>
                <w:numId w:val="20"/>
              </w:num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通过AIGC短视频合成平台，商家仅需提供1段文案即可毫不费力、快速生成一个媲美真人的播报视频，通过分享至社交平台获得公域流量关注，可广泛适用于教育培训、在线招聘、活动宣传、产品宣传、种草等服务场景。</w:t>
            </w:r>
          </w:p>
          <w:p w14:paraId="2F9B73AA">
            <w:pPr>
              <w:numPr>
                <w:ilvl w:val="0"/>
                <w:numId w:val="0"/>
              </w:num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2、可快速生成高质量原生图片，满足根据语义生图、提供白底产品图换景生图，近千套版，可一键批量生图等功能。可以用于货架电商， 电商主图、商详排版、内容种草等宣传图片。（抠图 1张1算力、场景图生成1张5算力、文字擦除1张1算力、商品图翻译1张1算力、文生图1张5算力、文生文 0.1算力、视频生成2.5算力 /秒-150算力 /分钟）</w:t>
            </w:r>
          </w:p>
        </w:tc>
        <w:tc>
          <w:tcPr>
            <w:tcW w:w="4960" w:type="dxa"/>
            <w:shd w:val="clear" w:color="auto" w:fill="FFFFFF" w:themeFill="background1"/>
            <w:vAlign w:val="center"/>
          </w:tcPr>
          <w:p w14:paraId="5B5529C5">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1.商品抠图：针对给定的商品图做抠图处理，支持生成白底、透底的商品图</w:t>
            </w:r>
          </w:p>
          <w:p w14:paraId="01A6F1FA">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2.商品场景图生成：根据扣完的商品图，以及推荐的场景模板/文字描述/参考图风格，生成带有背景的图</w:t>
            </w:r>
          </w:p>
          <w:p w14:paraId="62E6C9A5">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3.文字擦除：对给定图片进行文字擦除，支持商品文字保护</w:t>
            </w:r>
          </w:p>
          <w:p w14:paraId="2EF4CD0C">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4.商品图翻译：对给商品图中文字进行翻译，并恢复排版，支持二次编辑</w:t>
            </w:r>
          </w:p>
          <w:p w14:paraId="3C6249AD">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5.文生图：用文字指令（结构化prompt）进行生图，从无到有生成创意图</w:t>
            </w:r>
          </w:p>
          <w:p w14:paraId="0D6AC71A">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6.文生文：用文字指令（结构化prompt）进行文案生成和总结摘要等</w:t>
            </w:r>
          </w:p>
          <w:p w14:paraId="1AA6B9B4">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7.数字人视频： 2D 仿真人孪生形象库120+（持续更新）TTS 音色库 50+（持续更新）、短视频模板库①自定义视频合成、模板视频合成、文本脚本合成、音频脚本合成、视频编辑器、AIGC 智能文案创作、视频预览、视频字幕、背景音乐、我的视频（查看/下载）、草稿箱②视频存储空间：50G</w:t>
            </w:r>
          </w:p>
          <w:p w14:paraId="3BBF5CFC">
            <w:pPr>
              <w:numPr>
                <w:ilvl w:val="0"/>
                <w:numId w:val="0"/>
              </w:numPr>
              <w:spacing w:after="80" w:line="240" w:lineRule="auto"/>
              <w:ind w:left="85" w:leftChars="0"/>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8.数字人推理视频：通过上传一段实景拍摄/绿幕的真人视频，可通过重新赋予口播稿，形成口唇匹配后的新视频。</w:t>
            </w:r>
          </w:p>
        </w:tc>
        <w:tc>
          <w:tcPr>
            <w:tcW w:w="1120" w:type="dxa"/>
            <w:shd w:val="clear" w:color="auto" w:fill="FFFFFF" w:themeFill="background1"/>
            <w:vAlign w:val="center"/>
          </w:tcPr>
          <w:p w14:paraId="62F64B04">
            <w:pPr>
              <w:spacing w:after="80" w:line="560" w:lineRule="exact"/>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20套（包含100000算力）/一年使用时长</w:t>
            </w:r>
          </w:p>
        </w:tc>
        <w:tc>
          <w:tcPr>
            <w:tcW w:w="1012" w:type="dxa"/>
            <w:shd w:val="clear" w:color="auto" w:fill="FFFFFF" w:themeFill="background1"/>
            <w:vAlign w:val="center"/>
          </w:tcPr>
          <w:p w14:paraId="0C6EA1E3">
            <w:pPr>
              <w:spacing w:after="80" w:line="560" w:lineRule="exact"/>
              <w:ind w:firstLine="380" w:firstLineChars="200"/>
              <w:contextualSpacing/>
              <w:jc w:val="left"/>
              <w:rPr>
                <w:rFonts w:hint="eastAsia" w:ascii="仿宋" w:hAnsi="仿宋" w:eastAsia="仿宋" w:cs="仿宋"/>
                <w:spacing w:val="-10"/>
                <w:kern w:val="28"/>
                <w:sz w:val="21"/>
                <w:szCs w:val="21"/>
                <w:lang w:val="en-US" w:eastAsia="zh-CN"/>
              </w:rPr>
            </w:pPr>
            <w:r>
              <w:rPr>
                <w:rFonts w:hint="eastAsia" w:ascii="仿宋" w:hAnsi="仿宋" w:eastAsia="仿宋" w:cs="仿宋"/>
                <w:spacing w:val="-10"/>
                <w:kern w:val="28"/>
                <w:sz w:val="21"/>
                <w:szCs w:val="21"/>
                <w:lang w:val="en-US" w:eastAsia="zh-CN"/>
              </w:rPr>
              <w:t>项</w:t>
            </w:r>
          </w:p>
        </w:tc>
      </w:tr>
      <w:tr w14:paraId="1213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920" w:hRule="atLeast"/>
          <w:jc w:val="center"/>
        </w:trPr>
        <w:tc>
          <w:tcPr>
            <w:tcW w:w="945" w:type="dxa"/>
            <w:shd w:val="clear" w:color="auto" w:fill="FFFFFF" w:themeFill="background1"/>
            <w:vAlign w:val="center"/>
          </w:tcPr>
          <w:p w14:paraId="4018FA86">
            <w:pPr>
              <w:spacing w:after="80" w:line="560" w:lineRule="exact"/>
              <w:contextualSpacing/>
              <w:jc w:val="center"/>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直播数字人</w:t>
            </w:r>
            <w:r>
              <w:rPr>
                <w:rFonts w:hint="eastAsia" w:ascii="仿宋" w:hAnsi="仿宋" w:eastAsia="仿宋" w:cs="仿宋"/>
                <w:spacing w:val="-10"/>
                <w:kern w:val="28"/>
                <w:sz w:val="21"/>
                <w:szCs w:val="21"/>
                <w:lang w:val="en-US" w:eastAsia="zh-CN"/>
              </w:rPr>
              <w:t>模块</w:t>
            </w:r>
          </w:p>
        </w:tc>
        <w:tc>
          <w:tcPr>
            <w:tcW w:w="2518" w:type="dxa"/>
            <w:shd w:val="clear" w:color="auto" w:fill="FFFFFF" w:themeFill="background1"/>
            <w:vAlign w:val="center"/>
          </w:tcPr>
          <w:p w14:paraId="77147DCC">
            <w:pPr>
              <w:numPr>
                <w:ilvl w:val="0"/>
                <w:numId w:val="0"/>
              </w:num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借助数字人技术，创新营销方式，提升品牌在年轻消费者中的影响力，增强消费者对品牌的认知和信任，实现销量增长，提升品牌业绩</w:t>
            </w:r>
          </w:p>
        </w:tc>
        <w:tc>
          <w:tcPr>
            <w:tcW w:w="4960" w:type="dxa"/>
            <w:shd w:val="clear" w:color="auto" w:fill="FFFFFF" w:themeFill="background1"/>
            <w:vAlign w:val="center"/>
          </w:tcPr>
          <w:p w14:paraId="76CB362C">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1.商品介绍：支持不低于1000字的商品介绍，支持智能撰写商品脚本。</w:t>
            </w:r>
          </w:p>
          <w:p w14:paraId="49B8179B">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2.智能交互：直播间弹幕、虚拟主播通过口播或者文字的方式进行回复。</w:t>
            </w:r>
          </w:p>
          <w:p w14:paraId="1D3BBDDC">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3.知识库：内置闲聊知识库、直播行业知识库，支持自定义知识库，内置兜底话术、400余条通用知识库问答语料。</w:t>
            </w:r>
          </w:p>
          <w:p w14:paraId="7E95A6CA">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4.直播背景：系统内置背景库，同时支持自定义上传图片。</w:t>
            </w:r>
          </w:p>
          <w:p w14:paraId="1AE0F67D">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5.虚拟主播：内置虚拟主播形象均可选择并更换，主播形象支持每月1次的免费更换。</w:t>
            </w:r>
          </w:p>
          <w:p w14:paraId="0D5E571B">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6.主播声音：系统内置声音可以自由选择。</w:t>
            </w:r>
          </w:p>
          <w:p w14:paraId="44BD7E34">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7.商品：支持不低于300个。</w:t>
            </w:r>
          </w:p>
          <w:p w14:paraId="0D428F81">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8.历史直播：可以看到历史直播的交互语料。</w:t>
            </w:r>
          </w:p>
          <w:p w14:paraId="369AE6EF">
            <w:pPr>
              <w:numPr>
                <w:ilvl w:val="0"/>
                <w:numId w:val="0"/>
              </w:num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9.贴片：可修改贴片数量、位置、大小等。</w:t>
            </w:r>
          </w:p>
          <w:p w14:paraId="3DEC694A">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10.布局：支持自定义布局，调整主播、图片的位置和大小。</w:t>
            </w:r>
          </w:p>
          <w:p w14:paraId="3659130A">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11.商品卡：系统内置多种商品卡，展示商品图片、价格、利益点等。</w:t>
            </w:r>
          </w:p>
          <w:p w14:paraId="393E1CCE">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12.直播设置：支持配置欢迎语、关注语、串场词等交互话术。</w:t>
            </w:r>
          </w:p>
          <w:p w14:paraId="27BC13A3">
            <w:pPr>
              <w:numPr>
                <w:ilvl w:val="0"/>
                <w:numId w:val="0"/>
              </w:num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13.商品视频和图片：可以放多张图片和一个商品视频。</w:t>
            </w:r>
          </w:p>
        </w:tc>
        <w:tc>
          <w:tcPr>
            <w:tcW w:w="1120" w:type="dxa"/>
            <w:shd w:val="clear" w:color="auto" w:fill="FFFFFF" w:themeFill="background1"/>
            <w:vAlign w:val="center"/>
          </w:tcPr>
          <w:p w14:paraId="48AAB6F4">
            <w:pPr>
              <w:spacing w:after="80" w:line="560" w:lineRule="exact"/>
              <w:contextualSpacing/>
              <w:jc w:val="left"/>
              <w:rPr>
                <w:rFonts w:hint="eastAsia" w:ascii="仿宋" w:hAnsi="仿宋" w:eastAsia="仿宋" w:cs="仿宋"/>
                <w:spacing w:val="-10"/>
                <w:kern w:val="28"/>
                <w:sz w:val="21"/>
                <w:szCs w:val="21"/>
              </w:rPr>
            </w:pPr>
            <w:r>
              <w:rPr>
                <w:rFonts w:hint="eastAsia" w:ascii="仿宋" w:hAnsi="仿宋" w:eastAsia="仿宋"/>
                <w:spacing w:val="-10"/>
                <w:kern w:val="28"/>
                <w:sz w:val="21"/>
                <w:szCs w:val="21"/>
              </w:rPr>
              <w:t>5个/一年使用时长</w:t>
            </w:r>
          </w:p>
        </w:tc>
        <w:tc>
          <w:tcPr>
            <w:tcW w:w="1012" w:type="dxa"/>
            <w:shd w:val="clear" w:color="auto" w:fill="FFFFFF" w:themeFill="background1"/>
            <w:vAlign w:val="center"/>
          </w:tcPr>
          <w:p w14:paraId="77071912">
            <w:pPr>
              <w:spacing w:after="80" w:line="560" w:lineRule="exact"/>
              <w:ind w:firstLine="380" w:firstLineChars="200"/>
              <w:contextualSpacing/>
              <w:jc w:val="left"/>
              <w:rPr>
                <w:rFonts w:hint="eastAsia" w:ascii="仿宋" w:hAnsi="仿宋" w:eastAsia="仿宋" w:cs="仿宋"/>
                <w:spacing w:val="-10"/>
                <w:kern w:val="28"/>
                <w:sz w:val="21"/>
                <w:szCs w:val="21"/>
                <w:lang w:val="en-US" w:eastAsia="zh-CN"/>
              </w:rPr>
            </w:pPr>
            <w:r>
              <w:rPr>
                <w:rFonts w:hint="eastAsia" w:ascii="仿宋" w:hAnsi="仿宋" w:eastAsia="仿宋"/>
                <w:spacing w:val="-10"/>
                <w:kern w:val="28"/>
                <w:sz w:val="21"/>
                <w:szCs w:val="21"/>
                <w:lang w:val="en-US" w:eastAsia="zh-CN"/>
              </w:rPr>
              <w:t>项</w:t>
            </w:r>
          </w:p>
        </w:tc>
      </w:tr>
      <w:tr w14:paraId="7DCE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546" w:hRule="atLeast"/>
          <w:jc w:val="center"/>
        </w:trPr>
        <w:tc>
          <w:tcPr>
            <w:tcW w:w="945" w:type="dxa"/>
            <w:shd w:val="clear" w:color="auto" w:fill="FFFFFF" w:themeFill="background1"/>
            <w:vAlign w:val="center"/>
          </w:tcPr>
          <w:p w14:paraId="48C045A7">
            <w:pPr>
              <w:spacing w:after="80" w:line="560" w:lineRule="exact"/>
              <w:contextualSpacing/>
              <w:jc w:val="center"/>
              <w:rPr>
                <w:rFonts w:hint="eastAsia" w:ascii="仿宋" w:hAnsi="仿宋" w:eastAsia="仿宋" w:cs="仿宋"/>
                <w:spacing w:val="-10"/>
                <w:kern w:val="28"/>
                <w:sz w:val="21"/>
                <w:szCs w:val="21"/>
                <w:lang w:val="en-US" w:eastAsia="zh-CN"/>
              </w:rPr>
            </w:pPr>
            <w:r>
              <w:rPr>
                <w:rFonts w:hint="eastAsia" w:ascii="仿宋" w:hAnsi="仿宋" w:eastAsia="仿宋" w:cs="仿宋"/>
                <w:spacing w:val="-10"/>
                <w:kern w:val="28"/>
                <w:sz w:val="21"/>
                <w:szCs w:val="21"/>
              </w:rPr>
              <w:t>A</w:t>
            </w:r>
            <w:r>
              <w:rPr>
                <w:rFonts w:ascii="仿宋" w:hAnsi="仿宋" w:eastAsia="仿宋" w:cs="仿宋"/>
                <w:spacing w:val="-10"/>
                <w:kern w:val="28"/>
                <w:sz w:val="21"/>
                <w:szCs w:val="21"/>
              </w:rPr>
              <w:t>I</w:t>
            </w:r>
            <w:r>
              <w:rPr>
                <w:rFonts w:hint="eastAsia" w:ascii="仿宋" w:hAnsi="仿宋" w:eastAsia="仿宋" w:cs="仿宋"/>
                <w:spacing w:val="-10"/>
                <w:kern w:val="28"/>
                <w:sz w:val="21"/>
                <w:szCs w:val="21"/>
              </w:rPr>
              <w:t>直播代运营服务</w:t>
            </w:r>
            <w:r>
              <w:rPr>
                <w:rFonts w:hint="eastAsia" w:ascii="仿宋" w:hAnsi="仿宋" w:eastAsia="仿宋" w:cs="仿宋"/>
                <w:spacing w:val="-10"/>
                <w:kern w:val="28"/>
                <w:sz w:val="21"/>
                <w:szCs w:val="21"/>
                <w:lang w:val="en-US" w:eastAsia="zh-CN"/>
              </w:rPr>
              <w:t>模块</w:t>
            </w:r>
          </w:p>
        </w:tc>
        <w:tc>
          <w:tcPr>
            <w:tcW w:w="2518" w:type="dxa"/>
            <w:shd w:val="clear" w:color="auto" w:fill="FFFFFF" w:themeFill="background1"/>
            <w:vAlign w:val="center"/>
          </w:tcPr>
          <w:p w14:paraId="76994D38">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1.直播搭建：直播间场景搭建、话术定期调优、实时交互定期调优、商品信息、利益点调整、每日代开关播</w:t>
            </w:r>
          </w:p>
          <w:p w14:paraId="5D2B616E">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2.直播监测：检测直播数据、流量、人群画像及时处理突发问题</w:t>
            </w:r>
          </w:p>
          <w:p w14:paraId="59DB6085">
            <w:pPr>
              <w:spacing w:after="80" w:line="240" w:lineRule="auto"/>
              <w:contextualSpacing/>
              <w:jc w:val="left"/>
              <w:rPr>
                <w:rFonts w:hint="eastAsia" w:ascii="仿宋" w:hAnsi="仿宋" w:eastAsia="仿宋" w:cs="仿宋"/>
                <w:spacing w:val="-10"/>
                <w:kern w:val="28"/>
                <w:sz w:val="21"/>
                <w:szCs w:val="21"/>
                <w:lang w:val="en-US" w:eastAsia="zh-CN" w:bidi="ar-SA"/>
              </w:rPr>
            </w:pPr>
            <w:r>
              <w:rPr>
                <w:rFonts w:hint="eastAsia" w:ascii="仿宋" w:hAnsi="仿宋" w:eastAsia="仿宋" w:cs="仿宋"/>
                <w:spacing w:val="-10"/>
                <w:kern w:val="28"/>
                <w:sz w:val="21"/>
                <w:szCs w:val="21"/>
              </w:rPr>
              <w:t>3.数据复盘：月度/季度/年度/大促数据复盘、提供视觉、货盘、流量、玩法建议</w:t>
            </w:r>
          </w:p>
        </w:tc>
        <w:tc>
          <w:tcPr>
            <w:tcW w:w="4960" w:type="dxa"/>
            <w:shd w:val="clear" w:color="auto" w:fill="FFFFFF" w:themeFill="background1"/>
            <w:vAlign w:val="center"/>
          </w:tcPr>
          <w:p w14:paraId="2E8D17FB">
            <w:pPr>
              <w:spacing w:after="80" w:line="240" w:lineRule="auto"/>
              <w:ind w:firstLine="2090" w:firstLineChars="1100"/>
              <w:contextualSpacing/>
              <w:jc w:val="left"/>
              <w:rPr>
                <w:rFonts w:hint="eastAsia" w:ascii="仿宋" w:hAnsi="仿宋" w:eastAsia="仿宋" w:cs="仿宋"/>
                <w:spacing w:val="-10"/>
                <w:kern w:val="28"/>
                <w:sz w:val="21"/>
                <w:szCs w:val="21"/>
                <w:lang w:val="en-US" w:eastAsia="zh-CN" w:bidi="ar-SA"/>
              </w:rPr>
            </w:pPr>
            <w:r>
              <w:rPr>
                <w:rFonts w:hint="eastAsia" w:ascii="仿宋" w:hAnsi="仿宋" w:eastAsia="仿宋" w:cs="仿宋"/>
                <w:spacing w:val="-10"/>
                <w:kern w:val="28"/>
                <w:sz w:val="21"/>
                <w:szCs w:val="21"/>
                <w:lang w:val="en-US" w:eastAsia="zh-CN"/>
              </w:rPr>
              <w:t>/</w:t>
            </w:r>
          </w:p>
        </w:tc>
        <w:tc>
          <w:tcPr>
            <w:tcW w:w="1120" w:type="dxa"/>
            <w:shd w:val="clear" w:color="auto" w:fill="FFFFFF" w:themeFill="background1"/>
            <w:vAlign w:val="center"/>
          </w:tcPr>
          <w:p w14:paraId="615AC0B2">
            <w:pPr>
              <w:spacing w:after="80" w:line="560" w:lineRule="exact"/>
              <w:contextualSpacing/>
              <w:jc w:val="left"/>
              <w:rPr>
                <w:rFonts w:hint="eastAsia" w:ascii="仿宋" w:hAnsi="仿宋" w:eastAsia="仿宋"/>
                <w:spacing w:val="-10"/>
                <w:kern w:val="28"/>
                <w:sz w:val="21"/>
                <w:szCs w:val="21"/>
              </w:rPr>
            </w:pPr>
            <w:r>
              <w:rPr>
                <w:rFonts w:hint="eastAsia" w:ascii="仿宋" w:hAnsi="仿宋" w:eastAsia="仿宋"/>
                <w:spacing w:val="-10"/>
                <w:kern w:val="28"/>
                <w:sz w:val="21"/>
                <w:szCs w:val="21"/>
              </w:rPr>
              <w:t>3个/一年使用时长</w:t>
            </w:r>
          </w:p>
        </w:tc>
        <w:tc>
          <w:tcPr>
            <w:tcW w:w="1012" w:type="dxa"/>
            <w:shd w:val="clear" w:color="auto" w:fill="FFFFFF" w:themeFill="background1"/>
            <w:vAlign w:val="center"/>
          </w:tcPr>
          <w:p w14:paraId="67C217C4">
            <w:pPr>
              <w:spacing w:after="80" w:line="560" w:lineRule="exact"/>
              <w:contextualSpacing/>
              <w:jc w:val="left"/>
              <w:rPr>
                <w:rFonts w:hint="eastAsia" w:ascii="仿宋" w:hAnsi="仿宋" w:eastAsia="仿宋"/>
                <w:spacing w:val="-10"/>
                <w:kern w:val="28"/>
                <w:sz w:val="21"/>
                <w:szCs w:val="21"/>
                <w:lang w:val="en-US" w:eastAsia="zh-CN"/>
              </w:rPr>
            </w:pPr>
            <w:r>
              <w:rPr>
                <w:rFonts w:hint="eastAsia" w:ascii="仿宋" w:hAnsi="仿宋" w:eastAsia="仿宋"/>
                <w:spacing w:val="-10"/>
                <w:kern w:val="28"/>
                <w:sz w:val="21"/>
                <w:szCs w:val="21"/>
                <w:lang w:val="en-US" w:eastAsia="zh-CN"/>
              </w:rPr>
              <w:t>项</w:t>
            </w:r>
          </w:p>
        </w:tc>
      </w:tr>
      <w:tr w14:paraId="35D6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37" w:hRule="atLeast"/>
          <w:jc w:val="center"/>
        </w:trPr>
        <w:tc>
          <w:tcPr>
            <w:tcW w:w="10555" w:type="dxa"/>
            <w:gridSpan w:val="5"/>
            <w:shd w:val="clear" w:color="auto" w:fill="FFFFFF" w:themeFill="background1"/>
            <w:vAlign w:val="center"/>
          </w:tcPr>
          <w:p w14:paraId="498E30ED">
            <w:pPr>
              <w:spacing w:after="80" w:line="560" w:lineRule="exact"/>
              <w:contextualSpacing/>
              <w:jc w:val="both"/>
              <w:rPr>
                <w:rFonts w:hint="eastAsia" w:ascii="仿宋" w:hAnsi="仿宋" w:eastAsia="仿宋" w:cs="Times New Roman"/>
                <w:spacing w:val="-10"/>
                <w:kern w:val="28"/>
                <w:sz w:val="21"/>
                <w:szCs w:val="21"/>
                <w:lang w:val="en-US" w:eastAsia="zh-CN"/>
              </w:rPr>
            </w:pPr>
            <w:r>
              <w:rPr>
                <w:rFonts w:hint="eastAsia" w:ascii="仿宋" w:hAnsi="仿宋" w:eastAsia="仿宋" w:cs="Times New Roman"/>
                <w:spacing w:val="-10"/>
                <w:kern w:val="28"/>
                <w:sz w:val="21"/>
                <w:szCs w:val="21"/>
                <w:lang w:val="en-US" w:eastAsia="zh-CN"/>
              </w:rPr>
              <w:t>备注：</w:t>
            </w:r>
            <w:r>
              <w:rPr>
                <w:rFonts w:hint="eastAsia" w:ascii="仿宋" w:hAnsi="仿宋" w:eastAsia="仿宋" w:cs="Times New Roman"/>
                <w:spacing w:val="-10"/>
                <w:kern w:val="28"/>
                <w:sz w:val="21"/>
                <w:szCs w:val="21"/>
              </w:rPr>
              <w:t>在交付过程中根据实际消耗需求和数量可以进行等价置换</w:t>
            </w:r>
            <w:r>
              <w:rPr>
                <w:rFonts w:hint="eastAsia" w:ascii="仿宋" w:hAnsi="仿宋" w:eastAsia="仿宋" w:cs="Times New Roman"/>
                <w:spacing w:val="-10"/>
                <w:kern w:val="28"/>
                <w:sz w:val="21"/>
                <w:szCs w:val="21"/>
                <w:highlight w:val="none"/>
                <w:lang w:eastAsia="zh-CN"/>
              </w:rPr>
              <w:t>，</w:t>
            </w:r>
            <w:r>
              <w:rPr>
                <w:rFonts w:hint="eastAsia" w:ascii="仿宋" w:hAnsi="仿宋" w:eastAsia="仿宋" w:cs="Times New Roman"/>
                <w:spacing w:val="-10"/>
                <w:kern w:val="28"/>
                <w:sz w:val="21"/>
                <w:szCs w:val="21"/>
                <w:highlight w:val="none"/>
                <w:lang w:val="en-US" w:eastAsia="zh-CN"/>
              </w:rPr>
              <w:t>各模块源代码所有权归供应商所有。</w:t>
            </w:r>
          </w:p>
        </w:tc>
      </w:tr>
    </w:tbl>
    <w:p w14:paraId="2B71EB7D">
      <w:pPr>
        <w:pageBreakBefore w:val="0"/>
        <w:numPr>
          <w:ilvl w:val="0"/>
          <w:numId w:val="0"/>
        </w:numPr>
        <w:shd w:val="clear" w:color="auto" w:fill="auto"/>
        <w:kinsoku/>
        <w:wordWrap/>
        <w:overflowPunct/>
        <w:topLinePunct w:val="0"/>
        <w:bidi w:val="0"/>
        <w:spacing w:line="440" w:lineRule="exact"/>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2</w:t>
      </w:r>
      <w:r>
        <w:rPr>
          <w:rFonts w:hint="eastAsia" w:cs="宋体"/>
          <w:b/>
          <w:bCs/>
          <w:sz w:val="22"/>
          <w:szCs w:val="22"/>
          <w:lang w:val="en-US" w:eastAsia="zh-CN"/>
        </w:rPr>
        <w:t>、</w:t>
      </w:r>
      <w:r>
        <w:rPr>
          <w:rFonts w:hint="eastAsia" w:ascii="宋体" w:hAnsi="宋体" w:eastAsia="宋体" w:cs="宋体"/>
          <w:b/>
          <w:bCs/>
          <w:sz w:val="22"/>
          <w:szCs w:val="22"/>
          <w:lang w:val="en-US" w:eastAsia="zh-CN"/>
        </w:rPr>
        <w:t>AI平台运营服务</w:t>
      </w:r>
    </w:p>
    <w:p w14:paraId="0207FD52">
      <w:pPr>
        <w:pStyle w:val="32"/>
        <w:adjustRightInd w:val="0"/>
        <w:snapToGrid w:val="0"/>
        <w:spacing w:line="440" w:lineRule="atLeast"/>
        <w:ind w:firstLine="440" w:firstLineChars="200"/>
        <w:rPr>
          <w:rFonts w:hint="eastAsia" w:hAnsi="宋体"/>
          <w:color w:val="000000"/>
          <w:sz w:val="22"/>
          <w:szCs w:val="22"/>
        </w:rPr>
      </w:pPr>
      <w:r>
        <w:rPr>
          <w:rFonts w:hint="eastAsia" w:hAnsi="宋体"/>
          <w:color w:val="000000"/>
          <w:sz w:val="22"/>
          <w:szCs w:val="22"/>
        </w:rPr>
        <w:t>为本地电商企业提供多维度、线上线下一体化的电商综合服务。</w:t>
      </w:r>
      <w:r>
        <w:rPr>
          <w:rFonts w:hint="eastAsia" w:hAnsi="宋体"/>
          <w:color w:val="000000"/>
          <w:sz w:val="22"/>
          <w:szCs w:val="22"/>
          <w:lang w:val="en-US" w:eastAsia="zh-CN"/>
        </w:rPr>
        <w:t>优化</w:t>
      </w:r>
      <w:r>
        <w:rPr>
          <w:rFonts w:hint="eastAsia" w:hAnsi="宋体"/>
          <w:color w:val="000000"/>
          <w:sz w:val="22"/>
          <w:szCs w:val="22"/>
        </w:rPr>
        <w:t>龙港</w:t>
      </w:r>
      <w:r>
        <w:rPr>
          <w:rFonts w:hint="eastAsia" w:hAnsi="宋体"/>
          <w:color w:val="000000"/>
          <w:sz w:val="22"/>
          <w:szCs w:val="22"/>
          <w:lang w:val="en-US" w:eastAsia="zh-CN"/>
        </w:rPr>
        <w:t>电商</w:t>
      </w:r>
      <w:r>
        <w:rPr>
          <w:rFonts w:hint="eastAsia" w:hAnsi="宋体"/>
          <w:color w:val="000000"/>
          <w:sz w:val="22"/>
          <w:szCs w:val="22"/>
        </w:rPr>
        <w:t>服务生态体系，通过定向扶持、专业运营</w:t>
      </w:r>
      <w:r>
        <w:rPr>
          <w:rFonts w:hint="eastAsia" w:hAnsi="宋体"/>
          <w:color w:val="000000"/>
          <w:sz w:val="22"/>
          <w:szCs w:val="22"/>
          <w:lang w:eastAsia="zh-CN"/>
        </w:rPr>
        <w:t>、</w:t>
      </w:r>
      <w:r>
        <w:rPr>
          <w:rFonts w:hint="eastAsia" w:hAnsi="宋体"/>
          <w:color w:val="000000"/>
          <w:sz w:val="22"/>
          <w:szCs w:val="22"/>
          <w:lang w:val="en-US" w:eastAsia="zh-CN"/>
        </w:rPr>
        <w:t>院校合作</w:t>
      </w:r>
      <w:r>
        <w:rPr>
          <w:rFonts w:hint="eastAsia" w:hAnsi="宋体"/>
          <w:color w:val="000000"/>
          <w:sz w:val="22"/>
          <w:szCs w:val="22"/>
        </w:rPr>
        <w:t>推进头部企业数字化转型</w:t>
      </w:r>
      <w:r>
        <w:rPr>
          <w:rFonts w:hint="eastAsia" w:hAnsi="宋体"/>
          <w:color w:val="000000"/>
          <w:sz w:val="22"/>
          <w:szCs w:val="22"/>
          <w:lang w:eastAsia="zh-CN"/>
        </w:rPr>
        <w:t>，</w:t>
      </w:r>
      <w:r>
        <w:rPr>
          <w:rFonts w:hint="eastAsia" w:hAnsi="宋体"/>
          <w:color w:val="000000"/>
          <w:sz w:val="22"/>
          <w:szCs w:val="22"/>
        </w:rPr>
        <w:t>提升电商专业建设；运用电商赋能，企业培训，渠道带货，服务本地中小企业数字化转型。将本地特色龙港特产资源优势与线上电商平台品牌、技术、金融、运营、生态等资源有机结合，以促进本地区域传统龙港特产转型升级，激发经济发展活力，打造地方特色龙港特产电商及数字化发展新模式。</w:t>
      </w:r>
    </w:p>
    <w:p w14:paraId="6032C631">
      <w:pPr>
        <w:pStyle w:val="32"/>
        <w:adjustRightInd w:val="0"/>
        <w:snapToGrid w:val="0"/>
        <w:spacing w:line="440" w:lineRule="atLeast"/>
        <w:rPr>
          <w:rFonts w:hint="eastAsia" w:hAnsi="宋体"/>
          <w:color w:val="000000"/>
          <w:sz w:val="22"/>
          <w:szCs w:val="22"/>
        </w:rPr>
      </w:pPr>
      <w:r>
        <w:rPr>
          <w:rFonts w:hint="eastAsia" w:hAnsi="宋体"/>
          <w:color w:val="000000"/>
          <w:sz w:val="22"/>
          <w:szCs w:val="22"/>
          <w:lang w:eastAsia="zh-CN"/>
        </w:rPr>
        <w:t>（</w:t>
      </w:r>
      <w:r>
        <w:rPr>
          <w:rFonts w:hint="eastAsia" w:hAnsi="宋体"/>
          <w:color w:val="000000"/>
          <w:sz w:val="22"/>
          <w:szCs w:val="22"/>
          <w:lang w:val="en-US" w:eastAsia="zh-CN"/>
        </w:rPr>
        <w:t>1</w:t>
      </w:r>
      <w:r>
        <w:rPr>
          <w:rFonts w:hint="eastAsia" w:hAnsi="宋体"/>
          <w:color w:val="000000"/>
          <w:sz w:val="22"/>
          <w:szCs w:val="22"/>
          <w:lang w:eastAsia="zh-CN"/>
        </w:rPr>
        <w:t>）</w:t>
      </w:r>
      <w:r>
        <w:rPr>
          <w:rFonts w:hint="eastAsia" w:hAnsi="宋体"/>
          <w:color w:val="000000"/>
          <w:sz w:val="22"/>
          <w:szCs w:val="22"/>
        </w:rPr>
        <w:t>供应链运营中心工作内容：</w:t>
      </w:r>
    </w:p>
    <w:tbl>
      <w:tblPr>
        <w:tblStyle w:val="60"/>
        <w:tblpPr w:leftFromText="180" w:rightFromText="180" w:vertAnchor="text" w:horzAnchor="page" w:tblpXSpec="center" w:tblpY="285"/>
        <w:tblOverlap w:val="never"/>
        <w:tblW w:w="9939" w:type="dxa"/>
        <w:jc w:val="center"/>
        <w:tblLayout w:type="fixed"/>
        <w:tblCellMar>
          <w:top w:w="0" w:type="dxa"/>
          <w:left w:w="108" w:type="dxa"/>
          <w:bottom w:w="0" w:type="dxa"/>
          <w:right w:w="108" w:type="dxa"/>
        </w:tblCellMar>
      </w:tblPr>
      <w:tblGrid>
        <w:gridCol w:w="982"/>
        <w:gridCol w:w="2049"/>
        <w:gridCol w:w="6908"/>
      </w:tblGrid>
      <w:tr w14:paraId="6697D701">
        <w:tblPrEx>
          <w:tblCellMar>
            <w:top w:w="0" w:type="dxa"/>
            <w:left w:w="108" w:type="dxa"/>
            <w:bottom w:w="0" w:type="dxa"/>
            <w:right w:w="108" w:type="dxa"/>
          </w:tblCellMar>
        </w:tblPrEx>
        <w:trPr>
          <w:trHeight w:val="665" w:hRule="atLeast"/>
          <w:jc w:val="center"/>
        </w:trPr>
        <w:tc>
          <w:tcPr>
            <w:tcW w:w="982" w:type="dxa"/>
            <w:tcBorders>
              <w:top w:val="single" w:color="auto" w:sz="4" w:space="0"/>
              <w:left w:val="single" w:color="auto" w:sz="4" w:space="0"/>
              <w:bottom w:val="single" w:color="auto" w:sz="4" w:space="0"/>
              <w:right w:val="single" w:color="auto" w:sz="4" w:space="0"/>
            </w:tcBorders>
            <w:shd w:val="clear" w:color="000000" w:fill="AEAAAA"/>
            <w:vAlign w:val="center"/>
          </w:tcPr>
          <w:p w14:paraId="0FFF59B4">
            <w:pPr>
              <w:pStyle w:val="32"/>
              <w:adjustRightInd w:val="0"/>
              <w:snapToGrid w:val="0"/>
              <w:spacing w:line="440" w:lineRule="atLeast"/>
              <w:ind w:firstLine="220" w:firstLineChars="100"/>
              <w:jc w:val="center"/>
              <w:rPr>
                <w:rFonts w:hint="eastAsia" w:hAnsi="宋体"/>
                <w:color w:val="000000"/>
                <w:sz w:val="22"/>
                <w:szCs w:val="22"/>
                <w:lang w:val="en-US"/>
              </w:rPr>
            </w:pPr>
            <w:r>
              <w:rPr>
                <w:rFonts w:hint="eastAsia" w:hAnsi="宋体"/>
                <w:color w:val="000000"/>
                <w:sz w:val="22"/>
                <w:szCs w:val="22"/>
                <w:lang w:val="en-US"/>
              </w:rPr>
              <w:t>序号</w:t>
            </w:r>
          </w:p>
        </w:tc>
        <w:tc>
          <w:tcPr>
            <w:tcW w:w="2049" w:type="dxa"/>
            <w:tcBorders>
              <w:top w:val="single" w:color="auto" w:sz="4" w:space="0"/>
              <w:left w:val="nil"/>
              <w:bottom w:val="single" w:color="auto" w:sz="4" w:space="0"/>
              <w:right w:val="single" w:color="auto" w:sz="4" w:space="0"/>
            </w:tcBorders>
            <w:shd w:val="clear" w:color="000000" w:fill="AEAAAA"/>
            <w:vAlign w:val="center"/>
          </w:tcPr>
          <w:p w14:paraId="77C9F09A">
            <w:pPr>
              <w:pStyle w:val="32"/>
              <w:adjustRightInd w:val="0"/>
              <w:snapToGrid w:val="0"/>
              <w:spacing w:line="440" w:lineRule="atLeast"/>
              <w:ind w:firstLine="440" w:firstLineChars="200"/>
              <w:jc w:val="center"/>
              <w:rPr>
                <w:rFonts w:hint="default" w:hAnsi="宋体"/>
                <w:color w:val="000000"/>
                <w:sz w:val="22"/>
                <w:szCs w:val="22"/>
                <w:lang w:val="en-US" w:eastAsia="zh-CN"/>
              </w:rPr>
            </w:pPr>
            <w:r>
              <w:rPr>
                <w:rFonts w:hint="eastAsia" w:hAnsi="宋体"/>
                <w:color w:val="000000"/>
                <w:sz w:val="22"/>
                <w:szCs w:val="22"/>
                <w:lang w:val="en-US" w:eastAsia="zh-CN"/>
              </w:rPr>
              <w:t>服务类别</w:t>
            </w:r>
          </w:p>
        </w:tc>
        <w:tc>
          <w:tcPr>
            <w:tcW w:w="6908" w:type="dxa"/>
            <w:tcBorders>
              <w:top w:val="single" w:color="auto" w:sz="4" w:space="0"/>
              <w:left w:val="nil"/>
              <w:bottom w:val="single" w:color="auto" w:sz="4" w:space="0"/>
              <w:right w:val="single" w:color="auto" w:sz="4" w:space="0"/>
            </w:tcBorders>
            <w:shd w:val="clear" w:color="000000" w:fill="AEAAAA"/>
            <w:vAlign w:val="center"/>
          </w:tcPr>
          <w:p w14:paraId="0F5E0060">
            <w:pPr>
              <w:pStyle w:val="32"/>
              <w:adjustRightInd w:val="0"/>
              <w:snapToGrid w:val="0"/>
              <w:spacing w:line="440" w:lineRule="atLeast"/>
              <w:ind w:firstLine="440" w:firstLineChars="200"/>
              <w:jc w:val="center"/>
              <w:rPr>
                <w:rFonts w:hint="eastAsia" w:hAnsi="宋体"/>
                <w:color w:val="000000"/>
                <w:sz w:val="22"/>
                <w:szCs w:val="22"/>
                <w:lang w:val="en-US"/>
              </w:rPr>
            </w:pPr>
            <w:r>
              <w:rPr>
                <w:rFonts w:hint="eastAsia" w:hAnsi="宋体"/>
                <w:color w:val="000000"/>
                <w:sz w:val="22"/>
                <w:szCs w:val="22"/>
                <w:lang w:val="en-US" w:eastAsia="zh-CN"/>
              </w:rPr>
              <w:t>服务</w:t>
            </w:r>
            <w:r>
              <w:rPr>
                <w:rFonts w:hint="eastAsia" w:hAnsi="宋体"/>
                <w:color w:val="000000"/>
                <w:sz w:val="22"/>
                <w:szCs w:val="22"/>
                <w:lang w:val="en-US"/>
              </w:rPr>
              <w:t>内容</w:t>
            </w:r>
          </w:p>
        </w:tc>
      </w:tr>
      <w:tr w14:paraId="68A2E716">
        <w:tblPrEx>
          <w:tblCellMar>
            <w:top w:w="0" w:type="dxa"/>
            <w:left w:w="108" w:type="dxa"/>
            <w:bottom w:w="0" w:type="dxa"/>
            <w:right w:w="108" w:type="dxa"/>
          </w:tblCellMar>
        </w:tblPrEx>
        <w:trPr>
          <w:trHeight w:val="1092" w:hRule="atLeast"/>
          <w:jc w:val="center"/>
        </w:trPr>
        <w:tc>
          <w:tcPr>
            <w:tcW w:w="982" w:type="dxa"/>
            <w:tcBorders>
              <w:top w:val="nil"/>
              <w:left w:val="single" w:color="auto" w:sz="4" w:space="0"/>
              <w:bottom w:val="single" w:color="auto" w:sz="4" w:space="0"/>
              <w:right w:val="single" w:color="auto" w:sz="4" w:space="0"/>
            </w:tcBorders>
            <w:shd w:val="clear" w:color="auto" w:fill="auto"/>
            <w:vAlign w:val="center"/>
          </w:tcPr>
          <w:p w14:paraId="7AB60157">
            <w:pPr>
              <w:pStyle w:val="32"/>
              <w:adjustRightInd w:val="0"/>
              <w:snapToGrid w:val="0"/>
              <w:spacing w:line="440" w:lineRule="atLeast"/>
              <w:ind w:firstLine="440" w:firstLineChars="200"/>
              <w:rPr>
                <w:rFonts w:hint="eastAsia" w:hAnsi="宋体"/>
                <w:color w:val="000000"/>
                <w:sz w:val="22"/>
                <w:szCs w:val="22"/>
                <w:lang w:val="en-US"/>
              </w:rPr>
            </w:pPr>
            <w:r>
              <w:rPr>
                <w:rFonts w:hint="eastAsia" w:hAnsi="宋体"/>
                <w:color w:val="000000"/>
                <w:sz w:val="22"/>
                <w:szCs w:val="22"/>
                <w:lang w:val="en-US"/>
              </w:rPr>
              <w:t>1</w:t>
            </w:r>
          </w:p>
        </w:tc>
        <w:tc>
          <w:tcPr>
            <w:tcW w:w="2049" w:type="dxa"/>
            <w:tcBorders>
              <w:top w:val="nil"/>
              <w:left w:val="single" w:color="auto" w:sz="4" w:space="0"/>
              <w:bottom w:val="single" w:color="auto" w:sz="4" w:space="0"/>
              <w:right w:val="single" w:color="auto" w:sz="4" w:space="0"/>
            </w:tcBorders>
            <w:shd w:val="clear" w:color="auto" w:fill="auto"/>
            <w:vAlign w:val="center"/>
          </w:tcPr>
          <w:p w14:paraId="2FDB2858">
            <w:pPr>
              <w:pStyle w:val="32"/>
              <w:adjustRightInd w:val="0"/>
              <w:snapToGrid w:val="0"/>
              <w:spacing w:line="440" w:lineRule="atLeast"/>
              <w:rPr>
                <w:rFonts w:hint="default" w:hAnsi="宋体"/>
                <w:color w:val="000000"/>
                <w:sz w:val="22"/>
                <w:szCs w:val="22"/>
                <w:lang w:val="en-US" w:eastAsia="zh-CN"/>
              </w:rPr>
            </w:pPr>
            <w:r>
              <w:rPr>
                <w:rFonts w:hint="eastAsia" w:hAnsi="宋体"/>
                <w:color w:val="000000"/>
                <w:sz w:val="22"/>
                <w:szCs w:val="22"/>
                <w:lang w:val="en-US" w:eastAsia="zh-CN"/>
              </w:rPr>
              <w:t>落地本地运营团队</w:t>
            </w:r>
          </w:p>
        </w:tc>
        <w:tc>
          <w:tcPr>
            <w:tcW w:w="6908" w:type="dxa"/>
            <w:tcBorders>
              <w:top w:val="nil"/>
              <w:left w:val="nil"/>
              <w:bottom w:val="single" w:color="auto" w:sz="4" w:space="0"/>
              <w:right w:val="single" w:color="auto" w:sz="4" w:space="0"/>
            </w:tcBorders>
            <w:shd w:val="clear" w:color="auto" w:fill="auto"/>
            <w:vAlign w:val="center"/>
          </w:tcPr>
          <w:p w14:paraId="27DCAB3D">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需</w:t>
            </w:r>
            <w:r>
              <w:rPr>
                <w:rFonts w:hint="eastAsia" w:hAnsi="宋体"/>
                <w:color w:val="000000"/>
                <w:sz w:val="22"/>
                <w:szCs w:val="22"/>
                <w:lang w:val="en-US"/>
              </w:rPr>
              <w:t>组</w:t>
            </w:r>
            <w:r>
              <w:rPr>
                <w:rFonts w:hint="eastAsia" w:hAnsi="宋体"/>
                <w:color w:val="000000"/>
                <w:sz w:val="22"/>
                <w:szCs w:val="22"/>
                <w:highlight w:val="none"/>
                <w:lang w:val="en-US"/>
              </w:rPr>
              <w:t xml:space="preserve">建 </w:t>
            </w:r>
            <w:r>
              <w:rPr>
                <w:rFonts w:hint="eastAsia" w:hAnsi="宋体"/>
                <w:color w:val="000000"/>
                <w:sz w:val="22"/>
                <w:szCs w:val="22"/>
                <w:highlight w:val="none"/>
                <w:lang w:val="en-US" w:eastAsia="zh-CN"/>
              </w:rPr>
              <w:t>6</w:t>
            </w:r>
            <w:r>
              <w:rPr>
                <w:rFonts w:hint="eastAsia" w:hAnsi="宋体"/>
                <w:color w:val="000000"/>
                <w:sz w:val="22"/>
                <w:szCs w:val="22"/>
                <w:highlight w:val="none"/>
                <w:lang w:val="en-US"/>
              </w:rPr>
              <w:t>人服</w:t>
            </w:r>
            <w:r>
              <w:rPr>
                <w:rFonts w:hint="eastAsia" w:hAnsi="宋体"/>
                <w:color w:val="000000"/>
                <w:sz w:val="22"/>
                <w:szCs w:val="22"/>
                <w:lang w:val="en-US"/>
              </w:rPr>
              <w:t>务团队，12个月本地化电商服务，团队人员包含运营负责人、园区运营专员、美工设计等岗位</w:t>
            </w:r>
            <w:r>
              <w:rPr>
                <w:rFonts w:hint="eastAsia" w:hAnsi="宋体"/>
                <w:color w:val="000000"/>
                <w:sz w:val="22"/>
                <w:szCs w:val="22"/>
                <w:lang w:val="en-US" w:eastAsia="zh-CN"/>
              </w:rPr>
              <w:t>。</w:t>
            </w:r>
          </w:p>
        </w:tc>
      </w:tr>
      <w:tr w14:paraId="70B0249C">
        <w:tblPrEx>
          <w:tblCellMar>
            <w:top w:w="0" w:type="dxa"/>
            <w:left w:w="108" w:type="dxa"/>
            <w:bottom w:w="0" w:type="dxa"/>
            <w:right w:w="108" w:type="dxa"/>
          </w:tblCellMar>
        </w:tblPrEx>
        <w:trPr>
          <w:trHeight w:val="2592"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413C683F">
            <w:pPr>
              <w:pStyle w:val="32"/>
              <w:adjustRightInd w:val="0"/>
              <w:snapToGrid w:val="0"/>
              <w:spacing w:line="440" w:lineRule="atLeast"/>
              <w:ind w:firstLine="440" w:firstLineChars="200"/>
              <w:rPr>
                <w:rFonts w:hint="eastAsia" w:hAnsi="宋体"/>
                <w:color w:val="000000"/>
                <w:sz w:val="22"/>
                <w:szCs w:val="22"/>
                <w:lang w:val="en-US"/>
              </w:rPr>
            </w:pPr>
            <w:r>
              <w:rPr>
                <w:rFonts w:hint="eastAsia" w:hAnsi="宋体"/>
                <w:color w:val="000000"/>
                <w:sz w:val="22"/>
                <w:szCs w:val="22"/>
                <w:lang w:val="en-US"/>
              </w:rPr>
              <w:t>2</w:t>
            </w:r>
          </w:p>
        </w:tc>
        <w:tc>
          <w:tcPr>
            <w:tcW w:w="2049" w:type="dxa"/>
            <w:vMerge w:val="restart"/>
            <w:tcBorders>
              <w:top w:val="single" w:color="auto" w:sz="4" w:space="0"/>
              <w:left w:val="single" w:color="auto" w:sz="4" w:space="0"/>
              <w:bottom w:val="single" w:color="auto" w:sz="4" w:space="0"/>
              <w:right w:val="single" w:color="auto" w:sz="4" w:space="0"/>
            </w:tcBorders>
            <w:vAlign w:val="center"/>
          </w:tcPr>
          <w:p w14:paraId="078EC488">
            <w:pPr>
              <w:pStyle w:val="32"/>
              <w:adjustRightInd w:val="0"/>
              <w:snapToGrid w:val="0"/>
              <w:spacing w:line="440" w:lineRule="atLeast"/>
              <w:rPr>
                <w:rFonts w:hint="default" w:hAnsi="宋体"/>
                <w:color w:val="000000"/>
                <w:sz w:val="22"/>
                <w:szCs w:val="22"/>
                <w:lang w:val="en-US" w:eastAsia="zh-CN"/>
              </w:rPr>
            </w:pPr>
            <w:r>
              <w:rPr>
                <w:rFonts w:hint="eastAsia" w:hAnsi="宋体"/>
                <w:color w:val="000000"/>
                <w:sz w:val="22"/>
                <w:szCs w:val="22"/>
                <w:lang w:val="en-US" w:eastAsia="zh-CN"/>
              </w:rPr>
              <w:t>企业培育服务</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14:paraId="198890B2">
            <w:pPr>
              <w:pStyle w:val="32"/>
              <w:adjustRightInd w:val="0"/>
              <w:snapToGrid w:val="0"/>
              <w:spacing w:line="440" w:lineRule="atLeast"/>
              <w:rPr>
                <w:rFonts w:hint="eastAsia" w:hAnsi="宋体"/>
                <w:color w:val="000000"/>
                <w:sz w:val="22"/>
                <w:szCs w:val="22"/>
                <w:lang w:val="en-US"/>
              </w:rPr>
            </w:pPr>
            <w:r>
              <w:rPr>
                <w:rFonts w:hint="eastAsia" w:hAnsi="宋体"/>
                <w:color w:val="000000"/>
                <w:sz w:val="22"/>
                <w:szCs w:val="22"/>
                <w:lang w:val="en-US"/>
              </w:rPr>
              <w:t>完成</w:t>
            </w:r>
            <w:r>
              <w:rPr>
                <w:rFonts w:hint="eastAsia" w:hAnsi="宋体"/>
                <w:color w:val="000000"/>
                <w:sz w:val="22"/>
                <w:szCs w:val="22"/>
                <w:lang w:val="en-US" w:eastAsia="zh-CN"/>
              </w:rPr>
              <w:t>12</w:t>
            </w:r>
            <w:r>
              <w:rPr>
                <w:rFonts w:hint="eastAsia" w:hAnsi="宋体"/>
                <w:color w:val="000000"/>
                <w:sz w:val="22"/>
                <w:szCs w:val="22"/>
                <w:lang w:val="en-US"/>
              </w:rPr>
              <w:t xml:space="preserve"> 场线下培训</w:t>
            </w:r>
            <w:r>
              <w:rPr>
                <w:rFonts w:hint="eastAsia" w:hAnsi="宋体"/>
                <w:color w:val="000000"/>
                <w:sz w:val="22"/>
                <w:szCs w:val="22"/>
                <w:lang w:val="en-US" w:eastAsia="zh-CN"/>
              </w:rPr>
              <w:t>（每月一场）</w:t>
            </w:r>
            <w:r>
              <w:rPr>
                <w:rFonts w:hint="eastAsia" w:hAnsi="宋体"/>
                <w:color w:val="000000"/>
                <w:sz w:val="22"/>
                <w:szCs w:val="22"/>
                <w:lang w:val="en-US"/>
              </w:rPr>
              <w:t xml:space="preserve">，线下培训人次达 </w:t>
            </w:r>
            <w:r>
              <w:rPr>
                <w:rFonts w:hint="eastAsia" w:hAnsi="宋体"/>
                <w:color w:val="000000"/>
                <w:sz w:val="22"/>
                <w:szCs w:val="22"/>
                <w:lang w:val="en-US" w:eastAsia="zh-CN"/>
              </w:rPr>
              <w:t>4</w:t>
            </w:r>
            <w:r>
              <w:rPr>
                <w:rFonts w:hint="eastAsia" w:hAnsi="宋体"/>
                <w:color w:val="000000"/>
                <w:sz w:val="22"/>
                <w:szCs w:val="22"/>
                <w:lang w:val="en-US"/>
              </w:rPr>
              <w:t>00 人次；协助本地及园区企业，提供电商集聚发展服务</w:t>
            </w:r>
            <w:r>
              <w:rPr>
                <w:rFonts w:hint="eastAsia" w:hAnsi="宋体"/>
                <w:color w:val="000000"/>
                <w:sz w:val="22"/>
                <w:szCs w:val="22"/>
                <w:lang w:val="en-US" w:eastAsia="zh-CN"/>
              </w:rPr>
              <w:t>；组织策划执行电商主题类活动，</w:t>
            </w:r>
            <w:r>
              <w:rPr>
                <w:rFonts w:hint="eastAsia" w:hAnsi="宋体"/>
                <w:color w:val="000000"/>
                <w:sz w:val="22"/>
                <w:szCs w:val="22"/>
                <w:lang w:val="en-US"/>
              </w:rPr>
              <w:t>开展电商沙龙</w:t>
            </w:r>
            <w:r>
              <w:rPr>
                <w:rFonts w:hint="eastAsia" w:hAnsi="宋体"/>
                <w:color w:val="000000"/>
                <w:sz w:val="22"/>
                <w:szCs w:val="22"/>
                <w:lang w:val="en-US" w:eastAsia="zh-CN"/>
              </w:rPr>
              <w:t>与培训，</w:t>
            </w:r>
            <w:r>
              <w:rPr>
                <w:rFonts w:hint="eastAsia" w:hAnsi="宋体"/>
                <w:color w:val="000000"/>
                <w:sz w:val="22"/>
                <w:szCs w:val="22"/>
                <w:lang w:val="en-US"/>
              </w:rPr>
              <w:t>提供电商上行指导、电商宣讲</w:t>
            </w:r>
            <w:r>
              <w:rPr>
                <w:rFonts w:hint="eastAsia" w:hAnsi="宋体"/>
                <w:color w:val="000000"/>
                <w:sz w:val="22"/>
                <w:szCs w:val="22"/>
                <w:lang w:val="en-US" w:eastAsia="zh-CN"/>
              </w:rPr>
              <w:t>，电商平台运营，直播电商培训等内容。同时招募龙港本地互联网/电商从业人员，集中进行培训。邀请从事电商行业、经验丰富的讲师进行培训，输出每次沙龙的培训报告。</w:t>
            </w:r>
          </w:p>
        </w:tc>
      </w:tr>
      <w:tr w14:paraId="4DD898A6">
        <w:tblPrEx>
          <w:tblCellMar>
            <w:top w:w="0" w:type="dxa"/>
            <w:left w:w="108" w:type="dxa"/>
            <w:bottom w:w="0" w:type="dxa"/>
            <w:right w:w="108" w:type="dxa"/>
          </w:tblCellMar>
        </w:tblPrEx>
        <w:trPr>
          <w:trHeight w:val="559"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118AD6AE">
            <w:pPr>
              <w:pStyle w:val="32"/>
              <w:adjustRightInd w:val="0"/>
              <w:snapToGrid w:val="0"/>
              <w:spacing w:line="440" w:lineRule="atLeast"/>
              <w:ind w:firstLine="440" w:firstLineChars="200"/>
              <w:rPr>
                <w:rFonts w:hint="eastAsia" w:hAnsi="宋体" w:eastAsia="宋体"/>
                <w:color w:val="000000"/>
                <w:sz w:val="22"/>
                <w:szCs w:val="22"/>
                <w:lang w:val="en-US" w:eastAsia="zh-CN"/>
              </w:rPr>
            </w:pPr>
            <w:r>
              <w:rPr>
                <w:rFonts w:hint="eastAsia" w:hAnsi="宋体"/>
                <w:color w:val="000000"/>
                <w:sz w:val="22"/>
                <w:szCs w:val="22"/>
                <w:lang w:val="en-US" w:eastAsia="zh-CN"/>
              </w:rPr>
              <w:t>3</w:t>
            </w:r>
          </w:p>
        </w:tc>
        <w:tc>
          <w:tcPr>
            <w:tcW w:w="2049" w:type="dxa"/>
            <w:vMerge w:val="continue"/>
            <w:tcBorders>
              <w:top w:val="single" w:color="auto" w:sz="4" w:space="0"/>
              <w:left w:val="single" w:color="auto" w:sz="4" w:space="0"/>
              <w:right w:val="single" w:color="auto" w:sz="4" w:space="0"/>
            </w:tcBorders>
            <w:vAlign w:val="center"/>
          </w:tcPr>
          <w:p w14:paraId="1D124B1A">
            <w:pPr>
              <w:pStyle w:val="32"/>
              <w:adjustRightInd w:val="0"/>
              <w:snapToGrid w:val="0"/>
              <w:spacing w:line="440" w:lineRule="atLeast"/>
              <w:rPr>
                <w:rFonts w:hint="eastAsia" w:hAnsi="宋体"/>
                <w:color w:val="000000"/>
                <w:sz w:val="22"/>
                <w:szCs w:val="22"/>
                <w:lang w:val="en-US" w:eastAsia="zh-CN"/>
              </w:rPr>
            </w:pPr>
          </w:p>
        </w:tc>
        <w:tc>
          <w:tcPr>
            <w:tcW w:w="6908" w:type="dxa"/>
            <w:tcBorders>
              <w:top w:val="single" w:color="auto" w:sz="4" w:space="0"/>
              <w:left w:val="nil"/>
              <w:bottom w:val="single" w:color="auto" w:sz="4" w:space="0"/>
              <w:right w:val="single" w:color="auto" w:sz="4" w:space="0"/>
            </w:tcBorders>
            <w:shd w:val="clear" w:color="auto" w:fill="auto"/>
            <w:vAlign w:val="center"/>
          </w:tcPr>
          <w:p w14:paraId="3518F914">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组织策划或参与电商节活动、年货节活动等不少于2次。</w:t>
            </w:r>
          </w:p>
        </w:tc>
      </w:tr>
      <w:tr w14:paraId="5D97CF2D">
        <w:tblPrEx>
          <w:tblCellMar>
            <w:top w:w="0" w:type="dxa"/>
            <w:left w:w="108" w:type="dxa"/>
            <w:bottom w:w="0" w:type="dxa"/>
            <w:right w:w="108" w:type="dxa"/>
          </w:tblCellMar>
        </w:tblPrEx>
        <w:trPr>
          <w:trHeight w:val="542"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112F0B58">
            <w:pPr>
              <w:pStyle w:val="32"/>
              <w:adjustRightInd w:val="0"/>
              <w:snapToGrid w:val="0"/>
              <w:spacing w:line="440" w:lineRule="atLeast"/>
              <w:ind w:firstLine="440" w:firstLineChars="200"/>
              <w:rPr>
                <w:rFonts w:hint="eastAsia" w:hAnsi="宋体" w:eastAsia="宋体"/>
                <w:color w:val="000000"/>
                <w:sz w:val="22"/>
                <w:szCs w:val="22"/>
                <w:lang w:val="en-US" w:eastAsia="zh-CN"/>
              </w:rPr>
            </w:pPr>
            <w:r>
              <w:rPr>
                <w:rFonts w:hint="eastAsia" w:hAnsi="宋体"/>
                <w:color w:val="000000"/>
                <w:sz w:val="22"/>
                <w:szCs w:val="22"/>
                <w:lang w:val="en-US" w:eastAsia="zh-CN"/>
              </w:rPr>
              <w:t>4</w:t>
            </w:r>
          </w:p>
        </w:tc>
        <w:tc>
          <w:tcPr>
            <w:tcW w:w="2049" w:type="dxa"/>
            <w:vMerge w:val="continue"/>
            <w:tcBorders>
              <w:left w:val="single" w:color="auto" w:sz="4" w:space="0"/>
              <w:bottom w:val="single" w:color="auto" w:sz="4" w:space="0"/>
              <w:right w:val="single" w:color="auto" w:sz="4" w:space="0"/>
            </w:tcBorders>
            <w:vAlign w:val="center"/>
          </w:tcPr>
          <w:p w14:paraId="5D88FB70">
            <w:pPr>
              <w:pStyle w:val="32"/>
              <w:adjustRightInd w:val="0"/>
              <w:snapToGrid w:val="0"/>
              <w:spacing w:line="440" w:lineRule="atLeast"/>
              <w:rPr>
                <w:rFonts w:hint="eastAsia" w:hAnsi="宋体"/>
                <w:color w:val="000000"/>
                <w:sz w:val="22"/>
                <w:szCs w:val="22"/>
                <w:lang w:val="en-US" w:eastAsia="zh-CN"/>
              </w:rPr>
            </w:pPr>
          </w:p>
        </w:tc>
        <w:tc>
          <w:tcPr>
            <w:tcW w:w="6908" w:type="dxa"/>
            <w:tcBorders>
              <w:top w:val="single" w:color="auto" w:sz="4" w:space="0"/>
              <w:left w:val="nil"/>
              <w:bottom w:val="single" w:color="auto" w:sz="4" w:space="0"/>
              <w:right w:val="single" w:color="auto" w:sz="4" w:space="0"/>
            </w:tcBorders>
            <w:shd w:val="clear" w:color="auto" w:fill="auto"/>
            <w:vAlign w:val="center"/>
          </w:tcPr>
          <w:p w14:paraId="3EA10255">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提供直播电商服务，利用园区直播间协助当地企业开展直播200场。</w:t>
            </w:r>
          </w:p>
        </w:tc>
      </w:tr>
      <w:tr w14:paraId="467FF4AA">
        <w:tblPrEx>
          <w:tblCellMar>
            <w:top w:w="0" w:type="dxa"/>
            <w:left w:w="108" w:type="dxa"/>
            <w:bottom w:w="0" w:type="dxa"/>
            <w:right w:w="108" w:type="dxa"/>
          </w:tblCellMar>
        </w:tblPrEx>
        <w:trPr>
          <w:trHeight w:val="1189"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2FE5C30F">
            <w:pPr>
              <w:pStyle w:val="32"/>
              <w:adjustRightInd w:val="0"/>
              <w:snapToGrid w:val="0"/>
              <w:spacing w:line="440" w:lineRule="atLeast"/>
              <w:ind w:firstLine="440" w:firstLineChars="200"/>
              <w:rPr>
                <w:rFonts w:hint="eastAsia" w:hAnsi="宋体" w:eastAsia="宋体"/>
                <w:color w:val="000000"/>
                <w:sz w:val="22"/>
                <w:szCs w:val="22"/>
                <w:lang w:val="en-US" w:eastAsia="zh-CN"/>
              </w:rPr>
            </w:pPr>
            <w:r>
              <w:rPr>
                <w:rFonts w:hint="eastAsia" w:hAnsi="宋体"/>
                <w:color w:val="000000"/>
                <w:sz w:val="22"/>
                <w:szCs w:val="22"/>
                <w:lang w:val="en-US" w:eastAsia="zh-CN"/>
              </w:rPr>
              <w:t>5</w:t>
            </w:r>
          </w:p>
        </w:tc>
        <w:tc>
          <w:tcPr>
            <w:tcW w:w="2049" w:type="dxa"/>
            <w:vMerge w:val="restart"/>
            <w:tcBorders>
              <w:top w:val="single" w:color="auto" w:sz="4" w:space="0"/>
              <w:left w:val="single" w:color="auto" w:sz="4" w:space="0"/>
              <w:bottom w:val="single" w:color="auto" w:sz="4" w:space="0"/>
              <w:right w:val="single" w:color="auto" w:sz="4" w:space="0"/>
            </w:tcBorders>
            <w:vAlign w:val="center"/>
          </w:tcPr>
          <w:p w14:paraId="6FEE28F2">
            <w:pPr>
              <w:pStyle w:val="32"/>
              <w:adjustRightInd w:val="0"/>
              <w:snapToGrid w:val="0"/>
              <w:spacing w:line="440" w:lineRule="atLeast"/>
              <w:rPr>
                <w:rFonts w:hint="default" w:hAnsi="宋体"/>
                <w:color w:val="000000"/>
                <w:sz w:val="22"/>
                <w:szCs w:val="22"/>
                <w:lang w:val="en-US"/>
              </w:rPr>
            </w:pPr>
            <w:r>
              <w:rPr>
                <w:rFonts w:hint="eastAsia" w:hAnsi="宋体"/>
                <w:color w:val="000000"/>
                <w:sz w:val="22"/>
                <w:szCs w:val="22"/>
                <w:lang w:val="en-US" w:eastAsia="zh-CN"/>
              </w:rPr>
              <w:t>企业培育成果</w:t>
            </w:r>
          </w:p>
        </w:tc>
        <w:tc>
          <w:tcPr>
            <w:tcW w:w="6908" w:type="dxa"/>
            <w:tcBorders>
              <w:top w:val="single" w:color="auto" w:sz="4" w:space="0"/>
              <w:left w:val="nil"/>
              <w:bottom w:val="single" w:color="auto" w:sz="4" w:space="0"/>
              <w:right w:val="single" w:color="auto" w:sz="4" w:space="0"/>
            </w:tcBorders>
            <w:shd w:val="clear" w:color="auto" w:fill="auto"/>
            <w:vAlign w:val="center"/>
          </w:tcPr>
          <w:p w14:paraId="0D22D3FD">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培育新电商纳统企业不少于 2家 ；根据企业规模和发展阶段，匹配税收优惠、专项资金补贴、人才引进等政策。</w:t>
            </w:r>
          </w:p>
        </w:tc>
      </w:tr>
      <w:tr w14:paraId="0A798837">
        <w:tblPrEx>
          <w:tblCellMar>
            <w:top w:w="0" w:type="dxa"/>
            <w:left w:w="108" w:type="dxa"/>
            <w:bottom w:w="0" w:type="dxa"/>
            <w:right w:w="108" w:type="dxa"/>
          </w:tblCellMar>
        </w:tblPrEx>
        <w:trPr>
          <w:trHeight w:val="860"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0F0C7EC4">
            <w:pPr>
              <w:pStyle w:val="32"/>
              <w:adjustRightInd w:val="0"/>
              <w:snapToGrid w:val="0"/>
              <w:spacing w:line="440" w:lineRule="atLeast"/>
              <w:ind w:firstLine="440" w:firstLineChars="200"/>
              <w:rPr>
                <w:rFonts w:hint="eastAsia" w:hAnsi="宋体" w:eastAsia="宋体"/>
                <w:color w:val="000000"/>
                <w:sz w:val="22"/>
                <w:szCs w:val="22"/>
                <w:lang w:val="en-US" w:eastAsia="zh-CN"/>
              </w:rPr>
            </w:pPr>
            <w:r>
              <w:rPr>
                <w:rFonts w:hint="eastAsia" w:hAnsi="宋体"/>
                <w:color w:val="000000"/>
                <w:sz w:val="22"/>
                <w:szCs w:val="22"/>
                <w:lang w:val="en-US" w:eastAsia="zh-CN"/>
              </w:rPr>
              <w:t>6</w:t>
            </w:r>
          </w:p>
        </w:tc>
        <w:tc>
          <w:tcPr>
            <w:tcW w:w="2049" w:type="dxa"/>
            <w:vMerge w:val="continue"/>
            <w:tcBorders>
              <w:top w:val="single" w:color="auto" w:sz="4" w:space="0"/>
              <w:left w:val="single" w:color="auto" w:sz="4" w:space="0"/>
              <w:right w:val="single" w:color="auto" w:sz="4" w:space="0"/>
            </w:tcBorders>
            <w:vAlign w:val="center"/>
          </w:tcPr>
          <w:p w14:paraId="22CC1EC9">
            <w:pPr>
              <w:pStyle w:val="32"/>
              <w:adjustRightInd w:val="0"/>
              <w:snapToGrid w:val="0"/>
              <w:spacing w:line="440" w:lineRule="atLeast"/>
              <w:ind w:firstLine="440" w:firstLineChars="200"/>
              <w:rPr>
                <w:rFonts w:hint="eastAsia" w:hAnsi="宋体"/>
                <w:color w:val="000000"/>
                <w:sz w:val="22"/>
                <w:szCs w:val="22"/>
                <w:lang w:val="en-US"/>
              </w:rPr>
            </w:pPr>
          </w:p>
        </w:tc>
        <w:tc>
          <w:tcPr>
            <w:tcW w:w="6908" w:type="dxa"/>
            <w:tcBorders>
              <w:top w:val="single" w:color="auto" w:sz="4" w:space="0"/>
              <w:left w:val="nil"/>
              <w:bottom w:val="single" w:color="auto" w:sz="4" w:space="0"/>
              <w:right w:val="single" w:color="auto" w:sz="4" w:space="0"/>
            </w:tcBorders>
            <w:shd w:val="clear" w:color="auto" w:fill="auto"/>
            <w:vAlign w:val="center"/>
          </w:tcPr>
          <w:p w14:paraId="56451A0D">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园区完成零售业销售额原则上不少于16个亿。具体指标经双方协商后可进行调整。</w:t>
            </w:r>
          </w:p>
        </w:tc>
      </w:tr>
      <w:tr w14:paraId="5807293B">
        <w:tblPrEx>
          <w:tblCellMar>
            <w:top w:w="0" w:type="dxa"/>
            <w:left w:w="108" w:type="dxa"/>
            <w:bottom w:w="0" w:type="dxa"/>
            <w:right w:w="108" w:type="dxa"/>
          </w:tblCellMar>
        </w:tblPrEx>
        <w:trPr>
          <w:trHeight w:val="782" w:hRule="atLeast"/>
          <w:jc w:val="center"/>
        </w:trPr>
        <w:tc>
          <w:tcPr>
            <w:tcW w:w="982" w:type="dxa"/>
            <w:tcBorders>
              <w:top w:val="nil"/>
              <w:left w:val="single" w:color="auto" w:sz="4" w:space="0"/>
              <w:bottom w:val="single" w:color="auto" w:sz="4" w:space="0"/>
              <w:right w:val="single" w:color="auto" w:sz="4" w:space="0"/>
            </w:tcBorders>
            <w:shd w:val="clear" w:color="auto" w:fill="auto"/>
            <w:vAlign w:val="center"/>
          </w:tcPr>
          <w:p w14:paraId="1869FD71">
            <w:pPr>
              <w:pStyle w:val="32"/>
              <w:adjustRightInd w:val="0"/>
              <w:snapToGrid w:val="0"/>
              <w:spacing w:line="440" w:lineRule="atLeast"/>
              <w:ind w:firstLine="440" w:firstLineChars="200"/>
              <w:rPr>
                <w:rFonts w:hint="eastAsia" w:hAnsi="宋体"/>
                <w:color w:val="000000"/>
                <w:sz w:val="22"/>
                <w:szCs w:val="22"/>
                <w:lang w:val="en-US" w:eastAsia="zh-CN"/>
              </w:rPr>
            </w:pPr>
            <w:r>
              <w:rPr>
                <w:rFonts w:hint="eastAsia" w:hAnsi="宋体"/>
                <w:color w:val="000000"/>
                <w:sz w:val="22"/>
                <w:szCs w:val="22"/>
                <w:lang w:val="en-US" w:eastAsia="zh-CN"/>
              </w:rPr>
              <w:t>7</w:t>
            </w:r>
          </w:p>
        </w:tc>
        <w:tc>
          <w:tcPr>
            <w:tcW w:w="2049" w:type="dxa"/>
            <w:vMerge w:val="continue"/>
            <w:tcBorders>
              <w:left w:val="single" w:color="auto" w:sz="4" w:space="0"/>
              <w:right w:val="single" w:color="auto" w:sz="4" w:space="0"/>
            </w:tcBorders>
            <w:vAlign w:val="center"/>
          </w:tcPr>
          <w:p w14:paraId="737C0C94">
            <w:pPr>
              <w:pStyle w:val="32"/>
              <w:adjustRightInd w:val="0"/>
              <w:snapToGrid w:val="0"/>
              <w:spacing w:line="440" w:lineRule="atLeast"/>
              <w:ind w:firstLine="440" w:firstLineChars="200"/>
              <w:rPr>
                <w:rFonts w:hint="eastAsia" w:hAnsi="宋体"/>
                <w:color w:val="000000"/>
                <w:sz w:val="22"/>
                <w:szCs w:val="22"/>
                <w:lang w:val="en-US"/>
              </w:rPr>
            </w:pPr>
          </w:p>
        </w:tc>
        <w:tc>
          <w:tcPr>
            <w:tcW w:w="6908" w:type="dxa"/>
            <w:tcBorders>
              <w:top w:val="nil"/>
              <w:left w:val="nil"/>
              <w:bottom w:val="single" w:color="auto" w:sz="4" w:space="0"/>
              <w:right w:val="single" w:color="auto" w:sz="4" w:space="0"/>
            </w:tcBorders>
            <w:shd w:val="clear" w:color="auto" w:fill="auto"/>
            <w:vAlign w:val="center"/>
          </w:tcPr>
          <w:p w14:paraId="044BDCD7">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培育当地新电商企业50家，完成不少于80家主流电商平台（京东、淘宝、拼多多等）的店铺上行。</w:t>
            </w:r>
          </w:p>
        </w:tc>
      </w:tr>
      <w:tr w14:paraId="30957795">
        <w:tblPrEx>
          <w:tblCellMar>
            <w:top w:w="0" w:type="dxa"/>
            <w:left w:w="108" w:type="dxa"/>
            <w:bottom w:w="0" w:type="dxa"/>
            <w:right w:w="108" w:type="dxa"/>
          </w:tblCellMar>
        </w:tblPrEx>
        <w:trPr>
          <w:trHeight w:val="604"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3906A298">
            <w:pPr>
              <w:pStyle w:val="32"/>
              <w:adjustRightInd w:val="0"/>
              <w:snapToGrid w:val="0"/>
              <w:spacing w:line="440" w:lineRule="atLeast"/>
              <w:ind w:firstLine="440" w:firstLineChars="200"/>
              <w:rPr>
                <w:rFonts w:hint="default" w:hAnsi="宋体"/>
                <w:color w:val="000000"/>
                <w:sz w:val="22"/>
                <w:szCs w:val="22"/>
                <w:lang w:val="en-US" w:eastAsia="zh-CN"/>
              </w:rPr>
            </w:pPr>
            <w:r>
              <w:rPr>
                <w:rFonts w:hint="eastAsia" w:hAnsi="宋体"/>
                <w:color w:val="000000"/>
                <w:sz w:val="22"/>
                <w:szCs w:val="22"/>
                <w:lang w:val="en-US" w:eastAsia="zh-CN"/>
              </w:rPr>
              <w:t>8</w:t>
            </w:r>
          </w:p>
        </w:tc>
        <w:tc>
          <w:tcPr>
            <w:tcW w:w="2049" w:type="dxa"/>
            <w:vMerge w:val="continue"/>
            <w:tcBorders>
              <w:left w:val="single" w:color="auto" w:sz="4" w:space="0"/>
              <w:bottom w:val="single" w:color="auto" w:sz="4" w:space="0"/>
              <w:right w:val="single" w:color="auto" w:sz="4" w:space="0"/>
            </w:tcBorders>
            <w:vAlign w:val="center"/>
          </w:tcPr>
          <w:p w14:paraId="4D4435E0">
            <w:pPr>
              <w:pStyle w:val="32"/>
              <w:adjustRightInd w:val="0"/>
              <w:snapToGrid w:val="0"/>
              <w:spacing w:line="440" w:lineRule="atLeast"/>
              <w:ind w:firstLine="440" w:firstLineChars="200"/>
              <w:rPr>
                <w:rFonts w:hint="eastAsia" w:hAnsi="宋体"/>
                <w:color w:val="000000"/>
                <w:sz w:val="22"/>
                <w:szCs w:val="22"/>
                <w:lang w:val="en-US"/>
              </w:rPr>
            </w:pP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14:paraId="35677981">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培养30名高素质直播电商人才，助力龙港当地直播人才培育。</w:t>
            </w:r>
          </w:p>
        </w:tc>
      </w:tr>
    </w:tbl>
    <w:p w14:paraId="2A04E55D">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w:t>
      </w:r>
      <w:r>
        <w:rPr>
          <w:rFonts w:hint="eastAsia" w:hAnsi="宋体"/>
          <w:color w:val="000000"/>
          <w:sz w:val="22"/>
          <w:szCs w:val="22"/>
          <w:lang w:val="en-US" w:eastAsia="zh-CN"/>
        </w:rPr>
        <w:t>2</w:t>
      </w:r>
      <w:r>
        <w:rPr>
          <w:rFonts w:hint="eastAsia" w:hAnsi="宋体"/>
          <w:color w:val="000000"/>
          <w:sz w:val="22"/>
          <w:szCs w:val="22"/>
        </w:rPr>
        <w:t>）运营团队人员要求</w:t>
      </w:r>
    </w:p>
    <w:p w14:paraId="08432DFA">
      <w:pPr>
        <w:pStyle w:val="32"/>
        <w:adjustRightInd w:val="0"/>
        <w:snapToGrid w:val="0"/>
        <w:spacing w:line="440" w:lineRule="atLeast"/>
        <w:ind w:firstLine="440" w:firstLineChars="200"/>
        <w:rPr>
          <w:rFonts w:hint="eastAsia" w:hAnsi="宋体" w:eastAsia="宋体"/>
          <w:color w:val="000000"/>
          <w:sz w:val="22"/>
          <w:szCs w:val="22"/>
          <w:lang w:eastAsia="zh-CN"/>
        </w:rPr>
      </w:pPr>
      <w:r>
        <w:rPr>
          <w:rFonts w:hint="eastAsia" w:hAnsi="宋体"/>
          <w:color w:val="000000"/>
          <w:sz w:val="22"/>
          <w:szCs w:val="22"/>
        </w:rPr>
        <w:t>打造产业供应链运营中心，落地组建不少</w:t>
      </w:r>
      <w:r>
        <w:rPr>
          <w:rFonts w:hint="eastAsia" w:hAnsi="宋体"/>
          <w:color w:val="000000"/>
          <w:sz w:val="22"/>
          <w:szCs w:val="22"/>
          <w:highlight w:val="none"/>
        </w:rPr>
        <w:t>于</w:t>
      </w:r>
      <w:r>
        <w:rPr>
          <w:rFonts w:hint="eastAsia" w:hAnsi="宋体"/>
          <w:color w:val="000000"/>
          <w:sz w:val="22"/>
          <w:szCs w:val="22"/>
          <w:highlight w:val="none"/>
          <w:lang w:val="en-US" w:eastAsia="zh-CN"/>
        </w:rPr>
        <w:t>6</w:t>
      </w:r>
      <w:r>
        <w:rPr>
          <w:rFonts w:hint="eastAsia" w:hAnsi="宋体"/>
          <w:color w:val="000000"/>
          <w:sz w:val="22"/>
          <w:szCs w:val="22"/>
          <w:highlight w:val="none"/>
        </w:rPr>
        <w:t>人服务</w:t>
      </w:r>
      <w:r>
        <w:rPr>
          <w:rFonts w:hint="eastAsia" w:hAnsi="宋体"/>
          <w:color w:val="000000"/>
          <w:sz w:val="22"/>
          <w:szCs w:val="22"/>
        </w:rPr>
        <w:t>团队，服务本地企业</w:t>
      </w:r>
      <w:r>
        <w:rPr>
          <w:rFonts w:hint="eastAsia" w:hAnsi="宋体"/>
          <w:color w:val="000000"/>
          <w:sz w:val="22"/>
          <w:szCs w:val="22"/>
          <w:lang w:val="en-US" w:eastAsia="zh-CN"/>
        </w:rPr>
        <w:t>1</w:t>
      </w:r>
      <w:r>
        <w:rPr>
          <w:rFonts w:hint="eastAsia" w:hAnsi="宋体"/>
          <w:color w:val="000000"/>
          <w:sz w:val="22"/>
          <w:szCs w:val="22"/>
        </w:rPr>
        <w:t>00家以上，提供12个月的运营服务</w:t>
      </w:r>
      <w:r>
        <w:rPr>
          <w:rFonts w:hint="eastAsia" w:hAnsi="宋体"/>
          <w:color w:val="000000"/>
          <w:sz w:val="22"/>
          <w:szCs w:val="22"/>
          <w:lang w:eastAsia="zh-CN"/>
        </w:rPr>
        <w:t>。</w:t>
      </w:r>
    </w:p>
    <w:p w14:paraId="5777C4AC">
      <w:pPr>
        <w:pStyle w:val="32"/>
        <w:adjustRightInd w:val="0"/>
        <w:snapToGrid w:val="0"/>
        <w:spacing w:line="440" w:lineRule="atLeast"/>
        <w:ind w:firstLine="440" w:firstLineChars="200"/>
        <w:rPr>
          <w:rFonts w:hint="eastAsia" w:hAnsi="宋体"/>
          <w:color w:val="000000"/>
          <w:sz w:val="22"/>
          <w:szCs w:val="22"/>
        </w:rPr>
      </w:pPr>
      <w:r>
        <w:rPr>
          <w:rFonts w:hint="eastAsia" w:hAnsi="宋体"/>
          <w:color w:val="000000"/>
          <w:sz w:val="22"/>
          <w:szCs w:val="22"/>
        </w:rPr>
        <w:t>▲项目</w:t>
      </w:r>
      <w:r>
        <w:rPr>
          <w:rFonts w:hint="eastAsia" w:hAnsi="宋体"/>
          <w:color w:val="000000"/>
          <w:sz w:val="22"/>
          <w:szCs w:val="22"/>
          <w:highlight w:val="none"/>
        </w:rPr>
        <w:t>团队组成：</w:t>
      </w:r>
      <w:r>
        <w:rPr>
          <w:rFonts w:hint="eastAsia" w:hAnsi="宋体"/>
          <w:color w:val="000000"/>
          <w:sz w:val="22"/>
          <w:szCs w:val="22"/>
          <w:highlight w:val="none"/>
          <w:lang w:eastAsia="zh-CN"/>
        </w:rPr>
        <w:t>运营</w:t>
      </w:r>
      <w:r>
        <w:rPr>
          <w:rFonts w:hint="eastAsia" w:hAnsi="宋体"/>
          <w:color w:val="000000"/>
          <w:sz w:val="22"/>
          <w:szCs w:val="22"/>
          <w:highlight w:val="none"/>
        </w:rPr>
        <w:t>负责人至少为1人，负责统筹项目运营发展；项目组成员（除</w:t>
      </w:r>
      <w:r>
        <w:rPr>
          <w:rFonts w:hint="eastAsia" w:hAnsi="宋体"/>
          <w:color w:val="000000"/>
          <w:sz w:val="22"/>
          <w:szCs w:val="22"/>
          <w:highlight w:val="none"/>
          <w:lang w:eastAsia="zh-CN"/>
        </w:rPr>
        <w:t>运营</w:t>
      </w:r>
      <w:r>
        <w:rPr>
          <w:rFonts w:hint="eastAsia" w:hAnsi="宋体"/>
          <w:color w:val="000000"/>
          <w:sz w:val="22"/>
          <w:szCs w:val="22"/>
          <w:highlight w:val="none"/>
        </w:rPr>
        <w:t>负责人外）至少为</w:t>
      </w:r>
      <w:r>
        <w:rPr>
          <w:rFonts w:hint="eastAsia" w:hAnsi="宋体"/>
          <w:color w:val="000000"/>
          <w:sz w:val="22"/>
          <w:szCs w:val="22"/>
          <w:highlight w:val="none"/>
          <w:lang w:val="en-US" w:eastAsia="zh-CN"/>
        </w:rPr>
        <w:t>5</w:t>
      </w:r>
      <w:r>
        <w:rPr>
          <w:rFonts w:hint="eastAsia" w:hAnsi="宋体"/>
          <w:color w:val="000000"/>
          <w:sz w:val="22"/>
          <w:szCs w:val="22"/>
          <w:highlight w:val="none"/>
        </w:rPr>
        <w:t>人，负责项目组的商务服务工作、相关电商孵化服务、电商直播服务等；以上人员必须在项目所在地负责具体工作，</w:t>
      </w:r>
      <w:r>
        <w:rPr>
          <w:rFonts w:hint="eastAsia" w:hAnsi="宋体"/>
          <w:color w:val="000000"/>
          <w:sz w:val="22"/>
          <w:szCs w:val="22"/>
          <w:highlight w:val="none"/>
          <w:lang w:eastAsia="zh-CN"/>
        </w:rPr>
        <w:t>运营</w:t>
      </w:r>
      <w:r>
        <w:rPr>
          <w:rFonts w:hint="eastAsia" w:hAnsi="宋体"/>
          <w:color w:val="000000"/>
          <w:sz w:val="22"/>
          <w:szCs w:val="22"/>
          <w:highlight w:val="none"/>
        </w:rPr>
        <w:t>负责人在</w:t>
      </w:r>
      <w:r>
        <w:rPr>
          <w:rFonts w:hint="eastAsia" w:hAnsi="宋体"/>
          <w:color w:val="000000"/>
          <w:sz w:val="22"/>
          <w:szCs w:val="22"/>
        </w:rPr>
        <w:t>合同签订一年内不得更换，除非采购人书面提出更换要求。项目组成员如需更换，则应提供能力、经验相当的人员，须经采购人认可后予以更换。</w:t>
      </w:r>
    </w:p>
    <w:tbl>
      <w:tblPr>
        <w:tblStyle w:val="60"/>
        <w:tblW w:w="4882" w:type="pct"/>
        <w:tblInd w:w="108" w:type="dxa"/>
        <w:tblLayout w:type="fixed"/>
        <w:tblCellMar>
          <w:top w:w="0" w:type="dxa"/>
          <w:left w:w="108" w:type="dxa"/>
          <w:bottom w:w="0" w:type="dxa"/>
          <w:right w:w="108" w:type="dxa"/>
        </w:tblCellMar>
      </w:tblPr>
      <w:tblGrid>
        <w:gridCol w:w="1334"/>
        <w:gridCol w:w="1"/>
        <w:gridCol w:w="1005"/>
        <w:gridCol w:w="2"/>
        <w:gridCol w:w="5819"/>
        <w:gridCol w:w="1157"/>
        <w:gridCol w:w="4"/>
      </w:tblGrid>
      <w:tr w14:paraId="119DDAA9">
        <w:tblPrEx>
          <w:tblCellMar>
            <w:top w:w="0" w:type="dxa"/>
            <w:left w:w="108" w:type="dxa"/>
            <w:bottom w:w="0" w:type="dxa"/>
            <w:right w:w="108" w:type="dxa"/>
          </w:tblCellMar>
        </w:tblPrEx>
        <w:trPr>
          <w:gridAfter w:val="1"/>
          <w:wAfter w:w="4" w:type="dxa"/>
          <w:trHeight w:val="691" w:hRule="atLeast"/>
        </w:trPr>
        <w:tc>
          <w:tcPr>
            <w:tcW w:w="1334" w:type="dxa"/>
            <w:tcBorders>
              <w:top w:val="single" w:color="auto" w:sz="4" w:space="0"/>
              <w:left w:val="single" w:color="auto" w:sz="4" w:space="0"/>
              <w:bottom w:val="single" w:color="auto" w:sz="4" w:space="0"/>
              <w:right w:val="single" w:color="auto" w:sz="4" w:space="0"/>
            </w:tcBorders>
            <w:vAlign w:val="center"/>
          </w:tcPr>
          <w:p w14:paraId="378E7075">
            <w:pPr>
              <w:pStyle w:val="32"/>
              <w:adjustRightInd w:val="0"/>
              <w:snapToGrid w:val="0"/>
              <w:spacing w:line="440" w:lineRule="atLeast"/>
              <w:jc w:val="center"/>
              <w:rPr>
                <w:rFonts w:hint="eastAsia" w:hAnsi="宋体"/>
                <w:color w:val="000000"/>
                <w:sz w:val="22"/>
                <w:szCs w:val="22"/>
                <w:lang w:val="en-US" w:eastAsia="zh-CN"/>
              </w:rPr>
            </w:pPr>
            <w:r>
              <w:rPr>
                <w:rFonts w:hint="eastAsia" w:hAnsi="宋体"/>
                <w:color w:val="000000"/>
                <w:sz w:val="22"/>
                <w:szCs w:val="22"/>
                <w:lang w:val="en-US" w:eastAsia="zh-CN"/>
              </w:rPr>
              <w:t>人  员</w:t>
            </w:r>
          </w:p>
        </w:tc>
        <w:tc>
          <w:tcPr>
            <w:tcW w:w="1006" w:type="dxa"/>
            <w:gridSpan w:val="2"/>
            <w:tcBorders>
              <w:top w:val="single" w:color="auto" w:sz="4" w:space="0"/>
              <w:left w:val="nil"/>
              <w:bottom w:val="single" w:color="auto" w:sz="4" w:space="0"/>
              <w:right w:val="single" w:color="auto" w:sz="4" w:space="0"/>
            </w:tcBorders>
            <w:vAlign w:val="center"/>
          </w:tcPr>
          <w:p w14:paraId="6FC69E6D">
            <w:pPr>
              <w:pStyle w:val="32"/>
              <w:adjustRightInd w:val="0"/>
              <w:snapToGrid w:val="0"/>
              <w:spacing w:line="440" w:lineRule="atLeast"/>
              <w:jc w:val="center"/>
              <w:rPr>
                <w:rFonts w:hint="eastAsia" w:hAnsi="宋体"/>
                <w:color w:val="000000"/>
                <w:sz w:val="22"/>
                <w:szCs w:val="22"/>
                <w:lang w:val="en-US" w:eastAsia="zh-CN"/>
              </w:rPr>
            </w:pPr>
            <w:r>
              <w:rPr>
                <w:rFonts w:hint="eastAsia" w:hAnsi="宋体"/>
                <w:color w:val="000000"/>
                <w:sz w:val="22"/>
                <w:szCs w:val="22"/>
                <w:highlight w:val="none"/>
                <w:lang w:val="en-US" w:eastAsia="zh-CN"/>
              </w:rPr>
              <w:t>数量</w:t>
            </w:r>
          </w:p>
        </w:tc>
        <w:tc>
          <w:tcPr>
            <w:tcW w:w="5821" w:type="dxa"/>
            <w:gridSpan w:val="2"/>
            <w:tcBorders>
              <w:top w:val="single" w:color="auto" w:sz="4" w:space="0"/>
              <w:left w:val="nil"/>
              <w:bottom w:val="single" w:color="auto" w:sz="4" w:space="0"/>
              <w:right w:val="single" w:color="auto" w:sz="4" w:space="0"/>
            </w:tcBorders>
            <w:vAlign w:val="center"/>
          </w:tcPr>
          <w:p w14:paraId="6E3E6EEC">
            <w:pPr>
              <w:pStyle w:val="32"/>
              <w:adjustRightInd w:val="0"/>
              <w:snapToGrid w:val="0"/>
              <w:spacing w:line="440" w:lineRule="atLeast"/>
              <w:ind w:firstLine="440" w:firstLineChars="200"/>
              <w:jc w:val="center"/>
              <w:rPr>
                <w:rFonts w:hint="default" w:hAnsi="宋体"/>
                <w:color w:val="000000"/>
                <w:sz w:val="22"/>
                <w:szCs w:val="22"/>
                <w:lang w:val="en-US" w:eastAsia="zh-CN"/>
              </w:rPr>
            </w:pPr>
            <w:r>
              <w:rPr>
                <w:rFonts w:hint="eastAsia" w:hAnsi="宋体"/>
                <w:color w:val="000000"/>
                <w:sz w:val="22"/>
                <w:szCs w:val="22"/>
                <w:lang w:val="en-US" w:eastAsia="zh-CN"/>
              </w:rPr>
              <w:t>人员要求</w:t>
            </w:r>
          </w:p>
        </w:tc>
        <w:tc>
          <w:tcPr>
            <w:tcW w:w="1157" w:type="dxa"/>
            <w:tcBorders>
              <w:top w:val="single" w:color="auto" w:sz="4" w:space="0"/>
              <w:left w:val="nil"/>
              <w:bottom w:val="single" w:color="auto" w:sz="4" w:space="0"/>
              <w:right w:val="single" w:color="auto" w:sz="4" w:space="0"/>
            </w:tcBorders>
            <w:vAlign w:val="center"/>
          </w:tcPr>
          <w:p w14:paraId="381AF655">
            <w:pPr>
              <w:pStyle w:val="32"/>
              <w:adjustRightInd w:val="0"/>
              <w:snapToGrid w:val="0"/>
              <w:spacing w:line="440" w:lineRule="atLeast"/>
              <w:ind w:firstLine="220" w:firstLineChars="100"/>
              <w:jc w:val="both"/>
              <w:rPr>
                <w:rFonts w:hint="eastAsia" w:hAnsi="宋体"/>
                <w:color w:val="000000"/>
                <w:sz w:val="22"/>
                <w:szCs w:val="22"/>
                <w:lang w:val="en-US" w:eastAsia="zh-CN"/>
              </w:rPr>
            </w:pPr>
            <w:r>
              <w:rPr>
                <w:rFonts w:hint="eastAsia" w:hAnsi="宋体"/>
                <w:color w:val="000000"/>
                <w:sz w:val="22"/>
                <w:szCs w:val="22"/>
                <w:lang w:val="en-US" w:eastAsia="zh-CN"/>
              </w:rPr>
              <w:t>备注</w:t>
            </w:r>
          </w:p>
        </w:tc>
      </w:tr>
      <w:tr w14:paraId="6B05A926">
        <w:tblPrEx>
          <w:tblCellMar>
            <w:top w:w="0" w:type="dxa"/>
            <w:left w:w="108" w:type="dxa"/>
            <w:bottom w:w="0" w:type="dxa"/>
            <w:right w:w="108" w:type="dxa"/>
          </w:tblCellMar>
        </w:tblPrEx>
        <w:trPr>
          <w:gridAfter w:val="1"/>
          <w:wAfter w:w="4" w:type="dxa"/>
          <w:trHeight w:val="90" w:hRule="atLeast"/>
        </w:trPr>
        <w:tc>
          <w:tcPr>
            <w:tcW w:w="1334" w:type="dxa"/>
            <w:tcBorders>
              <w:top w:val="single" w:color="auto" w:sz="4" w:space="0"/>
              <w:left w:val="single" w:color="auto" w:sz="4" w:space="0"/>
              <w:bottom w:val="single" w:color="auto" w:sz="4" w:space="0"/>
              <w:right w:val="single" w:color="auto" w:sz="4" w:space="0"/>
            </w:tcBorders>
            <w:vAlign w:val="center"/>
          </w:tcPr>
          <w:p w14:paraId="76D3C91D">
            <w:pPr>
              <w:pStyle w:val="32"/>
              <w:adjustRightInd w:val="0"/>
              <w:snapToGrid w:val="0"/>
              <w:spacing w:line="440" w:lineRule="atLeast"/>
              <w:rPr>
                <w:rFonts w:hint="eastAsia" w:hAnsi="宋体"/>
                <w:color w:val="000000"/>
                <w:sz w:val="22"/>
                <w:szCs w:val="22"/>
                <w:lang w:eastAsia="zh-CN"/>
              </w:rPr>
            </w:pPr>
            <w:r>
              <w:rPr>
                <w:rFonts w:hint="eastAsia" w:hAnsi="宋体"/>
                <w:color w:val="000000"/>
                <w:sz w:val="22"/>
                <w:szCs w:val="22"/>
                <w:lang w:eastAsia="zh-CN"/>
              </w:rPr>
              <w:t>运营负责人</w:t>
            </w:r>
          </w:p>
        </w:tc>
        <w:tc>
          <w:tcPr>
            <w:tcW w:w="1006" w:type="dxa"/>
            <w:gridSpan w:val="2"/>
            <w:tcBorders>
              <w:top w:val="single" w:color="auto" w:sz="4" w:space="0"/>
              <w:left w:val="single" w:color="auto" w:sz="4" w:space="0"/>
              <w:bottom w:val="single" w:color="auto" w:sz="4" w:space="0"/>
              <w:right w:val="single" w:color="auto" w:sz="4" w:space="0"/>
            </w:tcBorders>
            <w:vAlign w:val="center"/>
          </w:tcPr>
          <w:p w14:paraId="3304CDE0">
            <w:pPr>
              <w:pStyle w:val="32"/>
              <w:adjustRightInd w:val="0"/>
              <w:snapToGrid w:val="0"/>
              <w:spacing w:line="440" w:lineRule="atLeast"/>
              <w:ind w:firstLine="440" w:firstLineChars="200"/>
              <w:rPr>
                <w:rFonts w:hint="eastAsia" w:hAnsi="宋体"/>
                <w:color w:val="000000"/>
                <w:sz w:val="22"/>
                <w:szCs w:val="22"/>
              </w:rPr>
            </w:pPr>
            <w:r>
              <w:rPr>
                <w:rFonts w:hint="eastAsia" w:hAnsi="宋体"/>
                <w:color w:val="000000"/>
                <w:sz w:val="22"/>
                <w:szCs w:val="22"/>
              </w:rPr>
              <w:t>1</w:t>
            </w:r>
          </w:p>
        </w:tc>
        <w:tc>
          <w:tcPr>
            <w:tcW w:w="5821" w:type="dxa"/>
            <w:gridSpan w:val="2"/>
            <w:tcBorders>
              <w:top w:val="single" w:color="auto" w:sz="4" w:space="0"/>
              <w:left w:val="single" w:color="auto" w:sz="4" w:space="0"/>
              <w:bottom w:val="single" w:color="auto" w:sz="4" w:space="0"/>
              <w:right w:val="single" w:color="auto" w:sz="4" w:space="0"/>
            </w:tcBorders>
            <w:vAlign w:val="center"/>
          </w:tcPr>
          <w:p w14:paraId="5FB29055">
            <w:pPr>
              <w:pStyle w:val="32"/>
              <w:adjustRightInd w:val="0"/>
              <w:snapToGrid w:val="0"/>
              <w:spacing w:line="440" w:lineRule="atLeast"/>
              <w:jc w:val="both"/>
              <w:rPr>
                <w:rFonts w:hint="eastAsia" w:hAnsi="宋体"/>
                <w:color w:val="000000"/>
                <w:sz w:val="22"/>
                <w:szCs w:val="22"/>
              </w:rPr>
            </w:pPr>
            <w:r>
              <w:rPr>
                <w:rFonts w:hint="eastAsia" w:hAnsi="宋体"/>
                <w:color w:val="000000"/>
                <w:sz w:val="22"/>
                <w:szCs w:val="22"/>
              </w:rPr>
              <w:t>1.本科以上学历，5年以上大型电商平台管理工作经验以及独立电商运营团队管理经验</w:t>
            </w:r>
            <w:r>
              <w:rPr>
                <w:rFonts w:hint="eastAsia" w:hAnsi="宋体"/>
                <w:color w:val="000000"/>
                <w:sz w:val="22"/>
                <w:szCs w:val="22"/>
                <w:lang w:eastAsia="zh-CN"/>
              </w:rPr>
              <w:t>；</w:t>
            </w:r>
            <w:r>
              <w:rPr>
                <w:rFonts w:hint="eastAsia" w:hAnsi="宋体"/>
                <w:color w:val="000000"/>
                <w:sz w:val="22"/>
                <w:szCs w:val="22"/>
              </w:rPr>
              <w:br w:type="textWrapping"/>
            </w:r>
            <w:r>
              <w:rPr>
                <w:rFonts w:hint="eastAsia" w:hAnsi="宋体"/>
                <w:color w:val="000000"/>
                <w:sz w:val="22"/>
                <w:szCs w:val="22"/>
              </w:rPr>
              <w:t>2.要求</w:t>
            </w:r>
            <w:r>
              <w:rPr>
                <w:rFonts w:hint="eastAsia" w:hAnsi="宋体"/>
                <w:color w:val="000000"/>
                <w:sz w:val="22"/>
                <w:szCs w:val="22"/>
                <w:lang w:val="en-US" w:eastAsia="zh-CN"/>
              </w:rPr>
              <w:t>投标供应商</w:t>
            </w:r>
            <w:r>
              <w:rPr>
                <w:rFonts w:hint="eastAsia" w:hAnsi="宋体"/>
                <w:color w:val="000000"/>
                <w:sz w:val="22"/>
                <w:szCs w:val="22"/>
              </w:rPr>
              <w:t>总部外派或为</w:t>
            </w:r>
            <w:r>
              <w:rPr>
                <w:rFonts w:hint="eastAsia" w:hAnsi="宋体"/>
                <w:color w:val="000000"/>
                <w:sz w:val="22"/>
                <w:szCs w:val="22"/>
                <w:lang w:val="en-US" w:eastAsia="zh-CN"/>
              </w:rPr>
              <w:t>采购人</w:t>
            </w:r>
            <w:r>
              <w:rPr>
                <w:rFonts w:hint="eastAsia" w:hAnsi="宋体"/>
                <w:color w:val="000000"/>
                <w:sz w:val="22"/>
                <w:szCs w:val="22"/>
              </w:rPr>
              <w:t>认可人选，且长期驻场；</w:t>
            </w:r>
            <w:r>
              <w:rPr>
                <w:rFonts w:hint="eastAsia" w:hAnsi="宋体"/>
                <w:color w:val="000000"/>
                <w:sz w:val="22"/>
                <w:szCs w:val="22"/>
              </w:rPr>
              <w:br w:type="textWrapping"/>
            </w:r>
            <w:r>
              <w:rPr>
                <w:rFonts w:hint="eastAsia" w:hAnsi="宋体"/>
                <w:color w:val="000000"/>
                <w:sz w:val="22"/>
                <w:szCs w:val="22"/>
                <w:lang w:val="en-US" w:eastAsia="zh-CN"/>
              </w:rPr>
              <w:t>3</w:t>
            </w:r>
            <w:r>
              <w:rPr>
                <w:rFonts w:hint="eastAsia" w:hAnsi="宋体"/>
                <w:color w:val="000000"/>
                <w:sz w:val="22"/>
                <w:szCs w:val="22"/>
              </w:rPr>
              <w:t>.沟通能力强，原则上要求</w:t>
            </w:r>
            <w:r>
              <w:rPr>
                <w:rFonts w:hint="eastAsia" w:hAnsi="宋体"/>
                <w:color w:val="000000"/>
                <w:sz w:val="22"/>
                <w:szCs w:val="22"/>
                <w:lang w:val="en-US" w:eastAsia="zh-CN"/>
              </w:rPr>
              <w:t>投标供应商</w:t>
            </w:r>
            <w:r>
              <w:rPr>
                <w:rFonts w:hint="eastAsia" w:hAnsi="宋体"/>
                <w:color w:val="000000"/>
                <w:sz w:val="22"/>
                <w:szCs w:val="22"/>
              </w:rPr>
              <w:t>总部外派或为</w:t>
            </w:r>
            <w:r>
              <w:rPr>
                <w:rFonts w:hint="eastAsia" w:hAnsi="宋体"/>
                <w:color w:val="000000"/>
                <w:sz w:val="22"/>
                <w:szCs w:val="22"/>
                <w:lang w:val="en-US" w:eastAsia="zh-CN"/>
              </w:rPr>
              <w:t>采购人</w:t>
            </w:r>
            <w:r>
              <w:rPr>
                <w:rFonts w:hint="eastAsia" w:hAnsi="宋体"/>
                <w:color w:val="000000"/>
                <w:sz w:val="22"/>
                <w:szCs w:val="22"/>
              </w:rPr>
              <w:t>认可人选；</w:t>
            </w:r>
          </w:p>
          <w:p w14:paraId="299CC5AB">
            <w:pPr>
              <w:pStyle w:val="32"/>
              <w:adjustRightInd w:val="0"/>
              <w:snapToGrid w:val="0"/>
              <w:spacing w:line="440" w:lineRule="atLeast"/>
              <w:rPr>
                <w:rFonts w:hint="eastAsia" w:hAnsi="宋体"/>
                <w:color w:val="000000"/>
                <w:sz w:val="22"/>
                <w:szCs w:val="22"/>
                <w:lang w:eastAsia="zh-CN"/>
              </w:rPr>
            </w:pPr>
            <w:r>
              <w:rPr>
                <w:rFonts w:hint="eastAsia" w:hAnsi="宋体"/>
                <w:color w:val="000000"/>
                <w:sz w:val="22"/>
                <w:szCs w:val="22"/>
                <w:lang w:val="en-US" w:eastAsia="zh-CN"/>
              </w:rPr>
              <w:t>4</w:t>
            </w:r>
            <w:r>
              <w:rPr>
                <w:rFonts w:hint="eastAsia" w:hAnsi="宋体"/>
                <w:color w:val="000000"/>
                <w:sz w:val="22"/>
                <w:szCs w:val="22"/>
              </w:rPr>
              <w:t>.具有丰富资源和统筹管理思维，具备一定资源整合能力、管理经验；</w:t>
            </w:r>
            <w:r>
              <w:rPr>
                <w:rFonts w:hint="eastAsia" w:hAnsi="宋体"/>
                <w:color w:val="000000"/>
                <w:sz w:val="22"/>
                <w:szCs w:val="22"/>
              </w:rPr>
              <w:br w:type="textWrapping"/>
            </w:r>
            <w:r>
              <w:rPr>
                <w:rFonts w:hint="eastAsia" w:hAnsi="宋体"/>
                <w:color w:val="000000"/>
                <w:sz w:val="22"/>
                <w:szCs w:val="22"/>
                <w:lang w:val="en-US" w:eastAsia="zh-CN"/>
              </w:rPr>
              <w:t>5</w:t>
            </w:r>
            <w:r>
              <w:rPr>
                <w:rFonts w:hint="eastAsia" w:hAnsi="宋体"/>
                <w:color w:val="000000"/>
                <w:sz w:val="22"/>
                <w:szCs w:val="22"/>
              </w:rPr>
              <w:t>.对线上电商平台运营管理模式有系统的了解和实践经验</w:t>
            </w:r>
            <w:r>
              <w:rPr>
                <w:rFonts w:hint="eastAsia" w:hAnsi="宋体"/>
                <w:color w:val="000000"/>
                <w:sz w:val="22"/>
                <w:szCs w:val="22"/>
                <w:lang w:eastAsia="zh-CN"/>
              </w:rPr>
              <w:t>；</w:t>
            </w:r>
            <w:r>
              <w:rPr>
                <w:rFonts w:hint="eastAsia" w:hAnsi="宋体"/>
                <w:color w:val="000000"/>
                <w:sz w:val="22"/>
                <w:szCs w:val="22"/>
              </w:rPr>
              <w:br w:type="textWrapping"/>
            </w:r>
            <w:r>
              <w:rPr>
                <w:rFonts w:hint="eastAsia" w:hAnsi="宋体"/>
                <w:color w:val="000000"/>
                <w:sz w:val="22"/>
                <w:szCs w:val="22"/>
                <w:lang w:val="en-US" w:eastAsia="zh-CN"/>
              </w:rPr>
              <w:t>6</w:t>
            </w:r>
            <w:r>
              <w:rPr>
                <w:rFonts w:hint="eastAsia" w:hAnsi="宋体"/>
                <w:color w:val="000000"/>
                <w:sz w:val="22"/>
                <w:szCs w:val="22"/>
              </w:rPr>
              <w:t>.深刻了解电商平台等电商平台运营模式,能够有效指导各项工作的开展</w:t>
            </w:r>
            <w:r>
              <w:rPr>
                <w:rFonts w:hint="eastAsia" w:hAnsi="宋体"/>
                <w:color w:val="000000"/>
                <w:sz w:val="22"/>
                <w:szCs w:val="22"/>
                <w:lang w:eastAsia="zh-CN"/>
              </w:rPr>
              <w:t>；</w:t>
            </w:r>
            <w:r>
              <w:rPr>
                <w:rFonts w:hint="eastAsia" w:hAnsi="宋体"/>
                <w:color w:val="000000"/>
                <w:sz w:val="22"/>
                <w:szCs w:val="22"/>
              </w:rPr>
              <w:br w:type="textWrapping"/>
            </w:r>
            <w:r>
              <w:rPr>
                <w:rFonts w:hint="eastAsia" w:hAnsi="宋体"/>
                <w:color w:val="000000"/>
                <w:sz w:val="22"/>
                <w:szCs w:val="22"/>
                <w:lang w:val="en-US" w:eastAsia="zh-CN"/>
              </w:rPr>
              <w:t>7</w:t>
            </w:r>
            <w:r>
              <w:rPr>
                <w:rFonts w:hint="eastAsia" w:hAnsi="宋体"/>
                <w:color w:val="000000"/>
                <w:sz w:val="22"/>
                <w:szCs w:val="22"/>
              </w:rPr>
              <w:t>.精通互联网、移动互联网的技术发展趋势, 有电商平台等互联网产品运营工作经历者优先</w:t>
            </w:r>
            <w:r>
              <w:rPr>
                <w:rFonts w:hint="eastAsia" w:hAnsi="宋体"/>
                <w:color w:val="000000"/>
                <w:sz w:val="22"/>
                <w:szCs w:val="22"/>
                <w:lang w:eastAsia="zh-CN"/>
              </w:rPr>
              <w:t>；</w:t>
            </w:r>
          </w:p>
        </w:tc>
        <w:tc>
          <w:tcPr>
            <w:tcW w:w="1157" w:type="dxa"/>
            <w:vMerge w:val="restart"/>
            <w:tcBorders>
              <w:top w:val="single" w:color="auto" w:sz="4" w:space="0"/>
              <w:left w:val="single" w:color="auto" w:sz="4" w:space="0"/>
              <w:bottom w:val="single" w:color="auto" w:sz="4" w:space="0"/>
              <w:right w:val="single" w:color="auto" w:sz="4" w:space="0"/>
            </w:tcBorders>
            <w:vAlign w:val="center"/>
          </w:tcPr>
          <w:p w14:paraId="2B7EE90E">
            <w:pPr>
              <w:pStyle w:val="32"/>
              <w:adjustRightInd w:val="0"/>
              <w:snapToGrid w:val="0"/>
              <w:spacing w:line="440" w:lineRule="atLeast"/>
              <w:ind w:firstLine="440" w:firstLineChars="200"/>
              <w:rPr>
                <w:rFonts w:hint="eastAsia" w:hAnsi="宋体"/>
                <w:color w:val="000000"/>
                <w:sz w:val="22"/>
                <w:szCs w:val="22"/>
              </w:rPr>
            </w:pPr>
          </w:p>
          <w:p w14:paraId="1D55E103">
            <w:pPr>
              <w:pStyle w:val="32"/>
              <w:adjustRightInd w:val="0"/>
              <w:snapToGrid w:val="0"/>
              <w:spacing w:line="440" w:lineRule="atLeast"/>
              <w:ind w:firstLine="440" w:firstLineChars="200"/>
              <w:rPr>
                <w:rFonts w:hint="eastAsia" w:hAnsi="宋体"/>
                <w:color w:val="000000"/>
                <w:sz w:val="22"/>
                <w:szCs w:val="22"/>
              </w:rPr>
            </w:pPr>
          </w:p>
          <w:p w14:paraId="6C81C7E9">
            <w:pPr>
              <w:pStyle w:val="32"/>
              <w:adjustRightInd w:val="0"/>
              <w:snapToGrid w:val="0"/>
              <w:spacing w:line="440" w:lineRule="atLeast"/>
              <w:ind w:firstLine="440" w:firstLineChars="200"/>
              <w:rPr>
                <w:rFonts w:hint="eastAsia" w:hAnsi="宋体"/>
                <w:color w:val="000000"/>
                <w:sz w:val="22"/>
                <w:szCs w:val="22"/>
              </w:rPr>
            </w:pPr>
          </w:p>
          <w:p w14:paraId="51589733">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公司外派驻场服务一年</w:t>
            </w:r>
          </w:p>
        </w:tc>
      </w:tr>
      <w:tr w14:paraId="716900CF">
        <w:tblPrEx>
          <w:tblCellMar>
            <w:top w:w="0" w:type="dxa"/>
            <w:left w:w="108" w:type="dxa"/>
            <w:bottom w:w="0" w:type="dxa"/>
            <w:right w:w="108" w:type="dxa"/>
          </w:tblCellMar>
        </w:tblPrEx>
        <w:trPr>
          <w:gridAfter w:val="1"/>
          <w:wAfter w:w="4" w:type="dxa"/>
          <w:trHeight w:val="5457" w:hRule="atLeast"/>
        </w:trPr>
        <w:tc>
          <w:tcPr>
            <w:tcW w:w="1334" w:type="dxa"/>
            <w:tcBorders>
              <w:top w:val="single" w:color="auto" w:sz="4" w:space="0"/>
              <w:left w:val="single" w:color="auto" w:sz="4" w:space="0"/>
              <w:bottom w:val="single" w:color="auto" w:sz="4" w:space="0"/>
              <w:right w:val="single" w:color="auto" w:sz="4" w:space="0"/>
            </w:tcBorders>
            <w:vAlign w:val="center"/>
          </w:tcPr>
          <w:p w14:paraId="18EFB0E0">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园区运营专员</w:t>
            </w:r>
          </w:p>
        </w:tc>
        <w:tc>
          <w:tcPr>
            <w:tcW w:w="1006" w:type="dxa"/>
            <w:gridSpan w:val="2"/>
            <w:tcBorders>
              <w:top w:val="single" w:color="auto" w:sz="4" w:space="0"/>
              <w:left w:val="nil"/>
              <w:bottom w:val="single" w:color="auto" w:sz="4" w:space="0"/>
              <w:right w:val="single" w:color="auto" w:sz="4" w:space="0"/>
            </w:tcBorders>
            <w:vAlign w:val="center"/>
          </w:tcPr>
          <w:p w14:paraId="17B1393C">
            <w:pPr>
              <w:pStyle w:val="32"/>
              <w:adjustRightInd w:val="0"/>
              <w:snapToGrid w:val="0"/>
              <w:spacing w:line="440" w:lineRule="atLeast"/>
              <w:ind w:firstLine="440" w:firstLineChars="200"/>
              <w:rPr>
                <w:rFonts w:hint="eastAsia" w:hAnsi="宋体"/>
                <w:color w:val="000000"/>
                <w:sz w:val="22"/>
                <w:szCs w:val="22"/>
              </w:rPr>
            </w:pPr>
            <w:r>
              <w:rPr>
                <w:rFonts w:hint="eastAsia" w:hAnsi="宋体"/>
                <w:color w:val="000000"/>
                <w:sz w:val="22"/>
                <w:szCs w:val="22"/>
              </w:rPr>
              <w:t>1</w:t>
            </w:r>
          </w:p>
        </w:tc>
        <w:tc>
          <w:tcPr>
            <w:tcW w:w="5821" w:type="dxa"/>
            <w:gridSpan w:val="2"/>
            <w:tcBorders>
              <w:top w:val="single" w:color="auto" w:sz="4" w:space="0"/>
              <w:left w:val="single" w:color="auto" w:sz="4" w:space="0"/>
              <w:bottom w:val="single" w:color="auto" w:sz="4" w:space="0"/>
              <w:right w:val="single" w:color="auto" w:sz="4" w:space="0"/>
            </w:tcBorders>
            <w:vAlign w:val="center"/>
          </w:tcPr>
          <w:p w14:paraId="59C96B34">
            <w:pPr>
              <w:pStyle w:val="32"/>
              <w:adjustRightInd w:val="0"/>
              <w:snapToGrid w:val="0"/>
              <w:spacing w:line="440" w:lineRule="atLeast"/>
              <w:rPr>
                <w:rFonts w:hint="eastAsia" w:hAnsi="宋体"/>
                <w:color w:val="000000"/>
                <w:sz w:val="22"/>
                <w:szCs w:val="22"/>
                <w:lang w:eastAsia="zh-CN"/>
              </w:rPr>
            </w:pPr>
            <w:r>
              <w:rPr>
                <w:rFonts w:hint="eastAsia" w:hAnsi="宋体"/>
                <w:color w:val="000000"/>
                <w:sz w:val="22"/>
                <w:szCs w:val="22"/>
              </w:rPr>
              <w:t>1.本科及以上学历，工作经验3年以上，熟练操作办公软件；执行力强，踏实认真、积极主动，善于与人沟通，思路清晰、善于沟通，具备较强分析和解决问题的能力；能够熟悉职场礼仪</w:t>
            </w:r>
            <w:r>
              <w:rPr>
                <w:rFonts w:hint="eastAsia" w:hAnsi="宋体"/>
                <w:color w:val="000000"/>
                <w:sz w:val="22"/>
                <w:szCs w:val="22"/>
                <w:lang w:eastAsia="zh-CN"/>
              </w:rPr>
              <w:t>；</w:t>
            </w:r>
            <w:r>
              <w:rPr>
                <w:rFonts w:hint="eastAsia" w:hAnsi="宋体"/>
                <w:color w:val="000000"/>
                <w:sz w:val="22"/>
                <w:szCs w:val="22"/>
              </w:rPr>
              <w:br w:type="textWrapping"/>
            </w:r>
            <w:r>
              <w:rPr>
                <w:rFonts w:hint="eastAsia" w:hAnsi="宋体"/>
                <w:color w:val="000000"/>
                <w:sz w:val="22"/>
                <w:szCs w:val="22"/>
              </w:rPr>
              <w:t>2.要求</w:t>
            </w:r>
            <w:r>
              <w:rPr>
                <w:rFonts w:hint="eastAsia" w:hAnsi="宋体"/>
                <w:color w:val="000000"/>
                <w:sz w:val="22"/>
                <w:szCs w:val="22"/>
                <w:lang w:eastAsia="zh-CN"/>
              </w:rPr>
              <w:t>投标单位</w:t>
            </w:r>
            <w:r>
              <w:rPr>
                <w:rFonts w:hint="eastAsia" w:hAnsi="宋体"/>
                <w:color w:val="000000"/>
                <w:sz w:val="22"/>
                <w:szCs w:val="22"/>
              </w:rPr>
              <w:t>总部外派或为</w:t>
            </w:r>
            <w:r>
              <w:rPr>
                <w:rFonts w:hint="eastAsia" w:hAnsi="宋体"/>
                <w:color w:val="000000"/>
                <w:sz w:val="22"/>
                <w:szCs w:val="22"/>
                <w:lang w:eastAsia="zh-CN"/>
              </w:rPr>
              <w:t>采购人</w:t>
            </w:r>
            <w:r>
              <w:rPr>
                <w:rFonts w:hint="eastAsia" w:hAnsi="宋体"/>
                <w:color w:val="000000"/>
                <w:sz w:val="22"/>
                <w:szCs w:val="22"/>
              </w:rPr>
              <w:t>认可人选，且长期驻场；</w:t>
            </w:r>
            <w:r>
              <w:rPr>
                <w:rFonts w:hint="eastAsia" w:hAnsi="宋体"/>
                <w:color w:val="000000"/>
                <w:sz w:val="22"/>
                <w:szCs w:val="22"/>
              </w:rPr>
              <w:br w:type="textWrapping"/>
            </w:r>
            <w:r>
              <w:rPr>
                <w:rFonts w:hint="eastAsia" w:hAnsi="宋体"/>
                <w:color w:val="000000"/>
                <w:sz w:val="22"/>
                <w:szCs w:val="22"/>
              </w:rPr>
              <w:t>3.具备运营过千万级体量线上店铺运营经验，具有电商平台店铺运营、产品策划、电子商务平台营销能力</w:t>
            </w:r>
            <w:r>
              <w:rPr>
                <w:rFonts w:hint="eastAsia" w:hAnsi="宋体"/>
                <w:color w:val="000000"/>
                <w:sz w:val="22"/>
                <w:szCs w:val="22"/>
                <w:lang w:eastAsia="zh-CN"/>
              </w:rPr>
              <w:t>；</w:t>
            </w:r>
            <w:r>
              <w:rPr>
                <w:rFonts w:hint="eastAsia" w:hAnsi="宋体"/>
                <w:color w:val="000000"/>
                <w:sz w:val="22"/>
                <w:szCs w:val="22"/>
              </w:rPr>
              <w:br w:type="textWrapping"/>
            </w:r>
            <w:r>
              <w:rPr>
                <w:rFonts w:hint="eastAsia" w:hAnsi="宋体"/>
                <w:color w:val="000000"/>
                <w:sz w:val="22"/>
                <w:szCs w:val="22"/>
              </w:rPr>
              <w:t>4.有运营店铺成功的案例，能够制定整体的线上运营方案，线上营销策略，能够指导优化店铺，产品方向等；</w:t>
            </w:r>
            <w:r>
              <w:rPr>
                <w:rFonts w:hint="eastAsia" w:hAnsi="宋体"/>
                <w:color w:val="000000"/>
                <w:sz w:val="22"/>
                <w:szCs w:val="22"/>
              </w:rPr>
              <w:br w:type="textWrapping"/>
            </w:r>
            <w:r>
              <w:rPr>
                <w:rFonts w:hint="eastAsia" w:hAnsi="宋体"/>
                <w:color w:val="000000"/>
                <w:sz w:val="22"/>
                <w:szCs w:val="22"/>
              </w:rPr>
              <w:t>5.沟通能力强，具备一定资源整合能力、管理经验；</w:t>
            </w:r>
            <w:r>
              <w:rPr>
                <w:rFonts w:hint="eastAsia" w:hAnsi="宋体"/>
                <w:color w:val="000000"/>
                <w:sz w:val="22"/>
                <w:szCs w:val="22"/>
              </w:rPr>
              <w:br w:type="textWrapping"/>
            </w:r>
            <w:r>
              <w:rPr>
                <w:rFonts w:hint="eastAsia" w:hAnsi="宋体"/>
                <w:color w:val="000000"/>
                <w:sz w:val="22"/>
                <w:szCs w:val="22"/>
              </w:rPr>
              <w:t>6.熟悉电商的操作，具备电商平台讲师资质者优先</w:t>
            </w:r>
            <w:r>
              <w:rPr>
                <w:rFonts w:hint="eastAsia" w:hAnsi="宋体"/>
                <w:color w:val="000000"/>
                <w:sz w:val="22"/>
                <w:szCs w:val="22"/>
                <w:lang w:eastAsia="zh-CN"/>
              </w:rPr>
              <w:t>；</w:t>
            </w:r>
          </w:p>
        </w:tc>
        <w:tc>
          <w:tcPr>
            <w:tcW w:w="1157" w:type="dxa"/>
            <w:vMerge w:val="continue"/>
            <w:tcBorders>
              <w:top w:val="single" w:color="auto" w:sz="4" w:space="0"/>
              <w:left w:val="single" w:color="auto" w:sz="4" w:space="0"/>
              <w:right w:val="single" w:color="auto" w:sz="4" w:space="0"/>
            </w:tcBorders>
            <w:vAlign w:val="center"/>
          </w:tcPr>
          <w:p w14:paraId="0DC2406D">
            <w:pPr>
              <w:pStyle w:val="32"/>
              <w:adjustRightInd w:val="0"/>
              <w:snapToGrid w:val="0"/>
              <w:spacing w:line="440" w:lineRule="atLeast"/>
              <w:ind w:firstLine="440" w:firstLineChars="200"/>
              <w:rPr>
                <w:rFonts w:hint="eastAsia" w:hAnsi="宋体"/>
                <w:color w:val="000000"/>
                <w:sz w:val="22"/>
                <w:szCs w:val="22"/>
              </w:rPr>
            </w:pPr>
          </w:p>
        </w:tc>
      </w:tr>
      <w:tr w14:paraId="154B2955">
        <w:tblPrEx>
          <w:tblCellMar>
            <w:top w:w="0" w:type="dxa"/>
            <w:left w:w="108" w:type="dxa"/>
            <w:bottom w:w="0" w:type="dxa"/>
            <w:right w:w="108" w:type="dxa"/>
          </w:tblCellMar>
        </w:tblPrEx>
        <w:trPr>
          <w:trHeight w:val="3601" w:hRule="atLeast"/>
        </w:trPr>
        <w:tc>
          <w:tcPr>
            <w:tcW w:w="1335" w:type="dxa"/>
            <w:gridSpan w:val="2"/>
            <w:tcBorders>
              <w:top w:val="single" w:color="auto" w:sz="4" w:space="0"/>
              <w:left w:val="single" w:color="auto" w:sz="4" w:space="0"/>
              <w:bottom w:val="single" w:color="auto" w:sz="4" w:space="0"/>
              <w:right w:val="single" w:color="auto" w:sz="4" w:space="0"/>
            </w:tcBorders>
            <w:vAlign w:val="center"/>
          </w:tcPr>
          <w:p w14:paraId="7A93EFA3">
            <w:pPr>
              <w:pStyle w:val="32"/>
              <w:adjustRightInd w:val="0"/>
              <w:snapToGrid w:val="0"/>
              <w:spacing w:line="440" w:lineRule="atLeast"/>
              <w:rPr>
                <w:rFonts w:hint="eastAsia" w:hAnsi="宋体"/>
                <w:color w:val="000000"/>
                <w:sz w:val="22"/>
                <w:szCs w:val="22"/>
              </w:rPr>
            </w:pPr>
            <w:r>
              <w:rPr>
                <w:rFonts w:hint="eastAsia" w:hAnsi="宋体"/>
                <w:color w:val="000000"/>
                <w:sz w:val="22"/>
                <w:szCs w:val="22"/>
                <w:lang w:eastAsia="zh-CN"/>
              </w:rPr>
              <w:t>行政</w:t>
            </w:r>
            <w:r>
              <w:rPr>
                <w:rFonts w:hint="eastAsia" w:hAnsi="宋体"/>
                <w:color w:val="000000"/>
                <w:sz w:val="22"/>
                <w:szCs w:val="22"/>
              </w:rPr>
              <w:t>专员</w:t>
            </w:r>
          </w:p>
        </w:tc>
        <w:tc>
          <w:tcPr>
            <w:tcW w:w="1007" w:type="dxa"/>
            <w:gridSpan w:val="2"/>
            <w:tcBorders>
              <w:top w:val="single" w:color="auto" w:sz="4" w:space="0"/>
              <w:left w:val="nil"/>
              <w:bottom w:val="single" w:color="auto" w:sz="4" w:space="0"/>
              <w:right w:val="single" w:color="auto" w:sz="4" w:space="0"/>
            </w:tcBorders>
            <w:vAlign w:val="center"/>
          </w:tcPr>
          <w:p w14:paraId="444CDE8E">
            <w:pPr>
              <w:pStyle w:val="32"/>
              <w:adjustRightInd w:val="0"/>
              <w:snapToGrid w:val="0"/>
              <w:spacing w:line="440" w:lineRule="atLeast"/>
              <w:ind w:firstLine="440" w:firstLineChars="200"/>
              <w:rPr>
                <w:rFonts w:hint="eastAsia" w:hAnsi="宋体"/>
                <w:color w:val="000000"/>
                <w:sz w:val="22"/>
                <w:szCs w:val="22"/>
              </w:rPr>
            </w:pPr>
            <w:r>
              <w:rPr>
                <w:rFonts w:hint="eastAsia" w:hAnsi="宋体"/>
                <w:color w:val="000000"/>
                <w:sz w:val="22"/>
                <w:szCs w:val="22"/>
              </w:rPr>
              <w:t>1</w:t>
            </w:r>
          </w:p>
        </w:tc>
        <w:tc>
          <w:tcPr>
            <w:tcW w:w="5819" w:type="dxa"/>
            <w:tcBorders>
              <w:top w:val="single" w:color="auto" w:sz="4" w:space="0"/>
              <w:left w:val="single" w:color="auto" w:sz="4" w:space="0"/>
              <w:bottom w:val="single" w:color="auto" w:sz="4" w:space="0"/>
              <w:right w:val="single" w:color="auto" w:sz="4" w:space="0"/>
            </w:tcBorders>
            <w:vAlign w:val="center"/>
          </w:tcPr>
          <w:p w14:paraId="7E456FCE">
            <w:pPr>
              <w:pStyle w:val="32"/>
              <w:adjustRightInd w:val="0"/>
              <w:snapToGrid w:val="0"/>
              <w:spacing w:line="440" w:lineRule="atLeast"/>
              <w:rPr>
                <w:rFonts w:hint="eastAsia" w:hAnsi="宋体"/>
                <w:color w:val="000000"/>
                <w:sz w:val="22"/>
                <w:szCs w:val="22"/>
                <w:lang w:eastAsia="zh-CN"/>
              </w:rPr>
            </w:pPr>
            <w:r>
              <w:rPr>
                <w:rFonts w:hint="eastAsia" w:hAnsi="宋体"/>
                <w:color w:val="000000"/>
                <w:sz w:val="22"/>
                <w:szCs w:val="22"/>
              </w:rPr>
              <w:t>1</w:t>
            </w:r>
            <w:r>
              <w:rPr>
                <w:rFonts w:hint="eastAsia" w:hAnsi="宋体"/>
                <w:color w:val="000000"/>
                <w:sz w:val="22"/>
                <w:szCs w:val="22"/>
                <w:lang w:eastAsia="zh-CN"/>
              </w:rPr>
              <w:t>.</w:t>
            </w:r>
            <w:r>
              <w:rPr>
                <w:rFonts w:hint="eastAsia" w:hAnsi="宋体"/>
                <w:color w:val="000000"/>
                <w:sz w:val="22"/>
                <w:szCs w:val="22"/>
              </w:rPr>
              <w:t>本科以上学历，3年以上相关工作经验</w:t>
            </w:r>
            <w:r>
              <w:rPr>
                <w:rFonts w:hint="eastAsia" w:hAnsi="宋体"/>
                <w:color w:val="000000"/>
                <w:sz w:val="22"/>
                <w:szCs w:val="22"/>
                <w:lang w:eastAsia="zh-CN"/>
              </w:rPr>
              <w:t>，</w:t>
            </w:r>
            <w:r>
              <w:rPr>
                <w:rFonts w:hint="eastAsia" w:hAnsi="宋体"/>
                <w:color w:val="000000"/>
                <w:sz w:val="22"/>
                <w:szCs w:val="22"/>
              </w:rPr>
              <w:t>熟悉电商的操作</w:t>
            </w:r>
            <w:r>
              <w:rPr>
                <w:rFonts w:hint="eastAsia" w:hAnsi="宋体"/>
                <w:color w:val="000000"/>
                <w:sz w:val="22"/>
                <w:szCs w:val="22"/>
                <w:lang w:eastAsia="zh-CN"/>
              </w:rPr>
              <w:t>优先；</w:t>
            </w:r>
          </w:p>
          <w:p w14:paraId="465E4288">
            <w:pPr>
              <w:pStyle w:val="32"/>
              <w:adjustRightInd w:val="0"/>
              <w:snapToGrid w:val="0"/>
              <w:spacing w:line="440" w:lineRule="atLeast"/>
              <w:rPr>
                <w:rFonts w:hint="eastAsia" w:hAnsi="宋体"/>
                <w:color w:val="000000"/>
                <w:sz w:val="22"/>
                <w:szCs w:val="22"/>
                <w:lang w:eastAsia="zh-CN"/>
              </w:rPr>
            </w:pPr>
            <w:r>
              <w:rPr>
                <w:rFonts w:hint="eastAsia" w:hAnsi="宋体"/>
                <w:color w:val="000000"/>
                <w:sz w:val="22"/>
                <w:szCs w:val="22"/>
              </w:rPr>
              <w:t>2</w:t>
            </w:r>
            <w:r>
              <w:rPr>
                <w:rFonts w:hint="eastAsia" w:hAnsi="宋体"/>
                <w:color w:val="000000"/>
                <w:sz w:val="22"/>
                <w:szCs w:val="22"/>
                <w:lang w:eastAsia="zh-CN"/>
              </w:rPr>
              <w:t>.</w:t>
            </w:r>
            <w:r>
              <w:rPr>
                <w:rFonts w:hint="eastAsia" w:hAnsi="宋体"/>
                <w:color w:val="000000"/>
                <w:sz w:val="22"/>
                <w:szCs w:val="22"/>
              </w:rPr>
              <w:t>沟通能力强，熟悉电商的操作，具有电商平台店铺运营、产品策划、电子商务平台营销能力</w:t>
            </w:r>
            <w:r>
              <w:rPr>
                <w:rFonts w:hint="eastAsia" w:hAnsi="宋体"/>
                <w:color w:val="000000"/>
                <w:sz w:val="22"/>
                <w:szCs w:val="22"/>
                <w:lang w:eastAsia="zh-CN"/>
              </w:rPr>
              <w:t>；</w:t>
            </w:r>
          </w:p>
          <w:p w14:paraId="19D6AE17">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3</w:t>
            </w:r>
            <w:r>
              <w:rPr>
                <w:rFonts w:hint="eastAsia" w:hAnsi="宋体"/>
                <w:color w:val="000000"/>
                <w:sz w:val="22"/>
                <w:szCs w:val="22"/>
                <w:lang w:eastAsia="zh-CN"/>
              </w:rPr>
              <w:t>.</w:t>
            </w:r>
            <w:r>
              <w:rPr>
                <w:rFonts w:hint="eastAsia" w:hAnsi="宋体"/>
                <w:color w:val="000000"/>
                <w:sz w:val="22"/>
                <w:szCs w:val="22"/>
              </w:rPr>
              <w:t>诚实敬业，工作积极、主动、热情，责任感强，有上进心，团结合作；</w:t>
            </w:r>
          </w:p>
          <w:p w14:paraId="3E991FB8">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4</w:t>
            </w:r>
            <w:r>
              <w:rPr>
                <w:rFonts w:hint="eastAsia" w:hAnsi="宋体"/>
                <w:color w:val="000000"/>
                <w:sz w:val="22"/>
                <w:szCs w:val="22"/>
                <w:lang w:eastAsia="zh-CN"/>
              </w:rPr>
              <w:t>.</w:t>
            </w:r>
            <w:r>
              <w:rPr>
                <w:rFonts w:hint="eastAsia" w:hAnsi="宋体"/>
                <w:color w:val="000000"/>
                <w:sz w:val="22"/>
                <w:szCs w:val="22"/>
              </w:rPr>
              <w:t>要求</w:t>
            </w:r>
            <w:r>
              <w:rPr>
                <w:rFonts w:hint="eastAsia" w:hAnsi="宋体"/>
                <w:color w:val="000000"/>
                <w:sz w:val="22"/>
                <w:szCs w:val="22"/>
                <w:lang w:val="en-US" w:eastAsia="zh-CN"/>
              </w:rPr>
              <w:t>投标单位</w:t>
            </w:r>
            <w:r>
              <w:rPr>
                <w:rFonts w:hint="eastAsia" w:hAnsi="宋体"/>
                <w:color w:val="000000"/>
                <w:sz w:val="22"/>
                <w:szCs w:val="22"/>
              </w:rPr>
              <w:t>总部外派或为</w:t>
            </w:r>
            <w:r>
              <w:rPr>
                <w:rFonts w:hint="eastAsia" w:hAnsi="宋体"/>
                <w:color w:val="000000"/>
                <w:sz w:val="22"/>
                <w:szCs w:val="22"/>
                <w:lang w:val="en-US" w:eastAsia="zh-CN"/>
              </w:rPr>
              <w:t>采购人</w:t>
            </w:r>
            <w:r>
              <w:rPr>
                <w:rFonts w:hint="eastAsia" w:hAnsi="宋体"/>
                <w:color w:val="000000"/>
                <w:sz w:val="22"/>
                <w:szCs w:val="22"/>
              </w:rPr>
              <w:t>认可人选，需长期驻场；</w:t>
            </w:r>
          </w:p>
        </w:tc>
        <w:tc>
          <w:tcPr>
            <w:tcW w:w="1161" w:type="dxa"/>
            <w:gridSpan w:val="2"/>
            <w:vMerge w:val="restart"/>
            <w:tcBorders>
              <w:top w:val="single" w:color="auto" w:sz="4" w:space="0"/>
              <w:left w:val="single" w:color="auto" w:sz="4" w:space="0"/>
              <w:right w:val="single" w:color="auto" w:sz="4" w:space="0"/>
            </w:tcBorders>
            <w:vAlign w:val="center"/>
          </w:tcPr>
          <w:p w14:paraId="2266717F">
            <w:pPr>
              <w:pStyle w:val="32"/>
              <w:adjustRightInd w:val="0"/>
              <w:snapToGrid w:val="0"/>
              <w:spacing w:line="440" w:lineRule="atLeast"/>
              <w:ind w:firstLine="440" w:firstLineChars="200"/>
              <w:rPr>
                <w:rFonts w:hint="eastAsia" w:hAnsi="宋体"/>
                <w:color w:val="000000"/>
                <w:sz w:val="22"/>
                <w:szCs w:val="22"/>
              </w:rPr>
            </w:pPr>
          </w:p>
        </w:tc>
      </w:tr>
      <w:tr w14:paraId="71D618E6">
        <w:tblPrEx>
          <w:tblCellMar>
            <w:top w:w="0" w:type="dxa"/>
            <w:left w:w="108" w:type="dxa"/>
            <w:bottom w:w="0" w:type="dxa"/>
            <w:right w:w="108" w:type="dxa"/>
          </w:tblCellMar>
        </w:tblPrEx>
        <w:trPr>
          <w:trHeight w:val="511" w:hRule="atLeast"/>
        </w:trPr>
        <w:tc>
          <w:tcPr>
            <w:tcW w:w="1335" w:type="dxa"/>
            <w:gridSpan w:val="2"/>
            <w:tcBorders>
              <w:top w:val="single" w:color="auto" w:sz="4" w:space="0"/>
              <w:left w:val="single" w:color="auto" w:sz="4" w:space="0"/>
              <w:bottom w:val="single" w:color="auto" w:sz="4" w:space="0"/>
              <w:right w:val="single" w:color="auto" w:sz="4" w:space="0"/>
            </w:tcBorders>
            <w:vAlign w:val="center"/>
          </w:tcPr>
          <w:p w14:paraId="13A8EF93">
            <w:pPr>
              <w:pStyle w:val="32"/>
              <w:adjustRightInd w:val="0"/>
              <w:snapToGrid w:val="0"/>
              <w:spacing w:line="440" w:lineRule="atLeast"/>
              <w:rPr>
                <w:rFonts w:hint="eastAsia" w:hAnsi="宋体"/>
                <w:color w:val="000000"/>
                <w:sz w:val="22"/>
                <w:szCs w:val="22"/>
                <w:lang w:eastAsia="zh-CN"/>
              </w:rPr>
            </w:pPr>
            <w:r>
              <w:rPr>
                <w:rFonts w:hint="eastAsia" w:hAnsi="宋体"/>
                <w:color w:val="000000"/>
                <w:sz w:val="22"/>
                <w:szCs w:val="22"/>
                <w:lang w:eastAsia="zh-CN"/>
              </w:rPr>
              <w:t>直播间运营经理</w:t>
            </w:r>
          </w:p>
        </w:tc>
        <w:tc>
          <w:tcPr>
            <w:tcW w:w="1007" w:type="dxa"/>
            <w:gridSpan w:val="2"/>
            <w:tcBorders>
              <w:top w:val="single" w:color="auto" w:sz="4" w:space="0"/>
              <w:left w:val="nil"/>
              <w:bottom w:val="single" w:color="auto" w:sz="4" w:space="0"/>
              <w:right w:val="single" w:color="auto" w:sz="4" w:space="0"/>
            </w:tcBorders>
            <w:vAlign w:val="center"/>
          </w:tcPr>
          <w:p w14:paraId="04006B45">
            <w:pPr>
              <w:pStyle w:val="32"/>
              <w:adjustRightInd w:val="0"/>
              <w:snapToGrid w:val="0"/>
              <w:spacing w:line="440" w:lineRule="atLeast"/>
              <w:ind w:firstLine="440" w:firstLineChars="200"/>
              <w:rPr>
                <w:rFonts w:hint="eastAsia" w:hAnsi="宋体" w:eastAsia="宋体"/>
                <w:color w:val="000000"/>
                <w:sz w:val="22"/>
                <w:szCs w:val="22"/>
                <w:lang w:val="en-US" w:eastAsia="zh-CN"/>
              </w:rPr>
            </w:pPr>
            <w:r>
              <w:rPr>
                <w:rFonts w:hint="eastAsia" w:hAnsi="宋体"/>
                <w:color w:val="000000"/>
                <w:sz w:val="22"/>
                <w:szCs w:val="22"/>
                <w:lang w:val="en-US" w:eastAsia="zh-CN"/>
              </w:rPr>
              <w:t>1</w:t>
            </w:r>
          </w:p>
        </w:tc>
        <w:tc>
          <w:tcPr>
            <w:tcW w:w="5819" w:type="dxa"/>
            <w:tcBorders>
              <w:top w:val="single" w:color="auto" w:sz="4" w:space="0"/>
              <w:left w:val="single" w:color="auto" w:sz="4" w:space="0"/>
              <w:bottom w:val="single" w:color="auto" w:sz="4" w:space="0"/>
              <w:right w:val="single" w:color="auto" w:sz="4" w:space="0"/>
            </w:tcBorders>
            <w:vAlign w:val="center"/>
          </w:tcPr>
          <w:p w14:paraId="09CDACFB">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1.大专或以上学历，3 年以上抖音直播间操盘经验:具有成功的直播间操盘运营案例;能够输出成套方案论、工具包帮助直播矩阵进行运营质量提升，降低获客成本;具备直播间脚本撰写直播间数据分析、各类直播间异常问题解决能力。能够建立流程制度，持续培育主播、运营，提升岗位专业能力；</w:t>
            </w:r>
          </w:p>
          <w:p w14:paraId="39B8E1B2">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2.要求乙方总部外派或为甲方认可人选，需长期驻场;</w:t>
            </w:r>
          </w:p>
          <w:p w14:paraId="41F740D6">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3.沟通能力强，具备一定活动组织策划能力;</w:t>
            </w:r>
          </w:p>
          <w:p w14:paraId="0731E9E6">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4.策划文案、活动执行优秀者优先。</w:t>
            </w:r>
          </w:p>
        </w:tc>
        <w:tc>
          <w:tcPr>
            <w:tcW w:w="1161" w:type="dxa"/>
            <w:gridSpan w:val="2"/>
            <w:vMerge w:val="continue"/>
            <w:tcBorders>
              <w:left w:val="single" w:color="auto" w:sz="4" w:space="0"/>
              <w:bottom w:val="single" w:color="auto" w:sz="4" w:space="0"/>
              <w:right w:val="single" w:color="auto" w:sz="4" w:space="0"/>
            </w:tcBorders>
            <w:vAlign w:val="center"/>
          </w:tcPr>
          <w:p w14:paraId="0D50C4D9">
            <w:pPr>
              <w:pStyle w:val="32"/>
              <w:adjustRightInd w:val="0"/>
              <w:snapToGrid w:val="0"/>
              <w:spacing w:line="440" w:lineRule="atLeast"/>
              <w:ind w:firstLine="440" w:firstLineChars="200"/>
              <w:rPr>
                <w:rFonts w:hint="eastAsia" w:hAnsi="宋体"/>
                <w:color w:val="000000"/>
                <w:sz w:val="22"/>
                <w:szCs w:val="22"/>
              </w:rPr>
            </w:pPr>
          </w:p>
        </w:tc>
      </w:tr>
      <w:tr w14:paraId="21B990D5">
        <w:tblPrEx>
          <w:tblCellMar>
            <w:top w:w="0" w:type="dxa"/>
            <w:left w:w="108" w:type="dxa"/>
            <w:bottom w:w="0" w:type="dxa"/>
            <w:right w:w="108" w:type="dxa"/>
          </w:tblCellMar>
        </w:tblPrEx>
        <w:trPr>
          <w:trHeight w:val="3601" w:hRule="atLeast"/>
        </w:trPr>
        <w:tc>
          <w:tcPr>
            <w:tcW w:w="1335" w:type="dxa"/>
            <w:gridSpan w:val="2"/>
            <w:tcBorders>
              <w:top w:val="single" w:color="auto" w:sz="4" w:space="0"/>
              <w:left w:val="single" w:color="auto" w:sz="4" w:space="0"/>
              <w:bottom w:val="single" w:color="auto" w:sz="4" w:space="0"/>
              <w:right w:val="single" w:color="auto" w:sz="4" w:space="0"/>
            </w:tcBorders>
            <w:vAlign w:val="center"/>
          </w:tcPr>
          <w:p w14:paraId="31DEA757">
            <w:pPr>
              <w:pStyle w:val="32"/>
              <w:adjustRightInd w:val="0"/>
              <w:snapToGrid w:val="0"/>
              <w:spacing w:line="440" w:lineRule="atLeast"/>
              <w:rPr>
                <w:rFonts w:hint="eastAsia" w:hAnsi="宋体"/>
                <w:color w:val="000000"/>
                <w:sz w:val="22"/>
                <w:szCs w:val="22"/>
                <w:lang w:eastAsia="zh-CN"/>
              </w:rPr>
            </w:pPr>
            <w:r>
              <w:rPr>
                <w:rFonts w:hint="eastAsia" w:hAnsi="宋体"/>
                <w:color w:val="000000"/>
                <w:sz w:val="22"/>
                <w:szCs w:val="22"/>
                <w:lang w:eastAsia="zh-CN"/>
              </w:rPr>
              <w:t>美工设计</w:t>
            </w:r>
          </w:p>
        </w:tc>
        <w:tc>
          <w:tcPr>
            <w:tcW w:w="1007" w:type="dxa"/>
            <w:gridSpan w:val="2"/>
            <w:tcBorders>
              <w:top w:val="single" w:color="auto" w:sz="4" w:space="0"/>
              <w:left w:val="nil"/>
              <w:bottom w:val="single" w:color="auto" w:sz="4" w:space="0"/>
              <w:right w:val="single" w:color="auto" w:sz="4" w:space="0"/>
            </w:tcBorders>
            <w:vAlign w:val="center"/>
          </w:tcPr>
          <w:p w14:paraId="733CAD22">
            <w:pPr>
              <w:pStyle w:val="32"/>
              <w:adjustRightInd w:val="0"/>
              <w:snapToGrid w:val="0"/>
              <w:spacing w:line="440" w:lineRule="atLeast"/>
              <w:ind w:firstLine="440" w:firstLineChars="200"/>
              <w:rPr>
                <w:rFonts w:hint="eastAsia" w:hAnsi="宋体" w:eastAsia="宋体"/>
                <w:color w:val="000000"/>
                <w:sz w:val="22"/>
                <w:szCs w:val="22"/>
                <w:lang w:val="en-US" w:eastAsia="zh-CN"/>
              </w:rPr>
            </w:pPr>
            <w:r>
              <w:rPr>
                <w:rFonts w:hint="eastAsia" w:hAnsi="宋体"/>
                <w:color w:val="000000"/>
                <w:sz w:val="22"/>
                <w:szCs w:val="22"/>
                <w:lang w:val="en-US" w:eastAsia="zh-CN"/>
              </w:rPr>
              <w:t>1</w:t>
            </w:r>
          </w:p>
        </w:tc>
        <w:tc>
          <w:tcPr>
            <w:tcW w:w="5819" w:type="dxa"/>
            <w:tcBorders>
              <w:top w:val="single" w:color="auto" w:sz="4" w:space="0"/>
              <w:left w:val="nil"/>
              <w:bottom w:val="single" w:color="auto" w:sz="4" w:space="0"/>
              <w:right w:val="single" w:color="auto" w:sz="4" w:space="0"/>
            </w:tcBorders>
            <w:vAlign w:val="center"/>
          </w:tcPr>
          <w:p w14:paraId="67B09D75">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1.大专或以上学历;2 年以上淘宝、京东等大平台的店铺美工经验，能够熟练使用 ps、ai、zw 等设计软件;良好的设计审美，良好的团队精神，较强的交际能力、沟通能力、执行能力和市场开拓能力；</w:t>
            </w:r>
          </w:p>
          <w:p w14:paraId="2CE1999E">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2.具有优秀的创意和创新能力，具有活跃的思维和创意头脑，审美好，善于沟通;</w:t>
            </w:r>
          </w:p>
          <w:p w14:paraId="438741F0">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3，熟悉电商行业设计要求，能独立完成电商店铺页面、产品详情页、海报图片等设计与制作;</w:t>
            </w:r>
          </w:p>
          <w:p w14:paraId="4AC6BDDB">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4.精通精 Photoshop/Illustrator，WORD,PPT 等设计类软件，熟悉 CDR、AI、Flash、网页设计。</w:t>
            </w:r>
          </w:p>
        </w:tc>
        <w:tc>
          <w:tcPr>
            <w:tcW w:w="1161" w:type="dxa"/>
            <w:gridSpan w:val="2"/>
            <w:vMerge w:val="continue"/>
            <w:tcBorders>
              <w:top w:val="single" w:color="auto" w:sz="4" w:space="0"/>
              <w:left w:val="single" w:color="auto" w:sz="4" w:space="0"/>
              <w:right w:val="single" w:color="auto" w:sz="4" w:space="0"/>
            </w:tcBorders>
            <w:vAlign w:val="center"/>
          </w:tcPr>
          <w:p w14:paraId="77A32565">
            <w:pPr>
              <w:pStyle w:val="32"/>
              <w:adjustRightInd w:val="0"/>
              <w:snapToGrid w:val="0"/>
              <w:spacing w:line="440" w:lineRule="atLeast"/>
              <w:ind w:firstLine="440" w:firstLineChars="200"/>
              <w:rPr>
                <w:rFonts w:hint="eastAsia" w:hAnsi="宋体"/>
                <w:color w:val="000000"/>
                <w:sz w:val="22"/>
                <w:szCs w:val="22"/>
              </w:rPr>
            </w:pPr>
          </w:p>
        </w:tc>
      </w:tr>
      <w:tr w14:paraId="2B308664">
        <w:tblPrEx>
          <w:tblCellMar>
            <w:top w:w="0" w:type="dxa"/>
            <w:left w:w="108" w:type="dxa"/>
            <w:bottom w:w="0" w:type="dxa"/>
            <w:right w:w="108" w:type="dxa"/>
          </w:tblCellMar>
        </w:tblPrEx>
        <w:trPr>
          <w:trHeight w:val="90" w:hRule="atLeast"/>
        </w:trPr>
        <w:tc>
          <w:tcPr>
            <w:tcW w:w="1335" w:type="dxa"/>
            <w:gridSpan w:val="2"/>
            <w:tcBorders>
              <w:top w:val="single" w:color="auto" w:sz="4" w:space="0"/>
              <w:left w:val="single" w:color="auto" w:sz="4" w:space="0"/>
              <w:bottom w:val="single" w:color="auto" w:sz="4" w:space="0"/>
              <w:right w:val="single" w:color="auto" w:sz="4" w:space="0"/>
            </w:tcBorders>
            <w:vAlign w:val="center"/>
          </w:tcPr>
          <w:p w14:paraId="53C3172F">
            <w:pPr>
              <w:pStyle w:val="32"/>
              <w:adjustRightInd w:val="0"/>
              <w:snapToGrid w:val="0"/>
              <w:spacing w:line="440" w:lineRule="atLeast"/>
              <w:rPr>
                <w:rFonts w:hint="eastAsia" w:hAnsi="宋体"/>
                <w:color w:val="000000"/>
                <w:sz w:val="22"/>
                <w:szCs w:val="22"/>
                <w:lang w:eastAsia="zh-CN"/>
              </w:rPr>
            </w:pPr>
            <w:r>
              <w:rPr>
                <w:rFonts w:hint="eastAsia" w:hAnsi="宋体"/>
                <w:color w:val="000000"/>
                <w:sz w:val="22"/>
                <w:szCs w:val="22"/>
                <w:lang w:eastAsia="zh-CN"/>
              </w:rPr>
              <w:t>招商专员</w:t>
            </w:r>
          </w:p>
        </w:tc>
        <w:tc>
          <w:tcPr>
            <w:tcW w:w="1007" w:type="dxa"/>
            <w:gridSpan w:val="2"/>
            <w:tcBorders>
              <w:top w:val="single" w:color="auto" w:sz="4" w:space="0"/>
              <w:left w:val="nil"/>
              <w:bottom w:val="single" w:color="auto" w:sz="4" w:space="0"/>
              <w:right w:val="single" w:color="auto" w:sz="4" w:space="0"/>
            </w:tcBorders>
            <w:vAlign w:val="center"/>
          </w:tcPr>
          <w:p w14:paraId="53C053F6">
            <w:pPr>
              <w:pStyle w:val="32"/>
              <w:adjustRightInd w:val="0"/>
              <w:snapToGrid w:val="0"/>
              <w:spacing w:line="440" w:lineRule="atLeast"/>
              <w:ind w:firstLine="440" w:firstLineChars="200"/>
              <w:rPr>
                <w:rFonts w:hint="eastAsia" w:hAnsi="宋体" w:eastAsia="宋体"/>
                <w:color w:val="000000"/>
                <w:sz w:val="22"/>
                <w:szCs w:val="22"/>
                <w:lang w:val="en-US" w:eastAsia="zh-CN"/>
              </w:rPr>
            </w:pPr>
            <w:r>
              <w:rPr>
                <w:rFonts w:hint="eastAsia" w:hAnsi="宋体"/>
                <w:color w:val="000000"/>
                <w:sz w:val="22"/>
                <w:szCs w:val="22"/>
                <w:lang w:val="en-US" w:eastAsia="zh-CN"/>
              </w:rPr>
              <w:t>1</w:t>
            </w:r>
          </w:p>
        </w:tc>
        <w:tc>
          <w:tcPr>
            <w:tcW w:w="5819" w:type="dxa"/>
            <w:tcBorders>
              <w:top w:val="single" w:color="auto" w:sz="4" w:space="0"/>
              <w:left w:val="nil"/>
              <w:bottom w:val="single" w:color="auto" w:sz="4" w:space="0"/>
              <w:right w:val="single" w:color="auto" w:sz="4" w:space="0"/>
            </w:tcBorders>
            <w:vAlign w:val="center"/>
          </w:tcPr>
          <w:p w14:paraId="19EC492C">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1、本科以上学历,3 年以上销售相关工作经验优先，熟悉电商的操作和玩法；</w:t>
            </w:r>
          </w:p>
          <w:p w14:paraId="45034396">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2、沟通能力强，熟悉电商的操作和玩法，具有电商平台店铺运营产品策划、电子商务平台营销能力；</w:t>
            </w:r>
          </w:p>
          <w:p w14:paraId="12E97DBA">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3、诚实敬业，工作积极、主动、热情，责任感强，有上进心，团结合作;</w:t>
            </w:r>
          </w:p>
          <w:p w14:paraId="69B5CB0F">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4、要求乙方总部外派或为甲方认可人选，需长期驻场。</w:t>
            </w:r>
          </w:p>
          <w:p w14:paraId="0F16E72F">
            <w:pPr>
              <w:pStyle w:val="32"/>
              <w:adjustRightInd w:val="0"/>
              <w:snapToGrid w:val="0"/>
              <w:spacing w:line="440" w:lineRule="atLeast"/>
              <w:rPr>
                <w:rFonts w:hint="eastAsia" w:hAnsi="宋体"/>
                <w:color w:val="000000"/>
                <w:sz w:val="22"/>
                <w:szCs w:val="22"/>
              </w:rPr>
            </w:pPr>
            <w:r>
              <w:rPr>
                <w:rFonts w:hint="eastAsia" w:hAnsi="宋体"/>
                <w:color w:val="000000"/>
                <w:sz w:val="22"/>
                <w:szCs w:val="22"/>
                <w:lang w:val="en-US" w:eastAsia="zh-CN"/>
              </w:rPr>
              <w:t>5</w:t>
            </w:r>
            <w:r>
              <w:rPr>
                <w:rFonts w:hint="eastAsia" w:hAnsi="宋体"/>
                <w:color w:val="000000"/>
                <w:sz w:val="22"/>
                <w:szCs w:val="22"/>
              </w:rPr>
              <w:t>、落实商家入驻，合理制定、调整招商策略及推广计划。负责拓展、维护招商渠道，完成招商、签约等全流程工作。对接内外部资源，积极为企业提供服务社群活动和增值服务；</w:t>
            </w:r>
          </w:p>
          <w:p w14:paraId="414DD543">
            <w:pPr>
              <w:pStyle w:val="32"/>
              <w:adjustRightInd w:val="0"/>
              <w:snapToGrid w:val="0"/>
              <w:spacing w:line="440" w:lineRule="atLeast"/>
              <w:rPr>
                <w:rFonts w:hint="eastAsia" w:hAnsi="宋体"/>
                <w:color w:val="000000"/>
                <w:sz w:val="22"/>
                <w:szCs w:val="22"/>
              </w:rPr>
            </w:pPr>
            <w:r>
              <w:rPr>
                <w:rFonts w:hint="eastAsia" w:hAnsi="宋体"/>
                <w:color w:val="000000"/>
                <w:sz w:val="22"/>
                <w:szCs w:val="22"/>
                <w:lang w:val="en-US" w:eastAsia="zh-CN"/>
              </w:rPr>
              <w:t>6</w:t>
            </w:r>
            <w:r>
              <w:rPr>
                <w:rFonts w:hint="eastAsia" w:hAnsi="宋体"/>
                <w:color w:val="000000"/>
                <w:sz w:val="22"/>
                <w:szCs w:val="22"/>
              </w:rPr>
              <w:t>、独立撰写商务方案，进行客户谈判，并按上级要求对公司网站、企宣资料，市场推广方案等进行优化升</w:t>
            </w:r>
          </w:p>
          <w:p w14:paraId="4760304C">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级，并落地执行；</w:t>
            </w:r>
          </w:p>
        </w:tc>
        <w:tc>
          <w:tcPr>
            <w:tcW w:w="1161" w:type="dxa"/>
            <w:gridSpan w:val="2"/>
            <w:vMerge w:val="continue"/>
            <w:tcBorders>
              <w:left w:val="single" w:color="auto" w:sz="4" w:space="0"/>
              <w:bottom w:val="single" w:color="auto" w:sz="4" w:space="0"/>
              <w:right w:val="single" w:color="auto" w:sz="4" w:space="0"/>
            </w:tcBorders>
            <w:vAlign w:val="center"/>
          </w:tcPr>
          <w:p w14:paraId="030389E6">
            <w:pPr>
              <w:pStyle w:val="32"/>
              <w:adjustRightInd w:val="0"/>
              <w:snapToGrid w:val="0"/>
              <w:spacing w:line="440" w:lineRule="atLeast"/>
              <w:ind w:firstLine="440" w:firstLineChars="200"/>
              <w:rPr>
                <w:rFonts w:hint="eastAsia" w:hAnsi="宋体"/>
                <w:color w:val="000000"/>
                <w:sz w:val="22"/>
                <w:szCs w:val="22"/>
              </w:rPr>
            </w:pPr>
          </w:p>
        </w:tc>
      </w:tr>
    </w:tbl>
    <w:p w14:paraId="53470146">
      <w:pPr>
        <w:pageBreakBefore w:val="0"/>
        <w:numPr>
          <w:ilvl w:val="0"/>
          <w:numId w:val="0"/>
        </w:numPr>
        <w:shd w:val="clear" w:color="auto" w:fill="auto"/>
        <w:kinsoku/>
        <w:wordWrap/>
        <w:overflowPunct/>
        <w:topLinePunct w:val="0"/>
        <w:bidi w:val="0"/>
        <w:spacing w:line="440" w:lineRule="exact"/>
        <w:jc w:val="left"/>
        <w:textAlignment w:val="auto"/>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3.园区考核要求</w:t>
      </w:r>
    </w:p>
    <w:p w14:paraId="6B266A26">
      <w:pPr>
        <w:pStyle w:val="32"/>
        <w:adjustRightInd w:val="0"/>
        <w:snapToGrid w:val="0"/>
        <w:spacing w:line="440" w:lineRule="atLeast"/>
        <w:ind w:firstLine="440" w:firstLineChars="200"/>
        <w:rPr>
          <w:rFonts w:hint="eastAsia" w:hAnsi="宋体"/>
          <w:color w:val="000000"/>
          <w:sz w:val="22"/>
          <w:szCs w:val="22"/>
          <w:lang w:val="en-US" w:eastAsia="zh-CN"/>
        </w:rPr>
      </w:pPr>
      <w:r>
        <w:rPr>
          <w:rFonts w:hint="eastAsia" w:hAnsi="宋体"/>
          <w:color w:val="000000"/>
          <w:sz w:val="22"/>
          <w:szCs w:val="22"/>
          <w:lang w:val="en-US" w:eastAsia="zh-CN"/>
        </w:rPr>
        <w:t>为达到园区运营服务最终目的，</w:t>
      </w:r>
      <w:r>
        <w:rPr>
          <w:rFonts w:hint="eastAsia" w:hAnsi="宋体"/>
          <w:color w:val="000000"/>
          <w:sz w:val="22"/>
          <w:szCs w:val="22"/>
        </w:rPr>
        <w:t>做好数字贸易产业平台项目的绩效评价工作</w:t>
      </w:r>
      <w:r>
        <w:rPr>
          <w:rFonts w:hint="eastAsia" w:hAnsi="宋体"/>
          <w:color w:val="000000"/>
          <w:sz w:val="22"/>
          <w:szCs w:val="22"/>
          <w:lang w:eastAsia="zh-CN"/>
        </w:rPr>
        <w:t>，制定</w:t>
      </w:r>
      <w:r>
        <w:rPr>
          <w:rFonts w:hint="eastAsia" w:hAnsi="宋体"/>
          <w:color w:val="000000"/>
          <w:sz w:val="22"/>
          <w:szCs w:val="22"/>
          <w:lang w:val="en-US" w:eastAsia="zh-CN"/>
        </w:rPr>
        <w:t>以</w:t>
      </w:r>
      <w:r>
        <w:rPr>
          <w:rFonts w:hint="eastAsia" w:hAnsi="宋体"/>
          <w:color w:val="000000"/>
          <w:sz w:val="22"/>
          <w:szCs w:val="22"/>
          <w:lang w:eastAsia="zh-CN"/>
        </w:rPr>
        <w:t>下考核标准，根据</w:t>
      </w:r>
      <w:r>
        <w:rPr>
          <w:rFonts w:hint="eastAsia" w:hAnsi="宋体"/>
          <w:color w:val="000000"/>
          <w:sz w:val="22"/>
          <w:szCs w:val="22"/>
          <w:lang w:val="en-US" w:eastAsia="zh-CN"/>
        </w:rPr>
        <w:t>2023年6月16日第18次市长办公会议纪要精神、龙经发〔2023〕28号文件要求，满足文件奖励条件，由</w:t>
      </w:r>
      <w:r>
        <w:rPr>
          <w:rFonts w:hint="eastAsia" w:hAnsi="宋体"/>
          <w:color w:val="000000"/>
          <w:sz w:val="22"/>
          <w:szCs w:val="22"/>
          <w:u w:val="single"/>
          <w:lang w:val="en-US" w:eastAsia="zh-CN"/>
        </w:rPr>
        <w:t>龙港市财政局</w:t>
      </w:r>
      <w:r>
        <w:rPr>
          <w:rFonts w:hint="eastAsia" w:hAnsi="宋体"/>
          <w:color w:val="000000"/>
          <w:sz w:val="22"/>
          <w:szCs w:val="22"/>
          <w:lang w:val="en-US" w:eastAsia="zh-CN"/>
        </w:rPr>
        <w:t>根据此文件要求给予供应商奖励</w:t>
      </w:r>
    </w:p>
    <w:p w14:paraId="5E72FF5B">
      <w:pPr>
        <w:pStyle w:val="32"/>
        <w:adjustRightInd w:val="0"/>
        <w:snapToGrid w:val="0"/>
        <w:spacing w:line="440" w:lineRule="atLeast"/>
        <w:ind w:firstLine="440" w:firstLineChars="200"/>
        <w:rPr>
          <w:rFonts w:hint="default" w:hAnsi="宋体"/>
          <w:color w:val="000000"/>
          <w:sz w:val="22"/>
          <w:szCs w:val="22"/>
          <w:lang w:val="en-US" w:eastAsia="zh-CN"/>
        </w:rPr>
      </w:pPr>
      <w:r>
        <w:rPr>
          <w:rFonts w:hint="eastAsia" w:hAnsi="宋体"/>
          <w:color w:val="000000"/>
          <w:sz w:val="22"/>
          <w:szCs w:val="22"/>
          <w:lang w:val="en-US" w:eastAsia="zh-CN"/>
        </w:rPr>
        <w:t>（1）第一阶段考核内容：</w:t>
      </w:r>
    </w:p>
    <w:tbl>
      <w:tblPr>
        <w:tblStyle w:val="60"/>
        <w:tblpPr w:leftFromText="180" w:rightFromText="180" w:vertAnchor="text" w:horzAnchor="page" w:tblpXSpec="center" w:tblpY="285"/>
        <w:tblOverlap w:val="never"/>
        <w:tblW w:w="9726" w:type="dxa"/>
        <w:jc w:val="center"/>
        <w:tblLayout w:type="fixed"/>
        <w:tblCellMar>
          <w:top w:w="0" w:type="dxa"/>
          <w:left w:w="108" w:type="dxa"/>
          <w:bottom w:w="0" w:type="dxa"/>
          <w:right w:w="108" w:type="dxa"/>
        </w:tblCellMar>
      </w:tblPr>
      <w:tblGrid>
        <w:gridCol w:w="725"/>
        <w:gridCol w:w="1100"/>
        <w:gridCol w:w="3875"/>
        <w:gridCol w:w="787"/>
        <w:gridCol w:w="3239"/>
      </w:tblGrid>
      <w:tr w14:paraId="5934F5EF">
        <w:tblPrEx>
          <w:tblCellMar>
            <w:top w:w="0" w:type="dxa"/>
            <w:left w:w="108" w:type="dxa"/>
            <w:bottom w:w="0" w:type="dxa"/>
            <w:right w:w="108" w:type="dxa"/>
          </w:tblCellMar>
        </w:tblPrEx>
        <w:trPr>
          <w:trHeight w:val="558" w:hRule="atLeast"/>
          <w:jc w:val="center"/>
        </w:trPr>
        <w:tc>
          <w:tcPr>
            <w:tcW w:w="725" w:type="dxa"/>
            <w:tcBorders>
              <w:top w:val="single" w:color="auto" w:sz="4" w:space="0"/>
              <w:left w:val="single" w:color="auto" w:sz="4" w:space="0"/>
              <w:bottom w:val="single" w:color="auto" w:sz="4" w:space="0"/>
              <w:right w:val="single" w:color="auto" w:sz="4" w:space="0"/>
            </w:tcBorders>
            <w:shd w:val="clear" w:color="000000" w:fill="AEAAAA"/>
            <w:vAlign w:val="center"/>
          </w:tcPr>
          <w:p w14:paraId="4DC01D0B">
            <w:pPr>
              <w:pStyle w:val="32"/>
              <w:adjustRightInd w:val="0"/>
              <w:snapToGrid w:val="0"/>
              <w:spacing w:line="440" w:lineRule="atLeast"/>
              <w:jc w:val="center"/>
              <w:rPr>
                <w:rFonts w:hint="eastAsia" w:hAnsi="宋体"/>
                <w:color w:val="000000"/>
                <w:sz w:val="22"/>
                <w:szCs w:val="22"/>
                <w:lang w:val="en-US" w:eastAsia="zh-CN"/>
              </w:rPr>
            </w:pPr>
            <w:bookmarkStart w:id="3" w:name="_Hlk193122635"/>
            <w:r>
              <w:rPr>
                <w:rFonts w:hint="eastAsia" w:hAnsi="宋体"/>
                <w:color w:val="000000"/>
                <w:sz w:val="22"/>
                <w:szCs w:val="22"/>
                <w:lang w:val="en-US" w:eastAsia="zh-CN"/>
              </w:rPr>
              <w:t>序号</w:t>
            </w:r>
          </w:p>
        </w:tc>
        <w:tc>
          <w:tcPr>
            <w:tcW w:w="1100" w:type="dxa"/>
            <w:tcBorders>
              <w:top w:val="single" w:color="auto" w:sz="4" w:space="0"/>
              <w:left w:val="nil"/>
              <w:bottom w:val="single" w:color="auto" w:sz="4" w:space="0"/>
              <w:right w:val="single" w:color="auto" w:sz="4" w:space="0"/>
            </w:tcBorders>
            <w:shd w:val="clear" w:color="000000" w:fill="AEAAAA"/>
            <w:vAlign w:val="center"/>
          </w:tcPr>
          <w:p w14:paraId="074D7F64">
            <w:pPr>
              <w:pStyle w:val="32"/>
              <w:adjustRightInd w:val="0"/>
              <w:snapToGrid w:val="0"/>
              <w:spacing w:line="440" w:lineRule="atLeast"/>
              <w:jc w:val="center"/>
              <w:rPr>
                <w:rFonts w:hint="eastAsia" w:hAnsi="宋体"/>
                <w:color w:val="000000"/>
                <w:sz w:val="22"/>
                <w:szCs w:val="22"/>
                <w:lang w:val="en-US" w:eastAsia="zh-CN"/>
              </w:rPr>
            </w:pPr>
            <w:r>
              <w:rPr>
                <w:rFonts w:hint="eastAsia" w:hAnsi="宋体"/>
                <w:color w:val="000000"/>
                <w:sz w:val="22"/>
                <w:szCs w:val="22"/>
                <w:lang w:val="en-US" w:eastAsia="zh-CN"/>
              </w:rPr>
              <w:t>名称</w:t>
            </w:r>
          </w:p>
        </w:tc>
        <w:tc>
          <w:tcPr>
            <w:tcW w:w="3875" w:type="dxa"/>
            <w:tcBorders>
              <w:top w:val="single" w:color="auto" w:sz="4" w:space="0"/>
              <w:left w:val="nil"/>
              <w:bottom w:val="single" w:color="auto" w:sz="4" w:space="0"/>
              <w:right w:val="single" w:color="auto" w:sz="4" w:space="0"/>
            </w:tcBorders>
            <w:shd w:val="clear" w:color="000000" w:fill="AEAAAA"/>
            <w:vAlign w:val="center"/>
          </w:tcPr>
          <w:p w14:paraId="696B1D28">
            <w:pPr>
              <w:pStyle w:val="32"/>
              <w:adjustRightInd w:val="0"/>
              <w:snapToGrid w:val="0"/>
              <w:spacing w:line="440" w:lineRule="atLeast"/>
              <w:ind w:firstLine="440" w:firstLineChars="200"/>
              <w:jc w:val="center"/>
              <w:rPr>
                <w:rFonts w:hint="eastAsia" w:hAnsi="宋体"/>
                <w:color w:val="000000"/>
                <w:sz w:val="22"/>
                <w:szCs w:val="22"/>
                <w:lang w:val="en-US" w:eastAsia="zh-CN"/>
              </w:rPr>
            </w:pPr>
            <w:r>
              <w:rPr>
                <w:rFonts w:hint="eastAsia" w:hAnsi="宋体"/>
                <w:color w:val="000000"/>
                <w:sz w:val="22"/>
                <w:szCs w:val="22"/>
                <w:lang w:val="en-US" w:eastAsia="zh-CN"/>
              </w:rPr>
              <w:t>内容</w:t>
            </w:r>
          </w:p>
        </w:tc>
        <w:tc>
          <w:tcPr>
            <w:tcW w:w="787" w:type="dxa"/>
            <w:tcBorders>
              <w:top w:val="single" w:color="auto" w:sz="4" w:space="0"/>
              <w:left w:val="nil"/>
              <w:bottom w:val="single" w:color="auto" w:sz="4" w:space="0"/>
              <w:right w:val="single" w:color="auto" w:sz="4" w:space="0"/>
            </w:tcBorders>
            <w:shd w:val="clear" w:color="000000" w:fill="AEAAAA"/>
            <w:vAlign w:val="center"/>
          </w:tcPr>
          <w:p w14:paraId="100CE840">
            <w:pPr>
              <w:pStyle w:val="32"/>
              <w:adjustRightInd w:val="0"/>
              <w:snapToGrid w:val="0"/>
              <w:spacing w:line="440" w:lineRule="atLeast"/>
              <w:jc w:val="center"/>
              <w:rPr>
                <w:rFonts w:hint="eastAsia" w:hAnsi="宋体"/>
                <w:color w:val="000000"/>
                <w:sz w:val="22"/>
                <w:szCs w:val="22"/>
                <w:lang w:val="en-US" w:eastAsia="zh-CN"/>
              </w:rPr>
            </w:pPr>
            <w:r>
              <w:rPr>
                <w:rFonts w:hint="eastAsia" w:hAnsi="宋体"/>
                <w:color w:val="000000"/>
                <w:sz w:val="22"/>
                <w:szCs w:val="22"/>
                <w:lang w:val="en-US" w:eastAsia="zh-CN"/>
              </w:rPr>
              <w:t>分数</w:t>
            </w:r>
          </w:p>
        </w:tc>
        <w:tc>
          <w:tcPr>
            <w:tcW w:w="3239" w:type="dxa"/>
            <w:tcBorders>
              <w:top w:val="single" w:color="auto" w:sz="4" w:space="0"/>
              <w:left w:val="nil"/>
              <w:bottom w:val="single" w:color="auto" w:sz="4" w:space="0"/>
              <w:right w:val="single" w:color="auto" w:sz="4" w:space="0"/>
            </w:tcBorders>
            <w:shd w:val="clear" w:color="000000" w:fill="AEAAAA"/>
            <w:vAlign w:val="center"/>
          </w:tcPr>
          <w:p w14:paraId="4797F927">
            <w:pPr>
              <w:pStyle w:val="32"/>
              <w:adjustRightInd w:val="0"/>
              <w:snapToGrid w:val="0"/>
              <w:spacing w:line="440" w:lineRule="atLeast"/>
              <w:ind w:firstLine="440" w:firstLineChars="200"/>
              <w:jc w:val="center"/>
              <w:rPr>
                <w:rFonts w:hint="eastAsia" w:hAnsi="宋体"/>
                <w:color w:val="000000"/>
                <w:sz w:val="22"/>
                <w:szCs w:val="22"/>
                <w:lang w:val="en-US" w:eastAsia="zh-CN"/>
              </w:rPr>
            </w:pPr>
            <w:r>
              <w:rPr>
                <w:rFonts w:hint="eastAsia" w:hAnsi="宋体"/>
                <w:color w:val="000000"/>
                <w:sz w:val="22"/>
                <w:szCs w:val="22"/>
                <w:lang w:val="en-US" w:eastAsia="zh-CN"/>
              </w:rPr>
              <w:t>打分标准</w:t>
            </w:r>
          </w:p>
        </w:tc>
      </w:tr>
      <w:tr w14:paraId="2DC50BD7">
        <w:tblPrEx>
          <w:tblCellMar>
            <w:top w:w="0" w:type="dxa"/>
            <w:left w:w="108" w:type="dxa"/>
            <w:bottom w:w="0" w:type="dxa"/>
            <w:right w:w="108" w:type="dxa"/>
          </w:tblCellMar>
        </w:tblPrEx>
        <w:trPr>
          <w:trHeight w:val="1080" w:hRule="atLeast"/>
          <w:jc w:val="center"/>
        </w:trPr>
        <w:tc>
          <w:tcPr>
            <w:tcW w:w="725" w:type="dxa"/>
            <w:tcBorders>
              <w:top w:val="nil"/>
              <w:left w:val="single" w:color="auto" w:sz="4" w:space="0"/>
              <w:bottom w:val="single" w:color="auto" w:sz="4" w:space="0"/>
              <w:right w:val="single" w:color="auto" w:sz="4" w:space="0"/>
            </w:tcBorders>
            <w:shd w:val="clear" w:color="auto" w:fill="auto"/>
            <w:vAlign w:val="center"/>
          </w:tcPr>
          <w:p w14:paraId="22D2685D">
            <w:pPr>
              <w:pStyle w:val="32"/>
              <w:adjustRightInd w:val="0"/>
              <w:snapToGrid w:val="0"/>
              <w:spacing w:line="440" w:lineRule="atLeast"/>
              <w:ind w:firstLine="220" w:firstLineChars="100"/>
              <w:rPr>
                <w:rFonts w:hint="eastAsia" w:hAnsi="宋体"/>
                <w:color w:val="000000"/>
                <w:sz w:val="22"/>
                <w:szCs w:val="22"/>
                <w:lang w:val="en-US" w:eastAsia="zh-CN"/>
              </w:rPr>
            </w:pPr>
            <w:r>
              <w:rPr>
                <w:rFonts w:hint="eastAsia" w:hAnsi="宋体"/>
                <w:color w:val="000000"/>
                <w:sz w:val="22"/>
                <w:szCs w:val="22"/>
                <w:lang w:val="en-US" w:eastAsia="zh-CN"/>
              </w:rPr>
              <w:t>1</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2AEFD6C1">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第一阶段运营任务</w:t>
            </w:r>
          </w:p>
        </w:tc>
        <w:tc>
          <w:tcPr>
            <w:tcW w:w="3875" w:type="dxa"/>
            <w:tcBorders>
              <w:top w:val="nil"/>
              <w:left w:val="single" w:color="auto" w:sz="4" w:space="0"/>
              <w:bottom w:val="single" w:color="auto" w:sz="4" w:space="0"/>
              <w:right w:val="single" w:color="auto" w:sz="4" w:space="0"/>
            </w:tcBorders>
            <w:shd w:val="clear" w:color="auto" w:fill="auto"/>
            <w:vAlign w:val="center"/>
          </w:tcPr>
          <w:p w14:paraId="1B1866BC">
            <w:pPr>
              <w:pStyle w:val="32"/>
              <w:adjustRightInd w:val="0"/>
              <w:snapToGrid w:val="0"/>
              <w:spacing w:line="440" w:lineRule="atLeast"/>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 xml:space="preserve">打造产业供应链运营中心，落地组建 </w:t>
            </w:r>
            <w:r>
              <w:rPr>
                <w:rFonts w:hint="eastAsia" w:hAnsi="宋体" w:cs="Times New Roman"/>
                <w:color w:val="000000"/>
                <w:sz w:val="22"/>
                <w:szCs w:val="22"/>
                <w:highlight w:val="none"/>
                <w:lang w:val="en-US" w:eastAsia="zh-CN"/>
              </w:rPr>
              <w:t>6</w:t>
            </w:r>
            <w:r>
              <w:rPr>
                <w:rFonts w:hint="eastAsia" w:ascii="宋体" w:hAnsi="宋体" w:eastAsia="宋体" w:cs="Times New Roman"/>
                <w:color w:val="000000"/>
                <w:sz w:val="22"/>
                <w:szCs w:val="22"/>
                <w:highlight w:val="none"/>
                <w:lang w:val="en-US" w:eastAsia="zh-CN"/>
              </w:rPr>
              <w:t>人服务团队，12个月本地化电商服务，团队人员包含运营负责人、园区运营专员、美工设计等岗位；服务本地企业50家；并为其</w:t>
            </w:r>
            <w:r>
              <w:rPr>
                <w:rFonts w:hint="eastAsia" w:hAnsi="宋体" w:cs="Times New Roman"/>
                <w:color w:val="000000"/>
                <w:sz w:val="22"/>
                <w:szCs w:val="22"/>
                <w:highlight w:val="none"/>
                <w:lang w:val="en-US" w:eastAsia="zh-CN"/>
              </w:rPr>
              <w:t>中不少于2家的企业</w:t>
            </w:r>
            <w:r>
              <w:rPr>
                <w:rFonts w:hint="eastAsia" w:ascii="宋体" w:hAnsi="宋体" w:eastAsia="宋体" w:cs="Times New Roman"/>
                <w:color w:val="000000"/>
                <w:sz w:val="22"/>
                <w:szCs w:val="22"/>
                <w:highlight w:val="none"/>
                <w:lang w:val="en-US" w:eastAsia="zh-CN"/>
              </w:rPr>
              <w:t>提供AI数字人</w:t>
            </w:r>
            <w:r>
              <w:rPr>
                <w:rFonts w:hint="eastAsia" w:hAnsi="宋体" w:cs="Times New Roman"/>
                <w:color w:val="000000"/>
                <w:sz w:val="22"/>
                <w:szCs w:val="22"/>
                <w:highlight w:val="none"/>
                <w:lang w:val="en-US" w:eastAsia="zh-CN"/>
              </w:rPr>
              <w:t>软件账号2个（一年使用期）</w:t>
            </w:r>
            <w:r>
              <w:rPr>
                <w:rFonts w:hint="eastAsia" w:ascii="宋体" w:hAnsi="宋体" w:eastAsia="宋体" w:cs="Times New Roman"/>
                <w:color w:val="000000"/>
                <w:sz w:val="22"/>
                <w:szCs w:val="22"/>
                <w:highlight w:val="none"/>
                <w:lang w:val="en-US" w:eastAsia="zh-CN"/>
              </w:rPr>
              <w:t>、AI外呼</w:t>
            </w:r>
            <w:r>
              <w:rPr>
                <w:rFonts w:hint="eastAsia" w:hAnsi="宋体" w:cs="Times New Roman"/>
                <w:color w:val="000000"/>
                <w:sz w:val="22"/>
                <w:szCs w:val="22"/>
                <w:highlight w:val="none"/>
                <w:lang w:val="en-US" w:eastAsia="zh-CN"/>
              </w:rPr>
              <w:t>时长4万分钟</w:t>
            </w:r>
            <w:r>
              <w:rPr>
                <w:rFonts w:hint="eastAsia" w:ascii="宋体" w:hAnsi="宋体" w:eastAsia="宋体" w:cs="Times New Roman"/>
                <w:color w:val="000000"/>
                <w:sz w:val="22"/>
                <w:szCs w:val="22"/>
                <w:highlight w:val="none"/>
                <w:lang w:val="en-US" w:eastAsia="zh-CN"/>
              </w:rPr>
              <w:t>、AIGC</w:t>
            </w:r>
            <w:r>
              <w:rPr>
                <w:rFonts w:hint="eastAsia" w:hAnsi="宋体" w:cs="Times New Roman"/>
                <w:color w:val="000000"/>
                <w:sz w:val="22"/>
                <w:szCs w:val="22"/>
                <w:highlight w:val="none"/>
                <w:lang w:val="en-US" w:eastAsia="zh-CN"/>
              </w:rPr>
              <w:t>软件账号2个（一年试用期）、</w:t>
            </w:r>
            <w:r>
              <w:rPr>
                <w:rFonts w:hint="eastAsia" w:hAnsi="宋体"/>
                <w:color w:val="000000"/>
                <w:sz w:val="22"/>
                <w:highlight w:val="none"/>
              </w:rPr>
              <w:t>AI营销</w:t>
            </w:r>
            <w:r>
              <w:rPr>
                <w:rFonts w:hint="eastAsia" w:hAnsi="宋体"/>
                <w:color w:val="000000"/>
                <w:sz w:val="22"/>
                <w:highlight w:val="none"/>
                <w:lang w:val="en-US" w:eastAsia="zh-CN"/>
              </w:rPr>
              <w:t>消息券40万条、直播代运营服务软件账号1个</w:t>
            </w:r>
            <w:r>
              <w:rPr>
                <w:rFonts w:hint="eastAsia" w:hAnsi="宋体" w:cs="Times New Roman"/>
                <w:color w:val="000000"/>
                <w:sz w:val="22"/>
                <w:szCs w:val="22"/>
                <w:highlight w:val="none"/>
                <w:lang w:val="en-US" w:eastAsia="zh-CN"/>
              </w:rPr>
              <w:t>（一年使用期）</w:t>
            </w:r>
            <w:r>
              <w:rPr>
                <w:rFonts w:hint="eastAsia" w:ascii="宋体" w:hAnsi="宋体" w:eastAsia="宋体" w:cs="Times New Roman"/>
                <w:color w:val="000000"/>
                <w:sz w:val="22"/>
                <w:szCs w:val="22"/>
                <w:highlight w:val="none"/>
                <w:lang w:val="en-US" w:eastAsia="zh-CN"/>
              </w:rPr>
              <w:t>等人工智能业务服务带动本地企业上行，为重点企业提供电商和培训服务。输出企业反馈表与现场走访照片。</w:t>
            </w:r>
          </w:p>
        </w:tc>
        <w:tc>
          <w:tcPr>
            <w:tcW w:w="787" w:type="dxa"/>
            <w:tcBorders>
              <w:top w:val="nil"/>
              <w:left w:val="nil"/>
              <w:bottom w:val="single" w:color="auto" w:sz="4" w:space="0"/>
              <w:right w:val="single" w:color="auto" w:sz="4" w:space="0"/>
            </w:tcBorders>
            <w:shd w:val="clear" w:color="auto" w:fill="auto"/>
            <w:vAlign w:val="center"/>
          </w:tcPr>
          <w:p w14:paraId="3D118B62">
            <w:pPr>
              <w:pStyle w:val="32"/>
              <w:adjustRightInd w:val="0"/>
              <w:snapToGrid w:val="0"/>
              <w:spacing w:line="440" w:lineRule="atLeast"/>
              <w:ind w:firstLine="220" w:firstLineChars="100"/>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10</w:t>
            </w:r>
          </w:p>
        </w:tc>
        <w:tc>
          <w:tcPr>
            <w:tcW w:w="3239" w:type="dxa"/>
            <w:tcBorders>
              <w:top w:val="nil"/>
              <w:left w:val="nil"/>
              <w:bottom w:val="single" w:color="auto" w:sz="4" w:space="0"/>
              <w:right w:val="single" w:color="auto" w:sz="4" w:space="0"/>
            </w:tcBorders>
            <w:shd w:val="clear" w:color="auto" w:fill="auto"/>
            <w:vAlign w:val="center"/>
          </w:tcPr>
          <w:p w14:paraId="444875C6">
            <w:pPr>
              <w:pStyle w:val="32"/>
              <w:adjustRightInd w:val="0"/>
              <w:snapToGrid w:val="0"/>
              <w:spacing w:line="440" w:lineRule="atLeast"/>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服务团队建设占 2.5分，服务企业占 2.5 分</w:t>
            </w:r>
            <w:r>
              <w:rPr>
                <w:rFonts w:hint="eastAsia" w:hAnsi="宋体" w:cs="Times New Roman"/>
                <w:color w:val="000000"/>
                <w:sz w:val="22"/>
                <w:szCs w:val="22"/>
                <w:highlight w:val="none"/>
                <w:lang w:val="en-US" w:eastAsia="zh-CN"/>
              </w:rPr>
              <w:t>，AI模块交付占5分</w:t>
            </w:r>
            <w:r>
              <w:rPr>
                <w:rFonts w:hint="eastAsia" w:ascii="宋体" w:hAnsi="宋体" w:eastAsia="宋体" w:cs="Times New Roman"/>
                <w:color w:val="000000"/>
                <w:sz w:val="22"/>
                <w:szCs w:val="22"/>
                <w:highlight w:val="none"/>
                <w:lang w:val="en-US" w:eastAsia="zh-CN"/>
              </w:rPr>
              <w:t>；采用企业咨询服务表，并对服务企业的10%进行满意度抽样调查，按照实际完成比例得分；</w:t>
            </w:r>
          </w:p>
          <w:p w14:paraId="0C11F29B">
            <w:pPr>
              <w:pStyle w:val="32"/>
              <w:adjustRightInd w:val="0"/>
              <w:snapToGrid w:val="0"/>
              <w:spacing w:line="440" w:lineRule="atLeast"/>
              <w:rPr>
                <w:rFonts w:hint="eastAsia" w:hAnsi="宋体" w:cs="Times New Roman"/>
                <w:color w:val="000000"/>
                <w:sz w:val="22"/>
                <w:szCs w:val="22"/>
                <w:highlight w:val="none"/>
                <w:lang w:val="en-US" w:eastAsia="zh-CN"/>
              </w:rPr>
            </w:pPr>
            <w:r>
              <w:rPr>
                <w:rFonts w:hint="eastAsia" w:hAnsi="宋体" w:cs="Times New Roman"/>
                <w:color w:val="000000"/>
                <w:sz w:val="22"/>
                <w:szCs w:val="22"/>
                <w:highlight w:val="none"/>
                <w:lang w:val="en-US" w:eastAsia="zh-CN"/>
              </w:rPr>
              <w:t>验收依据：</w:t>
            </w:r>
          </w:p>
          <w:p w14:paraId="1A65D6F1">
            <w:pPr>
              <w:pStyle w:val="32"/>
              <w:numPr>
                <w:ilvl w:val="0"/>
                <w:numId w:val="0"/>
              </w:numPr>
              <w:adjustRightInd w:val="0"/>
              <w:snapToGrid w:val="0"/>
              <w:spacing w:line="440" w:lineRule="atLeast"/>
              <w:rPr>
                <w:rFonts w:hint="eastAsia" w:ascii="宋体" w:hAnsi="宋体" w:eastAsia="宋体" w:cs="Times New Roman"/>
                <w:color w:val="000000"/>
                <w:sz w:val="22"/>
                <w:szCs w:val="22"/>
                <w:highlight w:val="none"/>
                <w:lang w:val="en-US" w:eastAsia="zh-CN"/>
              </w:rPr>
            </w:pPr>
            <w:r>
              <w:rPr>
                <w:rFonts w:hint="eastAsia" w:hAnsi="宋体" w:cs="Times New Roman"/>
                <w:color w:val="000000"/>
                <w:sz w:val="22"/>
                <w:szCs w:val="22"/>
                <w:highlight w:val="none"/>
                <w:lang w:val="en-US" w:eastAsia="zh-CN"/>
              </w:rPr>
              <w:t>1.AI外呼：</w:t>
            </w:r>
            <w:r>
              <w:rPr>
                <w:rFonts w:hint="eastAsia" w:ascii="宋体" w:hAnsi="宋体" w:eastAsia="宋体" w:cs="Times New Roman"/>
                <w:color w:val="000000"/>
                <w:sz w:val="22"/>
                <w:szCs w:val="22"/>
                <w:highlight w:val="none"/>
                <w:lang w:val="en-US" w:eastAsia="zh-CN"/>
              </w:rPr>
              <w:t>输出外呼日报，同步当前的外呼数，拦截数，接通率等指标，根据接通的数量进行验收。</w:t>
            </w:r>
          </w:p>
          <w:p w14:paraId="44893770">
            <w:pPr>
              <w:pStyle w:val="32"/>
              <w:numPr>
                <w:ilvl w:val="0"/>
                <w:numId w:val="0"/>
              </w:numPr>
              <w:adjustRightInd w:val="0"/>
              <w:snapToGrid w:val="0"/>
              <w:spacing w:line="440" w:lineRule="atLeast"/>
              <w:rPr>
                <w:rFonts w:hint="eastAsia" w:ascii="宋体" w:hAnsi="宋体" w:eastAsia="宋体" w:cs="Times New Roman"/>
                <w:color w:val="000000"/>
                <w:sz w:val="22"/>
                <w:szCs w:val="22"/>
                <w:highlight w:val="none"/>
                <w:lang w:val="en-US" w:eastAsia="zh-CN"/>
              </w:rPr>
            </w:pPr>
            <w:r>
              <w:rPr>
                <w:rFonts w:hint="eastAsia" w:hAnsi="宋体" w:cs="Times New Roman"/>
                <w:color w:val="000000"/>
                <w:sz w:val="22"/>
                <w:szCs w:val="22"/>
                <w:highlight w:val="none"/>
                <w:lang w:val="en-US" w:eastAsia="zh-CN"/>
              </w:rPr>
              <w:t>2.营销消息：</w:t>
            </w:r>
            <w:r>
              <w:rPr>
                <w:rFonts w:hint="eastAsia" w:ascii="宋体" w:hAnsi="宋体" w:eastAsia="宋体" w:cs="Times New Roman"/>
                <w:color w:val="000000"/>
                <w:sz w:val="22"/>
                <w:szCs w:val="22"/>
                <w:highlight w:val="none"/>
                <w:lang w:val="en-US" w:eastAsia="zh-CN"/>
              </w:rPr>
              <w:t>输出营销消息日报，同步当前的消息数，拦截数，到达率等指标，根据到达的数量进行统计验收。</w:t>
            </w:r>
          </w:p>
          <w:p w14:paraId="2261621A">
            <w:pPr>
              <w:pStyle w:val="32"/>
              <w:adjustRightInd w:val="0"/>
              <w:snapToGrid w:val="0"/>
              <w:spacing w:line="440" w:lineRule="atLeast"/>
              <w:rPr>
                <w:rFonts w:hint="eastAsia" w:ascii="宋体" w:hAnsi="宋体" w:eastAsia="宋体" w:cs="Times New Roman"/>
                <w:color w:val="000000"/>
                <w:sz w:val="22"/>
                <w:szCs w:val="22"/>
                <w:highlight w:val="none"/>
                <w:lang w:val="en-US" w:eastAsia="zh-CN"/>
              </w:rPr>
            </w:pPr>
            <w:r>
              <w:rPr>
                <w:rFonts w:hint="eastAsia" w:hAnsi="宋体" w:cs="Times New Roman"/>
                <w:color w:val="000000"/>
                <w:sz w:val="22"/>
                <w:szCs w:val="22"/>
                <w:highlight w:val="none"/>
                <w:lang w:val="en-US" w:eastAsia="zh-CN"/>
              </w:rPr>
              <w:t>3.AIGC+AI数字人+AI直播代运营服务：此为操作软件，协助企业</w:t>
            </w:r>
            <w:r>
              <w:rPr>
                <w:rFonts w:hint="eastAsia" w:ascii="宋体" w:hAnsi="宋体" w:eastAsia="宋体" w:cs="Times New Roman"/>
                <w:color w:val="000000"/>
                <w:sz w:val="22"/>
                <w:szCs w:val="22"/>
                <w:highlight w:val="none"/>
                <w:lang w:val="en-US" w:eastAsia="zh-CN"/>
              </w:rPr>
              <w:t>账户开通后给用户发送邮件进行确认，</w:t>
            </w:r>
            <w:r>
              <w:rPr>
                <w:rFonts w:hint="eastAsia" w:hAnsi="宋体" w:cs="Times New Roman"/>
                <w:color w:val="000000"/>
                <w:sz w:val="22"/>
                <w:szCs w:val="22"/>
                <w:highlight w:val="none"/>
                <w:lang w:val="en-US" w:eastAsia="zh-CN"/>
              </w:rPr>
              <w:t>企业</w:t>
            </w:r>
            <w:r>
              <w:rPr>
                <w:rFonts w:hint="eastAsia" w:ascii="宋体" w:hAnsi="宋体" w:eastAsia="宋体" w:cs="Times New Roman"/>
                <w:color w:val="000000"/>
                <w:sz w:val="22"/>
                <w:szCs w:val="22"/>
                <w:highlight w:val="none"/>
                <w:lang w:val="en-US" w:eastAsia="zh-CN"/>
              </w:rPr>
              <w:t>回复邮件，</w:t>
            </w:r>
            <w:r>
              <w:rPr>
                <w:rFonts w:hint="eastAsia" w:hAnsi="宋体" w:cs="Times New Roman"/>
                <w:color w:val="000000"/>
                <w:sz w:val="22"/>
                <w:szCs w:val="22"/>
                <w:highlight w:val="none"/>
                <w:lang w:val="en-US" w:eastAsia="zh-CN"/>
              </w:rPr>
              <w:t>由企业出具确认函，</w:t>
            </w:r>
            <w:r>
              <w:rPr>
                <w:rFonts w:hint="eastAsia" w:ascii="宋体" w:hAnsi="宋体" w:eastAsia="宋体" w:cs="Times New Roman"/>
                <w:color w:val="000000"/>
                <w:sz w:val="22"/>
                <w:szCs w:val="22"/>
                <w:highlight w:val="none"/>
                <w:lang w:val="en-US" w:eastAsia="zh-CN"/>
              </w:rPr>
              <w:t>即为验收。</w:t>
            </w:r>
          </w:p>
        </w:tc>
      </w:tr>
      <w:tr w14:paraId="4C112DB8">
        <w:tblPrEx>
          <w:tblCellMar>
            <w:top w:w="0" w:type="dxa"/>
            <w:left w:w="108" w:type="dxa"/>
            <w:bottom w:w="0" w:type="dxa"/>
            <w:right w:w="108" w:type="dxa"/>
          </w:tblCellMar>
        </w:tblPrEx>
        <w:trPr>
          <w:trHeight w:val="900" w:hRule="atLeast"/>
          <w:jc w:val="center"/>
        </w:trPr>
        <w:tc>
          <w:tcPr>
            <w:tcW w:w="725" w:type="dxa"/>
            <w:tcBorders>
              <w:top w:val="nil"/>
              <w:left w:val="single" w:color="auto" w:sz="4" w:space="0"/>
              <w:bottom w:val="single" w:color="auto" w:sz="4" w:space="0"/>
              <w:right w:val="single" w:color="auto" w:sz="4" w:space="0"/>
            </w:tcBorders>
            <w:shd w:val="clear" w:color="auto" w:fill="auto"/>
            <w:vAlign w:val="center"/>
          </w:tcPr>
          <w:p w14:paraId="0EB30962">
            <w:pPr>
              <w:pStyle w:val="32"/>
              <w:adjustRightInd w:val="0"/>
              <w:snapToGrid w:val="0"/>
              <w:spacing w:line="440" w:lineRule="atLeast"/>
              <w:ind w:firstLine="220" w:firstLineChars="100"/>
              <w:rPr>
                <w:rFonts w:hint="eastAsia" w:hAnsi="宋体"/>
                <w:color w:val="000000"/>
                <w:sz w:val="22"/>
                <w:szCs w:val="22"/>
                <w:lang w:val="en-US" w:eastAsia="zh-CN"/>
              </w:rPr>
            </w:pPr>
            <w:r>
              <w:rPr>
                <w:rFonts w:hint="eastAsia" w:hAnsi="宋体"/>
                <w:color w:val="000000"/>
                <w:sz w:val="22"/>
                <w:szCs w:val="22"/>
                <w:lang w:val="en-US" w:eastAsia="zh-CN"/>
              </w:rPr>
              <w:t>2</w:t>
            </w:r>
          </w:p>
        </w:tc>
        <w:tc>
          <w:tcPr>
            <w:tcW w:w="1100" w:type="dxa"/>
            <w:vMerge w:val="continue"/>
            <w:tcBorders>
              <w:top w:val="nil"/>
              <w:left w:val="single" w:color="auto" w:sz="4" w:space="0"/>
              <w:bottom w:val="single" w:color="auto" w:sz="4" w:space="0"/>
              <w:right w:val="single" w:color="auto" w:sz="4" w:space="0"/>
            </w:tcBorders>
            <w:vAlign w:val="center"/>
          </w:tcPr>
          <w:p w14:paraId="313D3882">
            <w:pPr>
              <w:pStyle w:val="32"/>
              <w:adjustRightInd w:val="0"/>
              <w:snapToGrid w:val="0"/>
              <w:spacing w:line="440" w:lineRule="atLeast"/>
              <w:ind w:firstLine="440" w:firstLineChars="200"/>
              <w:rPr>
                <w:rFonts w:hint="eastAsia" w:hAnsi="宋体"/>
                <w:color w:val="000000"/>
                <w:sz w:val="22"/>
                <w:szCs w:val="22"/>
                <w:lang w:val="en-US" w:eastAsia="zh-CN"/>
              </w:rPr>
            </w:pPr>
          </w:p>
        </w:tc>
        <w:tc>
          <w:tcPr>
            <w:tcW w:w="3875" w:type="dxa"/>
            <w:tcBorders>
              <w:top w:val="nil"/>
              <w:left w:val="single" w:color="auto" w:sz="4" w:space="0"/>
              <w:bottom w:val="single" w:color="auto" w:sz="4" w:space="0"/>
              <w:right w:val="single" w:color="auto" w:sz="4" w:space="0"/>
            </w:tcBorders>
            <w:shd w:val="clear" w:color="auto" w:fill="auto"/>
            <w:vAlign w:val="center"/>
          </w:tcPr>
          <w:p w14:paraId="6736FFF7">
            <w:pPr>
              <w:pStyle w:val="32"/>
              <w:adjustRightInd w:val="0"/>
              <w:snapToGrid w:val="0"/>
              <w:spacing w:line="440" w:lineRule="atLeast"/>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完成 6 场线下培训（每月一场），线下培训人次达 200 人次；协助本地及园区企业，提供电商集聚发展服务；组织策划执行电商主题类活动，开展电商沙龙与培训，提供电商上行指导、电商宣讲，电商平台运营，直播电商培训等内容。同时招募龙港本地互联网/电商从业人员，集中进行培训。邀请从事电商行业、经验丰富的讲师进行培训，输出每次沙龙的培训报告。</w:t>
            </w:r>
          </w:p>
        </w:tc>
        <w:tc>
          <w:tcPr>
            <w:tcW w:w="787" w:type="dxa"/>
            <w:tcBorders>
              <w:top w:val="nil"/>
              <w:left w:val="nil"/>
              <w:bottom w:val="single" w:color="auto" w:sz="4" w:space="0"/>
              <w:right w:val="single" w:color="auto" w:sz="4" w:space="0"/>
            </w:tcBorders>
            <w:shd w:val="clear" w:color="auto" w:fill="auto"/>
            <w:vAlign w:val="center"/>
          </w:tcPr>
          <w:p w14:paraId="125621C7">
            <w:pPr>
              <w:pStyle w:val="32"/>
              <w:adjustRightInd w:val="0"/>
              <w:snapToGrid w:val="0"/>
              <w:spacing w:line="440" w:lineRule="atLeast"/>
              <w:ind w:firstLine="220" w:firstLineChars="100"/>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10</w:t>
            </w:r>
          </w:p>
        </w:tc>
        <w:tc>
          <w:tcPr>
            <w:tcW w:w="3239" w:type="dxa"/>
            <w:tcBorders>
              <w:top w:val="nil"/>
              <w:left w:val="nil"/>
              <w:bottom w:val="single" w:color="auto" w:sz="4" w:space="0"/>
              <w:right w:val="single" w:color="auto" w:sz="4" w:space="0"/>
            </w:tcBorders>
            <w:shd w:val="clear" w:color="auto" w:fill="auto"/>
            <w:vAlign w:val="center"/>
          </w:tcPr>
          <w:p w14:paraId="1DAB519D">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场次及人次评分权重各占分值的 50%，按照实际完成比例得分；</w:t>
            </w:r>
          </w:p>
        </w:tc>
      </w:tr>
      <w:tr w14:paraId="33147F43">
        <w:tblPrEx>
          <w:tblCellMar>
            <w:top w:w="0" w:type="dxa"/>
            <w:left w:w="108" w:type="dxa"/>
            <w:bottom w:w="0" w:type="dxa"/>
            <w:right w:w="108" w:type="dxa"/>
          </w:tblCellMar>
        </w:tblPrEx>
        <w:trPr>
          <w:trHeight w:val="270" w:hRule="atLeast"/>
          <w:jc w:val="center"/>
        </w:trPr>
        <w:tc>
          <w:tcPr>
            <w:tcW w:w="725" w:type="dxa"/>
            <w:tcBorders>
              <w:top w:val="nil"/>
              <w:left w:val="single" w:color="auto" w:sz="4" w:space="0"/>
              <w:bottom w:val="single" w:color="auto" w:sz="4" w:space="0"/>
              <w:right w:val="single" w:color="auto" w:sz="4" w:space="0"/>
            </w:tcBorders>
            <w:shd w:val="clear" w:color="auto" w:fill="auto"/>
            <w:vAlign w:val="center"/>
          </w:tcPr>
          <w:p w14:paraId="4A22F477">
            <w:pPr>
              <w:pStyle w:val="32"/>
              <w:adjustRightInd w:val="0"/>
              <w:snapToGrid w:val="0"/>
              <w:spacing w:line="440" w:lineRule="atLeast"/>
              <w:ind w:firstLine="220" w:firstLineChars="100"/>
              <w:rPr>
                <w:rFonts w:hint="eastAsia" w:hAnsi="宋体"/>
                <w:color w:val="000000"/>
                <w:sz w:val="22"/>
                <w:szCs w:val="22"/>
                <w:lang w:val="en-US" w:eastAsia="zh-CN"/>
              </w:rPr>
            </w:pPr>
            <w:r>
              <w:rPr>
                <w:rFonts w:hint="eastAsia" w:hAnsi="宋体"/>
                <w:color w:val="000000"/>
                <w:sz w:val="22"/>
                <w:szCs w:val="22"/>
                <w:lang w:val="en-US" w:eastAsia="zh-CN"/>
              </w:rPr>
              <w:t>3</w:t>
            </w:r>
          </w:p>
        </w:tc>
        <w:tc>
          <w:tcPr>
            <w:tcW w:w="1100" w:type="dxa"/>
            <w:vMerge w:val="continue"/>
            <w:tcBorders>
              <w:top w:val="nil"/>
              <w:left w:val="single" w:color="auto" w:sz="4" w:space="0"/>
              <w:bottom w:val="single" w:color="auto" w:sz="4" w:space="0"/>
              <w:right w:val="single" w:color="auto" w:sz="4" w:space="0"/>
            </w:tcBorders>
            <w:vAlign w:val="center"/>
          </w:tcPr>
          <w:p w14:paraId="71665DB6">
            <w:pPr>
              <w:pStyle w:val="32"/>
              <w:adjustRightInd w:val="0"/>
              <w:snapToGrid w:val="0"/>
              <w:spacing w:line="440" w:lineRule="atLeast"/>
              <w:ind w:firstLine="440" w:firstLineChars="200"/>
              <w:rPr>
                <w:rFonts w:hint="eastAsia" w:hAnsi="宋体"/>
                <w:color w:val="000000"/>
                <w:sz w:val="22"/>
                <w:szCs w:val="22"/>
                <w:lang w:val="en-US" w:eastAsia="zh-CN"/>
              </w:rPr>
            </w:pPr>
          </w:p>
        </w:tc>
        <w:tc>
          <w:tcPr>
            <w:tcW w:w="3875" w:type="dxa"/>
            <w:tcBorders>
              <w:top w:val="nil"/>
              <w:left w:val="single" w:color="auto" w:sz="4" w:space="0"/>
              <w:bottom w:val="single" w:color="auto" w:sz="4" w:space="0"/>
              <w:right w:val="single" w:color="auto" w:sz="4" w:space="0"/>
            </w:tcBorders>
            <w:shd w:val="clear" w:color="auto" w:fill="auto"/>
            <w:vAlign w:val="center"/>
          </w:tcPr>
          <w:p w14:paraId="6CE72061">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培育新电商纳统企业不少于 1 家 ；根据企业规模和发展阶段，匹配税收优惠、专项资金补贴、人才引进等政策。</w:t>
            </w:r>
          </w:p>
        </w:tc>
        <w:tc>
          <w:tcPr>
            <w:tcW w:w="787" w:type="dxa"/>
            <w:tcBorders>
              <w:top w:val="nil"/>
              <w:left w:val="nil"/>
              <w:bottom w:val="single" w:color="auto" w:sz="4" w:space="0"/>
              <w:right w:val="single" w:color="auto" w:sz="4" w:space="0"/>
            </w:tcBorders>
            <w:shd w:val="clear" w:color="auto" w:fill="auto"/>
            <w:vAlign w:val="center"/>
          </w:tcPr>
          <w:p w14:paraId="0ABEFF28">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10</w:t>
            </w:r>
          </w:p>
        </w:tc>
        <w:tc>
          <w:tcPr>
            <w:tcW w:w="3239" w:type="dxa"/>
            <w:tcBorders>
              <w:top w:val="nil"/>
              <w:left w:val="nil"/>
              <w:bottom w:val="single" w:color="auto" w:sz="4" w:space="0"/>
              <w:right w:val="single" w:color="auto" w:sz="4" w:space="0"/>
            </w:tcBorders>
            <w:shd w:val="clear" w:color="auto" w:fill="auto"/>
            <w:vAlign w:val="center"/>
          </w:tcPr>
          <w:p w14:paraId="13EA7E0A">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以统计局确认为依据；</w:t>
            </w:r>
          </w:p>
        </w:tc>
      </w:tr>
      <w:tr w14:paraId="7FFB9C29">
        <w:tblPrEx>
          <w:tblCellMar>
            <w:top w:w="0" w:type="dxa"/>
            <w:left w:w="108" w:type="dxa"/>
            <w:bottom w:w="0" w:type="dxa"/>
            <w:right w:w="108" w:type="dxa"/>
          </w:tblCellMar>
        </w:tblPrEx>
        <w:trPr>
          <w:trHeight w:val="1296"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6AF52E62">
            <w:pPr>
              <w:pStyle w:val="32"/>
              <w:adjustRightInd w:val="0"/>
              <w:snapToGrid w:val="0"/>
              <w:spacing w:line="440" w:lineRule="atLeast"/>
              <w:ind w:firstLine="220" w:firstLineChars="100"/>
              <w:rPr>
                <w:rFonts w:hint="eastAsia" w:hAnsi="宋体"/>
                <w:color w:val="000000"/>
                <w:sz w:val="22"/>
                <w:szCs w:val="22"/>
                <w:lang w:val="en-US" w:eastAsia="zh-CN"/>
              </w:rPr>
            </w:pPr>
            <w:r>
              <w:rPr>
                <w:rFonts w:hint="eastAsia" w:hAnsi="宋体"/>
                <w:color w:val="000000"/>
                <w:sz w:val="22"/>
                <w:szCs w:val="22"/>
                <w:lang w:val="en-US" w:eastAsia="zh-CN"/>
              </w:rPr>
              <w:t>4</w:t>
            </w: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348985C7">
            <w:pPr>
              <w:pStyle w:val="32"/>
              <w:adjustRightInd w:val="0"/>
              <w:snapToGrid w:val="0"/>
              <w:spacing w:line="440" w:lineRule="atLeast"/>
              <w:ind w:firstLine="440" w:firstLineChars="200"/>
              <w:rPr>
                <w:rFonts w:hint="eastAsia" w:hAnsi="宋体"/>
                <w:color w:val="000000"/>
                <w:sz w:val="22"/>
                <w:szCs w:val="22"/>
                <w:lang w:val="en-US" w:eastAsia="zh-CN"/>
              </w:rPr>
            </w:pP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14:paraId="1088CCB5">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园区完成零售业销售额原则上不少于5个亿。具体指标经双方协商后可进行调整。</w:t>
            </w:r>
          </w:p>
        </w:tc>
        <w:tc>
          <w:tcPr>
            <w:tcW w:w="787" w:type="dxa"/>
            <w:tcBorders>
              <w:top w:val="single" w:color="auto" w:sz="4" w:space="0"/>
              <w:left w:val="nil"/>
              <w:bottom w:val="single" w:color="auto" w:sz="4" w:space="0"/>
              <w:right w:val="single" w:color="auto" w:sz="4" w:space="0"/>
            </w:tcBorders>
            <w:shd w:val="clear" w:color="auto" w:fill="auto"/>
            <w:vAlign w:val="center"/>
          </w:tcPr>
          <w:p w14:paraId="265E5CF5">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50</w:t>
            </w:r>
          </w:p>
        </w:tc>
        <w:tc>
          <w:tcPr>
            <w:tcW w:w="3239" w:type="dxa"/>
            <w:tcBorders>
              <w:top w:val="single" w:color="auto" w:sz="4" w:space="0"/>
              <w:left w:val="nil"/>
              <w:bottom w:val="single" w:color="auto" w:sz="4" w:space="0"/>
              <w:right w:val="single" w:color="auto" w:sz="4" w:space="0"/>
            </w:tcBorders>
            <w:shd w:val="clear" w:color="auto" w:fill="auto"/>
            <w:vAlign w:val="center"/>
          </w:tcPr>
          <w:p w14:paraId="4C2F776B">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以统计局确认为依据，零售业销售额；</w:t>
            </w:r>
          </w:p>
        </w:tc>
      </w:tr>
      <w:tr w14:paraId="1DEBB6ED">
        <w:tblPrEx>
          <w:tblCellMar>
            <w:top w:w="0" w:type="dxa"/>
            <w:left w:w="108" w:type="dxa"/>
            <w:bottom w:w="0" w:type="dxa"/>
            <w:right w:w="108" w:type="dxa"/>
          </w:tblCellMar>
        </w:tblPrEx>
        <w:trPr>
          <w:trHeight w:val="3049"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7CF000B6">
            <w:pPr>
              <w:pStyle w:val="32"/>
              <w:adjustRightInd w:val="0"/>
              <w:snapToGrid w:val="0"/>
              <w:spacing w:line="440" w:lineRule="atLeast"/>
              <w:ind w:firstLine="220" w:firstLineChars="100"/>
              <w:rPr>
                <w:rFonts w:hint="eastAsia" w:hAnsi="宋体"/>
                <w:color w:val="000000"/>
                <w:sz w:val="22"/>
                <w:szCs w:val="22"/>
                <w:lang w:val="en-US" w:eastAsia="zh-CN"/>
              </w:rPr>
            </w:pPr>
            <w:r>
              <w:rPr>
                <w:rFonts w:hint="eastAsia" w:hAnsi="宋体"/>
                <w:color w:val="000000"/>
                <w:sz w:val="22"/>
                <w:szCs w:val="22"/>
                <w:lang w:val="en-US" w:eastAsia="zh-CN"/>
              </w:rPr>
              <w:t>5</w:t>
            </w: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576155F5">
            <w:pPr>
              <w:pStyle w:val="32"/>
              <w:adjustRightInd w:val="0"/>
              <w:snapToGrid w:val="0"/>
              <w:spacing w:line="440" w:lineRule="atLeast"/>
              <w:ind w:firstLine="440" w:firstLineChars="200"/>
              <w:rPr>
                <w:rFonts w:hint="eastAsia" w:hAnsi="宋体"/>
                <w:color w:val="000000"/>
                <w:sz w:val="22"/>
                <w:szCs w:val="22"/>
                <w:lang w:val="en-US" w:eastAsia="zh-CN"/>
              </w:rPr>
            </w:pP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14:paraId="144AB251">
            <w:pPr>
              <w:pStyle w:val="32"/>
              <w:adjustRightInd w:val="0"/>
              <w:snapToGrid w:val="0"/>
              <w:spacing w:line="440" w:lineRule="atLeast"/>
              <w:rPr>
                <w:rFonts w:hint="eastAsia" w:hAnsi="宋体"/>
                <w:color w:val="000000"/>
                <w:sz w:val="22"/>
                <w:szCs w:val="22"/>
                <w:lang w:val="en-US" w:eastAsia="zh-CN"/>
              </w:rPr>
            </w:pPr>
            <w:bookmarkStart w:id="4" w:name="OLE_LINK4"/>
            <w:r>
              <w:rPr>
                <w:rFonts w:hint="eastAsia" w:hAnsi="宋体"/>
                <w:color w:val="000000"/>
                <w:sz w:val="22"/>
                <w:szCs w:val="22"/>
                <w:lang w:val="en-US" w:eastAsia="zh-CN"/>
              </w:rPr>
              <w:t>培育当地新电商企业25家，</w:t>
            </w:r>
            <w:bookmarkEnd w:id="4"/>
            <w:r>
              <w:rPr>
                <w:rFonts w:hint="eastAsia" w:hAnsi="宋体"/>
                <w:color w:val="000000"/>
                <w:sz w:val="22"/>
                <w:szCs w:val="22"/>
                <w:lang w:val="en-US" w:eastAsia="zh-CN"/>
              </w:rPr>
              <w:t>完成不少于40家主流电商平台（京东、淘宝、拼多多等）的店铺上行。</w:t>
            </w:r>
          </w:p>
          <w:p w14:paraId="6E6B17EB">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需提供企业的营业执照以及相关介绍、入驻协议、企业清单。需提供店铺后台截图（销售数据截图，以佐证是否正常运营）。</w:t>
            </w:r>
          </w:p>
        </w:tc>
        <w:tc>
          <w:tcPr>
            <w:tcW w:w="787" w:type="dxa"/>
            <w:tcBorders>
              <w:top w:val="single" w:color="auto" w:sz="4" w:space="0"/>
              <w:left w:val="nil"/>
              <w:bottom w:val="single" w:color="auto" w:sz="4" w:space="0"/>
              <w:right w:val="single" w:color="auto" w:sz="4" w:space="0"/>
            </w:tcBorders>
            <w:shd w:val="clear" w:color="auto" w:fill="auto"/>
            <w:vAlign w:val="center"/>
          </w:tcPr>
          <w:p w14:paraId="24321568">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5</w:t>
            </w:r>
          </w:p>
        </w:tc>
        <w:tc>
          <w:tcPr>
            <w:tcW w:w="3239" w:type="dxa"/>
            <w:tcBorders>
              <w:top w:val="single" w:color="auto" w:sz="4" w:space="0"/>
              <w:left w:val="nil"/>
              <w:bottom w:val="single" w:color="auto" w:sz="4" w:space="0"/>
              <w:right w:val="single" w:color="auto" w:sz="4" w:space="0"/>
            </w:tcBorders>
            <w:shd w:val="clear" w:color="auto" w:fill="auto"/>
            <w:vAlign w:val="center"/>
          </w:tcPr>
          <w:p w14:paraId="212F6AB5">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企业数量与店铺数量评分权重各占分值的 50%，按照实际完成比例得分；</w:t>
            </w:r>
          </w:p>
        </w:tc>
      </w:tr>
      <w:tr w14:paraId="56114837">
        <w:tblPrEx>
          <w:tblCellMar>
            <w:top w:w="0" w:type="dxa"/>
            <w:left w:w="108" w:type="dxa"/>
            <w:bottom w:w="0" w:type="dxa"/>
            <w:right w:w="108" w:type="dxa"/>
          </w:tblCellMar>
        </w:tblPrEx>
        <w:trPr>
          <w:trHeight w:val="970" w:hRule="atLeast"/>
          <w:jc w:val="center"/>
        </w:trPr>
        <w:tc>
          <w:tcPr>
            <w:tcW w:w="725" w:type="dxa"/>
            <w:tcBorders>
              <w:top w:val="nil"/>
              <w:left w:val="single" w:color="auto" w:sz="4" w:space="0"/>
              <w:bottom w:val="single" w:color="auto" w:sz="4" w:space="0"/>
              <w:right w:val="single" w:color="auto" w:sz="4" w:space="0"/>
            </w:tcBorders>
            <w:shd w:val="clear" w:color="auto" w:fill="auto"/>
            <w:vAlign w:val="center"/>
          </w:tcPr>
          <w:p w14:paraId="4FD76982">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6</w:t>
            </w:r>
          </w:p>
        </w:tc>
        <w:tc>
          <w:tcPr>
            <w:tcW w:w="1100" w:type="dxa"/>
            <w:vMerge w:val="continue"/>
            <w:tcBorders>
              <w:top w:val="nil"/>
              <w:left w:val="single" w:color="auto" w:sz="4" w:space="0"/>
              <w:bottom w:val="single" w:color="auto" w:sz="4" w:space="0"/>
              <w:right w:val="single" w:color="auto" w:sz="4" w:space="0"/>
            </w:tcBorders>
            <w:vAlign w:val="center"/>
          </w:tcPr>
          <w:p w14:paraId="14D02EE4">
            <w:pPr>
              <w:pStyle w:val="32"/>
              <w:adjustRightInd w:val="0"/>
              <w:snapToGrid w:val="0"/>
              <w:spacing w:line="440" w:lineRule="atLeast"/>
              <w:ind w:firstLine="440" w:firstLineChars="200"/>
              <w:rPr>
                <w:rFonts w:hint="eastAsia" w:hAnsi="宋体"/>
                <w:color w:val="000000"/>
                <w:sz w:val="22"/>
                <w:szCs w:val="22"/>
                <w:lang w:val="en-US" w:eastAsia="zh-CN"/>
              </w:rPr>
            </w:pPr>
          </w:p>
        </w:tc>
        <w:tc>
          <w:tcPr>
            <w:tcW w:w="3875" w:type="dxa"/>
            <w:tcBorders>
              <w:top w:val="nil"/>
              <w:left w:val="single" w:color="auto" w:sz="4" w:space="0"/>
              <w:bottom w:val="single" w:color="auto" w:sz="4" w:space="0"/>
              <w:right w:val="single" w:color="auto" w:sz="4" w:space="0"/>
            </w:tcBorders>
            <w:shd w:val="clear" w:color="auto" w:fill="auto"/>
            <w:vAlign w:val="center"/>
          </w:tcPr>
          <w:p w14:paraId="3EE28C40">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培养15名高素质直播电商人才，助力龙港当地直播人才培育。</w:t>
            </w:r>
          </w:p>
        </w:tc>
        <w:tc>
          <w:tcPr>
            <w:tcW w:w="787" w:type="dxa"/>
            <w:tcBorders>
              <w:top w:val="nil"/>
              <w:left w:val="nil"/>
              <w:bottom w:val="single" w:color="auto" w:sz="4" w:space="0"/>
              <w:right w:val="single" w:color="auto" w:sz="4" w:space="0"/>
            </w:tcBorders>
            <w:shd w:val="clear" w:color="auto" w:fill="auto"/>
            <w:vAlign w:val="center"/>
          </w:tcPr>
          <w:p w14:paraId="631060D6">
            <w:pPr>
              <w:pStyle w:val="32"/>
              <w:adjustRightInd w:val="0"/>
              <w:snapToGrid w:val="0"/>
              <w:spacing w:line="440" w:lineRule="atLeast"/>
              <w:ind w:firstLine="220" w:firstLineChars="100"/>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5</w:t>
            </w:r>
          </w:p>
        </w:tc>
        <w:tc>
          <w:tcPr>
            <w:tcW w:w="3239" w:type="dxa"/>
            <w:tcBorders>
              <w:top w:val="nil"/>
              <w:left w:val="nil"/>
              <w:bottom w:val="single" w:color="auto" w:sz="4" w:space="0"/>
              <w:right w:val="single" w:color="auto" w:sz="4" w:space="0"/>
            </w:tcBorders>
            <w:shd w:val="clear" w:color="auto" w:fill="auto"/>
            <w:vAlign w:val="center"/>
          </w:tcPr>
          <w:p w14:paraId="52773D2A">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 xml:space="preserve">直播人才需具备互联网营销师证书。 </w:t>
            </w:r>
          </w:p>
        </w:tc>
      </w:tr>
      <w:tr w14:paraId="0F4EAB14">
        <w:tblPrEx>
          <w:tblCellMar>
            <w:top w:w="0" w:type="dxa"/>
            <w:left w:w="108" w:type="dxa"/>
            <w:bottom w:w="0" w:type="dxa"/>
            <w:right w:w="108" w:type="dxa"/>
          </w:tblCellMar>
        </w:tblPrEx>
        <w:trPr>
          <w:trHeight w:val="1020" w:hRule="atLeast"/>
          <w:jc w:val="center"/>
        </w:trPr>
        <w:tc>
          <w:tcPr>
            <w:tcW w:w="725" w:type="dxa"/>
            <w:tcBorders>
              <w:top w:val="nil"/>
              <w:left w:val="single" w:color="auto" w:sz="4" w:space="0"/>
              <w:bottom w:val="single" w:color="auto" w:sz="4" w:space="0"/>
              <w:right w:val="single" w:color="auto" w:sz="4" w:space="0"/>
            </w:tcBorders>
            <w:shd w:val="clear" w:color="auto" w:fill="auto"/>
            <w:vAlign w:val="center"/>
          </w:tcPr>
          <w:p w14:paraId="785878FB">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7</w:t>
            </w:r>
          </w:p>
        </w:tc>
        <w:tc>
          <w:tcPr>
            <w:tcW w:w="1100" w:type="dxa"/>
            <w:vMerge w:val="continue"/>
            <w:tcBorders>
              <w:top w:val="nil"/>
              <w:left w:val="single" w:color="auto" w:sz="4" w:space="0"/>
              <w:bottom w:val="single" w:color="auto" w:sz="4" w:space="0"/>
              <w:right w:val="single" w:color="auto" w:sz="4" w:space="0"/>
            </w:tcBorders>
            <w:vAlign w:val="center"/>
          </w:tcPr>
          <w:p w14:paraId="66F731CF">
            <w:pPr>
              <w:pStyle w:val="32"/>
              <w:adjustRightInd w:val="0"/>
              <w:snapToGrid w:val="0"/>
              <w:spacing w:line="440" w:lineRule="atLeast"/>
              <w:ind w:firstLine="440" w:firstLineChars="200"/>
              <w:rPr>
                <w:rFonts w:hint="eastAsia" w:hAnsi="宋体"/>
                <w:color w:val="000000"/>
                <w:sz w:val="22"/>
                <w:szCs w:val="22"/>
                <w:lang w:val="en-US" w:eastAsia="zh-CN"/>
              </w:rPr>
            </w:pP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14:paraId="1BD3AF9F">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组织策划或参与电商节活动、年货节活动等不少于1次。</w:t>
            </w:r>
          </w:p>
        </w:tc>
        <w:tc>
          <w:tcPr>
            <w:tcW w:w="787" w:type="dxa"/>
            <w:tcBorders>
              <w:top w:val="nil"/>
              <w:left w:val="single" w:color="auto" w:sz="4" w:space="0"/>
              <w:bottom w:val="single" w:color="auto" w:sz="4" w:space="0"/>
              <w:right w:val="single" w:color="auto" w:sz="4" w:space="0"/>
            </w:tcBorders>
            <w:shd w:val="clear" w:color="auto" w:fill="auto"/>
            <w:vAlign w:val="center"/>
          </w:tcPr>
          <w:p w14:paraId="07B82C14">
            <w:pPr>
              <w:pStyle w:val="32"/>
              <w:adjustRightInd w:val="0"/>
              <w:snapToGrid w:val="0"/>
              <w:spacing w:line="440" w:lineRule="atLeast"/>
              <w:ind w:firstLine="220" w:firstLineChars="100"/>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3</w:t>
            </w:r>
          </w:p>
        </w:tc>
        <w:tc>
          <w:tcPr>
            <w:tcW w:w="3239" w:type="dxa"/>
            <w:tcBorders>
              <w:top w:val="nil"/>
              <w:left w:val="nil"/>
              <w:bottom w:val="single" w:color="auto" w:sz="4" w:space="0"/>
              <w:right w:val="single" w:color="auto" w:sz="4" w:space="0"/>
            </w:tcBorders>
            <w:shd w:val="clear" w:color="auto" w:fill="auto"/>
            <w:vAlign w:val="center"/>
          </w:tcPr>
          <w:p w14:paraId="7815C9E6">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提供活动方案及总结报告，按照</w:t>
            </w:r>
          </w:p>
          <w:p w14:paraId="25E4AB61">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 xml:space="preserve">实际完成比例得分 </w:t>
            </w:r>
          </w:p>
        </w:tc>
      </w:tr>
      <w:tr w14:paraId="5FBAD2A3">
        <w:tblPrEx>
          <w:tblCellMar>
            <w:top w:w="0" w:type="dxa"/>
            <w:left w:w="108" w:type="dxa"/>
            <w:bottom w:w="0" w:type="dxa"/>
            <w:right w:w="108" w:type="dxa"/>
          </w:tblCellMar>
        </w:tblPrEx>
        <w:trPr>
          <w:trHeight w:val="97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55E2B3D2">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8</w:t>
            </w:r>
          </w:p>
        </w:tc>
        <w:tc>
          <w:tcPr>
            <w:tcW w:w="1100" w:type="dxa"/>
            <w:vMerge w:val="continue"/>
            <w:tcBorders>
              <w:top w:val="nil"/>
              <w:left w:val="single" w:color="auto" w:sz="4" w:space="0"/>
              <w:bottom w:val="nil"/>
              <w:right w:val="single" w:color="auto" w:sz="4" w:space="0"/>
            </w:tcBorders>
            <w:vAlign w:val="center"/>
          </w:tcPr>
          <w:p w14:paraId="3C2ECC8C">
            <w:pPr>
              <w:pStyle w:val="32"/>
              <w:adjustRightInd w:val="0"/>
              <w:snapToGrid w:val="0"/>
              <w:spacing w:line="440" w:lineRule="atLeast"/>
              <w:ind w:firstLine="440" w:firstLineChars="200"/>
              <w:rPr>
                <w:rFonts w:hint="eastAsia" w:hAnsi="宋体"/>
                <w:color w:val="000000"/>
                <w:sz w:val="22"/>
                <w:szCs w:val="22"/>
                <w:lang w:val="en-US" w:eastAsia="zh-CN"/>
              </w:rPr>
            </w:pP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14:paraId="58D67559">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提供直播电商服务，利用园区直播间协助当地企业开展直播100场。</w:t>
            </w:r>
          </w:p>
        </w:tc>
        <w:tc>
          <w:tcPr>
            <w:tcW w:w="787" w:type="dxa"/>
            <w:tcBorders>
              <w:top w:val="nil"/>
              <w:left w:val="single" w:color="auto" w:sz="4" w:space="0"/>
              <w:bottom w:val="single" w:color="auto" w:sz="4" w:space="0"/>
              <w:right w:val="single" w:color="auto" w:sz="4" w:space="0"/>
            </w:tcBorders>
            <w:shd w:val="clear" w:color="auto" w:fill="auto"/>
            <w:vAlign w:val="center"/>
          </w:tcPr>
          <w:p w14:paraId="7B4ACF93">
            <w:pPr>
              <w:pStyle w:val="32"/>
              <w:adjustRightInd w:val="0"/>
              <w:snapToGrid w:val="0"/>
              <w:spacing w:line="440" w:lineRule="atLeast"/>
              <w:ind w:firstLine="220" w:firstLineChars="100"/>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5</w:t>
            </w:r>
          </w:p>
        </w:tc>
        <w:tc>
          <w:tcPr>
            <w:tcW w:w="3239" w:type="dxa"/>
            <w:tcBorders>
              <w:top w:val="nil"/>
              <w:left w:val="nil"/>
              <w:bottom w:val="single" w:color="auto" w:sz="4" w:space="0"/>
              <w:right w:val="single" w:color="auto" w:sz="4" w:space="0"/>
            </w:tcBorders>
            <w:shd w:val="clear" w:color="auto" w:fill="auto"/>
            <w:vAlign w:val="center"/>
          </w:tcPr>
          <w:p w14:paraId="3C727719">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提供直播间使用申请书。</w:t>
            </w:r>
          </w:p>
        </w:tc>
      </w:tr>
      <w:tr w14:paraId="12003644">
        <w:tblPrEx>
          <w:tblCellMar>
            <w:top w:w="0" w:type="dxa"/>
            <w:left w:w="108" w:type="dxa"/>
            <w:bottom w:w="0" w:type="dxa"/>
            <w:right w:w="108" w:type="dxa"/>
          </w:tblCellMar>
        </w:tblPrEx>
        <w:trPr>
          <w:trHeight w:val="622"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13949311">
            <w:pPr>
              <w:pStyle w:val="32"/>
              <w:adjustRightInd w:val="0"/>
              <w:snapToGrid w:val="0"/>
              <w:spacing w:line="440" w:lineRule="atLeast"/>
              <w:ind w:firstLine="220" w:firstLineChars="100"/>
              <w:rPr>
                <w:rFonts w:hint="eastAsia" w:hAnsi="宋体"/>
                <w:color w:val="000000"/>
                <w:sz w:val="22"/>
                <w:szCs w:val="22"/>
                <w:lang w:val="en-US" w:eastAsia="zh-CN"/>
              </w:rPr>
            </w:pPr>
            <w:r>
              <w:rPr>
                <w:rFonts w:hint="eastAsia" w:hAnsi="宋体"/>
                <w:color w:val="000000"/>
                <w:sz w:val="22"/>
                <w:szCs w:val="22"/>
                <w:lang w:val="en-US" w:eastAsia="zh-CN"/>
              </w:rPr>
              <w:t>9</w:t>
            </w:r>
          </w:p>
        </w:tc>
        <w:tc>
          <w:tcPr>
            <w:tcW w:w="1100" w:type="dxa"/>
            <w:vMerge w:val="continue"/>
            <w:tcBorders>
              <w:top w:val="nil"/>
              <w:left w:val="single" w:color="auto" w:sz="4" w:space="0"/>
              <w:bottom w:val="nil"/>
              <w:right w:val="single" w:color="auto" w:sz="4" w:space="0"/>
            </w:tcBorders>
            <w:vAlign w:val="center"/>
          </w:tcPr>
          <w:p w14:paraId="65892367">
            <w:pPr>
              <w:pStyle w:val="32"/>
              <w:adjustRightInd w:val="0"/>
              <w:snapToGrid w:val="0"/>
              <w:spacing w:line="440" w:lineRule="atLeast"/>
              <w:ind w:firstLine="440" w:firstLineChars="200"/>
              <w:rPr>
                <w:rFonts w:hint="eastAsia" w:hAnsi="宋体"/>
                <w:color w:val="000000"/>
                <w:sz w:val="22"/>
                <w:szCs w:val="22"/>
                <w:lang w:val="en-US" w:eastAsia="zh-CN"/>
              </w:rPr>
            </w:pP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14:paraId="00F85B65">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积极配合市级相关工作。</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3D8C5EE5">
            <w:pPr>
              <w:pStyle w:val="32"/>
              <w:adjustRightInd w:val="0"/>
              <w:snapToGrid w:val="0"/>
              <w:spacing w:line="440" w:lineRule="atLeast"/>
              <w:ind w:firstLine="220" w:firstLineChars="100"/>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2</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14:paraId="26D7D88B">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根据工作配合情况酌情打分。</w:t>
            </w:r>
          </w:p>
        </w:tc>
      </w:tr>
      <w:tr w14:paraId="70F1B53B">
        <w:tblPrEx>
          <w:tblCellMar>
            <w:top w:w="0" w:type="dxa"/>
            <w:left w:w="108" w:type="dxa"/>
            <w:bottom w:w="0" w:type="dxa"/>
            <w:right w:w="108" w:type="dxa"/>
          </w:tblCellMar>
        </w:tblPrEx>
        <w:trPr>
          <w:trHeight w:val="188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6246EC47">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10</w:t>
            </w:r>
          </w:p>
        </w:tc>
        <w:tc>
          <w:tcPr>
            <w:tcW w:w="1100" w:type="dxa"/>
            <w:tcBorders>
              <w:top w:val="nil"/>
              <w:left w:val="single" w:color="auto" w:sz="4" w:space="0"/>
              <w:bottom w:val="single" w:color="auto" w:sz="4" w:space="0"/>
              <w:right w:val="single" w:color="auto" w:sz="4" w:space="0"/>
            </w:tcBorders>
            <w:vAlign w:val="center"/>
          </w:tcPr>
          <w:p w14:paraId="719E8704">
            <w:pPr>
              <w:pStyle w:val="32"/>
              <w:adjustRightInd w:val="0"/>
              <w:snapToGrid w:val="0"/>
              <w:spacing w:line="440" w:lineRule="atLeast"/>
              <w:ind w:firstLine="440" w:firstLineChars="200"/>
              <w:rPr>
                <w:rFonts w:hint="eastAsia" w:hAnsi="宋体"/>
                <w:color w:val="000000"/>
                <w:sz w:val="22"/>
                <w:szCs w:val="22"/>
                <w:lang w:val="en-US" w:eastAsia="zh-CN"/>
              </w:rPr>
            </w:pP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14:paraId="00B3562A">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基地获评相关荣誉（加分项）</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6FBE7DAE">
            <w:pPr>
              <w:pStyle w:val="32"/>
              <w:adjustRightInd w:val="0"/>
              <w:snapToGrid w:val="0"/>
              <w:spacing w:line="440" w:lineRule="atLeast"/>
              <w:ind w:firstLine="220" w:firstLineChars="100"/>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5</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14:paraId="268C648C">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基地获得相关荣誉的，凭政府相关证明文件，国家级加 3 分、省级加 2 分、温州市级加 1 分，最高不超过 5分。</w:t>
            </w:r>
          </w:p>
        </w:tc>
      </w:tr>
      <w:bookmarkEnd w:id="3"/>
    </w:tbl>
    <w:p w14:paraId="3F619F9F">
      <w:pPr>
        <w:pStyle w:val="32"/>
        <w:numPr>
          <w:ilvl w:val="0"/>
          <w:numId w:val="15"/>
        </w:numPr>
        <w:adjustRightInd w:val="0"/>
        <w:snapToGrid w:val="0"/>
        <w:spacing w:line="440" w:lineRule="atLeast"/>
        <w:ind w:left="0" w:leftChars="0" w:firstLine="0" w:firstLineChars="0"/>
        <w:rPr>
          <w:rFonts w:hint="eastAsia" w:hAnsi="宋体"/>
          <w:color w:val="000000"/>
          <w:sz w:val="22"/>
          <w:szCs w:val="22"/>
          <w:lang w:val="en-US" w:eastAsia="zh-CN"/>
        </w:rPr>
      </w:pPr>
      <w:r>
        <w:rPr>
          <w:rFonts w:hint="eastAsia" w:hAnsi="宋体"/>
          <w:color w:val="000000"/>
          <w:sz w:val="22"/>
          <w:szCs w:val="22"/>
          <w:lang w:val="en-US" w:eastAsia="zh-CN"/>
        </w:rPr>
        <w:t>第二阶段考核内容：</w:t>
      </w:r>
    </w:p>
    <w:tbl>
      <w:tblPr>
        <w:tblStyle w:val="60"/>
        <w:tblpPr w:leftFromText="180" w:rightFromText="180" w:vertAnchor="text" w:horzAnchor="page" w:tblpXSpec="center" w:tblpY="285"/>
        <w:tblOverlap w:val="never"/>
        <w:tblW w:w="9864" w:type="dxa"/>
        <w:jc w:val="center"/>
        <w:tblLayout w:type="fixed"/>
        <w:tblCellMar>
          <w:top w:w="0" w:type="dxa"/>
          <w:left w:w="108" w:type="dxa"/>
          <w:bottom w:w="0" w:type="dxa"/>
          <w:right w:w="108" w:type="dxa"/>
        </w:tblCellMar>
      </w:tblPr>
      <w:tblGrid>
        <w:gridCol w:w="798"/>
        <w:gridCol w:w="1110"/>
        <w:gridCol w:w="3890"/>
        <w:gridCol w:w="750"/>
        <w:gridCol w:w="3316"/>
      </w:tblGrid>
      <w:tr w14:paraId="186FBFAF">
        <w:tblPrEx>
          <w:tblCellMar>
            <w:top w:w="0" w:type="dxa"/>
            <w:left w:w="108" w:type="dxa"/>
            <w:bottom w:w="0" w:type="dxa"/>
            <w:right w:w="108" w:type="dxa"/>
          </w:tblCellMar>
        </w:tblPrEx>
        <w:trPr>
          <w:trHeight w:val="90" w:hRule="atLeast"/>
          <w:jc w:val="center"/>
        </w:trPr>
        <w:tc>
          <w:tcPr>
            <w:tcW w:w="798" w:type="dxa"/>
            <w:tcBorders>
              <w:top w:val="single" w:color="auto" w:sz="4" w:space="0"/>
              <w:left w:val="single" w:color="auto" w:sz="4" w:space="0"/>
              <w:bottom w:val="single" w:color="auto" w:sz="4" w:space="0"/>
              <w:right w:val="single" w:color="auto" w:sz="4" w:space="0"/>
            </w:tcBorders>
            <w:shd w:val="clear" w:color="000000" w:fill="AEAAAA"/>
            <w:vAlign w:val="center"/>
          </w:tcPr>
          <w:p w14:paraId="73B7912D">
            <w:pPr>
              <w:pStyle w:val="32"/>
              <w:adjustRightInd w:val="0"/>
              <w:snapToGrid w:val="0"/>
              <w:spacing w:line="440" w:lineRule="atLeast"/>
              <w:jc w:val="center"/>
              <w:rPr>
                <w:rFonts w:hint="eastAsia" w:hAnsi="宋体"/>
                <w:color w:val="000000"/>
                <w:sz w:val="22"/>
                <w:szCs w:val="22"/>
                <w:lang w:val="en-US"/>
              </w:rPr>
            </w:pPr>
            <w:r>
              <w:rPr>
                <w:rFonts w:hint="eastAsia" w:hAnsi="宋体"/>
                <w:color w:val="000000"/>
                <w:sz w:val="22"/>
                <w:szCs w:val="22"/>
                <w:lang w:val="en-US" w:eastAsia="zh-CN"/>
              </w:rPr>
              <w:t>序</w:t>
            </w:r>
            <w:r>
              <w:rPr>
                <w:rFonts w:hint="eastAsia" w:hAnsi="宋体"/>
                <w:color w:val="000000"/>
                <w:sz w:val="22"/>
                <w:szCs w:val="22"/>
                <w:lang w:val="en-US"/>
              </w:rPr>
              <w:t>号</w:t>
            </w:r>
          </w:p>
        </w:tc>
        <w:tc>
          <w:tcPr>
            <w:tcW w:w="1110" w:type="dxa"/>
            <w:tcBorders>
              <w:top w:val="single" w:color="auto" w:sz="4" w:space="0"/>
              <w:left w:val="nil"/>
              <w:bottom w:val="single" w:color="auto" w:sz="4" w:space="0"/>
              <w:right w:val="single" w:color="auto" w:sz="4" w:space="0"/>
            </w:tcBorders>
            <w:shd w:val="clear" w:color="000000" w:fill="AEAAAA"/>
            <w:vAlign w:val="center"/>
          </w:tcPr>
          <w:p w14:paraId="36DD9AEC">
            <w:pPr>
              <w:pStyle w:val="32"/>
              <w:adjustRightInd w:val="0"/>
              <w:snapToGrid w:val="0"/>
              <w:spacing w:line="440" w:lineRule="atLeast"/>
              <w:jc w:val="center"/>
              <w:rPr>
                <w:rFonts w:hint="eastAsia" w:hAnsi="宋体"/>
                <w:color w:val="000000"/>
                <w:sz w:val="22"/>
                <w:szCs w:val="22"/>
                <w:lang w:val="en-US"/>
              </w:rPr>
            </w:pPr>
            <w:r>
              <w:rPr>
                <w:rFonts w:hint="eastAsia" w:hAnsi="宋体"/>
                <w:color w:val="000000"/>
                <w:sz w:val="22"/>
                <w:szCs w:val="22"/>
                <w:lang w:val="en-US"/>
              </w:rPr>
              <w:t>名称</w:t>
            </w:r>
          </w:p>
        </w:tc>
        <w:tc>
          <w:tcPr>
            <w:tcW w:w="3890" w:type="dxa"/>
            <w:tcBorders>
              <w:top w:val="single" w:color="auto" w:sz="4" w:space="0"/>
              <w:left w:val="nil"/>
              <w:bottom w:val="single" w:color="auto" w:sz="4" w:space="0"/>
              <w:right w:val="single" w:color="auto" w:sz="4" w:space="0"/>
            </w:tcBorders>
            <w:shd w:val="clear" w:color="000000" w:fill="AEAAAA"/>
            <w:vAlign w:val="center"/>
          </w:tcPr>
          <w:p w14:paraId="1C84380D">
            <w:pPr>
              <w:pStyle w:val="32"/>
              <w:adjustRightInd w:val="0"/>
              <w:snapToGrid w:val="0"/>
              <w:spacing w:line="440" w:lineRule="atLeast"/>
              <w:ind w:firstLine="440" w:firstLineChars="200"/>
              <w:jc w:val="center"/>
              <w:rPr>
                <w:rFonts w:hint="eastAsia" w:hAnsi="宋体"/>
                <w:color w:val="000000"/>
                <w:sz w:val="22"/>
                <w:szCs w:val="22"/>
                <w:lang w:val="en-US"/>
              </w:rPr>
            </w:pPr>
            <w:r>
              <w:rPr>
                <w:rFonts w:hint="eastAsia" w:hAnsi="宋体"/>
                <w:color w:val="000000"/>
                <w:sz w:val="22"/>
                <w:szCs w:val="22"/>
                <w:lang w:val="en-US"/>
              </w:rPr>
              <w:t>内容</w:t>
            </w:r>
          </w:p>
        </w:tc>
        <w:tc>
          <w:tcPr>
            <w:tcW w:w="750" w:type="dxa"/>
            <w:tcBorders>
              <w:top w:val="single" w:color="auto" w:sz="4" w:space="0"/>
              <w:left w:val="nil"/>
              <w:bottom w:val="single" w:color="auto" w:sz="4" w:space="0"/>
              <w:right w:val="single" w:color="auto" w:sz="4" w:space="0"/>
            </w:tcBorders>
            <w:shd w:val="clear" w:color="000000" w:fill="AEAAAA"/>
            <w:vAlign w:val="center"/>
          </w:tcPr>
          <w:p w14:paraId="1BACA7E2">
            <w:pPr>
              <w:pStyle w:val="32"/>
              <w:adjustRightInd w:val="0"/>
              <w:snapToGrid w:val="0"/>
              <w:spacing w:line="440" w:lineRule="atLeast"/>
              <w:jc w:val="center"/>
              <w:rPr>
                <w:rFonts w:hint="eastAsia" w:hAnsi="宋体"/>
                <w:color w:val="000000"/>
                <w:sz w:val="22"/>
                <w:szCs w:val="22"/>
                <w:lang w:val="en-US"/>
              </w:rPr>
            </w:pPr>
            <w:r>
              <w:rPr>
                <w:rFonts w:hint="eastAsia" w:hAnsi="宋体"/>
                <w:color w:val="000000"/>
                <w:sz w:val="22"/>
                <w:szCs w:val="22"/>
                <w:lang w:val="en-US" w:eastAsia="zh-CN"/>
              </w:rPr>
              <w:t>分</w:t>
            </w:r>
            <w:r>
              <w:rPr>
                <w:rFonts w:hint="eastAsia" w:hAnsi="宋体"/>
                <w:color w:val="000000"/>
                <w:sz w:val="22"/>
                <w:szCs w:val="22"/>
                <w:lang w:val="en-US"/>
              </w:rPr>
              <w:t>数</w:t>
            </w:r>
          </w:p>
        </w:tc>
        <w:tc>
          <w:tcPr>
            <w:tcW w:w="3316" w:type="dxa"/>
            <w:tcBorders>
              <w:top w:val="single" w:color="auto" w:sz="4" w:space="0"/>
              <w:left w:val="nil"/>
              <w:bottom w:val="single" w:color="auto" w:sz="4" w:space="0"/>
              <w:right w:val="single" w:color="auto" w:sz="4" w:space="0"/>
            </w:tcBorders>
            <w:shd w:val="clear" w:color="000000" w:fill="AEAAAA"/>
            <w:vAlign w:val="center"/>
          </w:tcPr>
          <w:p w14:paraId="6E209DCC">
            <w:pPr>
              <w:pStyle w:val="32"/>
              <w:adjustRightInd w:val="0"/>
              <w:snapToGrid w:val="0"/>
              <w:spacing w:line="440" w:lineRule="atLeast"/>
              <w:ind w:firstLine="440" w:firstLineChars="200"/>
              <w:jc w:val="center"/>
              <w:rPr>
                <w:rFonts w:hint="eastAsia" w:hAnsi="宋体"/>
                <w:color w:val="000000"/>
                <w:sz w:val="22"/>
                <w:szCs w:val="22"/>
                <w:lang w:val="en-US"/>
              </w:rPr>
            </w:pPr>
            <w:r>
              <w:rPr>
                <w:rFonts w:hint="eastAsia" w:hAnsi="宋体"/>
                <w:color w:val="000000"/>
                <w:sz w:val="22"/>
                <w:szCs w:val="22"/>
                <w:lang w:val="en-US"/>
              </w:rPr>
              <w:t>打分标准</w:t>
            </w:r>
          </w:p>
        </w:tc>
      </w:tr>
      <w:tr w14:paraId="1FE6CBEC">
        <w:tblPrEx>
          <w:tblCellMar>
            <w:top w:w="0" w:type="dxa"/>
            <w:left w:w="108" w:type="dxa"/>
            <w:bottom w:w="0" w:type="dxa"/>
            <w:right w:w="108" w:type="dxa"/>
          </w:tblCellMar>
        </w:tblPrEx>
        <w:trPr>
          <w:trHeight w:val="40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127B4AAB">
            <w:pPr>
              <w:pStyle w:val="32"/>
              <w:adjustRightInd w:val="0"/>
              <w:snapToGrid w:val="0"/>
              <w:spacing w:line="440" w:lineRule="atLeast"/>
              <w:ind w:firstLine="220" w:firstLineChars="100"/>
              <w:rPr>
                <w:rFonts w:hint="eastAsia" w:hAnsi="宋体"/>
                <w:color w:val="000000"/>
                <w:sz w:val="22"/>
                <w:szCs w:val="22"/>
                <w:lang w:val="en-US"/>
              </w:rPr>
            </w:pPr>
            <w:r>
              <w:rPr>
                <w:rFonts w:hint="eastAsia" w:hAnsi="宋体"/>
                <w:color w:val="000000"/>
                <w:sz w:val="22"/>
                <w:szCs w:val="22"/>
                <w:lang w:val="en-US"/>
              </w:rPr>
              <w:t>1</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149AA7">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全年度</w:t>
            </w:r>
            <w:r>
              <w:rPr>
                <w:rFonts w:hint="eastAsia" w:ascii="宋体" w:hAnsi="宋体" w:eastAsia="宋体" w:cs="Times New Roman"/>
                <w:color w:val="000000"/>
                <w:sz w:val="22"/>
                <w:szCs w:val="22"/>
                <w:lang w:val="en-US"/>
              </w:rPr>
              <w:t>运营任务</w:t>
            </w: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14:paraId="3B335D74">
            <w:pPr>
              <w:pStyle w:val="32"/>
              <w:adjustRightInd w:val="0"/>
              <w:snapToGrid w:val="0"/>
              <w:spacing w:line="440" w:lineRule="atLeast"/>
              <w:jc w:val="both"/>
              <w:rPr>
                <w:rFonts w:hint="eastAsia" w:ascii="宋体" w:hAnsi="宋体" w:eastAsia="宋体" w:cs="Times New Roman"/>
                <w:color w:val="000000"/>
                <w:sz w:val="22"/>
                <w:szCs w:val="22"/>
                <w:highlight w:val="none"/>
                <w:lang w:val="en-US"/>
              </w:rPr>
            </w:pPr>
            <w:r>
              <w:rPr>
                <w:rFonts w:hint="eastAsia" w:ascii="宋体" w:hAnsi="宋体" w:eastAsia="宋体" w:cs="Times New Roman"/>
                <w:color w:val="000000"/>
                <w:sz w:val="22"/>
                <w:szCs w:val="22"/>
                <w:highlight w:val="none"/>
                <w:lang w:val="en-US"/>
              </w:rPr>
              <w:t xml:space="preserve">打造产业供应链运营中心，落地组建 </w:t>
            </w:r>
            <w:r>
              <w:rPr>
                <w:rFonts w:hint="eastAsia" w:hAnsi="宋体" w:cs="Times New Roman"/>
                <w:color w:val="000000"/>
                <w:sz w:val="22"/>
                <w:szCs w:val="22"/>
                <w:highlight w:val="none"/>
                <w:lang w:val="en-US" w:eastAsia="zh-CN"/>
              </w:rPr>
              <w:t>6</w:t>
            </w:r>
            <w:r>
              <w:rPr>
                <w:rFonts w:hint="eastAsia" w:ascii="宋体" w:hAnsi="宋体" w:eastAsia="宋体" w:cs="Times New Roman"/>
                <w:color w:val="000000"/>
                <w:sz w:val="22"/>
                <w:szCs w:val="22"/>
                <w:highlight w:val="none"/>
                <w:lang w:val="en-US"/>
              </w:rPr>
              <w:t>人服务团队，12个月本地化电商服务，团队人员包含运营负责人、园区运营专员、美工设计等岗位；服务本地企业</w:t>
            </w:r>
            <w:r>
              <w:rPr>
                <w:rFonts w:hint="eastAsia" w:ascii="宋体" w:hAnsi="宋体" w:eastAsia="宋体" w:cs="Times New Roman"/>
                <w:color w:val="000000"/>
                <w:sz w:val="22"/>
                <w:szCs w:val="22"/>
                <w:highlight w:val="none"/>
                <w:lang w:val="en-US" w:eastAsia="zh-CN"/>
              </w:rPr>
              <w:t>100</w:t>
            </w:r>
            <w:r>
              <w:rPr>
                <w:rFonts w:hint="eastAsia" w:ascii="宋体" w:hAnsi="宋体" w:eastAsia="宋体" w:cs="Times New Roman"/>
                <w:color w:val="000000"/>
                <w:sz w:val="22"/>
                <w:szCs w:val="22"/>
                <w:highlight w:val="none"/>
                <w:lang w:val="en-US"/>
              </w:rPr>
              <w:t>家；</w:t>
            </w:r>
            <w:r>
              <w:rPr>
                <w:rFonts w:hint="eastAsia" w:ascii="宋体" w:hAnsi="宋体" w:eastAsia="宋体" w:cs="Times New Roman"/>
                <w:color w:val="000000"/>
                <w:sz w:val="22"/>
                <w:szCs w:val="22"/>
                <w:highlight w:val="none"/>
                <w:lang w:val="en-US" w:eastAsia="zh-CN"/>
              </w:rPr>
              <w:t>并为其提供数字人</w:t>
            </w:r>
            <w:r>
              <w:rPr>
                <w:rFonts w:hint="eastAsia" w:hAnsi="宋体" w:cs="Times New Roman"/>
                <w:color w:val="000000"/>
                <w:sz w:val="22"/>
                <w:szCs w:val="22"/>
                <w:highlight w:val="none"/>
                <w:lang w:val="en-US" w:eastAsia="zh-CN"/>
              </w:rPr>
              <w:t>账号5个（一年使用期）</w:t>
            </w:r>
            <w:r>
              <w:rPr>
                <w:rFonts w:hint="eastAsia" w:ascii="宋体" w:hAnsi="宋体" w:eastAsia="宋体" w:cs="Times New Roman"/>
                <w:color w:val="000000"/>
                <w:sz w:val="22"/>
                <w:szCs w:val="22"/>
                <w:highlight w:val="none"/>
                <w:lang w:val="en-US" w:eastAsia="zh-CN"/>
              </w:rPr>
              <w:t>、AI外呼</w:t>
            </w:r>
            <w:r>
              <w:rPr>
                <w:rFonts w:hint="eastAsia" w:hAnsi="宋体" w:cs="Times New Roman"/>
                <w:color w:val="000000"/>
                <w:sz w:val="22"/>
                <w:szCs w:val="22"/>
                <w:highlight w:val="none"/>
                <w:lang w:val="en-US" w:eastAsia="zh-CN"/>
              </w:rPr>
              <w:t>10万分钟</w:t>
            </w:r>
            <w:r>
              <w:rPr>
                <w:rFonts w:hint="eastAsia" w:ascii="宋体" w:hAnsi="宋体" w:eastAsia="宋体" w:cs="Times New Roman"/>
                <w:color w:val="000000"/>
                <w:sz w:val="22"/>
                <w:szCs w:val="22"/>
                <w:highlight w:val="none"/>
                <w:lang w:val="en-US" w:eastAsia="zh-CN"/>
              </w:rPr>
              <w:t>、AIGC</w:t>
            </w:r>
            <w:r>
              <w:rPr>
                <w:rFonts w:hint="eastAsia" w:hAnsi="宋体" w:cs="Times New Roman"/>
                <w:color w:val="000000"/>
                <w:sz w:val="22"/>
                <w:szCs w:val="22"/>
                <w:highlight w:val="none"/>
                <w:lang w:val="en-US" w:eastAsia="zh-CN"/>
              </w:rPr>
              <w:t>账号5个（一年试用期）、</w:t>
            </w:r>
            <w:r>
              <w:rPr>
                <w:rFonts w:hint="eastAsia" w:hAnsi="宋体"/>
                <w:color w:val="000000"/>
                <w:sz w:val="22"/>
                <w:highlight w:val="none"/>
              </w:rPr>
              <w:t>AI营销</w:t>
            </w:r>
            <w:r>
              <w:rPr>
                <w:rFonts w:hint="eastAsia" w:hAnsi="宋体"/>
                <w:color w:val="000000"/>
                <w:sz w:val="22"/>
                <w:highlight w:val="none"/>
                <w:lang w:val="en-US" w:eastAsia="zh-CN"/>
              </w:rPr>
              <w:t>消息券100万条、直播代运营服务账号3个</w:t>
            </w:r>
            <w:r>
              <w:rPr>
                <w:rFonts w:hint="eastAsia" w:hAnsi="宋体" w:cs="Times New Roman"/>
                <w:color w:val="000000"/>
                <w:sz w:val="22"/>
                <w:szCs w:val="22"/>
                <w:highlight w:val="none"/>
                <w:lang w:val="en-US" w:eastAsia="zh-CN"/>
              </w:rPr>
              <w:t>（一年使用期）</w:t>
            </w:r>
            <w:r>
              <w:rPr>
                <w:rFonts w:hint="eastAsia" w:ascii="宋体" w:hAnsi="宋体" w:eastAsia="宋体" w:cs="Times New Roman"/>
                <w:color w:val="000000"/>
                <w:sz w:val="22"/>
                <w:szCs w:val="22"/>
                <w:highlight w:val="none"/>
                <w:lang w:val="en-US"/>
              </w:rPr>
              <w:t>等人工智能业务服务带动本地企业</w:t>
            </w:r>
            <w:r>
              <w:rPr>
                <w:rFonts w:hint="eastAsia" w:ascii="宋体" w:hAnsi="宋体" w:eastAsia="宋体" w:cs="Times New Roman"/>
                <w:color w:val="000000"/>
                <w:sz w:val="22"/>
                <w:szCs w:val="22"/>
                <w:highlight w:val="none"/>
                <w:lang w:val="en-US" w:eastAsia="zh-CN"/>
              </w:rPr>
              <w:t>上</w:t>
            </w:r>
            <w:r>
              <w:rPr>
                <w:rFonts w:hint="eastAsia" w:ascii="宋体" w:hAnsi="宋体" w:eastAsia="宋体" w:cs="Times New Roman"/>
                <w:color w:val="000000"/>
                <w:sz w:val="22"/>
                <w:szCs w:val="22"/>
                <w:highlight w:val="none"/>
                <w:lang w:val="en-US"/>
              </w:rPr>
              <w:t>行，为重点企业提供电商和培训服务。</w:t>
            </w:r>
            <w:r>
              <w:rPr>
                <w:rFonts w:hint="eastAsia" w:ascii="宋体" w:hAnsi="宋体" w:eastAsia="宋体" w:cs="Times New Roman"/>
                <w:color w:val="000000"/>
                <w:sz w:val="22"/>
                <w:szCs w:val="22"/>
                <w:highlight w:val="none"/>
                <w:lang w:val="en-US" w:eastAsia="zh-CN"/>
              </w:rPr>
              <w:t>输出企业反馈表与现场走访照片。</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BF5130B">
            <w:pPr>
              <w:pStyle w:val="32"/>
              <w:adjustRightInd w:val="0"/>
              <w:snapToGrid w:val="0"/>
              <w:spacing w:line="440" w:lineRule="atLeast"/>
              <w:jc w:val="center"/>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10</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2A5AF66C">
            <w:pPr>
              <w:pStyle w:val="32"/>
              <w:adjustRightInd w:val="0"/>
              <w:snapToGrid w:val="0"/>
              <w:spacing w:line="440" w:lineRule="atLeast"/>
              <w:rPr>
                <w:rFonts w:hint="eastAsia" w:ascii="宋体" w:hAnsi="宋体" w:eastAsia="宋体" w:cs="Times New Roman"/>
                <w:color w:val="000000"/>
                <w:sz w:val="22"/>
                <w:szCs w:val="22"/>
                <w:highlight w:val="none"/>
                <w:lang w:val="en-US"/>
              </w:rPr>
            </w:pPr>
            <w:r>
              <w:rPr>
                <w:rFonts w:hint="eastAsia" w:ascii="宋体" w:hAnsi="宋体" w:eastAsia="宋体" w:cs="Times New Roman"/>
                <w:color w:val="000000"/>
                <w:sz w:val="22"/>
                <w:szCs w:val="22"/>
                <w:highlight w:val="none"/>
                <w:lang w:val="en-US"/>
              </w:rPr>
              <w:t xml:space="preserve">服务团队建设占 </w:t>
            </w:r>
            <w:r>
              <w:rPr>
                <w:rFonts w:hint="eastAsia" w:ascii="宋体" w:hAnsi="宋体" w:eastAsia="宋体" w:cs="Times New Roman"/>
                <w:color w:val="000000"/>
                <w:sz w:val="22"/>
                <w:szCs w:val="22"/>
                <w:highlight w:val="none"/>
                <w:lang w:val="en-US" w:eastAsia="zh-CN"/>
              </w:rPr>
              <w:t>2.5</w:t>
            </w:r>
            <w:r>
              <w:rPr>
                <w:rFonts w:hint="eastAsia" w:ascii="宋体" w:hAnsi="宋体" w:eastAsia="宋体" w:cs="Times New Roman"/>
                <w:color w:val="000000"/>
                <w:sz w:val="22"/>
                <w:szCs w:val="22"/>
                <w:highlight w:val="none"/>
                <w:lang w:val="en-US"/>
              </w:rPr>
              <w:t xml:space="preserve">分，服务企业占 </w:t>
            </w:r>
            <w:r>
              <w:rPr>
                <w:rFonts w:hint="eastAsia" w:ascii="宋体" w:hAnsi="宋体" w:eastAsia="宋体" w:cs="Times New Roman"/>
                <w:color w:val="000000"/>
                <w:sz w:val="22"/>
                <w:szCs w:val="22"/>
                <w:highlight w:val="none"/>
                <w:lang w:val="en-US" w:eastAsia="zh-CN"/>
              </w:rPr>
              <w:t>2.</w:t>
            </w:r>
            <w:r>
              <w:rPr>
                <w:rFonts w:hint="eastAsia" w:ascii="宋体" w:hAnsi="宋体" w:eastAsia="宋体" w:cs="Times New Roman"/>
                <w:color w:val="000000"/>
                <w:sz w:val="22"/>
                <w:szCs w:val="22"/>
                <w:highlight w:val="none"/>
                <w:lang w:val="en-US"/>
              </w:rPr>
              <w:t>5 分</w:t>
            </w:r>
            <w:r>
              <w:rPr>
                <w:rFonts w:hint="eastAsia" w:hAnsi="宋体" w:cs="Times New Roman"/>
                <w:color w:val="000000"/>
                <w:sz w:val="22"/>
                <w:szCs w:val="22"/>
                <w:highlight w:val="none"/>
                <w:lang w:val="en-US" w:eastAsia="zh-CN"/>
              </w:rPr>
              <w:t>，AI模块交付占5分</w:t>
            </w:r>
            <w:r>
              <w:rPr>
                <w:rFonts w:hint="eastAsia" w:ascii="宋体" w:hAnsi="宋体" w:eastAsia="宋体" w:cs="Times New Roman"/>
                <w:color w:val="000000"/>
                <w:sz w:val="22"/>
                <w:szCs w:val="22"/>
                <w:highlight w:val="none"/>
                <w:lang w:val="en-US" w:eastAsia="zh-CN"/>
              </w:rPr>
              <w:t>；</w:t>
            </w:r>
            <w:r>
              <w:rPr>
                <w:rFonts w:hint="eastAsia" w:ascii="宋体" w:hAnsi="宋体" w:eastAsia="宋体" w:cs="Times New Roman"/>
                <w:color w:val="000000"/>
                <w:sz w:val="22"/>
                <w:szCs w:val="22"/>
                <w:highlight w:val="none"/>
                <w:lang w:val="en-US"/>
              </w:rPr>
              <w:t>采用企业咨询服务表，并对服务企业的 10%进行满意度抽样调查，按照实际完成比例得分；</w:t>
            </w:r>
          </w:p>
          <w:p w14:paraId="11D12790">
            <w:pPr>
              <w:pStyle w:val="32"/>
              <w:adjustRightInd w:val="0"/>
              <w:snapToGrid w:val="0"/>
              <w:spacing w:line="440" w:lineRule="atLeast"/>
              <w:rPr>
                <w:rFonts w:hint="eastAsia" w:hAnsi="宋体" w:cs="Times New Roman"/>
                <w:color w:val="000000"/>
                <w:sz w:val="22"/>
                <w:szCs w:val="22"/>
                <w:highlight w:val="none"/>
                <w:lang w:val="en-US" w:eastAsia="zh-CN"/>
              </w:rPr>
            </w:pPr>
            <w:r>
              <w:rPr>
                <w:rFonts w:hint="eastAsia" w:hAnsi="宋体" w:cs="Times New Roman"/>
                <w:color w:val="000000"/>
                <w:sz w:val="22"/>
                <w:szCs w:val="22"/>
                <w:highlight w:val="none"/>
                <w:lang w:val="en-US" w:eastAsia="zh-CN"/>
              </w:rPr>
              <w:t>验收依据：</w:t>
            </w:r>
          </w:p>
          <w:p w14:paraId="5ABD2D02">
            <w:pPr>
              <w:pStyle w:val="32"/>
              <w:numPr>
                <w:ilvl w:val="0"/>
                <w:numId w:val="0"/>
              </w:numPr>
              <w:adjustRightInd w:val="0"/>
              <w:snapToGrid w:val="0"/>
              <w:spacing w:line="440" w:lineRule="atLeast"/>
              <w:rPr>
                <w:rFonts w:hint="eastAsia" w:ascii="宋体" w:hAnsi="宋体" w:eastAsia="宋体" w:cs="Times New Roman"/>
                <w:color w:val="000000"/>
                <w:sz w:val="22"/>
                <w:szCs w:val="22"/>
                <w:highlight w:val="none"/>
                <w:lang w:val="en-US" w:eastAsia="zh-CN"/>
              </w:rPr>
            </w:pPr>
            <w:r>
              <w:rPr>
                <w:rFonts w:hint="eastAsia" w:hAnsi="宋体" w:cs="Times New Roman"/>
                <w:color w:val="000000"/>
                <w:sz w:val="22"/>
                <w:szCs w:val="22"/>
                <w:highlight w:val="none"/>
                <w:lang w:val="en-US" w:eastAsia="zh-CN"/>
              </w:rPr>
              <w:t>1.AI外呼：</w:t>
            </w:r>
            <w:r>
              <w:rPr>
                <w:rFonts w:hint="eastAsia" w:ascii="宋体" w:hAnsi="宋体" w:eastAsia="宋体" w:cs="Times New Roman"/>
                <w:color w:val="000000"/>
                <w:sz w:val="22"/>
                <w:szCs w:val="22"/>
                <w:highlight w:val="none"/>
                <w:lang w:val="en-US" w:eastAsia="zh-CN"/>
              </w:rPr>
              <w:t>输出外呼日报，同步当前的外呼数，拦截数，接通率等指标，根据接通的数量进行验收。</w:t>
            </w:r>
          </w:p>
          <w:p w14:paraId="7242162E">
            <w:pPr>
              <w:pStyle w:val="32"/>
              <w:numPr>
                <w:ilvl w:val="0"/>
                <w:numId w:val="0"/>
              </w:numPr>
              <w:adjustRightInd w:val="0"/>
              <w:snapToGrid w:val="0"/>
              <w:spacing w:line="440" w:lineRule="atLeast"/>
              <w:rPr>
                <w:rFonts w:hint="eastAsia" w:ascii="宋体" w:hAnsi="宋体" w:eastAsia="宋体" w:cs="Times New Roman"/>
                <w:color w:val="000000"/>
                <w:sz w:val="22"/>
                <w:szCs w:val="22"/>
                <w:highlight w:val="none"/>
                <w:lang w:val="en-US"/>
              </w:rPr>
            </w:pPr>
            <w:r>
              <w:rPr>
                <w:rFonts w:hint="eastAsia" w:hAnsi="宋体" w:cs="Times New Roman"/>
                <w:color w:val="000000"/>
                <w:sz w:val="22"/>
                <w:szCs w:val="22"/>
                <w:highlight w:val="none"/>
                <w:lang w:val="en-US" w:eastAsia="zh-CN"/>
              </w:rPr>
              <w:t>2.营销消息：</w:t>
            </w:r>
            <w:r>
              <w:rPr>
                <w:rFonts w:hint="eastAsia" w:ascii="宋体" w:hAnsi="宋体" w:eastAsia="宋体" w:cs="Times New Roman"/>
                <w:color w:val="000000"/>
                <w:sz w:val="22"/>
                <w:szCs w:val="22"/>
                <w:highlight w:val="none"/>
                <w:lang w:val="en-US" w:eastAsia="zh-CN"/>
              </w:rPr>
              <w:t>输出营销消息日报，同步当前的消息数，拦截数，到达率等指标，根据到达的数量进行统计验收。</w:t>
            </w:r>
          </w:p>
          <w:p w14:paraId="3DC74368">
            <w:pPr>
              <w:pStyle w:val="32"/>
              <w:adjustRightInd w:val="0"/>
              <w:snapToGrid w:val="0"/>
              <w:spacing w:line="440" w:lineRule="atLeast"/>
              <w:jc w:val="both"/>
              <w:rPr>
                <w:rFonts w:hint="eastAsia" w:ascii="宋体" w:hAnsi="宋体" w:eastAsia="宋体" w:cs="Times New Roman"/>
                <w:color w:val="000000"/>
                <w:sz w:val="22"/>
                <w:szCs w:val="22"/>
                <w:highlight w:val="none"/>
                <w:lang w:val="en-US"/>
              </w:rPr>
            </w:pPr>
            <w:r>
              <w:rPr>
                <w:rFonts w:hint="eastAsia" w:hAnsi="宋体" w:cs="Times New Roman"/>
                <w:color w:val="000000"/>
                <w:sz w:val="22"/>
                <w:szCs w:val="22"/>
                <w:highlight w:val="none"/>
                <w:lang w:val="en-US" w:eastAsia="zh-CN"/>
              </w:rPr>
              <w:t>3.AIGC+AI数字人+AI直播代运营服务：此为操作软件，协助企业</w:t>
            </w:r>
            <w:r>
              <w:rPr>
                <w:rFonts w:hint="eastAsia" w:ascii="宋体" w:hAnsi="宋体" w:eastAsia="宋体" w:cs="Times New Roman"/>
                <w:color w:val="000000"/>
                <w:sz w:val="22"/>
                <w:szCs w:val="22"/>
                <w:highlight w:val="none"/>
                <w:lang w:val="en-US" w:eastAsia="zh-CN"/>
              </w:rPr>
              <w:t>账户开通后给用户发送邮件进行确认，</w:t>
            </w:r>
            <w:r>
              <w:rPr>
                <w:rFonts w:hint="eastAsia" w:hAnsi="宋体" w:cs="Times New Roman"/>
                <w:color w:val="000000"/>
                <w:sz w:val="22"/>
                <w:szCs w:val="22"/>
                <w:highlight w:val="none"/>
                <w:lang w:val="en-US" w:eastAsia="zh-CN"/>
              </w:rPr>
              <w:t>企业</w:t>
            </w:r>
            <w:r>
              <w:rPr>
                <w:rFonts w:hint="eastAsia" w:ascii="宋体" w:hAnsi="宋体" w:eastAsia="宋体" w:cs="Times New Roman"/>
                <w:color w:val="000000"/>
                <w:sz w:val="22"/>
                <w:szCs w:val="22"/>
                <w:highlight w:val="none"/>
                <w:lang w:val="en-US" w:eastAsia="zh-CN"/>
              </w:rPr>
              <w:t>回复邮件，</w:t>
            </w:r>
            <w:r>
              <w:rPr>
                <w:rFonts w:hint="eastAsia" w:hAnsi="宋体" w:cs="Times New Roman"/>
                <w:color w:val="000000"/>
                <w:sz w:val="22"/>
                <w:szCs w:val="22"/>
                <w:highlight w:val="none"/>
                <w:lang w:val="en-US" w:eastAsia="zh-CN"/>
              </w:rPr>
              <w:t>由企业出具确认函，</w:t>
            </w:r>
            <w:r>
              <w:rPr>
                <w:rFonts w:hint="eastAsia" w:ascii="宋体" w:hAnsi="宋体" w:eastAsia="宋体" w:cs="Times New Roman"/>
                <w:color w:val="000000"/>
                <w:sz w:val="22"/>
                <w:szCs w:val="22"/>
                <w:highlight w:val="none"/>
                <w:lang w:val="en-US" w:eastAsia="zh-CN"/>
              </w:rPr>
              <w:t>即为验收。</w:t>
            </w:r>
          </w:p>
        </w:tc>
      </w:tr>
      <w:tr w14:paraId="2F098740">
        <w:tblPrEx>
          <w:tblCellMar>
            <w:top w:w="0" w:type="dxa"/>
            <w:left w:w="108" w:type="dxa"/>
            <w:bottom w:w="0" w:type="dxa"/>
            <w:right w:w="108" w:type="dxa"/>
          </w:tblCellMar>
        </w:tblPrEx>
        <w:trPr>
          <w:trHeight w:val="442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035F65E8">
            <w:pPr>
              <w:pStyle w:val="32"/>
              <w:adjustRightInd w:val="0"/>
              <w:snapToGrid w:val="0"/>
              <w:spacing w:line="440" w:lineRule="atLeast"/>
              <w:ind w:firstLine="220" w:firstLineChars="100"/>
              <w:rPr>
                <w:rFonts w:hint="eastAsia" w:hAnsi="宋体"/>
                <w:color w:val="000000"/>
                <w:sz w:val="22"/>
                <w:szCs w:val="22"/>
                <w:lang w:val="en-US"/>
              </w:rPr>
            </w:pPr>
            <w:r>
              <w:rPr>
                <w:rFonts w:hint="eastAsia" w:hAnsi="宋体"/>
                <w:color w:val="000000"/>
                <w:sz w:val="22"/>
                <w:szCs w:val="22"/>
                <w:lang w:val="en-US"/>
              </w:rPr>
              <w:t>2</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7F6D719E">
            <w:pPr>
              <w:pStyle w:val="32"/>
              <w:adjustRightInd w:val="0"/>
              <w:snapToGrid w:val="0"/>
              <w:spacing w:line="440" w:lineRule="atLeast"/>
              <w:jc w:val="both"/>
              <w:rPr>
                <w:rFonts w:hint="eastAsia" w:ascii="宋体" w:hAnsi="宋体" w:eastAsia="宋体" w:cs="Times New Roman"/>
                <w:color w:val="000000"/>
                <w:sz w:val="22"/>
                <w:szCs w:val="22"/>
                <w:lang w:val="en-US"/>
              </w:rPr>
            </w:pPr>
          </w:p>
        </w:tc>
        <w:tc>
          <w:tcPr>
            <w:tcW w:w="3890" w:type="dxa"/>
            <w:tcBorders>
              <w:top w:val="single" w:color="auto" w:sz="4" w:space="0"/>
              <w:left w:val="nil"/>
              <w:bottom w:val="single" w:color="auto" w:sz="4" w:space="0"/>
              <w:right w:val="single" w:color="auto" w:sz="4" w:space="0"/>
            </w:tcBorders>
            <w:shd w:val="clear" w:color="auto" w:fill="auto"/>
            <w:vAlign w:val="center"/>
          </w:tcPr>
          <w:p w14:paraId="2981A110">
            <w:pPr>
              <w:pStyle w:val="32"/>
              <w:adjustRightInd w:val="0"/>
              <w:snapToGrid w:val="0"/>
              <w:spacing w:line="440" w:lineRule="atLeast"/>
              <w:jc w:val="both"/>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rPr>
              <w:t xml:space="preserve">完成 </w:t>
            </w:r>
            <w:r>
              <w:rPr>
                <w:rFonts w:hint="eastAsia" w:ascii="宋体" w:hAnsi="宋体" w:eastAsia="宋体" w:cs="Times New Roman"/>
                <w:color w:val="000000"/>
                <w:sz w:val="22"/>
                <w:szCs w:val="22"/>
                <w:lang w:val="en-US" w:eastAsia="zh-CN"/>
              </w:rPr>
              <w:t>12</w:t>
            </w:r>
            <w:r>
              <w:rPr>
                <w:rFonts w:hint="eastAsia" w:ascii="宋体" w:hAnsi="宋体" w:eastAsia="宋体" w:cs="Times New Roman"/>
                <w:color w:val="000000"/>
                <w:sz w:val="22"/>
                <w:szCs w:val="22"/>
                <w:lang w:val="en-US"/>
              </w:rPr>
              <w:t xml:space="preserve"> 场线下培训</w:t>
            </w:r>
            <w:r>
              <w:rPr>
                <w:rFonts w:hint="eastAsia" w:ascii="宋体" w:hAnsi="宋体" w:eastAsia="宋体" w:cs="Times New Roman"/>
                <w:color w:val="000000"/>
                <w:sz w:val="22"/>
                <w:szCs w:val="22"/>
                <w:lang w:val="en-US" w:eastAsia="zh-CN"/>
              </w:rPr>
              <w:t>（每月一场）</w:t>
            </w:r>
            <w:r>
              <w:rPr>
                <w:rFonts w:hint="eastAsia" w:ascii="宋体" w:hAnsi="宋体" w:eastAsia="宋体" w:cs="Times New Roman"/>
                <w:color w:val="000000"/>
                <w:sz w:val="22"/>
                <w:szCs w:val="22"/>
                <w:lang w:val="en-US"/>
              </w:rPr>
              <w:t xml:space="preserve">，线下培训人次达 </w:t>
            </w:r>
            <w:r>
              <w:rPr>
                <w:rFonts w:hint="eastAsia" w:ascii="宋体" w:hAnsi="宋体" w:eastAsia="宋体" w:cs="Times New Roman"/>
                <w:color w:val="000000"/>
                <w:sz w:val="22"/>
                <w:szCs w:val="22"/>
                <w:lang w:val="en-US" w:eastAsia="zh-CN"/>
              </w:rPr>
              <w:t>4</w:t>
            </w:r>
            <w:r>
              <w:rPr>
                <w:rFonts w:hint="eastAsia" w:ascii="宋体" w:hAnsi="宋体" w:eastAsia="宋体" w:cs="Times New Roman"/>
                <w:color w:val="000000"/>
                <w:sz w:val="22"/>
                <w:szCs w:val="22"/>
                <w:lang w:val="en-US"/>
              </w:rPr>
              <w:t>00 人次；协助本地及园区企业，提供电商集聚发展服务</w:t>
            </w:r>
            <w:r>
              <w:rPr>
                <w:rFonts w:hint="eastAsia" w:ascii="宋体" w:hAnsi="宋体" w:eastAsia="宋体" w:cs="Times New Roman"/>
                <w:color w:val="000000"/>
                <w:sz w:val="22"/>
                <w:szCs w:val="22"/>
                <w:lang w:val="en-US" w:eastAsia="zh-CN"/>
              </w:rPr>
              <w:t>；组织策划执行电商主题类活动，</w:t>
            </w:r>
            <w:r>
              <w:rPr>
                <w:rFonts w:hint="eastAsia" w:ascii="宋体" w:hAnsi="宋体" w:eastAsia="宋体" w:cs="Times New Roman"/>
                <w:color w:val="000000"/>
                <w:sz w:val="22"/>
                <w:szCs w:val="22"/>
                <w:lang w:val="en-US"/>
              </w:rPr>
              <w:t>开展电商沙龙</w:t>
            </w:r>
            <w:r>
              <w:rPr>
                <w:rFonts w:hint="eastAsia" w:ascii="宋体" w:hAnsi="宋体" w:eastAsia="宋体" w:cs="Times New Roman"/>
                <w:color w:val="000000"/>
                <w:sz w:val="22"/>
                <w:szCs w:val="22"/>
                <w:lang w:val="en-US" w:eastAsia="zh-CN"/>
              </w:rPr>
              <w:t>与培训，</w:t>
            </w:r>
            <w:r>
              <w:rPr>
                <w:rFonts w:hint="eastAsia" w:ascii="宋体" w:hAnsi="宋体" w:eastAsia="宋体" w:cs="Times New Roman"/>
                <w:color w:val="000000"/>
                <w:sz w:val="22"/>
                <w:szCs w:val="22"/>
                <w:lang w:val="en-US"/>
              </w:rPr>
              <w:t>提供电商上行指导、电商宣讲</w:t>
            </w:r>
            <w:r>
              <w:rPr>
                <w:rFonts w:hint="eastAsia" w:ascii="宋体" w:hAnsi="宋体" w:eastAsia="宋体" w:cs="Times New Roman"/>
                <w:color w:val="000000"/>
                <w:sz w:val="22"/>
                <w:szCs w:val="22"/>
                <w:lang w:val="en-US" w:eastAsia="zh-CN"/>
              </w:rPr>
              <w:t>，电商平台运营，直播电商培训等内容。同时招募龙港本地互联网/电商从业人员，集中进行培训。邀请从事电商行业、经验丰富的讲师进行培训，输出每次沙龙的培训报告。</w:t>
            </w:r>
          </w:p>
        </w:tc>
        <w:tc>
          <w:tcPr>
            <w:tcW w:w="750" w:type="dxa"/>
            <w:tcBorders>
              <w:top w:val="single" w:color="auto" w:sz="4" w:space="0"/>
              <w:left w:val="nil"/>
              <w:bottom w:val="single" w:color="auto" w:sz="4" w:space="0"/>
              <w:right w:val="single" w:color="auto" w:sz="4" w:space="0"/>
            </w:tcBorders>
            <w:shd w:val="clear" w:color="auto" w:fill="auto"/>
            <w:vAlign w:val="center"/>
          </w:tcPr>
          <w:p w14:paraId="0D78BA51">
            <w:pPr>
              <w:pStyle w:val="32"/>
              <w:adjustRightInd w:val="0"/>
              <w:snapToGrid w:val="0"/>
              <w:spacing w:line="440" w:lineRule="atLeast"/>
              <w:jc w:val="center"/>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10</w:t>
            </w:r>
          </w:p>
        </w:tc>
        <w:tc>
          <w:tcPr>
            <w:tcW w:w="3316" w:type="dxa"/>
            <w:tcBorders>
              <w:top w:val="single" w:color="auto" w:sz="4" w:space="0"/>
              <w:left w:val="nil"/>
              <w:bottom w:val="single" w:color="auto" w:sz="4" w:space="0"/>
              <w:right w:val="single" w:color="auto" w:sz="4" w:space="0"/>
            </w:tcBorders>
            <w:shd w:val="clear" w:color="auto" w:fill="auto"/>
            <w:vAlign w:val="center"/>
          </w:tcPr>
          <w:p w14:paraId="128D437A">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rPr>
              <w:t>场次及人次评分权重各占分值的 50%，按照实际完成比例得分；</w:t>
            </w:r>
          </w:p>
        </w:tc>
      </w:tr>
      <w:tr w14:paraId="6470F7B8">
        <w:tblPrEx>
          <w:tblCellMar>
            <w:top w:w="0" w:type="dxa"/>
            <w:left w:w="108" w:type="dxa"/>
            <w:bottom w:w="0" w:type="dxa"/>
            <w:right w:w="108" w:type="dxa"/>
          </w:tblCellMar>
        </w:tblPrEx>
        <w:trPr>
          <w:trHeight w:val="149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1B42558B">
            <w:pPr>
              <w:pStyle w:val="32"/>
              <w:adjustRightInd w:val="0"/>
              <w:snapToGrid w:val="0"/>
              <w:spacing w:line="440" w:lineRule="atLeast"/>
              <w:ind w:firstLine="220" w:firstLineChars="100"/>
              <w:rPr>
                <w:rFonts w:hint="eastAsia" w:hAnsi="宋体"/>
                <w:color w:val="000000"/>
                <w:sz w:val="22"/>
                <w:szCs w:val="22"/>
                <w:lang w:val="en-US"/>
              </w:rPr>
            </w:pPr>
            <w:r>
              <w:rPr>
                <w:rFonts w:hint="eastAsia" w:hAnsi="宋体"/>
                <w:color w:val="000000"/>
                <w:sz w:val="22"/>
                <w:szCs w:val="22"/>
                <w:lang w:val="en-US"/>
              </w:rPr>
              <w:t>3</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0516A981">
            <w:pPr>
              <w:pStyle w:val="32"/>
              <w:adjustRightInd w:val="0"/>
              <w:snapToGrid w:val="0"/>
              <w:spacing w:line="440" w:lineRule="atLeast"/>
              <w:jc w:val="both"/>
              <w:rPr>
                <w:rFonts w:hint="eastAsia" w:ascii="宋体" w:hAnsi="宋体" w:eastAsia="宋体" w:cs="Times New Roman"/>
                <w:color w:val="000000"/>
                <w:sz w:val="22"/>
                <w:szCs w:val="22"/>
                <w:lang w:val="en-US"/>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14:paraId="44F1786A">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rPr>
              <w:t xml:space="preserve">培育新电商纳统企业不少于 </w:t>
            </w:r>
            <w:r>
              <w:rPr>
                <w:rFonts w:hint="eastAsia" w:ascii="宋体" w:hAnsi="宋体" w:eastAsia="宋体" w:cs="Times New Roman"/>
                <w:color w:val="000000"/>
                <w:sz w:val="22"/>
                <w:szCs w:val="22"/>
                <w:lang w:val="en-US" w:eastAsia="zh-CN"/>
              </w:rPr>
              <w:t>2</w:t>
            </w:r>
            <w:r>
              <w:rPr>
                <w:rFonts w:hint="eastAsia" w:ascii="宋体" w:hAnsi="宋体" w:eastAsia="宋体" w:cs="Times New Roman"/>
                <w:color w:val="000000"/>
                <w:sz w:val="22"/>
                <w:szCs w:val="22"/>
                <w:lang w:val="en-US"/>
              </w:rPr>
              <w:t xml:space="preserve"> 家 ；根据企业规模和发展阶段，匹配税收优惠、专项资金补贴、人才引进等政策。</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4895307">
            <w:pPr>
              <w:pStyle w:val="32"/>
              <w:adjustRightInd w:val="0"/>
              <w:snapToGrid w:val="0"/>
              <w:spacing w:line="440" w:lineRule="atLeast"/>
              <w:jc w:val="center"/>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10</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7770932C">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rPr>
              <w:t>以统计局确认为依据；</w:t>
            </w:r>
          </w:p>
        </w:tc>
      </w:tr>
      <w:tr w14:paraId="0EE15704">
        <w:tblPrEx>
          <w:tblCellMar>
            <w:top w:w="0" w:type="dxa"/>
            <w:left w:w="108" w:type="dxa"/>
            <w:bottom w:w="0" w:type="dxa"/>
            <w:right w:w="108" w:type="dxa"/>
          </w:tblCellMar>
        </w:tblPrEx>
        <w:trPr>
          <w:trHeight w:val="138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08DD711E">
            <w:pPr>
              <w:pStyle w:val="32"/>
              <w:adjustRightInd w:val="0"/>
              <w:snapToGrid w:val="0"/>
              <w:spacing w:line="440" w:lineRule="atLeast"/>
              <w:ind w:firstLine="220" w:firstLineChars="100"/>
              <w:rPr>
                <w:rFonts w:hint="eastAsia" w:hAnsi="宋体"/>
                <w:color w:val="000000"/>
                <w:sz w:val="22"/>
                <w:szCs w:val="22"/>
                <w:lang w:val="en-US"/>
              </w:rPr>
            </w:pPr>
            <w:r>
              <w:rPr>
                <w:rFonts w:hint="eastAsia" w:hAnsi="宋体"/>
                <w:color w:val="000000"/>
                <w:sz w:val="22"/>
                <w:szCs w:val="22"/>
                <w:lang w:val="en-US"/>
              </w:rPr>
              <w:t>4</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5349B082">
            <w:pPr>
              <w:pStyle w:val="32"/>
              <w:adjustRightInd w:val="0"/>
              <w:snapToGrid w:val="0"/>
              <w:spacing w:line="440" w:lineRule="atLeast"/>
              <w:jc w:val="both"/>
              <w:rPr>
                <w:rFonts w:hint="eastAsia" w:ascii="宋体" w:hAnsi="宋体" w:eastAsia="宋体" w:cs="Times New Roman"/>
                <w:color w:val="000000"/>
                <w:sz w:val="22"/>
                <w:szCs w:val="22"/>
                <w:lang w:val="en-US"/>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14:paraId="0752178E">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rPr>
              <w:t>园区完成零售业销售额原则上不少于</w:t>
            </w:r>
            <w:r>
              <w:rPr>
                <w:rFonts w:hint="eastAsia" w:ascii="宋体" w:hAnsi="宋体" w:eastAsia="宋体" w:cs="Times New Roman"/>
                <w:color w:val="000000"/>
                <w:sz w:val="22"/>
                <w:szCs w:val="22"/>
                <w:lang w:val="en-US" w:eastAsia="zh-CN"/>
              </w:rPr>
              <w:t>16</w:t>
            </w:r>
            <w:r>
              <w:rPr>
                <w:rFonts w:hint="eastAsia" w:ascii="宋体" w:hAnsi="宋体" w:eastAsia="宋体" w:cs="Times New Roman"/>
                <w:color w:val="000000"/>
                <w:sz w:val="22"/>
                <w:szCs w:val="22"/>
                <w:lang w:val="en-US"/>
              </w:rPr>
              <w:t>个亿。具体指标经双方协商后可进行调整。</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6D1A04D">
            <w:pPr>
              <w:pStyle w:val="32"/>
              <w:adjustRightInd w:val="0"/>
              <w:snapToGrid w:val="0"/>
              <w:spacing w:line="440" w:lineRule="atLeast"/>
              <w:jc w:val="center"/>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5</w:t>
            </w:r>
            <w:r>
              <w:rPr>
                <w:rFonts w:hint="eastAsia" w:ascii="宋体" w:hAnsi="宋体" w:eastAsia="宋体" w:cs="Times New Roman"/>
                <w:color w:val="000000"/>
                <w:sz w:val="22"/>
                <w:szCs w:val="22"/>
                <w:lang w:val="en-US"/>
              </w:rPr>
              <w:t>0</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3DC0C56A">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rPr>
              <w:t>以统计局确认为依据，零售业销售额；</w:t>
            </w:r>
          </w:p>
        </w:tc>
      </w:tr>
      <w:tr w14:paraId="716CAF34">
        <w:tblPrEx>
          <w:tblCellMar>
            <w:top w:w="0" w:type="dxa"/>
            <w:left w:w="108" w:type="dxa"/>
            <w:bottom w:w="0" w:type="dxa"/>
            <w:right w:w="108" w:type="dxa"/>
          </w:tblCellMar>
        </w:tblPrEx>
        <w:trPr>
          <w:trHeight w:val="323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23841787">
            <w:pPr>
              <w:pStyle w:val="32"/>
              <w:adjustRightInd w:val="0"/>
              <w:snapToGrid w:val="0"/>
              <w:spacing w:line="440" w:lineRule="atLeast"/>
              <w:ind w:firstLine="220" w:firstLineChars="100"/>
              <w:rPr>
                <w:rFonts w:hint="eastAsia" w:hAnsi="宋体"/>
                <w:color w:val="000000"/>
                <w:sz w:val="22"/>
                <w:szCs w:val="22"/>
                <w:lang w:val="en-US" w:eastAsia="zh-CN"/>
              </w:rPr>
            </w:pPr>
            <w:r>
              <w:rPr>
                <w:rFonts w:hint="eastAsia" w:hAnsi="宋体"/>
                <w:color w:val="000000"/>
                <w:sz w:val="22"/>
                <w:szCs w:val="22"/>
                <w:lang w:val="en-US" w:eastAsia="zh-CN"/>
              </w:rPr>
              <w:t>5</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0E42882C">
            <w:pPr>
              <w:pStyle w:val="32"/>
              <w:adjustRightInd w:val="0"/>
              <w:snapToGrid w:val="0"/>
              <w:spacing w:line="440" w:lineRule="atLeast"/>
              <w:jc w:val="both"/>
              <w:rPr>
                <w:rFonts w:hint="eastAsia" w:ascii="宋体" w:hAnsi="宋体" w:eastAsia="宋体" w:cs="Times New Roman"/>
                <w:color w:val="000000"/>
                <w:sz w:val="22"/>
                <w:szCs w:val="22"/>
                <w:lang w:val="en-US"/>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14:paraId="02B67014">
            <w:pPr>
              <w:pStyle w:val="32"/>
              <w:adjustRightInd w:val="0"/>
              <w:snapToGrid w:val="0"/>
              <w:spacing w:line="440" w:lineRule="atLeast"/>
              <w:jc w:val="both"/>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培育当地新电商企业50家，并在当地上行不少于80家主流电商平台（京东、淘宝、拼多多等）的店铺上行。</w:t>
            </w:r>
          </w:p>
          <w:p w14:paraId="4755E76E">
            <w:pPr>
              <w:pStyle w:val="32"/>
              <w:adjustRightInd w:val="0"/>
              <w:snapToGrid w:val="0"/>
              <w:spacing w:line="440" w:lineRule="atLeast"/>
              <w:jc w:val="both"/>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需提供企业的营业执照以及相关介绍、入驻协议、企业清单。需提供店铺后台截图（销售数据截图，以佐证是否正常运营）。</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EEAE265">
            <w:pPr>
              <w:pStyle w:val="32"/>
              <w:adjustRightInd w:val="0"/>
              <w:snapToGrid w:val="0"/>
              <w:spacing w:line="440" w:lineRule="atLeast"/>
              <w:jc w:val="center"/>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5</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069128E6">
            <w:pPr>
              <w:pStyle w:val="32"/>
              <w:adjustRightInd w:val="0"/>
              <w:snapToGrid w:val="0"/>
              <w:spacing w:line="440" w:lineRule="atLeast"/>
              <w:jc w:val="both"/>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企业数量与店铺数量</w:t>
            </w:r>
            <w:r>
              <w:rPr>
                <w:rFonts w:hint="eastAsia" w:ascii="宋体" w:hAnsi="宋体" w:eastAsia="宋体" w:cs="Times New Roman"/>
                <w:color w:val="000000"/>
                <w:sz w:val="22"/>
                <w:szCs w:val="22"/>
                <w:lang w:val="en-US"/>
              </w:rPr>
              <w:t>评分权重各占分值的 50%，按照实际完成比例得分；</w:t>
            </w:r>
          </w:p>
        </w:tc>
      </w:tr>
      <w:tr w14:paraId="0D58AC0B">
        <w:tblPrEx>
          <w:tblCellMar>
            <w:top w:w="0" w:type="dxa"/>
            <w:left w:w="108" w:type="dxa"/>
            <w:bottom w:w="0" w:type="dxa"/>
            <w:right w:w="108" w:type="dxa"/>
          </w:tblCellMar>
        </w:tblPrEx>
        <w:trPr>
          <w:trHeight w:val="584"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18A1E940">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6</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31CCDF82">
            <w:pPr>
              <w:pStyle w:val="32"/>
              <w:adjustRightInd w:val="0"/>
              <w:snapToGrid w:val="0"/>
              <w:spacing w:line="440" w:lineRule="atLeast"/>
              <w:jc w:val="both"/>
              <w:rPr>
                <w:rFonts w:hint="eastAsia" w:ascii="宋体" w:hAnsi="宋体" w:eastAsia="宋体" w:cs="Times New Roman"/>
                <w:color w:val="000000"/>
                <w:sz w:val="22"/>
                <w:szCs w:val="22"/>
                <w:lang w:val="en-US"/>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14:paraId="24684E77">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培养30名高素质直播电商人才，助力龙港当地直播人才培育。</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E9E4ADD">
            <w:pPr>
              <w:pStyle w:val="32"/>
              <w:adjustRightInd w:val="0"/>
              <w:snapToGrid w:val="0"/>
              <w:spacing w:line="440" w:lineRule="atLeast"/>
              <w:jc w:val="center"/>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5</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3BDDF7F9">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 xml:space="preserve">直播人才需具备互联网营销师证书。 </w:t>
            </w:r>
          </w:p>
        </w:tc>
      </w:tr>
      <w:tr w14:paraId="13D2C6D0">
        <w:tblPrEx>
          <w:tblCellMar>
            <w:top w:w="0" w:type="dxa"/>
            <w:left w:w="108" w:type="dxa"/>
            <w:bottom w:w="0" w:type="dxa"/>
            <w:right w:w="108" w:type="dxa"/>
          </w:tblCellMar>
        </w:tblPrEx>
        <w:trPr>
          <w:trHeight w:val="584"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30B5CDFF">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7</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13E182C6">
            <w:pPr>
              <w:pStyle w:val="32"/>
              <w:adjustRightInd w:val="0"/>
              <w:snapToGrid w:val="0"/>
              <w:spacing w:line="440" w:lineRule="atLeast"/>
              <w:jc w:val="both"/>
              <w:rPr>
                <w:rFonts w:hint="eastAsia" w:ascii="宋体" w:hAnsi="宋体" w:eastAsia="宋体" w:cs="Times New Roman"/>
                <w:color w:val="000000"/>
                <w:sz w:val="22"/>
                <w:szCs w:val="22"/>
                <w:lang w:val="en-US"/>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14:paraId="73D70CB2">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rPr>
              <w:t>组织策划或参与电商节活动、年货节活动等不少于</w:t>
            </w:r>
            <w:r>
              <w:rPr>
                <w:rFonts w:hint="eastAsia" w:ascii="宋体" w:hAnsi="宋体" w:eastAsia="宋体" w:cs="Times New Roman"/>
                <w:color w:val="000000"/>
                <w:sz w:val="22"/>
                <w:szCs w:val="22"/>
                <w:lang w:val="en-US" w:eastAsia="zh-CN"/>
              </w:rPr>
              <w:t>2</w:t>
            </w:r>
            <w:r>
              <w:rPr>
                <w:rFonts w:hint="eastAsia" w:ascii="宋体" w:hAnsi="宋体" w:eastAsia="宋体" w:cs="Times New Roman"/>
                <w:color w:val="000000"/>
                <w:sz w:val="22"/>
                <w:szCs w:val="22"/>
                <w:lang w:val="en-US"/>
              </w:rPr>
              <w:t>次。</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9413463">
            <w:pPr>
              <w:pStyle w:val="32"/>
              <w:adjustRightInd w:val="0"/>
              <w:snapToGrid w:val="0"/>
              <w:spacing w:line="440" w:lineRule="atLeast"/>
              <w:jc w:val="center"/>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3</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41587348">
            <w:pPr>
              <w:pStyle w:val="32"/>
              <w:adjustRightInd w:val="0"/>
              <w:snapToGrid w:val="0"/>
              <w:spacing w:line="440" w:lineRule="atLeast"/>
              <w:jc w:val="both"/>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提供活动方案及总结报告，按照</w:t>
            </w:r>
          </w:p>
          <w:p w14:paraId="11EF99D8">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 xml:space="preserve">实际完成比例得分 </w:t>
            </w:r>
          </w:p>
        </w:tc>
      </w:tr>
      <w:tr w14:paraId="7899B39E">
        <w:tblPrEx>
          <w:tblCellMar>
            <w:top w:w="0" w:type="dxa"/>
            <w:left w:w="108" w:type="dxa"/>
            <w:bottom w:w="0" w:type="dxa"/>
            <w:right w:w="108" w:type="dxa"/>
          </w:tblCellMar>
        </w:tblPrEx>
        <w:trPr>
          <w:trHeight w:val="584"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73CDF8B4">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8</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29209C85">
            <w:pPr>
              <w:pStyle w:val="32"/>
              <w:adjustRightInd w:val="0"/>
              <w:snapToGrid w:val="0"/>
              <w:spacing w:line="440" w:lineRule="atLeast"/>
              <w:jc w:val="both"/>
              <w:rPr>
                <w:rFonts w:hint="eastAsia" w:ascii="宋体" w:hAnsi="宋体" w:eastAsia="宋体" w:cs="Times New Roman"/>
                <w:color w:val="000000"/>
                <w:sz w:val="22"/>
                <w:szCs w:val="22"/>
                <w:lang w:val="en-US"/>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14:paraId="5E25D6AD">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rPr>
              <w:t>提供直播电商服务，利用园区直播间协助当地企业开展直播</w:t>
            </w:r>
            <w:r>
              <w:rPr>
                <w:rFonts w:hint="eastAsia" w:ascii="宋体" w:hAnsi="宋体" w:eastAsia="宋体" w:cs="Times New Roman"/>
                <w:color w:val="000000"/>
                <w:sz w:val="22"/>
                <w:szCs w:val="22"/>
                <w:lang w:val="en-US" w:eastAsia="zh-CN"/>
              </w:rPr>
              <w:t>200场。</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FBDCABF">
            <w:pPr>
              <w:pStyle w:val="32"/>
              <w:adjustRightInd w:val="0"/>
              <w:snapToGrid w:val="0"/>
              <w:spacing w:line="440" w:lineRule="atLeast"/>
              <w:jc w:val="center"/>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5</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7E9B1ECF">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提供直播间使用申请书。</w:t>
            </w:r>
          </w:p>
        </w:tc>
      </w:tr>
      <w:tr w14:paraId="7FB2B11B">
        <w:tblPrEx>
          <w:tblCellMar>
            <w:top w:w="0" w:type="dxa"/>
            <w:left w:w="108" w:type="dxa"/>
            <w:bottom w:w="0" w:type="dxa"/>
            <w:right w:w="108" w:type="dxa"/>
          </w:tblCellMar>
        </w:tblPrEx>
        <w:trPr>
          <w:trHeight w:val="584"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7A8093EF">
            <w:pPr>
              <w:pStyle w:val="32"/>
              <w:adjustRightInd w:val="0"/>
              <w:snapToGrid w:val="0"/>
              <w:spacing w:line="440" w:lineRule="atLeast"/>
              <w:ind w:firstLine="220" w:firstLineChars="100"/>
              <w:rPr>
                <w:rFonts w:hint="eastAsia" w:hAnsi="宋体"/>
                <w:color w:val="000000"/>
                <w:sz w:val="22"/>
                <w:szCs w:val="22"/>
                <w:lang w:val="en-US" w:eastAsia="zh-CN"/>
              </w:rPr>
            </w:pPr>
            <w:r>
              <w:rPr>
                <w:rFonts w:hint="eastAsia" w:hAnsi="宋体"/>
                <w:color w:val="000000"/>
                <w:sz w:val="22"/>
                <w:szCs w:val="22"/>
                <w:lang w:val="en-US" w:eastAsia="zh-CN"/>
              </w:rPr>
              <w:t>9</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0BB7989C">
            <w:pPr>
              <w:pStyle w:val="32"/>
              <w:adjustRightInd w:val="0"/>
              <w:snapToGrid w:val="0"/>
              <w:spacing w:line="440" w:lineRule="atLeast"/>
              <w:jc w:val="both"/>
              <w:rPr>
                <w:rFonts w:hint="eastAsia" w:ascii="宋体" w:hAnsi="宋体" w:eastAsia="宋体" w:cs="Times New Roman"/>
                <w:color w:val="000000"/>
                <w:sz w:val="22"/>
                <w:szCs w:val="22"/>
                <w:lang w:val="en-US"/>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14:paraId="267A3B2E">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rPr>
              <w:t>积极配合市级相关工作。</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856B5BB">
            <w:pPr>
              <w:pStyle w:val="32"/>
              <w:adjustRightInd w:val="0"/>
              <w:snapToGrid w:val="0"/>
              <w:spacing w:line="440" w:lineRule="atLeast"/>
              <w:jc w:val="center"/>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2</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139E0CC1">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rPr>
              <w:t>根据工作配合情况酌情打分。</w:t>
            </w:r>
          </w:p>
        </w:tc>
      </w:tr>
      <w:tr w14:paraId="745AB0AB">
        <w:tblPrEx>
          <w:tblCellMar>
            <w:top w:w="0" w:type="dxa"/>
            <w:left w:w="108" w:type="dxa"/>
            <w:bottom w:w="0" w:type="dxa"/>
            <w:right w:w="108" w:type="dxa"/>
          </w:tblCellMar>
        </w:tblPrEx>
        <w:trPr>
          <w:trHeight w:val="584"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6CBCDE4F">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10</w:t>
            </w:r>
          </w:p>
        </w:tc>
        <w:tc>
          <w:tcPr>
            <w:tcW w:w="1110" w:type="dxa"/>
            <w:tcBorders>
              <w:top w:val="single" w:color="auto" w:sz="4" w:space="0"/>
              <w:left w:val="single" w:color="auto" w:sz="4" w:space="0"/>
              <w:bottom w:val="single" w:color="auto" w:sz="4" w:space="0"/>
              <w:right w:val="single" w:color="auto" w:sz="4" w:space="0"/>
            </w:tcBorders>
            <w:vAlign w:val="center"/>
          </w:tcPr>
          <w:p w14:paraId="175571A9">
            <w:pPr>
              <w:pStyle w:val="32"/>
              <w:adjustRightInd w:val="0"/>
              <w:snapToGrid w:val="0"/>
              <w:spacing w:line="440" w:lineRule="atLeast"/>
              <w:jc w:val="both"/>
              <w:rPr>
                <w:rFonts w:hint="eastAsia" w:ascii="宋体" w:hAnsi="宋体" w:eastAsia="宋体" w:cs="Times New Roman"/>
                <w:color w:val="000000"/>
                <w:sz w:val="22"/>
                <w:szCs w:val="22"/>
                <w:lang w:val="en-US"/>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14:paraId="0189B09D">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基地获评相关荣誉（</w:t>
            </w:r>
            <w:r>
              <w:rPr>
                <w:rFonts w:hint="eastAsia" w:ascii="宋体" w:hAnsi="宋体" w:eastAsia="宋体" w:cs="Times New Roman"/>
                <w:color w:val="000000"/>
                <w:sz w:val="22"/>
                <w:szCs w:val="22"/>
                <w:lang w:val="en-US"/>
              </w:rPr>
              <w:t>加分项</w:t>
            </w:r>
            <w:r>
              <w:rPr>
                <w:rFonts w:hint="eastAsia" w:ascii="宋体" w:hAnsi="宋体" w:eastAsia="宋体" w:cs="Times New Roman"/>
                <w:color w:val="000000"/>
                <w:sz w:val="22"/>
                <w:szCs w:val="22"/>
                <w:lang w:val="en-US" w:eastAsia="zh-CN"/>
              </w:rPr>
              <w:t>）</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7CF3047">
            <w:pPr>
              <w:pStyle w:val="32"/>
              <w:adjustRightInd w:val="0"/>
              <w:snapToGrid w:val="0"/>
              <w:spacing w:line="440" w:lineRule="atLeast"/>
              <w:jc w:val="center"/>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5</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7725507D">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rPr>
              <w:t>基地获得相关荣誉 的，凭政府相关证明文件，国家级加 3 分、省级加 2 分、温州市级加 1 分，最高不超过 5分。</w:t>
            </w:r>
          </w:p>
        </w:tc>
      </w:tr>
    </w:tbl>
    <w:p w14:paraId="2C7AE5AF">
      <w:pPr>
        <w:pageBreakBefore w:val="0"/>
        <w:numPr>
          <w:ilvl w:val="0"/>
          <w:numId w:val="17"/>
        </w:numPr>
        <w:shd w:val="clear" w:color="auto" w:fill="auto"/>
        <w:kinsoku/>
        <w:wordWrap/>
        <w:overflowPunct/>
        <w:topLinePunct w:val="0"/>
        <w:bidi w:val="0"/>
        <w:spacing w:line="440" w:lineRule="exact"/>
        <w:jc w:val="left"/>
        <w:textAlignment w:val="auto"/>
        <w:rPr>
          <w:rFonts w:hint="eastAsia" w:cs="宋体"/>
          <w:b/>
          <w:bCs/>
          <w:sz w:val="22"/>
          <w:szCs w:val="22"/>
          <w:lang w:val="en-US" w:eastAsia="zh-CN"/>
        </w:rPr>
      </w:pPr>
      <w:r>
        <w:rPr>
          <w:rFonts w:hint="eastAsia" w:cs="宋体"/>
          <w:b/>
          <w:bCs/>
          <w:sz w:val="22"/>
          <w:szCs w:val="22"/>
          <w:lang w:val="en-US" w:eastAsia="zh-CN"/>
        </w:rPr>
        <w:t>商务要求</w:t>
      </w:r>
    </w:p>
    <w:p w14:paraId="2018685A">
      <w:pPr>
        <w:pStyle w:val="32"/>
        <w:numPr>
          <w:ilvl w:val="0"/>
          <w:numId w:val="21"/>
        </w:numPr>
        <w:adjustRightInd w:val="0"/>
        <w:snapToGrid w:val="0"/>
        <w:spacing w:line="440" w:lineRule="atLeast"/>
        <w:rPr>
          <w:rFonts w:hint="eastAsia" w:hAnsi="宋体"/>
          <w:b/>
          <w:bCs/>
          <w:color w:val="000000"/>
          <w:sz w:val="22"/>
          <w:szCs w:val="22"/>
          <w:lang w:val="en-US" w:eastAsia="zh-CN"/>
        </w:rPr>
      </w:pPr>
      <w:r>
        <w:rPr>
          <w:rFonts w:hint="eastAsia" w:hAnsi="宋体"/>
          <w:b/>
          <w:bCs/>
          <w:color w:val="000000"/>
          <w:sz w:val="22"/>
          <w:szCs w:val="22"/>
          <w:lang w:val="en-US" w:eastAsia="zh-CN"/>
        </w:rPr>
        <w:t>服务期限：本次招标服务期限（合同期限）为合同签订日起一年。</w:t>
      </w:r>
    </w:p>
    <w:p w14:paraId="0F691A58">
      <w:pPr>
        <w:pStyle w:val="32"/>
        <w:numPr>
          <w:ilvl w:val="0"/>
          <w:numId w:val="0"/>
        </w:numPr>
        <w:adjustRightInd w:val="0"/>
        <w:snapToGrid w:val="0"/>
        <w:spacing w:line="440" w:lineRule="atLeast"/>
        <w:rPr>
          <w:rFonts w:hint="eastAsia" w:hAnsi="宋体"/>
          <w:b/>
          <w:bCs/>
          <w:color w:val="000000"/>
          <w:sz w:val="22"/>
          <w:szCs w:val="22"/>
          <w:lang w:val="en-US" w:eastAsia="zh-CN"/>
        </w:rPr>
      </w:pPr>
      <w:r>
        <w:rPr>
          <w:rFonts w:hint="eastAsia" w:hAnsi="宋体"/>
          <w:b/>
          <w:bCs/>
          <w:color w:val="000000"/>
          <w:sz w:val="22"/>
          <w:szCs w:val="22"/>
          <w:lang w:val="en-US" w:eastAsia="zh-CN"/>
        </w:rPr>
        <w:t>2.付款方式：本合同签署后7个工作日内，采购人向投标单位支付预付合同总金</w:t>
      </w:r>
      <w:r>
        <w:rPr>
          <w:rFonts w:hint="eastAsia" w:hAnsi="宋体"/>
          <w:b/>
          <w:bCs/>
          <w:color w:val="000000"/>
          <w:sz w:val="22"/>
          <w:szCs w:val="22"/>
          <w:highlight w:val="none"/>
          <w:lang w:val="en-US" w:eastAsia="zh-CN"/>
        </w:rPr>
        <w:t>额的30%，</w:t>
      </w:r>
      <w:r>
        <w:rPr>
          <w:rFonts w:hint="eastAsia" w:hAnsi="宋体"/>
          <w:b/>
          <w:bCs/>
          <w:color w:val="000000"/>
          <w:sz w:val="22"/>
          <w:szCs w:val="22"/>
          <w:lang w:val="en-US" w:eastAsia="zh-CN"/>
        </w:rPr>
        <w:t>合同期签定6个月后，采购人根据考核办法完成第一阶段的工作绩效评价，第一阶段考核绩效评价分≥80分，采购人向投标单位支付合同总金额的30%，合同期执行期满1年，采购人根据考核办法完成第二阶段的工作绩效评价，第二阶段90分＞考核绩效评价分≥80分，按照考核内容完成的相应比例对剩余金额进行支付（计算公式为“剩余支付金额=年度合同总金额*（年度考核分数/100-60%）”），考核绩效评价分≥90分给予全额兑现年度合同总金额的40%。</w:t>
      </w:r>
    </w:p>
    <w:p w14:paraId="398B238E">
      <w:pPr>
        <w:pStyle w:val="58"/>
        <w:ind w:left="0" w:leftChars="0" w:firstLine="0" w:firstLineChars="0"/>
        <w:rPr>
          <w:rFonts w:hint="eastAsia"/>
          <w:b/>
          <w:bCs/>
          <w:sz w:val="36"/>
          <w:szCs w:val="36"/>
        </w:rPr>
      </w:pPr>
    </w:p>
    <w:p w14:paraId="01B39D99">
      <w:pPr>
        <w:pStyle w:val="58"/>
        <w:rPr>
          <w:rFonts w:hint="eastAsia"/>
          <w:b/>
          <w:bCs/>
          <w:sz w:val="36"/>
          <w:szCs w:val="36"/>
        </w:rPr>
      </w:pPr>
    </w:p>
    <w:p w14:paraId="5E2062A0">
      <w:pPr>
        <w:ind w:firstLine="2530" w:firstLineChars="700"/>
        <w:rPr>
          <w:b/>
          <w:bCs/>
          <w:sz w:val="36"/>
          <w:szCs w:val="36"/>
        </w:rPr>
      </w:pPr>
      <w:r>
        <w:rPr>
          <w:rFonts w:hint="eastAsia"/>
          <w:b/>
          <w:bCs/>
          <w:sz w:val="36"/>
          <w:szCs w:val="36"/>
        </w:rPr>
        <w:t>第三部分  供应商须知</w:t>
      </w:r>
    </w:p>
    <w:p w14:paraId="348A3C5C">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一、说明</w:t>
      </w:r>
    </w:p>
    <w:p w14:paraId="3C167497">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1、本次采购工作是按照《中华人民共和国政府采购法》及相关法律规章组织和实施。</w:t>
      </w:r>
    </w:p>
    <w:p w14:paraId="2E3EACA0">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2、供应商须对全部内容进行投标。</w:t>
      </w:r>
    </w:p>
    <w:p w14:paraId="2AA7E7E5">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3、无论投标过程中的作法和结果如何，供应商自行承担投标活动中所发生的全部费用。</w:t>
      </w:r>
    </w:p>
    <w:p w14:paraId="3B62BE4A">
      <w:pPr>
        <w:adjustRightInd w:val="0"/>
        <w:spacing w:line="440" w:lineRule="exact"/>
        <w:ind w:firstLine="431" w:firstLineChars="196"/>
        <w:rPr>
          <w:rFonts w:hint="eastAsia"/>
          <w:color w:val="auto"/>
          <w:sz w:val="22"/>
          <w:szCs w:val="22"/>
          <w:highlight w:val="none"/>
        </w:rPr>
      </w:pPr>
      <w:r>
        <w:rPr>
          <w:rFonts w:hint="eastAsia"/>
          <w:color w:val="auto"/>
          <w:sz w:val="22"/>
          <w:highlight w:val="none"/>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54146FBC">
      <w:pPr>
        <w:autoSpaceDE w:val="0"/>
        <w:autoSpaceDN w:val="0"/>
        <w:adjustRightInd w:val="0"/>
        <w:snapToGrid w:val="0"/>
        <w:spacing w:line="440" w:lineRule="exact"/>
        <w:ind w:firstLine="420" w:firstLineChars="190"/>
        <w:textAlignment w:val="bottom"/>
        <w:rPr>
          <w:rFonts w:hint="eastAsia"/>
          <w:b/>
          <w:color w:val="auto"/>
          <w:sz w:val="22"/>
          <w:szCs w:val="22"/>
          <w:highlight w:val="none"/>
        </w:rPr>
      </w:pPr>
      <w:r>
        <w:rPr>
          <w:rFonts w:hint="eastAsia"/>
          <w:b/>
          <w:color w:val="auto"/>
          <w:sz w:val="22"/>
          <w:szCs w:val="22"/>
          <w:highlight w:val="none"/>
        </w:rPr>
        <w:t>5、供应商须自行现场勘察，以求得准确的报价依据。供应商须自行考虑投标报价的风险。</w:t>
      </w:r>
    </w:p>
    <w:p w14:paraId="549BFEB6">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rPr>
        <w:t>6、知识产权</w:t>
      </w:r>
    </w:p>
    <w:p w14:paraId="77170C16">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rPr>
        <w:t>6.1供应商应保证，采购人在中华人民共和国使用货物和服务的任何一部分时，免受第三方提出侵犯其专利权、商标权或其它知识产权的起诉。</w:t>
      </w:r>
    </w:p>
    <w:p w14:paraId="77CEABA8">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rPr>
        <w:t>6.2投标供应商应对采购人在使用该产品时所涉及到的专利权负责，不损害采购人的利益。</w:t>
      </w:r>
    </w:p>
    <w:p w14:paraId="67256460">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rPr>
        <w:t>6.3投标报价应包括所有应支付的对专利权和版权、设计或其他知识产权而需要向其他方支付的版税。</w:t>
      </w:r>
    </w:p>
    <w:p w14:paraId="53563BEB">
      <w:pPr>
        <w:autoSpaceDE w:val="0"/>
        <w:autoSpaceDN w:val="0"/>
        <w:adjustRightInd w:val="0"/>
        <w:snapToGrid w:val="0"/>
        <w:spacing w:line="440" w:lineRule="exact"/>
        <w:ind w:firstLine="420" w:firstLineChars="190"/>
        <w:textAlignment w:val="bottom"/>
        <w:rPr>
          <w:rFonts w:hint="eastAsia"/>
          <w:b/>
          <w:color w:val="auto"/>
          <w:sz w:val="22"/>
          <w:szCs w:val="22"/>
          <w:highlight w:val="none"/>
          <w:u w:val="single"/>
        </w:rPr>
      </w:pPr>
      <w:r>
        <w:rPr>
          <w:rFonts w:hint="eastAsia"/>
          <w:b/>
          <w:color w:val="auto"/>
          <w:sz w:val="22"/>
          <w:szCs w:val="22"/>
          <w:highlight w:val="none"/>
        </w:rPr>
        <w:t>6.4投标供应商提供的货物中如使用其他公司的相关专利，应在标书中出示相关授权，如未出示但使用了其他公司的专利，导致供应商中标而引起相关诉讼，由投标供应商承担。</w:t>
      </w:r>
    </w:p>
    <w:p w14:paraId="2070971D">
      <w:pPr>
        <w:pStyle w:val="8"/>
        <w:adjustRightInd w:val="0"/>
        <w:snapToGrid w:val="0"/>
        <w:spacing w:line="440" w:lineRule="exact"/>
        <w:ind w:firstLine="442"/>
        <w:rPr>
          <w:rFonts w:hint="eastAsia" w:ascii="宋体" w:hAnsi="宋体" w:cs="宋体"/>
          <w:b/>
          <w:color w:val="auto"/>
          <w:sz w:val="22"/>
          <w:szCs w:val="22"/>
          <w:highlight w:val="none"/>
        </w:rPr>
      </w:pPr>
      <w:r>
        <w:rPr>
          <w:rFonts w:hint="eastAsia" w:ascii="宋体" w:hAnsi="宋体" w:cs="宋体"/>
          <w:b/>
          <w:color w:val="auto"/>
          <w:sz w:val="22"/>
          <w:highlight w:val="none"/>
          <w:lang w:val="zh-CN"/>
        </w:rPr>
        <w:t>7、</w:t>
      </w:r>
      <w:r>
        <w:rPr>
          <w:rFonts w:hint="eastAsia" w:ascii="宋体" w:hAnsi="宋体" w:cs="宋体"/>
          <w:b/>
          <w:color w:val="auto"/>
          <w:sz w:val="22"/>
          <w:szCs w:val="22"/>
          <w:highlight w:val="none"/>
          <w:u w:val="single"/>
        </w:rPr>
        <w:t>供应商企业不是独立法人的，按浙财采监[2013]24号文件执行。</w:t>
      </w:r>
    </w:p>
    <w:p w14:paraId="429C482F">
      <w:pPr>
        <w:snapToGrid w:val="0"/>
        <w:spacing w:line="440" w:lineRule="exact"/>
        <w:ind w:firstLine="420" w:firstLineChars="190"/>
        <w:rPr>
          <w:rFonts w:hint="eastAsia"/>
          <w:color w:val="auto"/>
          <w:sz w:val="22"/>
          <w:szCs w:val="22"/>
          <w:highlight w:val="none"/>
        </w:rPr>
      </w:pPr>
      <w:r>
        <w:rPr>
          <w:rFonts w:hint="eastAsia"/>
          <w:b/>
          <w:color w:val="auto"/>
          <w:sz w:val="22"/>
          <w:szCs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48B96157">
      <w:pPr>
        <w:pStyle w:val="8"/>
        <w:adjustRightInd w:val="0"/>
        <w:snapToGrid w:val="0"/>
        <w:spacing w:line="440" w:lineRule="exact"/>
        <w:ind w:firstLine="442"/>
        <w:rPr>
          <w:rFonts w:hint="eastAsia" w:ascii="宋体" w:hAnsi="宋体" w:cs="宋体"/>
          <w:b/>
          <w:color w:val="auto"/>
          <w:sz w:val="22"/>
          <w:szCs w:val="22"/>
          <w:highlight w:val="none"/>
          <w:lang w:val="zh-CN"/>
        </w:rPr>
      </w:pPr>
      <w:r>
        <w:rPr>
          <w:rFonts w:hint="eastAsia" w:ascii="宋体" w:hAnsi="宋体" w:cs="宋体"/>
          <w:b/>
          <w:color w:val="auto"/>
          <w:sz w:val="22"/>
          <w:szCs w:val="22"/>
          <w:highlight w:val="none"/>
          <w:lang w:val="en-US" w:eastAsia="zh-CN"/>
        </w:rPr>
        <w:t>8</w:t>
      </w:r>
      <w:r>
        <w:rPr>
          <w:rFonts w:hint="eastAsia" w:ascii="宋体" w:hAnsi="宋体" w:cs="宋体"/>
          <w:b/>
          <w:color w:val="auto"/>
          <w:sz w:val="22"/>
          <w:szCs w:val="22"/>
          <w:highlight w:val="none"/>
          <w:lang w:val="zh-CN"/>
        </w:rPr>
        <w:t>、本次招标文件中，带有“▲”标注的有关技术和商务条款要求供应商做实质性响应，供应商要特别加以注意，必须对此回答并完全满足这些要求▲。否则若有一项“▲”的指标未响应或不满足，将按投标无效处理。</w:t>
      </w:r>
    </w:p>
    <w:p w14:paraId="5C838C24">
      <w:pPr>
        <w:pStyle w:val="8"/>
        <w:adjustRightInd w:val="0"/>
        <w:snapToGrid w:val="0"/>
        <w:spacing w:line="440" w:lineRule="exact"/>
        <w:ind w:firstLine="442"/>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9</w:t>
      </w:r>
      <w:r>
        <w:rPr>
          <w:rFonts w:hint="eastAsia" w:ascii="宋体" w:hAnsi="宋体" w:cs="宋体"/>
          <w:b/>
          <w:color w:val="auto"/>
          <w:sz w:val="22"/>
          <w:szCs w:val="22"/>
          <w:highlight w:val="none"/>
        </w:rPr>
        <w:t>、▲供应商的投标报价超出</w:t>
      </w:r>
      <w:r>
        <w:rPr>
          <w:rFonts w:hint="eastAsia" w:ascii="宋体" w:hAnsi="宋体" w:cs="宋体"/>
          <w:b/>
          <w:color w:val="auto"/>
          <w:sz w:val="22"/>
          <w:szCs w:val="22"/>
          <w:highlight w:val="none"/>
          <w:lang w:val="en-US" w:eastAsia="zh-CN"/>
        </w:rPr>
        <w:t>预算金额（单价最高限价）</w:t>
      </w:r>
      <w:r>
        <w:rPr>
          <w:rFonts w:hint="eastAsia" w:ascii="宋体" w:hAnsi="宋体" w:cs="宋体"/>
          <w:b/>
          <w:color w:val="auto"/>
          <w:sz w:val="22"/>
          <w:szCs w:val="22"/>
          <w:highlight w:val="none"/>
        </w:rPr>
        <w:t>的，该供应商按无效投标处理。</w:t>
      </w:r>
    </w:p>
    <w:p w14:paraId="7DC0320D">
      <w:pPr>
        <w:snapToGrid w:val="0"/>
        <w:spacing w:line="440" w:lineRule="exact"/>
        <w:ind w:firstLine="420" w:firstLineChars="190"/>
        <w:rPr>
          <w:rFonts w:hint="eastAsia"/>
          <w:b/>
          <w:color w:val="auto"/>
          <w:sz w:val="22"/>
          <w:highlight w:val="none"/>
          <w:lang w:val="zh-CN"/>
        </w:rPr>
      </w:pPr>
      <w:r>
        <w:rPr>
          <w:rFonts w:hint="eastAsia"/>
          <w:b/>
          <w:color w:val="auto"/>
          <w:sz w:val="22"/>
          <w:highlight w:val="none"/>
          <w:lang w:val="zh-CN"/>
        </w:rPr>
        <w:t>1</w:t>
      </w:r>
      <w:r>
        <w:rPr>
          <w:rFonts w:hint="eastAsia"/>
          <w:b/>
          <w:color w:val="auto"/>
          <w:sz w:val="22"/>
          <w:highlight w:val="none"/>
          <w:lang w:val="en-US" w:eastAsia="zh-CN"/>
        </w:rPr>
        <w:t>0</w:t>
      </w:r>
      <w:r>
        <w:rPr>
          <w:rFonts w:hint="eastAsia"/>
          <w:b/>
          <w:color w:val="auto"/>
          <w:sz w:val="22"/>
          <w:highlight w:val="none"/>
          <w:lang w:val="zh-CN"/>
        </w:rPr>
        <w:t>、投标供应商信用信息查询渠道及截止时点、信用信息查询记录和证据留存的具体方式、信用信息的使用规则等：</w:t>
      </w:r>
    </w:p>
    <w:p w14:paraId="12D25848">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1）投标供应商信用信息查询的查询渠道：“信用中国”(</w:t>
      </w:r>
      <w:r>
        <w:rPr>
          <w:rFonts w:hint="eastAsia"/>
          <w:color w:val="auto"/>
          <w:sz w:val="22"/>
          <w:highlight w:val="none"/>
          <w:lang w:val="zh-CN"/>
        </w:rPr>
        <w:fldChar w:fldCharType="begin"/>
      </w:r>
      <w:r>
        <w:rPr>
          <w:rFonts w:hint="eastAsia"/>
          <w:color w:val="auto"/>
          <w:sz w:val="22"/>
          <w:highlight w:val="none"/>
          <w:lang w:val="zh-CN"/>
        </w:rPr>
        <w:instrText xml:space="preserve"> HYPERLINK "http://www.creditchina.gov.cn" </w:instrText>
      </w:r>
      <w:r>
        <w:rPr>
          <w:rFonts w:hint="eastAsia"/>
          <w:color w:val="auto"/>
          <w:sz w:val="22"/>
          <w:highlight w:val="none"/>
          <w:lang w:val="zh-CN"/>
        </w:rPr>
        <w:fldChar w:fldCharType="separate"/>
      </w:r>
      <w:r>
        <w:rPr>
          <w:rFonts w:hint="eastAsia"/>
          <w:color w:val="auto"/>
          <w:sz w:val="22"/>
          <w:highlight w:val="none"/>
          <w:lang w:val="zh-CN"/>
        </w:rPr>
        <w:t>www.creditchina.gov.cn</w:t>
      </w:r>
      <w:r>
        <w:rPr>
          <w:rFonts w:hint="eastAsia"/>
          <w:color w:val="auto"/>
          <w:sz w:val="22"/>
          <w:highlight w:val="none"/>
          <w:lang w:val="zh-CN"/>
        </w:rPr>
        <w:fldChar w:fldCharType="end"/>
      </w:r>
      <w:r>
        <w:rPr>
          <w:rFonts w:hint="eastAsia"/>
          <w:color w:val="auto"/>
          <w:sz w:val="22"/>
          <w:highlight w:val="none"/>
          <w:lang w:val="zh-CN"/>
        </w:rPr>
        <w:t>)；“中国政府采购网”（http://www.ccgp.gov.cn/）；</w:t>
      </w:r>
    </w:p>
    <w:p w14:paraId="622F32B0">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2）投标供应商信用信息查询截止时点：本项目投标截止时间。</w:t>
      </w:r>
    </w:p>
    <w:p w14:paraId="0E363ABB">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3）投标供应商信用信息查询记录和证据留存的具体方式：网页截图打印；</w:t>
      </w:r>
    </w:p>
    <w:p w14:paraId="57140CD1">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329468E3">
      <w:pPr>
        <w:autoSpaceDE w:val="0"/>
        <w:autoSpaceDN w:val="0"/>
        <w:adjustRightInd w:val="0"/>
        <w:snapToGrid w:val="0"/>
        <w:spacing w:line="440" w:lineRule="exact"/>
        <w:ind w:firstLine="433" w:firstLineChars="196"/>
        <w:textAlignment w:val="bottom"/>
        <w:rPr>
          <w:rFonts w:hint="eastAsia"/>
          <w:b/>
          <w:color w:val="auto"/>
          <w:sz w:val="22"/>
          <w:highlight w:val="none"/>
          <w:u w:val="single"/>
        </w:rPr>
      </w:pPr>
      <w:r>
        <w:rPr>
          <w:rFonts w:hint="eastAsia"/>
          <w:b/>
          <w:color w:val="auto"/>
          <w:sz w:val="22"/>
          <w:szCs w:val="22"/>
          <w:highlight w:val="none"/>
        </w:rPr>
        <w:t>1</w:t>
      </w:r>
      <w:r>
        <w:rPr>
          <w:rFonts w:hint="eastAsia"/>
          <w:b/>
          <w:color w:val="auto"/>
          <w:sz w:val="22"/>
          <w:szCs w:val="22"/>
          <w:highlight w:val="none"/>
          <w:lang w:val="en-US" w:eastAsia="zh-CN"/>
        </w:rPr>
        <w:t>1</w:t>
      </w:r>
      <w:r>
        <w:rPr>
          <w:rFonts w:hint="eastAsia"/>
          <w:b/>
          <w:color w:val="auto"/>
          <w:sz w:val="22"/>
          <w:szCs w:val="22"/>
          <w:highlight w:val="none"/>
        </w:rPr>
        <w:t>、</w:t>
      </w:r>
      <w:r>
        <w:rPr>
          <w:rFonts w:hint="eastAsia"/>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54FFAB11">
      <w:pPr>
        <w:autoSpaceDE w:val="0"/>
        <w:autoSpaceDN w:val="0"/>
        <w:adjustRightInd w:val="0"/>
        <w:snapToGrid w:val="0"/>
        <w:spacing w:line="440" w:lineRule="exact"/>
        <w:ind w:firstLine="420" w:firstLineChars="191"/>
        <w:textAlignment w:val="bottom"/>
        <w:rPr>
          <w:rFonts w:hint="eastAsia"/>
          <w:b/>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2</w:t>
      </w:r>
      <w:r>
        <w:rPr>
          <w:rFonts w:hint="eastAsia"/>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37F0EBA2">
      <w:pPr>
        <w:autoSpaceDE w:val="0"/>
        <w:autoSpaceDN w:val="0"/>
        <w:adjustRightInd w:val="0"/>
        <w:snapToGrid w:val="0"/>
        <w:spacing w:line="440" w:lineRule="exact"/>
        <w:ind w:firstLine="420" w:firstLineChars="191"/>
        <w:textAlignment w:val="bottom"/>
        <w:rPr>
          <w:rFonts w:hint="eastAsia"/>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3</w:t>
      </w:r>
      <w:r>
        <w:rPr>
          <w:rFonts w:hint="eastAsia"/>
          <w:color w:val="auto"/>
          <w:sz w:val="22"/>
          <w:szCs w:val="22"/>
          <w:highlight w:val="none"/>
        </w:rPr>
        <w:t>、本项目采用在线投标响应方式，执行《浙江省财政厅关于印发浙江省政府采购项目电子交易管理暂行办法的通知》（浙财采监〔2019〕10 号）等相关规定。</w:t>
      </w:r>
    </w:p>
    <w:p w14:paraId="347E5935">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rPr>
        <w:t>1</w:t>
      </w:r>
      <w:r>
        <w:rPr>
          <w:rFonts w:hint="eastAsia"/>
          <w:b/>
          <w:color w:val="auto"/>
          <w:sz w:val="22"/>
          <w:szCs w:val="22"/>
          <w:highlight w:val="none"/>
          <w:lang w:val="en-US" w:eastAsia="zh-CN"/>
        </w:rPr>
        <w:t>4</w:t>
      </w:r>
      <w:r>
        <w:rPr>
          <w:rFonts w:hint="eastAsia"/>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6E2F4543">
      <w:pPr>
        <w:autoSpaceDE w:val="0"/>
        <w:autoSpaceDN w:val="0"/>
        <w:adjustRightInd w:val="0"/>
        <w:snapToGrid w:val="0"/>
        <w:spacing w:line="440" w:lineRule="exact"/>
        <w:ind w:firstLine="433" w:firstLineChars="196"/>
        <w:textAlignment w:val="bottom"/>
        <w:rPr>
          <w:rFonts w:hint="eastAsia"/>
          <w:b/>
          <w:color w:val="auto"/>
          <w:sz w:val="22"/>
          <w:szCs w:val="22"/>
          <w:highlight w:val="none"/>
          <w:u w:val="single"/>
        </w:rPr>
      </w:pPr>
      <w:r>
        <w:rPr>
          <w:rFonts w:hint="eastAsia"/>
          <w:b/>
          <w:color w:val="auto"/>
          <w:sz w:val="22"/>
          <w:szCs w:val="22"/>
          <w:highlight w:val="none"/>
          <w:u w:val="single"/>
        </w:rPr>
        <w:t>1</w:t>
      </w:r>
      <w:r>
        <w:rPr>
          <w:rFonts w:hint="eastAsia"/>
          <w:b/>
          <w:color w:val="auto"/>
          <w:sz w:val="22"/>
          <w:szCs w:val="22"/>
          <w:highlight w:val="none"/>
          <w:u w:val="single"/>
          <w:lang w:val="en-US" w:eastAsia="zh-CN"/>
        </w:rPr>
        <w:t>5</w:t>
      </w:r>
      <w:r>
        <w:rPr>
          <w:rFonts w:hint="eastAsia"/>
          <w:b/>
          <w:color w:val="auto"/>
          <w:sz w:val="22"/>
          <w:szCs w:val="22"/>
          <w:highlight w:val="none"/>
          <w:u w:val="single"/>
        </w:rPr>
        <w:t>、为保证供应商顺利投标，供应商须在投标截止日前自行登录浙江省政府采购网（https://zfcg.czt.zj.gov.cn/），查看是否有补充更正公告文件。如供应商未按补充更正公告文件进行投标的，责任自负。</w:t>
      </w:r>
    </w:p>
    <w:p w14:paraId="298CC7A0">
      <w:pPr>
        <w:autoSpaceDE w:val="0"/>
        <w:autoSpaceDN w:val="0"/>
        <w:adjustRightInd w:val="0"/>
        <w:snapToGrid w:val="0"/>
        <w:spacing w:line="440" w:lineRule="exact"/>
        <w:ind w:firstLine="422" w:firstLineChars="191"/>
        <w:textAlignment w:val="bottom"/>
        <w:rPr>
          <w:rFonts w:hint="default" w:eastAsia="宋体"/>
          <w:color w:val="auto"/>
          <w:highlight w:val="none"/>
          <w:lang w:val="en-US" w:eastAsia="zh-CN"/>
        </w:rPr>
      </w:pPr>
      <w:r>
        <w:rPr>
          <w:rFonts w:hint="eastAsia" w:ascii="Times New Roman" w:hAnsi="Times New Roman" w:eastAsia="宋体" w:cs="Times New Roman"/>
          <w:b/>
          <w:color w:val="auto"/>
          <w:sz w:val="22"/>
          <w:szCs w:val="22"/>
          <w:highlight w:val="none"/>
          <w:lang w:val="en-US" w:eastAsia="zh-CN"/>
        </w:rPr>
        <w:t>16、该项目若因不可抗力因素或政策性调整等情况，采购人有权终止项目。（合同未签订的，合同不予签订；</w:t>
      </w:r>
      <w:r>
        <w:rPr>
          <w:rFonts w:hint="eastAsia" w:ascii="Times New Roman" w:hAnsi="Times New Roman" w:eastAsia="宋体" w:cs="Times New Roman"/>
          <w:b/>
          <w:color w:val="auto"/>
          <w:sz w:val="22"/>
          <w:szCs w:val="22"/>
          <w:highlight w:val="none"/>
          <w:lang w:val="zh-CN"/>
        </w:rPr>
        <w:t>政府采购</w:t>
      </w:r>
      <w:r>
        <w:rPr>
          <w:rFonts w:hint="default" w:ascii="Times New Roman" w:hAnsi="Times New Roman" w:eastAsia="宋体" w:cs="Times New Roman"/>
          <w:b/>
          <w:color w:val="auto"/>
          <w:sz w:val="22"/>
          <w:szCs w:val="22"/>
          <w:highlight w:val="none"/>
          <w:lang w:val="zh-CN"/>
        </w:rPr>
        <w:t>合同已经签订但尚未履</w:t>
      </w:r>
      <w:r>
        <w:rPr>
          <w:rFonts w:hint="eastAsia" w:ascii="Times New Roman" w:hAnsi="Times New Roman" w:eastAsia="宋体" w:cs="Times New Roman"/>
          <w:b/>
          <w:color w:val="auto"/>
          <w:sz w:val="22"/>
          <w:szCs w:val="22"/>
          <w:highlight w:val="none"/>
          <w:lang w:val="zh-CN"/>
        </w:rPr>
        <w:t>行的</w:t>
      </w:r>
      <w:r>
        <w:rPr>
          <w:rFonts w:hint="default" w:ascii="Times New Roman" w:hAnsi="Times New Roman" w:eastAsia="宋体" w:cs="Times New Roman"/>
          <w:b/>
          <w:color w:val="auto"/>
          <w:sz w:val="22"/>
          <w:szCs w:val="22"/>
          <w:highlight w:val="none"/>
          <w:lang w:val="zh-CN"/>
        </w:rPr>
        <w:t>，撤销合同</w:t>
      </w:r>
      <w:r>
        <w:rPr>
          <w:rFonts w:hint="eastAsia" w:ascii="Times New Roman" w:hAnsi="Times New Roman" w:eastAsia="宋体" w:cs="Times New Roman"/>
          <w:b/>
          <w:color w:val="auto"/>
          <w:sz w:val="22"/>
          <w:szCs w:val="22"/>
          <w:highlight w:val="none"/>
          <w:lang w:val="zh-CN" w:eastAsia="zh-CN"/>
        </w:rPr>
        <w:t>；</w:t>
      </w:r>
      <w:r>
        <w:rPr>
          <w:rFonts w:hint="eastAsia" w:ascii="Times New Roman" w:hAnsi="Times New Roman" w:eastAsia="宋体" w:cs="Times New Roman"/>
          <w:b/>
          <w:color w:val="auto"/>
          <w:sz w:val="22"/>
          <w:szCs w:val="22"/>
          <w:highlight w:val="none"/>
          <w:lang w:val="zh-CN"/>
        </w:rPr>
        <w:t>政府采购</w:t>
      </w:r>
      <w:r>
        <w:rPr>
          <w:rFonts w:hint="default" w:ascii="Times New Roman" w:hAnsi="Times New Roman" w:eastAsia="宋体" w:cs="Times New Roman"/>
          <w:b/>
          <w:color w:val="auto"/>
          <w:sz w:val="22"/>
          <w:szCs w:val="22"/>
          <w:highlight w:val="none"/>
          <w:lang w:val="zh-CN"/>
        </w:rPr>
        <w:t>合同已经履</w:t>
      </w:r>
      <w:r>
        <w:rPr>
          <w:rFonts w:hint="eastAsia" w:ascii="Times New Roman" w:hAnsi="Times New Roman" w:eastAsia="宋体" w:cs="Times New Roman"/>
          <w:b/>
          <w:color w:val="auto"/>
          <w:sz w:val="22"/>
          <w:szCs w:val="22"/>
          <w:highlight w:val="none"/>
          <w:lang w:val="zh-CN"/>
        </w:rPr>
        <w:t>行</w:t>
      </w:r>
      <w:r>
        <w:rPr>
          <w:rFonts w:hint="default" w:ascii="Times New Roman" w:hAnsi="Times New Roman" w:eastAsia="宋体" w:cs="Times New Roman"/>
          <w:b/>
          <w:color w:val="auto"/>
          <w:sz w:val="22"/>
          <w:szCs w:val="22"/>
          <w:highlight w:val="none"/>
          <w:lang w:val="zh-CN"/>
        </w:rPr>
        <w:t>，</w:t>
      </w:r>
      <w:r>
        <w:rPr>
          <w:rFonts w:hint="eastAsia" w:ascii="Times New Roman" w:hAnsi="Times New Roman" w:eastAsia="宋体" w:cs="Times New Roman"/>
          <w:b/>
          <w:color w:val="auto"/>
          <w:sz w:val="22"/>
          <w:szCs w:val="22"/>
          <w:highlight w:val="none"/>
          <w:lang w:val="en-US" w:eastAsia="zh-CN"/>
        </w:rPr>
        <w:t>终止履约。采购人不承担</w:t>
      </w:r>
      <w:r>
        <w:rPr>
          <w:rFonts w:hint="default" w:ascii="Times New Roman" w:hAnsi="Times New Roman" w:eastAsia="宋体" w:cs="Times New Roman"/>
          <w:b/>
          <w:color w:val="auto"/>
          <w:sz w:val="22"/>
          <w:szCs w:val="22"/>
          <w:highlight w:val="none"/>
          <w:lang w:val="zh-CN"/>
        </w:rPr>
        <w:t>赔偿责任</w:t>
      </w:r>
      <w:r>
        <w:rPr>
          <w:rFonts w:hint="eastAsia" w:ascii="Times New Roman" w:hAnsi="Times New Roman" w:eastAsia="宋体" w:cs="Times New Roman"/>
          <w:b/>
          <w:color w:val="auto"/>
          <w:sz w:val="22"/>
          <w:szCs w:val="22"/>
          <w:highlight w:val="none"/>
          <w:lang w:val="zh-CN" w:eastAsia="zh-CN"/>
        </w:rPr>
        <w:t>，</w:t>
      </w:r>
      <w:r>
        <w:rPr>
          <w:rFonts w:hint="eastAsia" w:ascii="Times New Roman" w:hAnsi="Times New Roman" w:eastAsia="宋体" w:cs="Times New Roman"/>
          <w:b/>
          <w:color w:val="auto"/>
          <w:sz w:val="22"/>
          <w:szCs w:val="22"/>
          <w:highlight w:val="none"/>
          <w:lang w:val="en-US" w:eastAsia="zh-CN"/>
        </w:rPr>
        <w:t>由供应商自行考虑投标、应标风险。）</w:t>
      </w:r>
    </w:p>
    <w:p w14:paraId="5DB8D9F3">
      <w:pPr>
        <w:widowControl/>
        <w:autoSpaceDE w:val="0"/>
        <w:autoSpaceDN w:val="0"/>
        <w:snapToGrid w:val="0"/>
        <w:spacing w:line="420" w:lineRule="exact"/>
        <w:jc w:val="left"/>
        <w:rPr>
          <w:rFonts w:ascii="宋体" w:hAnsi="宋体"/>
          <w:color w:val="auto"/>
          <w:sz w:val="22"/>
          <w:highlight w:val="none"/>
        </w:rPr>
      </w:pPr>
      <w:r>
        <w:rPr>
          <w:rFonts w:ascii="宋体" w:hAnsi="宋体"/>
          <w:color w:val="auto"/>
          <w:sz w:val="22"/>
          <w:highlight w:val="none"/>
        </w:rPr>
        <w:t>二、供应商资格要求</w:t>
      </w:r>
    </w:p>
    <w:p w14:paraId="7043E3C3">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按采购公告要求</w:t>
      </w:r>
    </w:p>
    <w:p w14:paraId="63250068">
      <w:pPr>
        <w:widowControl/>
        <w:autoSpaceDE w:val="0"/>
        <w:autoSpaceDN w:val="0"/>
        <w:snapToGrid w:val="0"/>
        <w:spacing w:line="420" w:lineRule="exact"/>
        <w:jc w:val="left"/>
        <w:rPr>
          <w:rFonts w:ascii="宋体" w:hAnsi="宋体"/>
          <w:color w:val="auto"/>
          <w:sz w:val="22"/>
          <w:highlight w:val="none"/>
        </w:rPr>
      </w:pPr>
      <w:r>
        <w:rPr>
          <w:rFonts w:ascii="宋体" w:hAnsi="宋体"/>
          <w:color w:val="auto"/>
          <w:sz w:val="22"/>
          <w:highlight w:val="none"/>
        </w:rPr>
        <w:t>三、采购文件</w:t>
      </w:r>
    </w:p>
    <w:p w14:paraId="023AED38">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1、采购文件</w:t>
      </w:r>
    </w:p>
    <w:p w14:paraId="5355C227">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1.1采购文件约束力</w:t>
      </w:r>
    </w:p>
    <w:p w14:paraId="7DDCAC58">
      <w:pPr>
        <w:widowControl/>
        <w:autoSpaceDE w:val="0"/>
        <w:autoSpaceDN w:val="0"/>
        <w:snapToGrid w:val="0"/>
        <w:spacing w:line="420" w:lineRule="exact"/>
        <w:ind w:firstLine="431"/>
        <w:jc w:val="left"/>
        <w:rPr>
          <w:rFonts w:ascii="宋体" w:hAnsi="宋体"/>
          <w:color w:val="auto"/>
          <w:sz w:val="22"/>
          <w:highlight w:val="none"/>
          <w:u w:val="single"/>
        </w:rPr>
      </w:pPr>
      <w:r>
        <w:rPr>
          <w:rFonts w:ascii="宋体" w:hAnsi="宋体"/>
          <w:color w:val="auto"/>
          <w:sz w:val="22"/>
          <w:highlight w:val="none"/>
        </w:rPr>
        <w:t>▲</w:t>
      </w:r>
      <w:r>
        <w:rPr>
          <w:rFonts w:ascii="宋体" w:hAnsi="宋体"/>
          <w:color w:val="auto"/>
          <w:sz w:val="22"/>
          <w:highlight w:val="none"/>
          <w:u w:val="single"/>
        </w:rPr>
        <w:t>供应商一旦</w:t>
      </w:r>
      <w:r>
        <w:rPr>
          <w:rFonts w:hint="eastAsia" w:ascii="宋体" w:hAnsi="宋体"/>
          <w:color w:val="auto"/>
          <w:sz w:val="22"/>
          <w:highlight w:val="none"/>
          <w:u w:val="single"/>
        </w:rPr>
        <w:t>获取</w:t>
      </w:r>
      <w:r>
        <w:rPr>
          <w:rFonts w:ascii="宋体" w:hAnsi="宋体"/>
          <w:color w:val="auto"/>
          <w:sz w:val="22"/>
          <w:highlight w:val="none"/>
          <w:u w:val="single"/>
        </w:rPr>
        <w:t>了本采购文件并参加磋商报价，即被认为接受了本采购文件中所有条款和规定。</w:t>
      </w:r>
    </w:p>
    <w:p w14:paraId="474FD586">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1.2采购文件的组成</w:t>
      </w:r>
    </w:p>
    <w:p w14:paraId="62F3AD61">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采购文件由采购文件总目录所列内容及补充资料等组成。</w:t>
      </w:r>
    </w:p>
    <w:p w14:paraId="318F1DAD">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2、采购文件的澄清</w:t>
      </w:r>
    </w:p>
    <w:p w14:paraId="013824E9">
      <w:pPr>
        <w:widowControl/>
        <w:autoSpaceDE w:val="0"/>
        <w:autoSpaceDN w:val="0"/>
        <w:snapToGrid w:val="0"/>
        <w:spacing w:line="420" w:lineRule="exact"/>
        <w:ind w:firstLine="433"/>
        <w:jc w:val="left"/>
        <w:rPr>
          <w:rFonts w:ascii="宋体" w:hAnsi="宋体"/>
          <w:color w:val="auto"/>
          <w:sz w:val="22"/>
          <w:highlight w:val="none"/>
        </w:rPr>
      </w:pPr>
      <w:r>
        <w:rPr>
          <w:rFonts w:ascii="宋体" w:hAnsi="宋体"/>
          <w:color w:val="auto"/>
          <w:sz w:val="22"/>
          <w:highlight w:val="none"/>
        </w:rPr>
        <w:t>2.1供应商对采购文件如有疑点要求澄清或质疑，或认为有必要与用户进行技术交流，须在磋商通知(邀请)书规定的质疑时间前用书面形式（包括信函、传真，下同）通知采购代理机构，采购代理机构将用书面或网上答疑形式予以答复。</w:t>
      </w:r>
    </w:p>
    <w:p w14:paraId="2602745D">
      <w:pPr>
        <w:widowControl/>
        <w:autoSpaceDE w:val="0"/>
        <w:autoSpaceDN w:val="0"/>
        <w:snapToGrid w:val="0"/>
        <w:spacing w:line="420" w:lineRule="exact"/>
        <w:ind w:firstLine="433"/>
        <w:jc w:val="left"/>
        <w:rPr>
          <w:rFonts w:ascii="宋体" w:hAnsi="宋体"/>
          <w:color w:val="auto"/>
          <w:sz w:val="22"/>
          <w:highlight w:val="none"/>
        </w:rPr>
      </w:pPr>
      <w:r>
        <w:rPr>
          <w:rFonts w:ascii="宋体" w:hAnsi="宋体"/>
          <w:color w:val="auto"/>
          <w:sz w:val="22"/>
          <w:highlight w:val="none"/>
        </w:rPr>
        <w:t>2.2供应商在收到采购代理机构书面形式的补充文件时须签收回执单，并传真至采购代理机构。</w:t>
      </w:r>
    </w:p>
    <w:p w14:paraId="1AFC9C03">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3、采购文件的修改</w:t>
      </w:r>
    </w:p>
    <w:p w14:paraId="0924EBC0">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3.1在报价截止时间前，采购人有权修改采购文件，并以书面形式通知供应商。补充文件作为采购文件的补充和组成部分，对所有供应商均有约束力。</w:t>
      </w:r>
    </w:p>
    <w:p w14:paraId="4FD7DF2F">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3.2为使供应商有足够的时间按采购文件要求修正磋商响应文件，采购人可酌情推迟递交磋商响应文件截止时间和磋商开始时间，并将此变更通知供应商。</w:t>
      </w:r>
    </w:p>
    <w:p w14:paraId="32D5ECB8">
      <w:pPr>
        <w:widowControl/>
        <w:autoSpaceDE w:val="0"/>
        <w:autoSpaceDN w:val="0"/>
        <w:snapToGrid w:val="0"/>
        <w:spacing w:line="420" w:lineRule="exact"/>
        <w:jc w:val="left"/>
        <w:rPr>
          <w:rFonts w:ascii="宋体" w:hAnsi="宋体"/>
          <w:color w:val="auto"/>
          <w:sz w:val="22"/>
          <w:highlight w:val="none"/>
        </w:rPr>
      </w:pPr>
      <w:r>
        <w:rPr>
          <w:rFonts w:ascii="宋体" w:hAnsi="宋体"/>
          <w:color w:val="auto"/>
          <w:sz w:val="22"/>
          <w:highlight w:val="none"/>
        </w:rPr>
        <w:t>四、磋商响应文件</w:t>
      </w:r>
    </w:p>
    <w:p w14:paraId="5DAD38A3">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1、磋商响应文件</w:t>
      </w:r>
    </w:p>
    <w:p w14:paraId="76A2524F">
      <w:pPr>
        <w:widowControl/>
        <w:autoSpaceDE w:val="0"/>
        <w:autoSpaceDN w:val="0"/>
        <w:snapToGrid w:val="0"/>
        <w:spacing w:line="420" w:lineRule="exact"/>
        <w:ind w:firstLine="440"/>
        <w:jc w:val="left"/>
        <w:rPr>
          <w:rFonts w:ascii="宋体" w:hAnsi="宋体"/>
          <w:color w:val="auto"/>
          <w:sz w:val="22"/>
          <w:highlight w:val="none"/>
        </w:rPr>
      </w:pPr>
      <w:r>
        <w:rPr>
          <w:rFonts w:ascii="宋体" w:hAnsi="宋体"/>
          <w:color w:val="auto"/>
          <w:sz w:val="22"/>
          <w:highlight w:val="none"/>
        </w:rPr>
        <w:t>1.1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14:paraId="71E38C3E">
      <w:pPr>
        <w:widowControl/>
        <w:autoSpaceDE w:val="0"/>
        <w:autoSpaceDN w:val="0"/>
        <w:snapToGrid w:val="0"/>
        <w:spacing w:line="420" w:lineRule="exact"/>
        <w:ind w:firstLine="440"/>
        <w:jc w:val="left"/>
        <w:rPr>
          <w:rFonts w:ascii="宋体" w:hAnsi="宋体"/>
          <w:color w:val="auto"/>
          <w:sz w:val="22"/>
          <w:highlight w:val="none"/>
        </w:rPr>
      </w:pPr>
      <w:r>
        <w:rPr>
          <w:rFonts w:ascii="宋体" w:hAnsi="宋体"/>
          <w:color w:val="auto"/>
          <w:sz w:val="22"/>
          <w:highlight w:val="none"/>
        </w:rPr>
        <w:t>1.2供应商必须按采购文件的要求提供相关服务，并保证磋商响应文件的正确性和真实性。磋商响应文件全部内容应保持一致，否则可能导致不利于其报价的评定甚至被拒绝。技术和商务如有偏离均应填写偏离表。</w:t>
      </w:r>
    </w:p>
    <w:p w14:paraId="1D7F8C45">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1.3供应商应仔细阅读采购文件中的所有内容，按照采购文件要求，详细编制磋商响应文件，所有文件资料必须是针对本次采购。不按采购文件的要求提供的磋商响应文件可能导致被拒绝。</w:t>
      </w:r>
    </w:p>
    <w:p w14:paraId="16567C5E">
      <w:pPr>
        <w:widowControl/>
        <w:autoSpaceDE w:val="0"/>
        <w:autoSpaceDN w:val="0"/>
        <w:snapToGrid w:val="0"/>
        <w:spacing w:line="420" w:lineRule="exact"/>
        <w:ind w:firstLine="431"/>
        <w:jc w:val="left"/>
        <w:rPr>
          <w:rFonts w:hint="eastAsia" w:ascii="宋体" w:hAnsi="宋体"/>
          <w:color w:val="auto"/>
          <w:sz w:val="22"/>
          <w:highlight w:val="none"/>
        </w:rPr>
      </w:pPr>
      <w:r>
        <w:rPr>
          <w:rFonts w:ascii="宋体" w:hAnsi="宋体"/>
          <w:color w:val="auto"/>
          <w:sz w:val="22"/>
          <w:highlight w:val="none"/>
        </w:rPr>
        <w:t>2、磋商响应文件的组成</w:t>
      </w:r>
    </w:p>
    <w:p w14:paraId="1F196DB2">
      <w:pPr>
        <w:widowControl/>
        <w:autoSpaceDE w:val="0"/>
        <w:autoSpaceDN w:val="0"/>
        <w:snapToGrid w:val="0"/>
        <w:spacing w:line="420" w:lineRule="exact"/>
        <w:ind w:firstLine="431"/>
        <w:jc w:val="left"/>
        <w:rPr>
          <w:rFonts w:ascii="宋体" w:hAnsi="宋体"/>
          <w:color w:val="auto"/>
          <w:sz w:val="22"/>
          <w:highlight w:val="none"/>
        </w:rPr>
      </w:pPr>
      <w:r>
        <w:rPr>
          <w:rFonts w:hint="eastAsia" w:ascii="宋体" w:hAnsi="宋体"/>
          <w:color w:val="auto"/>
          <w:sz w:val="22"/>
          <w:highlight w:val="none"/>
        </w:rPr>
        <w:t xml:space="preserve">2.1 </w:t>
      </w:r>
      <w:r>
        <w:rPr>
          <w:rFonts w:ascii="宋体" w:hAnsi="宋体"/>
          <w:color w:val="auto"/>
          <w:sz w:val="22"/>
          <w:highlight w:val="none"/>
        </w:rPr>
        <w:t>响应文件的组成</w:t>
      </w:r>
    </w:p>
    <w:p w14:paraId="48AEC9A8">
      <w:pPr>
        <w:widowControl/>
        <w:autoSpaceDE w:val="0"/>
        <w:autoSpaceDN w:val="0"/>
        <w:snapToGrid w:val="0"/>
        <w:spacing w:line="420" w:lineRule="exact"/>
        <w:ind w:firstLine="431"/>
        <w:jc w:val="left"/>
        <w:rPr>
          <w:rFonts w:hint="eastAsia" w:ascii="宋体" w:hAnsi="宋体"/>
          <w:color w:val="auto"/>
          <w:sz w:val="22"/>
          <w:highlight w:val="none"/>
        </w:rPr>
      </w:pPr>
      <w:r>
        <w:rPr>
          <w:rFonts w:hint="eastAsia" w:ascii="宋体" w:hAnsi="宋体"/>
          <w:color w:val="auto"/>
          <w:sz w:val="22"/>
          <w:highlight w:val="none"/>
        </w:rPr>
        <w:t>2.1.1</w:t>
      </w:r>
      <w:r>
        <w:rPr>
          <w:rFonts w:ascii="宋体" w:hAnsi="宋体"/>
          <w:color w:val="auto"/>
          <w:sz w:val="22"/>
          <w:highlight w:val="none"/>
        </w:rPr>
        <w:t>完整的</w:t>
      </w:r>
      <w:r>
        <w:rPr>
          <w:rFonts w:hint="eastAsia" w:ascii="宋体" w:hAnsi="宋体"/>
          <w:color w:val="auto"/>
          <w:sz w:val="22"/>
          <w:highlight w:val="none"/>
        </w:rPr>
        <w:t>响应</w:t>
      </w:r>
      <w:r>
        <w:rPr>
          <w:rFonts w:ascii="宋体" w:hAnsi="宋体"/>
          <w:color w:val="auto"/>
          <w:sz w:val="22"/>
          <w:highlight w:val="none"/>
        </w:rPr>
        <w:t>文件由</w:t>
      </w:r>
      <w:r>
        <w:rPr>
          <w:rFonts w:hint="eastAsia" w:ascii="宋体" w:hAnsi="宋体"/>
          <w:color w:val="auto"/>
          <w:sz w:val="22"/>
          <w:highlight w:val="none"/>
        </w:rPr>
        <w:t>《资格文件》、《商务技术文件》和《报价文件》三</w:t>
      </w:r>
      <w:r>
        <w:rPr>
          <w:rFonts w:ascii="宋体" w:hAnsi="宋体"/>
          <w:color w:val="auto"/>
          <w:sz w:val="22"/>
          <w:highlight w:val="none"/>
        </w:rPr>
        <w:t>个部分组成</w:t>
      </w:r>
      <w:r>
        <w:rPr>
          <w:rFonts w:hint="eastAsia" w:ascii="宋体" w:hAnsi="宋体"/>
          <w:color w:val="auto"/>
          <w:sz w:val="22"/>
          <w:highlight w:val="none"/>
        </w:rPr>
        <w:t>（以下统称“响应文件”）。</w:t>
      </w:r>
    </w:p>
    <w:p w14:paraId="17E47BDC">
      <w:pPr>
        <w:widowControl/>
        <w:autoSpaceDE w:val="0"/>
        <w:autoSpaceDN w:val="0"/>
        <w:snapToGrid w:val="0"/>
        <w:spacing w:line="420" w:lineRule="exact"/>
        <w:ind w:firstLine="431"/>
        <w:jc w:val="left"/>
        <w:rPr>
          <w:rFonts w:ascii="宋体" w:hAnsi="宋体"/>
          <w:color w:val="auto"/>
          <w:sz w:val="22"/>
          <w:highlight w:val="none"/>
        </w:rPr>
      </w:pPr>
      <w:r>
        <w:rPr>
          <w:rFonts w:hint="eastAsia" w:ascii="宋体" w:hAnsi="宋体"/>
          <w:color w:val="auto"/>
          <w:sz w:val="22"/>
          <w:highlight w:val="none"/>
        </w:rPr>
        <w:t>2.1.2响应文件内容组成表（磋商供应商应按以下清单提供相关资料，否则一切风险和责任由磋商供应商自行承担）：</w:t>
      </w:r>
    </w:p>
    <w:tbl>
      <w:tblPr>
        <w:tblStyle w:val="60"/>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646"/>
        <w:gridCol w:w="710"/>
      </w:tblGrid>
      <w:tr w14:paraId="410FA6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vAlign w:val="center"/>
          </w:tcPr>
          <w:p w14:paraId="0C6E4B94">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8646" w:type="dxa"/>
            <w:tcBorders>
              <w:bottom w:val="single" w:color="auto" w:sz="6" w:space="0"/>
            </w:tcBorders>
            <w:shd w:val="clear" w:color="auto" w:fill="DAEEF3"/>
            <w:vAlign w:val="center"/>
          </w:tcPr>
          <w:p w14:paraId="07AE83C3">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响应文件组成内容</w:t>
            </w:r>
          </w:p>
        </w:tc>
        <w:tc>
          <w:tcPr>
            <w:tcW w:w="710" w:type="dxa"/>
            <w:tcBorders>
              <w:bottom w:val="single" w:color="auto" w:sz="6" w:space="0"/>
            </w:tcBorders>
            <w:shd w:val="clear" w:color="auto" w:fill="DAEEF3"/>
            <w:vAlign w:val="center"/>
          </w:tcPr>
          <w:p w14:paraId="56993C8D">
            <w:pPr>
              <w:spacing w:line="276" w:lineRule="auto"/>
              <w:jc w:val="center"/>
              <w:rPr>
                <w:rFonts w:hint="eastAsia" w:ascii="宋体" w:hAnsi="宋体"/>
                <w:b/>
                <w:color w:val="auto"/>
                <w:sz w:val="22"/>
                <w:szCs w:val="22"/>
                <w:highlight w:val="none"/>
              </w:rPr>
            </w:pPr>
            <w:r>
              <w:rPr>
                <w:rFonts w:hint="eastAsia" w:ascii="宋体" w:hAnsi="宋体"/>
                <w:b/>
                <w:color w:val="auto"/>
                <w:sz w:val="22"/>
                <w:szCs w:val="22"/>
                <w:highlight w:val="none"/>
              </w:rPr>
              <w:t>投标</w:t>
            </w:r>
          </w:p>
          <w:p w14:paraId="3C057A15">
            <w:pPr>
              <w:spacing w:line="276" w:lineRule="auto"/>
              <w:jc w:val="center"/>
              <w:rPr>
                <w:rFonts w:hint="eastAsia" w:ascii="宋体" w:hAnsi="宋体"/>
                <w:b/>
                <w:color w:val="auto"/>
                <w:sz w:val="22"/>
                <w:szCs w:val="22"/>
                <w:highlight w:val="none"/>
              </w:rPr>
            </w:pPr>
            <w:r>
              <w:rPr>
                <w:rFonts w:hint="eastAsia" w:ascii="宋体" w:hAnsi="宋体"/>
                <w:b/>
                <w:color w:val="auto"/>
                <w:sz w:val="22"/>
                <w:szCs w:val="22"/>
                <w:highlight w:val="none"/>
              </w:rPr>
              <w:t>格式</w:t>
            </w:r>
          </w:p>
        </w:tc>
      </w:tr>
      <w:tr w14:paraId="580AB2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3"/>
            <w:tcBorders>
              <w:top w:val="single" w:color="auto" w:sz="6" w:space="0"/>
              <w:bottom w:val="single" w:color="auto" w:sz="6" w:space="0"/>
            </w:tcBorders>
            <w:shd w:val="clear" w:color="auto" w:fill="FDE9D9"/>
            <w:vAlign w:val="center"/>
          </w:tcPr>
          <w:p w14:paraId="4039DC1C">
            <w:pPr>
              <w:spacing w:line="276" w:lineRule="auto"/>
              <w:jc w:val="left"/>
              <w:rPr>
                <w:rFonts w:hint="eastAsia" w:ascii="宋体" w:hAnsi="宋体"/>
                <w:b/>
                <w:color w:val="auto"/>
                <w:sz w:val="22"/>
                <w:szCs w:val="22"/>
                <w:highlight w:val="none"/>
              </w:rPr>
            </w:pPr>
            <w:r>
              <w:rPr>
                <w:rFonts w:hint="eastAsia" w:ascii="宋体" w:hAnsi="宋体"/>
                <w:b/>
                <w:color w:val="auto"/>
                <w:sz w:val="22"/>
                <w:szCs w:val="22"/>
                <w:highlight w:val="none"/>
              </w:rPr>
              <w:t>一、《资格文件》</w:t>
            </w:r>
            <w:r>
              <w:rPr>
                <w:rFonts w:hint="eastAsia" w:ascii="宋体" w:hAnsi="宋体" w:cs="Arial"/>
                <w:b/>
                <w:color w:val="auto"/>
                <w:sz w:val="22"/>
                <w:szCs w:val="22"/>
                <w:highlight w:val="none"/>
              </w:rPr>
              <w:t>组成内容（须单页保存，逐页上传，格式见附件）（此项供应商必须提供，否则不能通过资格性审查的，责任自负）</w:t>
            </w:r>
          </w:p>
        </w:tc>
      </w:tr>
      <w:tr w14:paraId="21BA98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6461B1A6">
            <w:pPr>
              <w:spacing w:line="276" w:lineRule="auto"/>
              <w:jc w:val="center"/>
              <w:rPr>
                <w:rFonts w:hint="eastAsia" w:ascii="宋体" w:hAnsi="宋体"/>
                <w:b/>
                <w:color w:val="auto"/>
                <w:sz w:val="22"/>
                <w:szCs w:val="22"/>
                <w:highlight w:val="none"/>
              </w:rPr>
            </w:pPr>
            <w:r>
              <w:rPr>
                <w:rFonts w:hint="eastAsia" w:ascii="宋体" w:hAnsi="宋体"/>
                <w:b/>
                <w:color w:val="auto"/>
                <w:sz w:val="22"/>
                <w:szCs w:val="22"/>
                <w:highlight w:val="none"/>
              </w:rPr>
              <w:t>1</w:t>
            </w:r>
          </w:p>
        </w:tc>
        <w:tc>
          <w:tcPr>
            <w:tcW w:w="8646" w:type="dxa"/>
            <w:tcBorders>
              <w:top w:val="single" w:color="auto" w:sz="6" w:space="0"/>
            </w:tcBorders>
            <w:vAlign w:val="center"/>
          </w:tcPr>
          <w:p w14:paraId="1874254A">
            <w:pPr>
              <w:spacing w:line="276" w:lineRule="auto"/>
              <w:jc w:val="left"/>
              <w:rPr>
                <w:rFonts w:hint="eastAsia" w:ascii="宋体" w:hAnsi="宋体"/>
                <w:b/>
                <w:color w:val="auto"/>
                <w:sz w:val="22"/>
                <w:szCs w:val="22"/>
                <w:highlight w:val="none"/>
              </w:rPr>
            </w:pPr>
            <w:r>
              <w:rPr>
                <w:rFonts w:hint="eastAsia"/>
                <w:b/>
                <w:color w:val="auto"/>
                <w:sz w:val="22"/>
                <w:szCs w:val="22"/>
                <w:highlight w:val="none"/>
              </w:rPr>
              <w:t>供应商资格审查声明函</w:t>
            </w:r>
            <w:r>
              <w:rPr>
                <w:rFonts w:hint="eastAsia" w:ascii="宋体" w:hAnsi="宋体"/>
                <w:b/>
                <w:color w:val="auto"/>
                <w:sz w:val="22"/>
                <w:szCs w:val="22"/>
                <w:highlight w:val="none"/>
              </w:rPr>
              <w:t>，格式见附件</w:t>
            </w:r>
          </w:p>
        </w:tc>
        <w:tc>
          <w:tcPr>
            <w:tcW w:w="710" w:type="dxa"/>
            <w:tcBorders>
              <w:top w:val="single" w:color="auto" w:sz="6" w:space="0"/>
            </w:tcBorders>
            <w:vAlign w:val="center"/>
          </w:tcPr>
          <w:p w14:paraId="4C136346">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08189C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08561148">
            <w:pPr>
              <w:spacing w:line="276" w:lineRule="auto"/>
              <w:jc w:val="center"/>
              <w:rPr>
                <w:rFonts w:hint="eastAsia" w:ascii="宋体" w:hAnsi="宋体"/>
                <w:b/>
                <w:color w:val="auto"/>
                <w:sz w:val="22"/>
                <w:szCs w:val="22"/>
                <w:highlight w:val="none"/>
              </w:rPr>
            </w:pPr>
            <w:r>
              <w:rPr>
                <w:rFonts w:hint="eastAsia" w:ascii="宋体" w:hAnsi="宋体"/>
                <w:b/>
                <w:color w:val="auto"/>
                <w:sz w:val="22"/>
                <w:szCs w:val="22"/>
                <w:highlight w:val="none"/>
              </w:rPr>
              <w:t>2</w:t>
            </w:r>
          </w:p>
        </w:tc>
        <w:tc>
          <w:tcPr>
            <w:tcW w:w="8646" w:type="dxa"/>
            <w:vAlign w:val="center"/>
          </w:tcPr>
          <w:p w14:paraId="01FA0BB7">
            <w:pPr>
              <w:spacing w:line="276" w:lineRule="auto"/>
              <w:jc w:val="left"/>
              <w:rPr>
                <w:rFonts w:hint="eastAsia" w:ascii="宋体" w:hAnsi="宋体"/>
                <w:color w:val="auto"/>
                <w:sz w:val="22"/>
                <w:szCs w:val="22"/>
                <w:highlight w:val="none"/>
              </w:rPr>
            </w:pPr>
            <w:r>
              <w:rPr>
                <w:rFonts w:hint="eastAsia" w:ascii="宋体" w:hAnsi="宋体"/>
                <w:b/>
                <w:color w:val="auto"/>
                <w:sz w:val="22"/>
                <w:szCs w:val="22"/>
                <w:highlight w:val="none"/>
              </w:rPr>
              <w:t>具有独立承担民事责任能力的证明材料：</w:t>
            </w:r>
            <w:r>
              <w:rPr>
                <w:rFonts w:hint="eastAsia" w:ascii="宋体" w:hAnsi="宋体"/>
                <w:b/>
                <w:color w:val="auto"/>
                <w:sz w:val="22"/>
                <w:szCs w:val="22"/>
                <w:highlight w:val="none"/>
                <w:u w:val="single"/>
              </w:rPr>
              <w:t>企业法人营业执照</w:t>
            </w:r>
            <w:r>
              <w:rPr>
                <w:rFonts w:hint="eastAsia" w:ascii="宋体" w:hAnsi="宋体"/>
                <w:color w:val="auto"/>
                <w:sz w:val="22"/>
                <w:szCs w:val="22"/>
                <w:highlight w:val="none"/>
              </w:rPr>
              <w:t>（提供</w:t>
            </w:r>
            <w:r>
              <w:rPr>
                <w:rFonts w:hint="eastAsia" w:ascii="宋体" w:hAnsi="宋体" w:cs="Arial"/>
                <w:color w:val="auto"/>
                <w:sz w:val="22"/>
                <w:szCs w:val="22"/>
                <w:highlight w:val="none"/>
              </w:rPr>
              <w:t>复制件</w:t>
            </w:r>
            <w:r>
              <w:rPr>
                <w:rFonts w:hint="eastAsia" w:ascii="宋体" w:hAnsi="宋体"/>
                <w:color w:val="auto"/>
                <w:sz w:val="22"/>
                <w:szCs w:val="22"/>
                <w:highlight w:val="none"/>
              </w:rPr>
              <w:t>加盖磋商供应商公章）或供应商为依法允许经营的事业单位的，应提交事业单位法人证书（提供</w:t>
            </w:r>
            <w:r>
              <w:rPr>
                <w:rFonts w:hint="eastAsia" w:ascii="宋体" w:hAnsi="宋体" w:cs="Arial"/>
                <w:color w:val="auto"/>
                <w:sz w:val="22"/>
                <w:szCs w:val="22"/>
                <w:highlight w:val="none"/>
              </w:rPr>
              <w:t>复制件</w:t>
            </w:r>
            <w:r>
              <w:rPr>
                <w:rFonts w:hint="eastAsia" w:ascii="宋体" w:hAnsi="宋体"/>
                <w:color w:val="auto"/>
                <w:sz w:val="22"/>
                <w:szCs w:val="22"/>
                <w:highlight w:val="none"/>
              </w:rPr>
              <w:t>加盖磋商供应商公章）</w:t>
            </w:r>
          </w:p>
          <w:p w14:paraId="0B6FD18F">
            <w:pPr>
              <w:spacing w:line="276" w:lineRule="auto"/>
              <w:jc w:val="left"/>
              <w:rPr>
                <w:rFonts w:hint="eastAsia" w:ascii="宋体" w:hAnsi="宋体"/>
                <w:color w:val="auto"/>
                <w:sz w:val="22"/>
                <w:szCs w:val="22"/>
                <w:highlight w:val="none"/>
              </w:rPr>
            </w:pPr>
            <w:r>
              <w:rPr>
                <w:rFonts w:hint="eastAsia" w:ascii="宋体" w:hAnsi="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w:t>
            </w:r>
            <w:r>
              <w:rPr>
                <w:rFonts w:hint="eastAsia" w:ascii="宋体" w:hAnsi="宋体" w:cs="Arial"/>
                <w:color w:val="auto"/>
                <w:sz w:val="22"/>
                <w:szCs w:val="22"/>
                <w:highlight w:val="none"/>
              </w:rPr>
              <w:t>总公司（总机构）授权书或房产权证或其他有效财产证明材料（</w:t>
            </w:r>
            <w:r>
              <w:rPr>
                <w:rFonts w:hint="eastAsia" w:ascii="宋体" w:hAnsi="宋体"/>
                <w:color w:val="auto"/>
                <w:sz w:val="22"/>
                <w:szCs w:val="22"/>
                <w:highlight w:val="none"/>
              </w:rPr>
              <w:t>提供</w:t>
            </w:r>
            <w:r>
              <w:rPr>
                <w:rFonts w:hint="eastAsia" w:ascii="宋体" w:hAnsi="宋体" w:cs="Arial"/>
                <w:color w:val="auto"/>
                <w:sz w:val="22"/>
                <w:szCs w:val="22"/>
                <w:highlight w:val="none"/>
              </w:rPr>
              <w:t>复制件</w:t>
            </w:r>
            <w:r>
              <w:rPr>
                <w:rFonts w:hint="eastAsia" w:ascii="宋体" w:hAnsi="宋体"/>
                <w:color w:val="auto"/>
                <w:sz w:val="22"/>
                <w:szCs w:val="22"/>
                <w:highlight w:val="none"/>
              </w:rPr>
              <w:t>加盖磋商供应商公章</w:t>
            </w:r>
            <w:r>
              <w:rPr>
                <w:rFonts w:hint="eastAsia" w:ascii="宋体" w:hAnsi="宋体" w:cs="Arial"/>
                <w:color w:val="auto"/>
                <w:sz w:val="22"/>
                <w:szCs w:val="22"/>
                <w:highlight w:val="none"/>
              </w:rPr>
              <w:t>）。</w:t>
            </w:r>
          </w:p>
        </w:tc>
        <w:tc>
          <w:tcPr>
            <w:tcW w:w="710" w:type="dxa"/>
            <w:vAlign w:val="center"/>
          </w:tcPr>
          <w:p w14:paraId="48823695">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无</w:t>
            </w:r>
          </w:p>
        </w:tc>
      </w:tr>
      <w:tr w14:paraId="250B7C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464E5425">
            <w:pPr>
              <w:spacing w:line="276" w:lineRule="auto"/>
              <w:jc w:val="center"/>
              <w:rPr>
                <w:rFonts w:hint="eastAsia" w:ascii="宋体" w:hAnsi="宋体" w:eastAsia="宋体"/>
                <w:b/>
                <w:color w:val="auto"/>
                <w:sz w:val="22"/>
                <w:szCs w:val="22"/>
                <w:highlight w:val="none"/>
                <w:lang w:val="en-US" w:eastAsia="zh-CN"/>
              </w:rPr>
            </w:pPr>
            <w:r>
              <w:rPr>
                <w:rFonts w:hint="eastAsia"/>
                <w:b/>
                <w:color w:val="auto"/>
                <w:sz w:val="22"/>
                <w:szCs w:val="22"/>
                <w:highlight w:val="none"/>
                <w:lang w:val="en-US" w:eastAsia="zh-CN"/>
              </w:rPr>
              <w:t>3</w:t>
            </w:r>
          </w:p>
        </w:tc>
        <w:tc>
          <w:tcPr>
            <w:tcW w:w="8646" w:type="dxa"/>
            <w:vAlign w:val="center"/>
          </w:tcPr>
          <w:p w14:paraId="6152DDA9">
            <w:pPr>
              <w:spacing w:line="276" w:lineRule="auto"/>
              <w:jc w:val="left"/>
              <w:rPr>
                <w:rFonts w:hint="eastAsia" w:ascii="宋体" w:hAnsi="宋体"/>
                <w:color w:val="auto"/>
                <w:sz w:val="22"/>
                <w:szCs w:val="22"/>
                <w:highlight w:val="yellow"/>
              </w:rPr>
            </w:pPr>
            <w:r>
              <w:rPr>
                <w:rFonts w:hint="eastAsia"/>
                <w:b/>
                <w:sz w:val="22"/>
                <w:szCs w:val="22"/>
              </w:rPr>
              <w:t>具有良好的商业信誉和健全的财务会计制度的证明材料：最近一年度财务报告（或审计机构审计的财务会计报表，包括资产负债表、现金流量表、利润表和财务情况说明书的复印件或银行资信证明。）</w:t>
            </w:r>
            <w:r>
              <w:rPr>
                <w:rFonts w:hint="eastAsia"/>
                <w:sz w:val="22"/>
                <w:szCs w:val="22"/>
              </w:rPr>
              <w:t>（供应商成立时间未满一年的可以不提供，提供</w:t>
            </w:r>
            <w:r>
              <w:rPr>
                <w:rFonts w:hint="eastAsia" w:cs="Arial"/>
                <w:sz w:val="22"/>
                <w:szCs w:val="22"/>
              </w:rPr>
              <w:t>复制件</w:t>
            </w:r>
            <w:r>
              <w:rPr>
                <w:rFonts w:hint="eastAsia"/>
                <w:sz w:val="22"/>
                <w:szCs w:val="22"/>
              </w:rPr>
              <w:t>加盖磋商供应商公章）</w:t>
            </w:r>
          </w:p>
        </w:tc>
        <w:tc>
          <w:tcPr>
            <w:tcW w:w="710" w:type="dxa"/>
            <w:vAlign w:val="center"/>
          </w:tcPr>
          <w:p w14:paraId="40F9DAEF">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无</w:t>
            </w:r>
          </w:p>
        </w:tc>
      </w:tr>
      <w:tr w14:paraId="18D8A6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61696FC">
            <w:pPr>
              <w:spacing w:line="276" w:lineRule="auto"/>
              <w:jc w:val="center"/>
              <w:rPr>
                <w:rFonts w:hint="eastAsia" w:ascii="宋体" w:hAnsi="宋体" w:eastAsia="宋体"/>
                <w:b/>
                <w:color w:val="auto"/>
                <w:sz w:val="22"/>
                <w:szCs w:val="22"/>
                <w:highlight w:val="none"/>
                <w:lang w:val="en-US" w:eastAsia="zh-CN"/>
              </w:rPr>
            </w:pPr>
            <w:r>
              <w:rPr>
                <w:rFonts w:hint="eastAsia"/>
                <w:b/>
                <w:color w:val="auto"/>
                <w:sz w:val="22"/>
                <w:szCs w:val="22"/>
                <w:highlight w:val="none"/>
                <w:lang w:val="en-US" w:eastAsia="zh-CN"/>
              </w:rPr>
              <w:t>4</w:t>
            </w:r>
          </w:p>
        </w:tc>
        <w:tc>
          <w:tcPr>
            <w:tcW w:w="8646" w:type="dxa"/>
            <w:vAlign w:val="center"/>
          </w:tcPr>
          <w:p w14:paraId="48CE2F26">
            <w:pPr>
              <w:spacing w:line="276" w:lineRule="auto"/>
              <w:jc w:val="left"/>
              <w:rPr>
                <w:rFonts w:hint="eastAsia" w:ascii="宋体" w:hAnsi="宋体"/>
                <w:color w:val="auto"/>
                <w:sz w:val="22"/>
                <w:szCs w:val="22"/>
                <w:highlight w:val="yellow"/>
              </w:rPr>
            </w:pPr>
            <w:r>
              <w:rPr>
                <w:rFonts w:hint="eastAsia"/>
                <w:b/>
                <w:sz w:val="22"/>
                <w:szCs w:val="22"/>
              </w:rPr>
              <w:t>具有履行合同所必需的设备和专业技术能力的证明材料：</w:t>
            </w:r>
            <w:r>
              <w:rPr>
                <w:rFonts w:hint="eastAsia"/>
                <w:b/>
                <w:sz w:val="22"/>
                <w:szCs w:val="22"/>
                <w:u w:val="single"/>
              </w:rPr>
              <w:t>承诺函，格式见附件也可自拟</w:t>
            </w:r>
          </w:p>
        </w:tc>
        <w:tc>
          <w:tcPr>
            <w:tcW w:w="710" w:type="dxa"/>
            <w:vAlign w:val="center"/>
          </w:tcPr>
          <w:p w14:paraId="43652D23">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5296FE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7C8C50E6">
            <w:pPr>
              <w:spacing w:line="276" w:lineRule="auto"/>
              <w:jc w:val="center"/>
              <w:rPr>
                <w:rFonts w:hint="eastAsia" w:ascii="宋体" w:hAnsi="宋体" w:eastAsia="宋体"/>
                <w:b/>
                <w:color w:val="auto"/>
                <w:sz w:val="22"/>
                <w:szCs w:val="22"/>
                <w:highlight w:val="none"/>
                <w:lang w:val="en-US" w:eastAsia="zh-CN"/>
              </w:rPr>
            </w:pPr>
            <w:r>
              <w:rPr>
                <w:rFonts w:hint="eastAsia"/>
                <w:b/>
                <w:color w:val="auto"/>
                <w:sz w:val="22"/>
                <w:szCs w:val="22"/>
                <w:highlight w:val="none"/>
                <w:lang w:val="en-US" w:eastAsia="zh-CN"/>
              </w:rPr>
              <w:t>5</w:t>
            </w:r>
          </w:p>
        </w:tc>
        <w:tc>
          <w:tcPr>
            <w:tcW w:w="8646" w:type="dxa"/>
            <w:vAlign w:val="center"/>
          </w:tcPr>
          <w:p w14:paraId="030828F0">
            <w:pPr>
              <w:spacing w:line="276" w:lineRule="auto"/>
              <w:rPr>
                <w:sz w:val="22"/>
                <w:szCs w:val="22"/>
              </w:rPr>
            </w:pPr>
            <w:r>
              <w:rPr>
                <w:rFonts w:hint="eastAsia"/>
                <w:b/>
                <w:sz w:val="22"/>
                <w:szCs w:val="22"/>
              </w:rPr>
              <w:t>有依法缴纳税收和社会保障金的良好记录的证明材料：</w:t>
            </w:r>
            <w:r>
              <w:rPr>
                <w:rFonts w:hint="eastAsia"/>
                <w:sz w:val="22"/>
                <w:szCs w:val="22"/>
              </w:rPr>
              <w:t>（1）缴纳税收证明资料（提供下列之一证明材料）：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14:paraId="3A1049B4">
            <w:pPr>
              <w:spacing w:line="276" w:lineRule="auto"/>
              <w:jc w:val="left"/>
              <w:rPr>
                <w:rFonts w:hint="eastAsia" w:ascii="宋体" w:hAnsi="宋体"/>
                <w:color w:val="auto"/>
                <w:sz w:val="22"/>
                <w:szCs w:val="22"/>
                <w:highlight w:val="yellow"/>
              </w:rPr>
            </w:pPr>
            <w:r>
              <w:rPr>
                <w:rFonts w:hint="eastAsia"/>
                <w:sz w:val="22"/>
                <w:szCs w:val="22"/>
              </w:rPr>
              <w:t>（2）缴纳社会保险证明资料（提供下列之一证明材料）：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tc>
        <w:tc>
          <w:tcPr>
            <w:tcW w:w="710" w:type="dxa"/>
            <w:vAlign w:val="center"/>
          </w:tcPr>
          <w:p w14:paraId="08D0970F">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无</w:t>
            </w:r>
          </w:p>
        </w:tc>
      </w:tr>
      <w:tr w14:paraId="1BE94E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11D1C829">
            <w:pPr>
              <w:spacing w:line="276" w:lineRule="auto"/>
              <w:jc w:val="center"/>
              <w:rPr>
                <w:rFonts w:hint="eastAsia" w:ascii="宋体" w:hAnsi="宋体" w:eastAsia="宋体"/>
                <w:b/>
                <w:color w:val="auto"/>
                <w:sz w:val="22"/>
                <w:szCs w:val="22"/>
                <w:highlight w:val="none"/>
                <w:lang w:val="en-US" w:eastAsia="zh-CN"/>
              </w:rPr>
            </w:pPr>
            <w:r>
              <w:rPr>
                <w:rFonts w:hint="eastAsia"/>
                <w:b/>
                <w:color w:val="auto"/>
                <w:sz w:val="22"/>
                <w:szCs w:val="22"/>
                <w:highlight w:val="none"/>
                <w:lang w:val="en-US" w:eastAsia="zh-CN"/>
              </w:rPr>
              <w:t>6</w:t>
            </w:r>
          </w:p>
        </w:tc>
        <w:tc>
          <w:tcPr>
            <w:tcW w:w="8646" w:type="dxa"/>
            <w:vAlign w:val="center"/>
          </w:tcPr>
          <w:p w14:paraId="2D31EF81">
            <w:pPr>
              <w:spacing w:line="276" w:lineRule="auto"/>
              <w:jc w:val="left"/>
              <w:rPr>
                <w:rFonts w:hint="eastAsia" w:ascii="宋体" w:hAnsi="宋体"/>
                <w:color w:val="auto"/>
                <w:sz w:val="22"/>
                <w:szCs w:val="22"/>
                <w:highlight w:val="yellow"/>
              </w:rPr>
            </w:pPr>
            <w:r>
              <w:rPr>
                <w:rFonts w:hint="eastAsia"/>
                <w:b/>
                <w:sz w:val="22"/>
                <w:szCs w:val="22"/>
              </w:rPr>
              <w:t>参加本次采购活动前三年内在经营活动中没有重大违法记录的证明材料：</w:t>
            </w:r>
            <w:r>
              <w:rPr>
                <w:rFonts w:hint="eastAsia"/>
                <w:b/>
                <w:sz w:val="22"/>
                <w:szCs w:val="22"/>
                <w:u w:val="single"/>
              </w:rPr>
              <w:t>承诺函，格式见附件也可自拟</w:t>
            </w:r>
          </w:p>
        </w:tc>
        <w:tc>
          <w:tcPr>
            <w:tcW w:w="710" w:type="dxa"/>
            <w:vAlign w:val="center"/>
          </w:tcPr>
          <w:p w14:paraId="506131F0">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无</w:t>
            </w:r>
          </w:p>
        </w:tc>
      </w:tr>
      <w:tr w14:paraId="1E7890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570DC267">
            <w:pPr>
              <w:spacing w:line="276" w:lineRule="auto"/>
              <w:jc w:val="center"/>
              <w:rPr>
                <w:rFonts w:hint="eastAsia" w:ascii="宋体" w:hAnsi="宋体" w:eastAsia="宋体"/>
                <w:b/>
                <w:color w:val="auto"/>
                <w:sz w:val="22"/>
                <w:szCs w:val="22"/>
                <w:highlight w:val="none"/>
                <w:lang w:val="en-US" w:eastAsia="zh-CN"/>
              </w:rPr>
            </w:pPr>
            <w:r>
              <w:rPr>
                <w:rFonts w:hint="eastAsia"/>
                <w:b/>
                <w:color w:val="auto"/>
                <w:sz w:val="22"/>
                <w:szCs w:val="22"/>
                <w:highlight w:val="none"/>
                <w:lang w:val="en-US" w:eastAsia="zh-CN"/>
              </w:rPr>
              <w:t>7</w:t>
            </w:r>
          </w:p>
        </w:tc>
        <w:tc>
          <w:tcPr>
            <w:tcW w:w="8646" w:type="dxa"/>
            <w:vAlign w:val="center"/>
          </w:tcPr>
          <w:p w14:paraId="05D57649">
            <w:pPr>
              <w:spacing w:line="276" w:lineRule="auto"/>
              <w:jc w:val="left"/>
              <w:rPr>
                <w:rFonts w:hint="eastAsia"/>
                <w:b/>
                <w:sz w:val="22"/>
                <w:szCs w:val="22"/>
              </w:rPr>
            </w:pPr>
            <w:r>
              <w:rPr>
                <w:rFonts w:hint="eastAsia"/>
                <w:b/>
                <w:sz w:val="22"/>
                <w:szCs w:val="22"/>
              </w:rPr>
              <w:t>与参加本次项目同一合同项下政府采购活动的其他供应商不存在单位负责人为同一人或者直接控股、管理关系的证明材料：承诺函，格式见附件也可自拟</w:t>
            </w:r>
          </w:p>
        </w:tc>
        <w:tc>
          <w:tcPr>
            <w:tcW w:w="710" w:type="dxa"/>
            <w:vAlign w:val="center"/>
          </w:tcPr>
          <w:p w14:paraId="7497B4B0">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无</w:t>
            </w:r>
          </w:p>
        </w:tc>
      </w:tr>
      <w:tr w14:paraId="64314A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475FC01">
            <w:pPr>
              <w:spacing w:line="276" w:lineRule="auto"/>
              <w:jc w:val="center"/>
              <w:rPr>
                <w:rFonts w:hint="eastAsia" w:ascii="宋体" w:hAnsi="宋体" w:eastAsia="宋体"/>
                <w:b/>
                <w:color w:val="auto"/>
                <w:sz w:val="22"/>
                <w:szCs w:val="22"/>
                <w:highlight w:val="none"/>
                <w:lang w:val="en-US" w:eastAsia="zh-CN"/>
              </w:rPr>
            </w:pPr>
            <w:r>
              <w:rPr>
                <w:rFonts w:hint="eastAsia"/>
                <w:b/>
                <w:color w:val="auto"/>
                <w:sz w:val="22"/>
                <w:szCs w:val="22"/>
                <w:highlight w:val="none"/>
                <w:lang w:val="en-US" w:eastAsia="zh-CN"/>
              </w:rPr>
              <w:t>8</w:t>
            </w:r>
          </w:p>
        </w:tc>
        <w:tc>
          <w:tcPr>
            <w:tcW w:w="8646" w:type="dxa"/>
            <w:vAlign w:val="center"/>
          </w:tcPr>
          <w:p w14:paraId="6E7D1E26">
            <w:pPr>
              <w:spacing w:line="276" w:lineRule="auto"/>
              <w:jc w:val="left"/>
              <w:rPr>
                <w:rFonts w:hint="eastAsia"/>
                <w:b/>
                <w:sz w:val="22"/>
                <w:szCs w:val="22"/>
              </w:rPr>
            </w:pPr>
            <w:r>
              <w:rPr>
                <w:rFonts w:hint="eastAsia" w:cs="Arial"/>
                <w:b/>
                <w:sz w:val="22"/>
                <w:szCs w:val="22"/>
              </w:rPr>
              <w:t>未被“信用中国”（www.creditchina.gov.cn）、中国政府采购网（www.ccgp.gov.cn）列入失信被执行人名单、重大税收违法案件当事人名单、政府采购严重违法失信行为记录名单的证明材料：承诺函，格式见附件也可自拟</w:t>
            </w:r>
          </w:p>
        </w:tc>
        <w:tc>
          <w:tcPr>
            <w:tcW w:w="710" w:type="dxa"/>
            <w:vAlign w:val="center"/>
          </w:tcPr>
          <w:p w14:paraId="13C79D0C">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无</w:t>
            </w:r>
          </w:p>
        </w:tc>
      </w:tr>
      <w:tr w14:paraId="5947AE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0FA631A6">
            <w:pPr>
              <w:spacing w:line="276" w:lineRule="auto"/>
              <w:jc w:val="center"/>
              <w:rPr>
                <w:rFonts w:hint="default" w:ascii="宋体" w:hAnsi="宋体" w:eastAsia="宋体"/>
                <w:b/>
                <w:color w:val="auto"/>
                <w:sz w:val="22"/>
                <w:szCs w:val="22"/>
                <w:highlight w:val="none"/>
                <w:lang w:val="en-US" w:eastAsia="zh-CN"/>
              </w:rPr>
            </w:pPr>
            <w:r>
              <w:rPr>
                <w:rFonts w:hint="eastAsia"/>
                <w:b/>
                <w:color w:val="auto"/>
                <w:sz w:val="22"/>
                <w:szCs w:val="22"/>
                <w:highlight w:val="none"/>
                <w:lang w:val="en-US" w:eastAsia="zh-CN"/>
              </w:rPr>
              <w:t>9</w:t>
            </w:r>
          </w:p>
        </w:tc>
        <w:tc>
          <w:tcPr>
            <w:tcW w:w="8646" w:type="dxa"/>
            <w:vAlign w:val="top"/>
          </w:tcPr>
          <w:p w14:paraId="01EBB7BB">
            <w:pPr>
              <w:autoSpaceDE w:val="0"/>
              <w:autoSpaceDN w:val="0"/>
              <w:adjustRightInd w:val="0"/>
              <w:snapToGrid w:val="0"/>
              <w:spacing w:line="240" w:lineRule="atLeast"/>
              <w:rPr>
                <w:rFonts w:cs="Arial"/>
                <w:b/>
                <w:sz w:val="22"/>
                <w:szCs w:val="22"/>
              </w:rPr>
            </w:pPr>
            <w:r>
              <w:rPr>
                <w:rFonts w:hint="eastAsia" w:cs="Arial"/>
                <w:b/>
                <w:sz w:val="22"/>
                <w:szCs w:val="22"/>
              </w:rPr>
              <w:t>供应商法定代表人授权书（非法定代表人参加磋商时须提供）；如为法定代表人参与的只须提供法人身份证明。如为法人提供法人代表身份证明；</w:t>
            </w:r>
          </w:p>
          <w:p w14:paraId="48DA4526">
            <w:pPr>
              <w:autoSpaceDE w:val="0"/>
              <w:autoSpaceDN w:val="0"/>
              <w:adjustRightInd w:val="0"/>
              <w:snapToGrid w:val="0"/>
              <w:spacing w:line="240" w:lineRule="atLeast"/>
              <w:jc w:val="left"/>
              <w:rPr>
                <w:rFonts w:hint="eastAsia" w:ascii="宋体" w:hAnsi="宋体" w:cs="Arial"/>
                <w:b/>
                <w:color w:val="auto"/>
                <w:sz w:val="22"/>
                <w:szCs w:val="22"/>
                <w:highlight w:val="yellow"/>
              </w:rPr>
            </w:pPr>
            <w:r>
              <w:rPr>
                <w:rFonts w:hint="eastAsia" w:cs="Arial"/>
                <w:b/>
                <w:sz w:val="22"/>
                <w:szCs w:val="22"/>
              </w:rPr>
              <w:t>如为授权代表提供授权书；（格式见附件）</w:t>
            </w:r>
          </w:p>
        </w:tc>
        <w:tc>
          <w:tcPr>
            <w:tcW w:w="710" w:type="dxa"/>
            <w:vAlign w:val="center"/>
          </w:tcPr>
          <w:p w14:paraId="75C598A7">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021855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2DC6041B">
            <w:pPr>
              <w:spacing w:line="276" w:lineRule="auto"/>
              <w:jc w:val="center"/>
              <w:rPr>
                <w:rFonts w:hint="default"/>
                <w:b/>
                <w:color w:val="auto"/>
                <w:sz w:val="22"/>
                <w:szCs w:val="22"/>
                <w:highlight w:val="none"/>
                <w:lang w:val="en-US" w:eastAsia="zh-CN"/>
              </w:rPr>
            </w:pPr>
            <w:r>
              <w:rPr>
                <w:rFonts w:hint="eastAsia"/>
                <w:b/>
                <w:color w:val="auto"/>
                <w:sz w:val="22"/>
                <w:szCs w:val="22"/>
                <w:highlight w:val="none"/>
                <w:lang w:val="en-US" w:eastAsia="zh-CN"/>
              </w:rPr>
              <w:t>10</w:t>
            </w:r>
          </w:p>
        </w:tc>
        <w:tc>
          <w:tcPr>
            <w:tcW w:w="8646" w:type="dxa"/>
            <w:shd w:val="clear" w:color="auto" w:fill="auto"/>
            <w:vAlign w:val="center"/>
          </w:tcPr>
          <w:p w14:paraId="4C461DE1">
            <w:pPr>
              <w:autoSpaceDE w:val="0"/>
              <w:autoSpaceDN w:val="0"/>
              <w:adjustRightInd w:val="0"/>
              <w:snapToGrid w:val="0"/>
              <w:spacing w:line="240" w:lineRule="atLeast"/>
              <w:jc w:val="left"/>
              <w:rPr>
                <w:rFonts w:hint="eastAsia" w:cs="宋体"/>
                <w:b/>
                <w:color w:val="auto"/>
                <w:sz w:val="22"/>
                <w:szCs w:val="22"/>
                <w:highlight w:val="none"/>
                <w:lang w:eastAsia="zh-CN"/>
              </w:rPr>
            </w:pPr>
            <w:r>
              <w:rPr>
                <w:rFonts w:hint="eastAsia" w:ascii="宋体" w:hAnsi="宋体" w:eastAsia="宋体" w:cs="宋体"/>
                <w:b/>
                <w:color w:val="auto"/>
                <w:sz w:val="22"/>
                <w:szCs w:val="22"/>
                <w:highlight w:val="none"/>
              </w:rPr>
              <w:t>本项目</w:t>
            </w:r>
            <w:r>
              <w:rPr>
                <w:rFonts w:hint="eastAsia" w:cs="宋体"/>
                <w:b/>
                <w:color w:val="auto"/>
                <w:sz w:val="22"/>
                <w:szCs w:val="22"/>
                <w:highlight w:val="none"/>
                <w:lang w:val="en-US" w:eastAsia="zh-CN"/>
              </w:rPr>
              <w:t>非</w:t>
            </w:r>
            <w:r>
              <w:rPr>
                <w:rFonts w:hint="eastAsia" w:ascii="宋体" w:hAnsi="宋体" w:eastAsia="宋体" w:cs="宋体"/>
                <w:b/>
                <w:color w:val="auto"/>
                <w:sz w:val="22"/>
                <w:szCs w:val="22"/>
                <w:highlight w:val="none"/>
              </w:rPr>
              <w:t>专门面向中小企业采购</w:t>
            </w:r>
            <w:r>
              <w:rPr>
                <w:rFonts w:hint="eastAsia" w:cs="宋体"/>
                <w:b/>
                <w:color w:val="auto"/>
                <w:sz w:val="22"/>
                <w:szCs w:val="22"/>
                <w:highlight w:val="none"/>
                <w:lang w:eastAsia="zh-CN"/>
              </w:rPr>
              <w:t>。</w:t>
            </w:r>
          </w:p>
          <w:p w14:paraId="6030BFCF">
            <w:pPr>
              <w:autoSpaceDE w:val="0"/>
              <w:autoSpaceDN w:val="0"/>
              <w:adjustRightInd w:val="0"/>
              <w:snapToGrid w:val="0"/>
              <w:spacing w:line="240" w:lineRule="atLeas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中小企业是指满足《政府采购促进中小企业发展管理办法》（财库〔2020〕46号）第二条规定的企业。监狱企业、残疾人福利性单位视同小型、微型企业。 </w:t>
            </w:r>
          </w:p>
          <w:p w14:paraId="521B8785">
            <w:pPr>
              <w:spacing w:line="276" w:lineRule="auto"/>
              <w:jc w:val="left"/>
              <w:rPr>
                <w:rFonts w:hint="eastAsia" w:ascii="宋体" w:hAnsi="宋体" w:eastAsia="宋体" w:cs="Arial"/>
                <w:b/>
                <w:color w:val="auto"/>
                <w:sz w:val="22"/>
                <w:szCs w:val="22"/>
                <w:highlight w:val="none"/>
                <w:lang w:val="en-US" w:eastAsia="zh-CN" w:bidi="ar-SA"/>
              </w:rPr>
            </w:pPr>
            <w:r>
              <w:rPr>
                <w:rFonts w:hint="eastAsia" w:ascii="宋体" w:hAnsi="宋体" w:eastAsia="宋体" w:cs="宋体"/>
                <w:b/>
                <w:color w:val="auto"/>
                <w:sz w:val="22"/>
                <w:szCs w:val="22"/>
                <w:highlight w:val="none"/>
              </w:rPr>
              <w:t>供应商须提供中小企业声明函或残疾人福利性单位声明函或省级以上监狱管理局、戒毒管理局（含新疆生产建设兵团）提供的属于监狱企业的证明文件。（格式见附件）</w:t>
            </w:r>
          </w:p>
        </w:tc>
        <w:tc>
          <w:tcPr>
            <w:tcW w:w="710" w:type="dxa"/>
            <w:shd w:val="clear" w:color="auto" w:fill="auto"/>
            <w:vAlign w:val="center"/>
          </w:tcPr>
          <w:p w14:paraId="7F56B45D">
            <w:pPr>
              <w:spacing w:line="276" w:lineRule="auto"/>
              <w:jc w:val="center"/>
              <w:rPr>
                <w:rFonts w:hint="eastAsia" w:ascii="宋体" w:hAnsi="宋体" w:eastAsia="宋体" w:cs="Arial"/>
                <w:color w:val="auto"/>
                <w:sz w:val="22"/>
                <w:szCs w:val="22"/>
                <w:highlight w:val="none"/>
                <w:lang w:val="en-US" w:eastAsia="zh-CN" w:bidi="ar-SA"/>
              </w:rPr>
            </w:pPr>
            <w:r>
              <w:rPr>
                <w:rFonts w:hint="eastAsia" w:cs="Arial"/>
                <w:color w:val="auto"/>
                <w:sz w:val="22"/>
                <w:szCs w:val="22"/>
                <w:highlight w:val="none"/>
                <w:lang w:eastAsia="zh-CN"/>
              </w:rPr>
              <w:t>有</w:t>
            </w:r>
          </w:p>
        </w:tc>
      </w:tr>
      <w:tr w14:paraId="253AA1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0CD456C">
            <w:pPr>
              <w:spacing w:line="276" w:lineRule="auto"/>
              <w:jc w:val="center"/>
              <w:rPr>
                <w:rFonts w:hint="default"/>
                <w:b/>
                <w:color w:val="auto"/>
                <w:sz w:val="22"/>
                <w:szCs w:val="22"/>
                <w:highlight w:val="none"/>
                <w:lang w:val="en-US" w:eastAsia="zh-CN"/>
              </w:rPr>
            </w:pPr>
            <w:r>
              <w:rPr>
                <w:rFonts w:hint="eastAsia"/>
                <w:b/>
                <w:color w:val="auto"/>
                <w:sz w:val="22"/>
                <w:szCs w:val="22"/>
                <w:highlight w:val="none"/>
                <w:lang w:val="en-US" w:eastAsia="zh-CN"/>
              </w:rPr>
              <w:t>11</w:t>
            </w:r>
          </w:p>
        </w:tc>
        <w:tc>
          <w:tcPr>
            <w:tcW w:w="8646" w:type="dxa"/>
            <w:shd w:val="clear" w:color="auto" w:fill="auto"/>
            <w:vAlign w:val="center"/>
          </w:tcPr>
          <w:p w14:paraId="310EAFD7">
            <w:pPr>
              <w:spacing w:line="276" w:lineRule="auto"/>
              <w:jc w:val="left"/>
              <w:rPr>
                <w:rFonts w:hint="eastAsia" w:ascii="宋体" w:hAnsi="宋体" w:eastAsia="宋体" w:cs="宋体"/>
                <w:b/>
                <w:color w:val="auto"/>
                <w:sz w:val="22"/>
                <w:szCs w:val="22"/>
                <w:highlight w:val="yellow"/>
                <w:lang w:val="en-US" w:eastAsia="zh-CN"/>
              </w:rPr>
            </w:pPr>
            <w:r>
              <w:rPr>
                <w:rFonts w:hint="eastAsia" w:cs="宋体"/>
                <w:b/>
                <w:color w:val="auto"/>
                <w:sz w:val="22"/>
                <w:szCs w:val="22"/>
                <w:highlight w:val="none"/>
                <w:lang w:val="en-US" w:eastAsia="zh-CN"/>
              </w:rPr>
              <w:t>联合体声明函（</w:t>
            </w:r>
            <w:r>
              <w:rPr>
                <w:rFonts w:hint="eastAsia"/>
                <w:b/>
                <w:sz w:val="22"/>
                <w:szCs w:val="22"/>
                <w:highlight w:val="none"/>
              </w:rPr>
              <w:t>格</w:t>
            </w:r>
            <w:r>
              <w:rPr>
                <w:rFonts w:hint="eastAsia"/>
                <w:b/>
                <w:sz w:val="22"/>
                <w:szCs w:val="22"/>
              </w:rPr>
              <w:t>式自拟</w:t>
            </w:r>
            <w:r>
              <w:rPr>
                <w:rFonts w:hint="eastAsia"/>
                <w:b/>
                <w:sz w:val="22"/>
                <w:szCs w:val="22"/>
                <w:lang w:eastAsia="zh-CN"/>
              </w:rPr>
              <w:t>）</w:t>
            </w:r>
          </w:p>
        </w:tc>
        <w:tc>
          <w:tcPr>
            <w:tcW w:w="710" w:type="dxa"/>
            <w:shd w:val="clear" w:color="auto" w:fill="auto"/>
            <w:vAlign w:val="center"/>
          </w:tcPr>
          <w:p w14:paraId="4C4C0900">
            <w:pPr>
              <w:spacing w:line="276" w:lineRule="auto"/>
              <w:jc w:val="center"/>
              <w:rPr>
                <w:rFonts w:hint="eastAsia" w:cs="Arial"/>
                <w:color w:val="auto"/>
                <w:sz w:val="22"/>
                <w:szCs w:val="22"/>
                <w:highlight w:val="none"/>
                <w:lang w:eastAsia="zh-CN"/>
              </w:rPr>
            </w:pPr>
            <w:r>
              <w:rPr>
                <w:rFonts w:hint="eastAsia" w:ascii="宋体" w:hAnsi="宋体" w:cs="Arial"/>
                <w:color w:val="auto"/>
                <w:sz w:val="22"/>
                <w:szCs w:val="22"/>
                <w:highlight w:val="none"/>
              </w:rPr>
              <w:t>无</w:t>
            </w:r>
          </w:p>
        </w:tc>
      </w:tr>
      <w:tr w14:paraId="622EF8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3"/>
            <w:tcBorders>
              <w:bottom w:val="single" w:color="auto" w:sz="6" w:space="0"/>
            </w:tcBorders>
            <w:shd w:val="clear" w:color="auto" w:fill="E5DFEC"/>
            <w:vAlign w:val="center"/>
          </w:tcPr>
          <w:p w14:paraId="596EC173">
            <w:pPr>
              <w:spacing w:line="276" w:lineRule="auto"/>
              <w:jc w:val="left"/>
              <w:rPr>
                <w:rFonts w:hint="eastAsia" w:ascii="宋体" w:hAnsi="宋体" w:cs="Arial"/>
                <w:color w:val="auto"/>
                <w:sz w:val="22"/>
                <w:szCs w:val="22"/>
                <w:highlight w:val="none"/>
              </w:rPr>
            </w:pPr>
            <w:r>
              <w:rPr>
                <w:color w:val="auto"/>
                <w:sz w:val="22"/>
                <w:highlight w:val="none"/>
              </w:rPr>
              <w:t>▲</w:t>
            </w:r>
            <w:r>
              <w:rPr>
                <w:rFonts w:hint="eastAsia" w:ascii="宋体" w:hAnsi="宋体"/>
                <w:b/>
                <w:color w:val="auto"/>
                <w:sz w:val="22"/>
                <w:szCs w:val="22"/>
                <w:highlight w:val="none"/>
              </w:rPr>
              <w:t>备注：上述</w:t>
            </w:r>
            <w:r>
              <w:rPr>
                <w:rFonts w:hint="eastAsia" w:ascii="宋体" w:hAnsi="宋体" w:cs="Arial"/>
                <w:b/>
                <w:color w:val="auto"/>
                <w:sz w:val="22"/>
                <w:szCs w:val="22"/>
                <w:highlight w:val="none"/>
              </w:rPr>
              <w:t>资格证明文件未提供或提供的资格证明材料不齐全的，资格审查作不通过处理，不得进入评审程序。</w:t>
            </w:r>
          </w:p>
        </w:tc>
      </w:tr>
      <w:tr w14:paraId="3D88EB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3"/>
            <w:tcBorders>
              <w:top w:val="single" w:color="auto" w:sz="6" w:space="0"/>
              <w:bottom w:val="single" w:color="auto" w:sz="6" w:space="0"/>
            </w:tcBorders>
            <w:shd w:val="clear" w:color="auto" w:fill="FDE9D9"/>
            <w:vAlign w:val="center"/>
          </w:tcPr>
          <w:p w14:paraId="367569D8">
            <w:pPr>
              <w:spacing w:line="276" w:lineRule="auto"/>
              <w:jc w:val="left"/>
              <w:rPr>
                <w:rFonts w:hint="eastAsia" w:ascii="宋体" w:hAnsi="宋体"/>
                <w:b/>
                <w:color w:val="auto"/>
                <w:sz w:val="22"/>
                <w:szCs w:val="22"/>
                <w:highlight w:val="none"/>
              </w:rPr>
            </w:pPr>
            <w:r>
              <w:rPr>
                <w:rFonts w:hint="eastAsia" w:ascii="宋体" w:hAnsi="宋体"/>
                <w:b/>
                <w:color w:val="auto"/>
                <w:sz w:val="22"/>
                <w:szCs w:val="22"/>
                <w:highlight w:val="none"/>
              </w:rPr>
              <w:t>二、</w:t>
            </w:r>
            <w:r>
              <w:rPr>
                <w:rFonts w:hint="eastAsia" w:ascii="宋体" w:hAnsi="宋体" w:cs="Arial"/>
                <w:b/>
                <w:color w:val="auto"/>
                <w:sz w:val="22"/>
                <w:szCs w:val="22"/>
                <w:highlight w:val="none"/>
              </w:rPr>
              <w:t>《商务技术文件》组成内容</w:t>
            </w:r>
          </w:p>
        </w:tc>
      </w:tr>
      <w:tr w14:paraId="0A929E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1D51E79C">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w:t>
            </w:r>
          </w:p>
        </w:tc>
        <w:tc>
          <w:tcPr>
            <w:tcW w:w="8646" w:type="dxa"/>
            <w:tcBorders>
              <w:top w:val="single" w:color="auto" w:sz="6" w:space="0"/>
            </w:tcBorders>
            <w:vAlign w:val="center"/>
          </w:tcPr>
          <w:p w14:paraId="4B5B504B">
            <w:pPr>
              <w:spacing w:line="276" w:lineRule="auto"/>
              <w:jc w:val="left"/>
              <w:rPr>
                <w:rFonts w:ascii="宋体" w:hAnsi="宋体"/>
                <w:b/>
                <w:color w:val="auto"/>
                <w:sz w:val="22"/>
                <w:szCs w:val="22"/>
                <w:highlight w:val="none"/>
              </w:rPr>
            </w:pPr>
            <w:r>
              <w:rPr>
                <w:rFonts w:hint="eastAsia" w:ascii="宋体" w:hAnsi="宋体" w:cs="Arial"/>
                <w:b/>
                <w:color w:val="auto"/>
                <w:sz w:val="22"/>
                <w:szCs w:val="22"/>
                <w:highlight w:val="none"/>
              </w:rPr>
              <w:t>《商务技术文件》封面</w:t>
            </w:r>
          </w:p>
        </w:tc>
        <w:tc>
          <w:tcPr>
            <w:tcW w:w="710" w:type="dxa"/>
            <w:tcBorders>
              <w:top w:val="single" w:color="auto" w:sz="6" w:space="0"/>
            </w:tcBorders>
            <w:vAlign w:val="center"/>
          </w:tcPr>
          <w:p w14:paraId="5C336C57">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135FDE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0F8DA7DE">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2</w:t>
            </w:r>
          </w:p>
        </w:tc>
        <w:tc>
          <w:tcPr>
            <w:tcW w:w="8646" w:type="dxa"/>
            <w:vAlign w:val="center"/>
          </w:tcPr>
          <w:p w14:paraId="136BF29D">
            <w:pPr>
              <w:spacing w:line="276" w:lineRule="auto"/>
              <w:jc w:val="left"/>
              <w:rPr>
                <w:rFonts w:ascii="宋体" w:hAnsi="宋体"/>
                <w:b/>
                <w:color w:val="auto"/>
                <w:sz w:val="22"/>
                <w:szCs w:val="22"/>
                <w:highlight w:val="none"/>
              </w:rPr>
            </w:pPr>
            <w:r>
              <w:rPr>
                <w:rFonts w:hint="eastAsia" w:ascii="宋体" w:hAnsi="宋体" w:cs="Arial"/>
                <w:b/>
                <w:color w:val="auto"/>
                <w:sz w:val="22"/>
                <w:szCs w:val="22"/>
                <w:highlight w:val="none"/>
              </w:rPr>
              <w:t>《商务技术文件》目录（自拟）</w:t>
            </w:r>
          </w:p>
        </w:tc>
        <w:tc>
          <w:tcPr>
            <w:tcW w:w="710" w:type="dxa"/>
            <w:vAlign w:val="center"/>
          </w:tcPr>
          <w:p w14:paraId="0049DD99">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无</w:t>
            </w:r>
          </w:p>
        </w:tc>
      </w:tr>
      <w:tr w14:paraId="7F0F49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25805113">
            <w:pPr>
              <w:spacing w:line="276" w:lineRule="auto"/>
              <w:jc w:val="center"/>
              <w:rPr>
                <w:rFonts w:hint="eastAsia" w:ascii="宋体" w:hAnsi="宋体"/>
                <w:b/>
                <w:color w:val="auto"/>
                <w:sz w:val="22"/>
                <w:szCs w:val="22"/>
                <w:highlight w:val="none"/>
              </w:rPr>
            </w:pPr>
            <w:r>
              <w:rPr>
                <w:rFonts w:hint="eastAsia" w:ascii="宋体" w:hAnsi="宋体"/>
                <w:b/>
                <w:color w:val="auto"/>
                <w:sz w:val="22"/>
                <w:szCs w:val="22"/>
                <w:highlight w:val="none"/>
              </w:rPr>
              <w:t>3</w:t>
            </w:r>
          </w:p>
        </w:tc>
        <w:tc>
          <w:tcPr>
            <w:tcW w:w="8646" w:type="dxa"/>
            <w:vAlign w:val="center"/>
          </w:tcPr>
          <w:p w14:paraId="50C4BC6C">
            <w:pPr>
              <w:spacing w:line="276" w:lineRule="auto"/>
              <w:jc w:val="left"/>
              <w:rPr>
                <w:rFonts w:hint="eastAsia" w:ascii="宋体" w:hAnsi="宋体" w:cs="Arial"/>
                <w:b/>
                <w:color w:val="auto"/>
                <w:sz w:val="22"/>
                <w:szCs w:val="22"/>
                <w:highlight w:val="none"/>
              </w:rPr>
            </w:pPr>
            <w:r>
              <w:rPr>
                <w:rFonts w:hint="eastAsia" w:ascii="宋体" w:hAnsi="宋体" w:cs="Arial"/>
                <w:b/>
                <w:color w:val="auto"/>
                <w:sz w:val="22"/>
                <w:szCs w:val="22"/>
                <w:highlight w:val="none"/>
              </w:rPr>
              <w:t>供应商自评分指引表（格式见附件也可自拟）</w:t>
            </w:r>
          </w:p>
        </w:tc>
        <w:tc>
          <w:tcPr>
            <w:tcW w:w="710" w:type="dxa"/>
            <w:vAlign w:val="center"/>
          </w:tcPr>
          <w:p w14:paraId="6F0DFC7A">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5039BD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22B8EE2B">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4</w:t>
            </w:r>
          </w:p>
        </w:tc>
        <w:tc>
          <w:tcPr>
            <w:tcW w:w="8646" w:type="dxa"/>
            <w:vAlign w:val="center"/>
          </w:tcPr>
          <w:p w14:paraId="71FEFCC8">
            <w:pPr>
              <w:spacing w:line="276" w:lineRule="auto"/>
              <w:jc w:val="left"/>
              <w:rPr>
                <w:rFonts w:ascii="宋体" w:hAnsi="宋体" w:cs="Arial"/>
                <w:b/>
                <w:color w:val="auto"/>
                <w:sz w:val="22"/>
                <w:szCs w:val="22"/>
                <w:highlight w:val="none"/>
              </w:rPr>
            </w:pPr>
            <w:r>
              <w:rPr>
                <w:color w:val="auto"/>
                <w:sz w:val="22"/>
                <w:highlight w:val="none"/>
              </w:rPr>
              <w:t>▲</w:t>
            </w:r>
            <w:r>
              <w:rPr>
                <w:rFonts w:ascii="宋体" w:hAnsi="宋体" w:cs="Arial"/>
                <w:b/>
                <w:color w:val="auto"/>
                <w:sz w:val="22"/>
                <w:szCs w:val="22"/>
                <w:highlight w:val="none"/>
              </w:rPr>
              <w:t>供应商参与政府采购活动投标资格声明</w:t>
            </w:r>
          </w:p>
        </w:tc>
        <w:tc>
          <w:tcPr>
            <w:tcW w:w="710" w:type="dxa"/>
            <w:vAlign w:val="center"/>
          </w:tcPr>
          <w:p w14:paraId="34EE6C17">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7752DE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1FA2A7FD">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5</w:t>
            </w:r>
          </w:p>
        </w:tc>
        <w:tc>
          <w:tcPr>
            <w:tcW w:w="8646" w:type="dxa"/>
            <w:vAlign w:val="center"/>
          </w:tcPr>
          <w:p w14:paraId="18CDEC3C">
            <w:pPr>
              <w:spacing w:line="276" w:lineRule="auto"/>
              <w:jc w:val="left"/>
              <w:rPr>
                <w:rFonts w:ascii="宋体" w:hAnsi="宋体"/>
                <w:b/>
                <w:color w:val="auto"/>
                <w:sz w:val="22"/>
                <w:szCs w:val="22"/>
                <w:highlight w:val="none"/>
              </w:rPr>
            </w:pPr>
            <w:r>
              <w:rPr>
                <w:color w:val="auto"/>
                <w:sz w:val="22"/>
                <w:highlight w:val="none"/>
              </w:rPr>
              <w:t>▲</w:t>
            </w:r>
            <w:r>
              <w:rPr>
                <w:rFonts w:hint="eastAsia" w:ascii="宋体" w:hAnsi="宋体" w:cs="Arial"/>
                <w:b/>
                <w:color w:val="auto"/>
                <w:sz w:val="22"/>
                <w:szCs w:val="22"/>
                <w:highlight w:val="none"/>
              </w:rPr>
              <w:t>磋商</w:t>
            </w:r>
            <w:r>
              <w:rPr>
                <w:rFonts w:ascii="宋体" w:hAnsi="宋体" w:cs="Arial"/>
                <w:b/>
                <w:color w:val="auto"/>
                <w:sz w:val="22"/>
                <w:szCs w:val="22"/>
                <w:highlight w:val="none"/>
              </w:rPr>
              <w:t>函</w:t>
            </w:r>
          </w:p>
        </w:tc>
        <w:tc>
          <w:tcPr>
            <w:tcW w:w="710" w:type="dxa"/>
            <w:vAlign w:val="center"/>
          </w:tcPr>
          <w:p w14:paraId="67C8AD79">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40A19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09943E35">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6</w:t>
            </w:r>
          </w:p>
        </w:tc>
        <w:tc>
          <w:tcPr>
            <w:tcW w:w="8646" w:type="dxa"/>
            <w:vAlign w:val="center"/>
          </w:tcPr>
          <w:p w14:paraId="3466DF75">
            <w:pPr>
              <w:spacing w:line="276" w:lineRule="auto"/>
              <w:jc w:val="left"/>
              <w:rPr>
                <w:rFonts w:hint="eastAsia" w:ascii="宋体" w:hAnsi="宋体" w:cs="Arial"/>
                <w:b/>
                <w:color w:val="auto"/>
                <w:sz w:val="22"/>
                <w:szCs w:val="22"/>
                <w:highlight w:val="none"/>
              </w:rPr>
            </w:pPr>
            <w:r>
              <w:rPr>
                <w:rFonts w:hint="eastAsia" w:ascii="宋体" w:hAnsi="宋体" w:cs="Arial"/>
                <w:b/>
                <w:color w:val="auto"/>
                <w:sz w:val="22"/>
                <w:szCs w:val="22"/>
                <w:highlight w:val="none"/>
              </w:rPr>
              <w:t>磋商供应商情况声明（后附企业简介）</w:t>
            </w:r>
          </w:p>
        </w:tc>
        <w:tc>
          <w:tcPr>
            <w:tcW w:w="710" w:type="dxa"/>
            <w:vAlign w:val="center"/>
          </w:tcPr>
          <w:p w14:paraId="21EB5185">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1D5303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14:paraId="76D999E1">
            <w:pPr>
              <w:spacing w:line="276" w:lineRule="auto"/>
              <w:jc w:val="center"/>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val="en-US" w:eastAsia="zh-CN"/>
              </w:rPr>
              <w:t>7</w:t>
            </w:r>
          </w:p>
        </w:tc>
        <w:tc>
          <w:tcPr>
            <w:tcW w:w="8646" w:type="dxa"/>
            <w:tcBorders>
              <w:bottom w:val="single" w:color="auto" w:sz="6" w:space="0"/>
            </w:tcBorders>
            <w:vAlign w:val="center"/>
          </w:tcPr>
          <w:p w14:paraId="05D8A659">
            <w:pPr>
              <w:spacing w:line="276" w:lineRule="auto"/>
              <w:jc w:val="left"/>
              <w:rPr>
                <w:rFonts w:hint="eastAsia" w:ascii="宋体"/>
                <w:color w:val="auto"/>
                <w:sz w:val="22"/>
                <w:szCs w:val="22"/>
                <w:highlight w:val="none"/>
              </w:rPr>
            </w:pPr>
            <w:r>
              <w:rPr>
                <w:rFonts w:hint="eastAsia" w:ascii="宋体"/>
                <w:color w:val="auto"/>
                <w:sz w:val="22"/>
                <w:szCs w:val="22"/>
                <w:highlight w:val="none"/>
              </w:rPr>
              <w:t>商务偏离表、技术偏离表</w:t>
            </w:r>
            <w:r>
              <w:rPr>
                <w:rFonts w:hint="eastAsia" w:ascii="宋体" w:hAnsi="宋体" w:cs="Arial"/>
                <w:b/>
                <w:color w:val="auto"/>
                <w:sz w:val="22"/>
                <w:szCs w:val="22"/>
                <w:highlight w:val="none"/>
              </w:rPr>
              <w:t>(格式见附件也可自拟）</w:t>
            </w:r>
          </w:p>
        </w:tc>
        <w:tc>
          <w:tcPr>
            <w:tcW w:w="710" w:type="dxa"/>
            <w:tcBorders>
              <w:bottom w:val="single" w:color="auto" w:sz="6" w:space="0"/>
            </w:tcBorders>
            <w:vAlign w:val="center"/>
          </w:tcPr>
          <w:p w14:paraId="6261F2CF">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544974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4E99B68C">
            <w:pPr>
              <w:spacing w:line="276" w:lineRule="auto"/>
              <w:jc w:val="center"/>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val="en-US" w:eastAsia="zh-CN"/>
              </w:rPr>
              <w:t>8</w:t>
            </w:r>
          </w:p>
        </w:tc>
        <w:tc>
          <w:tcPr>
            <w:tcW w:w="8646" w:type="dxa"/>
            <w:tcBorders>
              <w:top w:val="single" w:color="auto" w:sz="6" w:space="0"/>
              <w:bottom w:val="single" w:color="auto" w:sz="6" w:space="0"/>
            </w:tcBorders>
            <w:vAlign w:val="center"/>
          </w:tcPr>
          <w:p w14:paraId="0C3690B9">
            <w:pPr>
              <w:spacing w:line="276" w:lineRule="auto"/>
              <w:jc w:val="left"/>
              <w:rPr>
                <w:rFonts w:ascii="宋体" w:hAnsi="宋体"/>
                <w:b/>
                <w:color w:val="auto"/>
                <w:sz w:val="22"/>
                <w:szCs w:val="22"/>
                <w:highlight w:val="none"/>
              </w:rPr>
            </w:pPr>
            <w:r>
              <w:rPr>
                <w:rFonts w:hint="eastAsia" w:ascii="宋体" w:hAnsi="宋体" w:cs="仿宋_GB2312"/>
                <w:color w:val="auto"/>
                <w:sz w:val="22"/>
                <w:szCs w:val="22"/>
                <w:highlight w:val="none"/>
                <w:lang w:val="zh-CN"/>
              </w:rPr>
              <w:t>项目</w:t>
            </w:r>
            <w:r>
              <w:rPr>
                <w:rFonts w:hint="eastAsia" w:ascii="宋体"/>
                <w:color w:val="auto"/>
                <w:sz w:val="22"/>
                <w:szCs w:val="22"/>
                <w:highlight w:val="none"/>
              </w:rPr>
              <w:t>组织实施方案</w:t>
            </w:r>
            <w:r>
              <w:rPr>
                <w:rFonts w:hint="eastAsia" w:ascii="宋体" w:hAnsi="宋体" w:cs="Arial"/>
                <w:b/>
                <w:color w:val="auto"/>
                <w:sz w:val="22"/>
                <w:szCs w:val="22"/>
                <w:highlight w:val="none"/>
              </w:rPr>
              <w:t>(格式见附件也可自拟）</w:t>
            </w:r>
          </w:p>
        </w:tc>
        <w:tc>
          <w:tcPr>
            <w:tcW w:w="710" w:type="dxa"/>
            <w:tcBorders>
              <w:top w:val="single" w:color="auto" w:sz="6" w:space="0"/>
              <w:bottom w:val="single" w:color="auto" w:sz="6" w:space="0"/>
            </w:tcBorders>
            <w:vAlign w:val="center"/>
          </w:tcPr>
          <w:p w14:paraId="662609AE">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23AAD8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0D479E2A">
            <w:pPr>
              <w:spacing w:line="276" w:lineRule="auto"/>
              <w:jc w:val="center"/>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val="en-US" w:eastAsia="zh-CN"/>
              </w:rPr>
              <w:t>9</w:t>
            </w:r>
          </w:p>
        </w:tc>
        <w:tc>
          <w:tcPr>
            <w:tcW w:w="8646" w:type="dxa"/>
            <w:tcBorders>
              <w:top w:val="single" w:color="auto" w:sz="6" w:space="0"/>
              <w:bottom w:val="single" w:color="auto" w:sz="6" w:space="0"/>
            </w:tcBorders>
            <w:vAlign w:val="center"/>
          </w:tcPr>
          <w:p w14:paraId="1811437C">
            <w:pPr>
              <w:spacing w:line="276" w:lineRule="auto"/>
              <w:jc w:val="left"/>
              <w:rPr>
                <w:rFonts w:hint="eastAsia" w:ascii="宋体"/>
                <w:color w:val="auto"/>
                <w:sz w:val="22"/>
                <w:szCs w:val="22"/>
                <w:highlight w:val="none"/>
              </w:rPr>
            </w:pPr>
            <w:r>
              <w:rPr>
                <w:rFonts w:hint="eastAsia" w:ascii="宋体"/>
                <w:color w:val="auto"/>
                <w:sz w:val="22"/>
                <w:szCs w:val="22"/>
                <w:highlight w:val="none"/>
              </w:rPr>
              <w:t>项目实施人员一览表</w:t>
            </w:r>
            <w:r>
              <w:rPr>
                <w:rFonts w:hint="eastAsia" w:ascii="宋体"/>
                <w:b/>
                <w:bCs/>
                <w:color w:val="auto"/>
                <w:sz w:val="22"/>
                <w:szCs w:val="22"/>
                <w:highlight w:val="none"/>
              </w:rPr>
              <w:t>(格式见附件也可自拟）</w:t>
            </w:r>
          </w:p>
        </w:tc>
        <w:tc>
          <w:tcPr>
            <w:tcW w:w="710" w:type="dxa"/>
            <w:tcBorders>
              <w:top w:val="single" w:color="auto" w:sz="6" w:space="0"/>
              <w:bottom w:val="single" w:color="auto" w:sz="6" w:space="0"/>
            </w:tcBorders>
            <w:vAlign w:val="center"/>
          </w:tcPr>
          <w:p w14:paraId="5E509EC8">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4EEB87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3B5C0E7A">
            <w:pPr>
              <w:spacing w:line="276" w:lineRule="auto"/>
              <w:jc w:val="center"/>
              <w:rPr>
                <w:rFonts w:hint="default" w:ascii="宋体" w:hAnsi="宋体" w:eastAsia="宋体"/>
                <w:b/>
                <w:color w:val="auto"/>
                <w:sz w:val="22"/>
                <w:szCs w:val="22"/>
                <w:highlight w:val="none"/>
                <w:lang w:val="en-US" w:eastAsia="zh-CN"/>
              </w:rPr>
            </w:pPr>
            <w:r>
              <w:rPr>
                <w:rFonts w:hint="eastAsia" w:ascii="宋体" w:hAnsi="宋体"/>
                <w:b/>
                <w:color w:val="auto"/>
                <w:sz w:val="22"/>
                <w:szCs w:val="22"/>
                <w:highlight w:val="none"/>
                <w:lang w:val="en-US" w:eastAsia="zh-CN"/>
              </w:rPr>
              <w:t>10</w:t>
            </w:r>
          </w:p>
        </w:tc>
        <w:tc>
          <w:tcPr>
            <w:tcW w:w="8646" w:type="dxa"/>
            <w:tcBorders>
              <w:top w:val="single" w:color="auto" w:sz="6" w:space="0"/>
              <w:bottom w:val="single" w:color="auto" w:sz="6" w:space="0"/>
            </w:tcBorders>
            <w:vAlign w:val="center"/>
          </w:tcPr>
          <w:p w14:paraId="073DCD2F">
            <w:pPr>
              <w:spacing w:line="276" w:lineRule="auto"/>
              <w:jc w:val="left"/>
              <w:rPr>
                <w:rFonts w:hint="eastAsia" w:ascii="宋体"/>
                <w:color w:val="auto"/>
                <w:sz w:val="22"/>
                <w:szCs w:val="22"/>
                <w:highlight w:val="none"/>
              </w:rPr>
            </w:pPr>
            <w:r>
              <w:rPr>
                <w:rFonts w:hint="eastAsia" w:ascii="宋体"/>
                <w:color w:val="auto"/>
                <w:sz w:val="22"/>
                <w:szCs w:val="22"/>
                <w:highlight w:val="none"/>
              </w:rPr>
              <w:t>供应商类似业绩证明（按评审细则要求提供）</w:t>
            </w:r>
            <w:r>
              <w:rPr>
                <w:rFonts w:hint="eastAsia" w:ascii="宋体" w:hAnsi="宋体" w:cs="Arial"/>
                <w:b/>
                <w:color w:val="auto"/>
                <w:sz w:val="22"/>
                <w:szCs w:val="22"/>
                <w:highlight w:val="none"/>
              </w:rPr>
              <w:t>(格式见附件也可自拟）</w:t>
            </w:r>
          </w:p>
        </w:tc>
        <w:tc>
          <w:tcPr>
            <w:tcW w:w="710" w:type="dxa"/>
            <w:tcBorders>
              <w:top w:val="single" w:color="auto" w:sz="6" w:space="0"/>
              <w:bottom w:val="single" w:color="auto" w:sz="6" w:space="0"/>
            </w:tcBorders>
            <w:vAlign w:val="center"/>
          </w:tcPr>
          <w:p w14:paraId="01C05A41">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2FAEDE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1B05D14B">
            <w:pPr>
              <w:spacing w:line="276" w:lineRule="auto"/>
              <w:jc w:val="center"/>
              <w:rPr>
                <w:rFonts w:hint="default" w:ascii="宋体" w:hAnsi="宋体" w:eastAsia="宋体"/>
                <w:b/>
                <w:color w:val="auto"/>
                <w:sz w:val="22"/>
                <w:szCs w:val="22"/>
                <w:highlight w:val="none"/>
                <w:lang w:val="en-US" w:eastAsia="zh-CN"/>
              </w:rPr>
            </w:pPr>
            <w:r>
              <w:rPr>
                <w:rFonts w:hint="eastAsia" w:ascii="宋体" w:hAnsi="宋体"/>
                <w:b/>
                <w:color w:val="auto"/>
                <w:sz w:val="22"/>
                <w:szCs w:val="22"/>
                <w:highlight w:val="none"/>
                <w:lang w:val="en-US" w:eastAsia="zh-CN"/>
              </w:rPr>
              <w:t>11</w:t>
            </w:r>
          </w:p>
        </w:tc>
        <w:tc>
          <w:tcPr>
            <w:tcW w:w="8646" w:type="dxa"/>
            <w:tcBorders>
              <w:top w:val="single" w:color="auto" w:sz="6" w:space="0"/>
            </w:tcBorders>
            <w:vAlign w:val="center"/>
          </w:tcPr>
          <w:p w14:paraId="62303803">
            <w:pPr>
              <w:spacing w:line="276" w:lineRule="auto"/>
              <w:jc w:val="left"/>
              <w:rPr>
                <w:rFonts w:hint="eastAsia" w:ascii="宋体" w:hAnsi="宋体" w:cs="Arial"/>
                <w:b/>
                <w:color w:val="auto"/>
                <w:sz w:val="22"/>
                <w:szCs w:val="22"/>
                <w:highlight w:val="none"/>
              </w:rPr>
            </w:pPr>
            <w:r>
              <w:rPr>
                <w:rFonts w:ascii="宋体" w:hAnsi="宋体" w:cs="Arial"/>
                <w:b/>
                <w:color w:val="auto"/>
                <w:sz w:val="22"/>
                <w:szCs w:val="22"/>
                <w:highlight w:val="none"/>
              </w:rPr>
              <w:t>磋商供应商认为有必要提供的其他</w:t>
            </w:r>
            <w:r>
              <w:rPr>
                <w:rFonts w:hint="eastAsia" w:ascii="宋体" w:hAnsi="宋体" w:cs="Arial"/>
                <w:b/>
                <w:color w:val="auto"/>
                <w:sz w:val="22"/>
                <w:szCs w:val="22"/>
                <w:highlight w:val="none"/>
              </w:rPr>
              <w:t>与报价有关的材料或说明（如有）</w:t>
            </w:r>
          </w:p>
        </w:tc>
        <w:tc>
          <w:tcPr>
            <w:tcW w:w="710" w:type="dxa"/>
            <w:tcBorders>
              <w:top w:val="single" w:color="auto" w:sz="6" w:space="0"/>
            </w:tcBorders>
            <w:vAlign w:val="center"/>
          </w:tcPr>
          <w:p w14:paraId="5F625AFD">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24B895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3"/>
            <w:tcBorders>
              <w:top w:val="single" w:color="auto" w:sz="6" w:space="0"/>
              <w:bottom w:val="single" w:color="auto" w:sz="6" w:space="0"/>
            </w:tcBorders>
            <w:shd w:val="clear" w:color="auto" w:fill="FDE9D9"/>
            <w:vAlign w:val="center"/>
          </w:tcPr>
          <w:p w14:paraId="2F3AF4C7">
            <w:pPr>
              <w:spacing w:line="276" w:lineRule="auto"/>
              <w:jc w:val="left"/>
              <w:rPr>
                <w:rFonts w:hint="eastAsia" w:ascii="宋体" w:hAnsi="宋体"/>
                <w:b/>
                <w:color w:val="auto"/>
                <w:sz w:val="22"/>
                <w:szCs w:val="22"/>
                <w:highlight w:val="none"/>
              </w:rPr>
            </w:pPr>
            <w:r>
              <w:rPr>
                <w:rFonts w:hint="eastAsia" w:ascii="宋体" w:hAnsi="宋体"/>
                <w:b/>
                <w:color w:val="auto"/>
                <w:sz w:val="22"/>
                <w:szCs w:val="22"/>
                <w:highlight w:val="none"/>
              </w:rPr>
              <w:t>三、</w:t>
            </w:r>
            <w:r>
              <w:rPr>
                <w:rFonts w:hint="eastAsia" w:ascii="宋体" w:hAnsi="宋体" w:cs="Arial"/>
                <w:b/>
                <w:color w:val="auto"/>
                <w:sz w:val="22"/>
                <w:szCs w:val="22"/>
                <w:highlight w:val="none"/>
              </w:rPr>
              <w:t>《报价文件》组成内容</w:t>
            </w:r>
            <w:r>
              <w:rPr>
                <w:rFonts w:ascii="宋体" w:hAnsi="宋体" w:cs="Arial"/>
                <w:b/>
                <w:color w:val="auto"/>
                <w:sz w:val="22"/>
                <w:szCs w:val="22"/>
                <w:highlight w:val="none"/>
              </w:rPr>
              <w:t>【</w:t>
            </w:r>
            <w:r>
              <w:rPr>
                <w:rFonts w:hint="eastAsia" w:ascii="宋体" w:hAnsi="宋体" w:cs="Arial"/>
                <w:b/>
                <w:color w:val="auto"/>
                <w:sz w:val="22"/>
                <w:szCs w:val="22"/>
                <w:highlight w:val="none"/>
              </w:rPr>
              <w:t>依序编制</w:t>
            </w:r>
            <w:r>
              <w:rPr>
                <w:rFonts w:ascii="宋体" w:hAnsi="宋体" w:cs="Arial"/>
                <w:b/>
                <w:color w:val="auto"/>
                <w:sz w:val="22"/>
                <w:szCs w:val="22"/>
                <w:highlight w:val="none"/>
              </w:rPr>
              <w:t>】</w:t>
            </w:r>
          </w:p>
        </w:tc>
      </w:tr>
      <w:tr w14:paraId="41546B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0952E695">
            <w:pPr>
              <w:spacing w:line="276" w:lineRule="auto"/>
              <w:jc w:val="center"/>
              <w:rPr>
                <w:rFonts w:hint="eastAsia" w:ascii="宋体" w:hAnsi="宋体"/>
                <w:b/>
                <w:color w:val="auto"/>
                <w:sz w:val="22"/>
                <w:szCs w:val="22"/>
                <w:highlight w:val="none"/>
              </w:rPr>
            </w:pPr>
            <w:r>
              <w:rPr>
                <w:rFonts w:hint="eastAsia" w:ascii="宋体" w:hAnsi="宋体"/>
                <w:b/>
                <w:color w:val="auto"/>
                <w:sz w:val="22"/>
                <w:szCs w:val="22"/>
                <w:highlight w:val="none"/>
              </w:rPr>
              <w:t>1</w:t>
            </w:r>
          </w:p>
        </w:tc>
        <w:tc>
          <w:tcPr>
            <w:tcW w:w="8646" w:type="dxa"/>
            <w:tcBorders>
              <w:top w:val="single" w:color="auto" w:sz="6" w:space="0"/>
              <w:bottom w:val="single" w:color="auto" w:sz="6" w:space="0"/>
            </w:tcBorders>
            <w:vAlign w:val="center"/>
          </w:tcPr>
          <w:p w14:paraId="1AFBDF85">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《报价文件》封面</w:t>
            </w:r>
          </w:p>
        </w:tc>
        <w:tc>
          <w:tcPr>
            <w:tcW w:w="710" w:type="dxa"/>
            <w:tcBorders>
              <w:top w:val="single" w:color="auto" w:sz="6" w:space="0"/>
              <w:bottom w:val="single" w:color="auto" w:sz="6" w:space="0"/>
            </w:tcBorders>
            <w:vAlign w:val="center"/>
          </w:tcPr>
          <w:p w14:paraId="2C8FBE52">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2EFB88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100B0E15">
            <w:pPr>
              <w:spacing w:line="276" w:lineRule="auto"/>
              <w:jc w:val="center"/>
              <w:rPr>
                <w:rFonts w:hint="eastAsia" w:ascii="宋体" w:hAnsi="宋体"/>
                <w:b/>
                <w:color w:val="auto"/>
                <w:sz w:val="22"/>
                <w:szCs w:val="22"/>
                <w:highlight w:val="none"/>
              </w:rPr>
            </w:pPr>
            <w:r>
              <w:rPr>
                <w:rFonts w:hint="eastAsia" w:ascii="宋体" w:hAnsi="宋体"/>
                <w:b/>
                <w:color w:val="auto"/>
                <w:sz w:val="22"/>
                <w:szCs w:val="22"/>
                <w:highlight w:val="none"/>
              </w:rPr>
              <w:t>2</w:t>
            </w:r>
          </w:p>
        </w:tc>
        <w:tc>
          <w:tcPr>
            <w:tcW w:w="8646" w:type="dxa"/>
            <w:tcBorders>
              <w:top w:val="single" w:color="auto" w:sz="6" w:space="0"/>
              <w:bottom w:val="single" w:color="auto" w:sz="6" w:space="0"/>
            </w:tcBorders>
            <w:vAlign w:val="center"/>
          </w:tcPr>
          <w:p w14:paraId="53771357">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《报价文件》目录</w:t>
            </w:r>
            <w:r>
              <w:rPr>
                <w:rFonts w:hint="eastAsia" w:ascii="宋体" w:hAnsi="宋体" w:cs="Arial"/>
                <w:color w:val="auto"/>
                <w:sz w:val="22"/>
                <w:szCs w:val="22"/>
                <w:highlight w:val="none"/>
              </w:rPr>
              <w:t>（格式自拟）</w:t>
            </w:r>
          </w:p>
        </w:tc>
        <w:tc>
          <w:tcPr>
            <w:tcW w:w="710" w:type="dxa"/>
            <w:tcBorders>
              <w:top w:val="single" w:color="auto" w:sz="6" w:space="0"/>
              <w:bottom w:val="single" w:color="auto" w:sz="6" w:space="0"/>
            </w:tcBorders>
            <w:vAlign w:val="center"/>
          </w:tcPr>
          <w:p w14:paraId="6DFF2E37">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无</w:t>
            </w:r>
          </w:p>
        </w:tc>
      </w:tr>
      <w:tr w14:paraId="30D11A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379ABA2A">
            <w:pPr>
              <w:spacing w:line="276" w:lineRule="auto"/>
              <w:jc w:val="center"/>
              <w:rPr>
                <w:rFonts w:hint="eastAsia" w:ascii="宋体" w:hAnsi="宋体"/>
                <w:b/>
                <w:color w:val="auto"/>
                <w:sz w:val="22"/>
                <w:szCs w:val="22"/>
                <w:highlight w:val="none"/>
              </w:rPr>
            </w:pPr>
            <w:r>
              <w:rPr>
                <w:rFonts w:hint="eastAsia" w:ascii="宋体" w:hAnsi="宋体"/>
                <w:b/>
                <w:color w:val="auto"/>
                <w:sz w:val="22"/>
                <w:szCs w:val="22"/>
                <w:highlight w:val="none"/>
              </w:rPr>
              <w:t>3</w:t>
            </w:r>
          </w:p>
        </w:tc>
        <w:tc>
          <w:tcPr>
            <w:tcW w:w="8646" w:type="dxa"/>
            <w:tcBorders>
              <w:top w:val="single" w:color="auto" w:sz="6" w:space="0"/>
              <w:bottom w:val="single" w:color="auto" w:sz="6" w:space="0"/>
            </w:tcBorders>
            <w:vAlign w:val="center"/>
          </w:tcPr>
          <w:p w14:paraId="28668764">
            <w:pPr>
              <w:spacing w:line="276" w:lineRule="auto"/>
              <w:jc w:val="left"/>
              <w:rPr>
                <w:rFonts w:hint="eastAsia" w:ascii="宋体" w:hAnsi="宋体" w:eastAsia="宋体" w:cs="Arial"/>
                <w:b/>
                <w:color w:val="auto"/>
                <w:sz w:val="22"/>
                <w:szCs w:val="22"/>
                <w:highlight w:val="none"/>
              </w:rPr>
            </w:pPr>
            <w:r>
              <w:rPr>
                <w:rFonts w:hint="eastAsia" w:ascii="宋体" w:hAnsi="宋体" w:eastAsia="宋体" w:cs="Arial"/>
                <w:b/>
                <w:color w:val="auto"/>
                <w:sz w:val="22"/>
                <w:szCs w:val="22"/>
                <w:highlight w:val="none"/>
              </w:rPr>
              <w:t>▲开标一览表</w:t>
            </w:r>
          </w:p>
        </w:tc>
        <w:tc>
          <w:tcPr>
            <w:tcW w:w="710" w:type="dxa"/>
            <w:tcBorders>
              <w:top w:val="single" w:color="auto" w:sz="6" w:space="0"/>
              <w:bottom w:val="single" w:color="auto" w:sz="6" w:space="0"/>
            </w:tcBorders>
            <w:vAlign w:val="center"/>
          </w:tcPr>
          <w:p w14:paraId="5473BD2C">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2CB6C9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22F6403A">
            <w:pPr>
              <w:spacing w:line="276" w:lineRule="auto"/>
              <w:jc w:val="center"/>
              <w:rPr>
                <w:rFonts w:hint="eastAsia" w:ascii="宋体" w:hAnsi="宋体" w:eastAsia="宋体"/>
                <w:b/>
                <w:color w:val="auto"/>
                <w:sz w:val="22"/>
                <w:szCs w:val="22"/>
                <w:highlight w:val="none"/>
                <w:lang w:val="en-US" w:eastAsia="zh-CN"/>
              </w:rPr>
            </w:pPr>
            <w:r>
              <w:rPr>
                <w:rFonts w:hint="eastAsia"/>
                <w:b/>
                <w:color w:val="auto"/>
                <w:sz w:val="22"/>
                <w:szCs w:val="22"/>
                <w:highlight w:val="none"/>
                <w:lang w:val="en-US" w:eastAsia="zh-CN"/>
              </w:rPr>
              <w:t>4</w:t>
            </w:r>
          </w:p>
        </w:tc>
        <w:tc>
          <w:tcPr>
            <w:tcW w:w="8646" w:type="dxa"/>
            <w:tcBorders>
              <w:top w:val="single" w:color="auto" w:sz="6" w:space="0"/>
              <w:bottom w:val="single" w:color="auto" w:sz="6" w:space="0"/>
            </w:tcBorders>
            <w:vAlign w:val="center"/>
          </w:tcPr>
          <w:p w14:paraId="387E8041">
            <w:pPr>
              <w:spacing w:line="276" w:lineRule="auto"/>
              <w:jc w:val="left"/>
              <w:rPr>
                <w:rFonts w:hint="eastAsia" w:ascii="宋体" w:hAnsi="宋体" w:eastAsia="宋体" w:cs="Arial"/>
                <w:b/>
                <w:color w:val="auto"/>
                <w:sz w:val="22"/>
                <w:szCs w:val="22"/>
                <w:highlight w:val="none"/>
                <w:lang w:eastAsia="zh-CN"/>
              </w:rPr>
            </w:pPr>
            <w:r>
              <w:rPr>
                <w:rFonts w:hint="eastAsia" w:cs="Arial"/>
                <w:b/>
                <w:color w:val="auto"/>
                <w:sz w:val="22"/>
                <w:szCs w:val="22"/>
                <w:highlight w:val="none"/>
                <w:lang w:eastAsia="zh-CN"/>
              </w:rPr>
              <w:t>报价明细表</w:t>
            </w:r>
          </w:p>
        </w:tc>
        <w:tc>
          <w:tcPr>
            <w:tcW w:w="710" w:type="dxa"/>
            <w:tcBorders>
              <w:top w:val="single" w:color="auto" w:sz="6" w:space="0"/>
              <w:bottom w:val="single" w:color="auto" w:sz="6" w:space="0"/>
            </w:tcBorders>
            <w:vAlign w:val="center"/>
          </w:tcPr>
          <w:p w14:paraId="33E42B93">
            <w:pPr>
              <w:spacing w:line="276" w:lineRule="auto"/>
              <w:jc w:val="center"/>
              <w:rPr>
                <w:rFonts w:hint="eastAsia" w:ascii="宋体" w:hAnsi="宋体" w:eastAsia="宋体" w:cs="Arial"/>
                <w:color w:val="auto"/>
                <w:sz w:val="22"/>
                <w:szCs w:val="22"/>
                <w:highlight w:val="none"/>
                <w:lang w:eastAsia="zh-CN"/>
              </w:rPr>
            </w:pPr>
            <w:r>
              <w:rPr>
                <w:rFonts w:hint="eastAsia" w:cs="Arial"/>
                <w:color w:val="auto"/>
                <w:sz w:val="22"/>
                <w:szCs w:val="22"/>
                <w:highlight w:val="none"/>
                <w:lang w:eastAsia="zh-CN"/>
              </w:rPr>
              <w:t>有</w:t>
            </w:r>
          </w:p>
        </w:tc>
      </w:tr>
      <w:tr w14:paraId="5B4007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3"/>
            <w:shd w:val="clear" w:color="auto" w:fill="DAEEF3"/>
            <w:vAlign w:val="center"/>
          </w:tcPr>
          <w:p w14:paraId="193E7052">
            <w:pPr>
              <w:spacing w:line="276" w:lineRule="auto"/>
              <w:jc w:val="center"/>
              <w:rPr>
                <w:rFonts w:hint="eastAsia" w:ascii="宋体" w:hAnsi="宋体" w:cs="Arial"/>
                <w:color w:val="auto"/>
                <w:sz w:val="22"/>
                <w:szCs w:val="22"/>
                <w:highlight w:val="none"/>
              </w:rPr>
            </w:pPr>
            <w:r>
              <w:rPr>
                <w:rFonts w:hint="eastAsia" w:ascii="宋体" w:hAnsi="宋体" w:cs="Arial"/>
                <w:b/>
                <w:color w:val="auto"/>
                <w:sz w:val="22"/>
                <w:szCs w:val="22"/>
                <w:highlight w:val="none"/>
              </w:rPr>
              <w:t>备注说明</w:t>
            </w:r>
          </w:p>
        </w:tc>
      </w:tr>
      <w:tr w14:paraId="727CFD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3"/>
            <w:vAlign w:val="center"/>
          </w:tcPr>
          <w:p w14:paraId="227CA674">
            <w:pPr>
              <w:spacing w:line="276" w:lineRule="auto"/>
              <w:rPr>
                <w:rFonts w:hint="eastAsia" w:ascii="宋体" w:hAnsi="宋体"/>
                <w:b/>
                <w:color w:val="auto"/>
                <w:sz w:val="22"/>
                <w:szCs w:val="22"/>
                <w:highlight w:val="none"/>
              </w:rPr>
            </w:pPr>
            <w:r>
              <w:rPr>
                <w:rFonts w:hint="eastAsia" w:ascii="宋体" w:hAnsi="宋体"/>
                <w:b/>
                <w:color w:val="auto"/>
                <w:sz w:val="22"/>
                <w:szCs w:val="22"/>
                <w:highlight w:val="none"/>
              </w:rPr>
              <w:t>（1）上述内容本采购文件《响应文件格式》中有</w:t>
            </w:r>
            <w:r>
              <w:rPr>
                <w:rFonts w:ascii="宋体" w:hAnsi="宋体"/>
                <w:b/>
                <w:color w:val="auto"/>
                <w:sz w:val="22"/>
                <w:szCs w:val="22"/>
                <w:highlight w:val="none"/>
              </w:rPr>
              <w:t>提供格式的，磋商供应商</w:t>
            </w:r>
            <w:r>
              <w:rPr>
                <w:rFonts w:hint="eastAsia" w:ascii="宋体" w:hAnsi="宋体"/>
                <w:b/>
                <w:color w:val="auto"/>
                <w:sz w:val="22"/>
                <w:szCs w:val="22"/>
                <w:highlight w:val="none"/>
              </w:rPr>
              <w:t>可参</w:t>
            </w:r>
            <w:r>
              <w:rPr>
                <w:rFonts w:ascii="宋体" w:hAnsi="宋体"/>
                <w:b/>
                <w:color w:val="auto"/>
                <w:sz w:val="22"/>
                <w:szCs w:val="22"/>
                <w:highlight w:val="none"/>
              </w:rPr>
              <w:t>照格式</w:t>
            </w:r>
            <w:r>
              <w:rPr>
                <w:rFonts w:hint="eastAsia" w:ascii="宋体" w:hAnsi="宋体"/>
                <w:b/>
                <w:color w:val="auto"/>
                <w:sz w:val="22"/>
                <w:szCs w:val="22"/>
                <w:highlight w:val="none"/>
              </w:rPr>
              <w:t>进行编制（格式中要求提供相关证明材料的还需后附相关证明材料），并按格式要求在指定位置根据要求进行签章，否则视为未提供；</w:t>
            </w:r>
          </w:p>
          <w:p w14:paraId="066E1CE2">
            <w:pPr>
              <w:spacing w:line="276" w:lineRule="auto"/>
              <w:rPr>
                <w:rFonts w:hint="eastAsia" w:ascii="宋体" w:hAnsi="宋体"/>
                <w:b/>
                <w:color w:val="auto"/>
                <w:sz w:val="22"/>
                <w:szCs w:val="22"/>
                <w:highlight w:val="none"/>
              </w:rPr>
            </w:pPr>
            <w:r>
              <w:rPr>
                <w:rFonts w:hint="eastAsia" w:ascii="宋体" w:hAnsi="宋体"/>
                <w:b/>
                <w:color w:val="auto"/>
                <w:sz w:val="22"/>
                <w:szCs w:val="22"/>
                <w:highlight w:val="none"/>
              </w:rPr>
              <w:t>（2）采购文件《响应文件格式》</w:t>
            </w:r>
            <w:r>
              <w:rPr>
                <w:rFonts w:ascii="宋体" w:hAnsi="宋体"/>
                <w:b/>
                <w:color w:val="auto"/>
                <w:sz w:val="22"/>
                <w:szCs w:val="22"/>
                <w:highlight w:val="none"/>
              </w:rPr>
              <w:t>未提供格式的，请各磋商供应商自行拟定格式</w:t>
            </w:r>
            <w:r>
              <w:rPr>
                <w:rFonts w:hint="eastAsia" w:ascii="宋体" w:hAnsi="宋体"/>
                <w:b/>
                <w:color w:val="auto"/>
                <w:sz w:val="22"/>
                <w:szCs w:val="22"/>
                <w:highlight w:val="none"/>
              </w:rPr>
              <w:t>，并加盖单位公章并由法定代表人或其授权代表签署（签字或盖章），否则视为未提供；</w:t>
            </w:r>
          </w:p>
          <w:p w14:paraId="5BBB24E7">
            <w:pPr>
              <w:spacing w:line="276" w:lineRule="auto"/>
              <w:rPr>
                <w:rFonts w:hint="eastAsia" w:ascii="宋体" w:hAnsi="宋体"/>
                <w:b/>
                <w:color w:val="auto"/>
                <w:sz w:val="22"/>
                <w:szCs w:val="22"/>
                <w:highlight w:val="none"/>
              </w:rPr>
            </w:pPr>
            <w:r>
              <w:rPr>
                <w:rFonts w:hint="eastAsia" w:ascii="宋体" w:hAnsi="宋体"/>
                <w:b/>
                <w:color w:val="auto"/>
                <w:sz w:val="22"/>
                <w:szCs w:val="22"/>
                <w:highlight w:val="none"/>
              </w:rPr>
              <w:t>（3）可以提供复制件的相关证明材料必须加盖磋商供应商公章，否则视为未提供（例如：各类资格资质证书、业绩材料、许可材料、荣誉证书、产品注册登记材料、产品检测材料、验收材料等）；</w:t>
            </w:r>
          </w:p>
          <w:p w14:paraId="0AC3ADBC">
            <w:pPr>
              <w:spacing w:line="276" w:lineRule="auto"/>
              <w:rPr>
                <w:rFonts w:hint="eastAsia" w:ascii="宋体" w:hAnsi="宋体"/>
                <w:b/>
                <w:color w:val="auto"/>
                <w:sz w:val="22"/>
                <w:szCs w:val="22"/>
                <w:highlight w:val="none"/>
              </w:rPr>
            </w:pPr>
            <w:r>
              <w:rPr>
                <w:rFonts w:hint="eastAsia" w:ascii="宋体" w:hAnsi="宋体" w:cs="Arial"/>
                <w:b/>
                <w:color w:val="auto"/>
                <w:sz w:val="22"/>
                <w:szCs w:val="22"/>
                <w:highlight w:val="none"/>
              </w:rPr>
              <w:t>（4）以上内容中标注“</w:t>
            </w:r>
            <w:r>
              <w:rPr>
                <w:color w:val="auto"/>
                <w:sz w:val="22"/>
                <w:highlight w:val="none"/>
              </w:rPr>
              <w:t>▲</w:t>
            </w:r>
            <w:r>
              <w:rPr>
                <w:rFonts w:hint="eastAsia" w:ascii="宋体" w:hAnsi="宋体" w:cs="Arial"/>
                <w:b/>
                <w:color w:val="auto"/>
                <w:sz w:val="22"/>
                <w:szCs w:val="22"/>
                <w:highlight w:val="none"/>
              </w:rPr>
              <w:t>”的内容为必须提供的内容，未提供的投标无效。</w:t>
            </w:r>
          </w:p>
        </w:tc>
      </w:tr>
    </w:tbl>
    <w:p w14:paraId="3F032AB8">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2.2 响应文件的编制</w:t>
      </w:r>
    </w:p>
    <w:p w14:paraId="659F7A01">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2.2.1本项目通过“政府采购云平台（</w:t>
      </w:r>
      <w:r>
        <w:rPr>
          <w:color w:val="auto"/>
          <w:sz w:val="22"/>
          <w:highlight w:val="none"/>
        </w:rPr>
        <w:t>www.</w:t>
      </w:r>
      <w:r>
        <w:rPr>
          <w:rFonts w:hint="eastAsia"/>
          <w:color w:val="auto"/>
          <w:sz w:val="22"/>
          <w:highlight w:val="none"/>
        </w:rPr>
        <w:t>zcy</w:t>
      </w:r>
      <w:r>
        <w:rPr>
          <w:color w:val="auto"/>
          <w:sz w:val="22"/>
          <w:highlight w:val="none"/>
        </w:rPr>
        <w:t>gov.cn</w:t>
      </w:r>
      <w:r>
        <w:rPr>
          <w:rFonts w:hint="eastAsia"/>
          <w:color w:val="auto"/>
          <w:sz w:val="22"/>
          <w:highlight w:val="none"/>
        </w:rPr>
        <w:t>）”实行在线投标响应（电子投标）。供应商应通过“政采云电子交易客户端”，并按照本采购文件和“政府采购云平台”的要求编制并加密响应文件。</w:t>
      </w:r>
    </w:p>
    <w:p w14:paraId="6FBCB1B8">
      <w:pPr>
        <w:widowControl/>
        <w:autoSpaceDE w:val="0"/>
        <w:autoSpaceDN w:val="0"/>
        <w:snapToGrid w:val="0"/>
        <w:spacing w:line="420" w:lineRule="exact"/>
        <w:ind w:firstLine="440"/>
        <w:jc w:val="left"/>
        <w:rPr>
          <w:rFonts w:hint="eastAsia"/>
          <w:b/>
          <w:color w:val="auto"/>
          <w:sz w:val="22"/>
          <w:highlight w:val="none"/>
        </w:rPr>
      </w:pPr>
      <w:r>
        <w:rPr>
          <w:rFonts w:hint="eastAsia"/>
          <w:color w:val="auto"/>
          <w:sz w:val="22"/>
          <w:highlight w:val="none"/>
        </w:rPr>
        <w:t>2.2.2磋商供应商应当按照 “响应文件内容组成表”规定的内容及顺序在“政采云电子交易客户端”编制响应文件。</w:t>
      </w:r>
    </w:p>
    <w:p w14:paraId="4E01F62D">
      <w:pPr>
        <w:widowControl/>
        <w:autoSpaceDE w:val="0"/>
        <w:autoSpaceDN w:val="0"/>
        <w:snapToGrid w:val="0"/>
        <w:spacing w:line="420" w:lineRule="exact"/>
        <w:ind w:firstLine="440"/>
        <w:jc w:val="left"/>
        <w:rPr>
          <w:rFonts w:hint="eastAsia" w:ascii="宋体" w:hAnsi="宋体"/>
          <w:b/>
          <w:color w:val="auto"/>
          <w:sz w:val="22"/>
          <w:highlight w:val="none"/>
        </w:rPr>
      </w:pPr>
      <w:r>
        <w:rPr>
          <w:rFonts w:hint="eastAsia" w:ascii="宋体" w:hAnsi="宋体"/>
          <w:b/>
          <w:color w:val="auto"/>
          <w:sz w:val="22"/>
          <w:highlight w:val="none"/>
        </w:rPr>
        <w:t>2.2.3“响应文件内容组成表”内容中标注“</w:t>
      </w:r>
      <w:r>
        <w:rPr>
          <w:rFonts w:ascii="宋体" w:hAnsi="宋体"/>
          <w:b/>
          <w:color w:val="auto"/>
          <w:sz w:val="22"/>
          <w:highlight w:val="none"/>
        </w:rPr>
        <w:t>▲</w:t>
      </w:r>
      <w:r>
        <w:rPr>
          <w:rFonts w:hint="eastAsia" w:ascii="宋体" w:hAnsi="宋体"/>
          <w:b/>
          <w:color w:val="auto"/>
          <w:sz w:val="22"/>
          <w:highlight w:val="none"/>
        </w:rPr>
        <w:t>”的内容为必须提供的内容，未提供的投标无效。</w:t>
      </w:r>
    </w:p>
    <w:p w14:paraId="009D428C">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2.2.4</w:t>
      </w:r>
      <w:r>
        <w:rPr>
          <w:color w:val="auto"/>
          <w:sz w:val="22"/>
          <w:highlight w:val="none"/>
        </w:rPr>
        <w:t>《响应文件》内容不完整、编排混乱导致《响应文件》被误读、漏读或者查找不到相关内容的，是磋商供应商的责任。</w:t>
      </w:r>
    </w:p>
    <w:p w14:paraId="2155B8A4">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2.2.5《</w:t>
      </w:r>
      <w:r>
        <w:rPr>
          <w:color w:val="auto"/>
          <w:sz w:val="22"/>
          <w:highlight w:val="none"/>
        </w:rPr>
        <w:t>响应文件</w:t>
      </w:r>
      <w:r>
        <w:rPr>
          <w:rFonts w:hint="eastAsia"/>
          <w:color w:val="auto"/>
          <w:sz w:val="22"/>
          <w:highlight w:val="none"/>
        </w:rPr>
        <w:t>》</w:t>
      </w:r>
      <w:r>
        <w:rPr>
          <w:color w:val="auto"/>
          <w:sz w:val="22"/>
          <w:highlight w:val="none"/>
        </w:rPr>
        <w:t>因字迹潦草或表达不清所引起的后果由磋商供应商负责。</w:t>
      </w:r>
    </w:p>
    <w:p w14:paraId="07A3FD12">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2.2.6</w:t>
      </w:r>
      <w:r>
        <w:rPr>
          <w:color w:val="auto"/>
          <w:sz w:val="22"/>
          <w:highlight w:val="none"/>
        </w:rPr>
        <w:t>磋商供应商没有按照</w:t>
      </w:r>
      <w:r>
        <w:rPr>
          <w:rFonts w:hint="eastAsia"/>
          <w:color w:val="auto"/>
          <w:sz w:val="22"/>
          <w:highlight w:val="none"/>
        </w:rPr>
        <w:t xml:space="preserve"> “响应文件内容组成表”</w:t>
      </w:r>
      <w:r>
        <w:rPr>
          <w:color w:val="auto"/>
          <w:sz w:val="22"/>
          <w:highlight w:val="none"/>
        </w:rPr>
        <w:t>要求提供全部资料，</w:t>
      </w:r>
      <w:r>
        <w:rPr>
          <w:rFonts w:hint="eastAsia"/>
          <w:color w:val="auto"/>
          <w:sz w:val="22"/>
          <w:highlight w:val="none"/>
        </w:rPr>
        <w:t>或者没有仔细阅读采购文件，</w:t>
      </w:r>
      <w:r>
        <w:rPr>
          <w:color w:val="auto"/>
          <w:sz w:val="22"/>
          <w:highlight w:val="none"/>
        </w:rPr>
        <w:t>或者没有对采购文件在各方面的要求作出实质性响应是磋商供应商的风险</w:t>
      </w:r>
      <w:r>
        <w:rPr>
          <w:rFonts w:hint="eastAsia"/>
          <w:color w:val="auto"/>
          <w:sz w:val="22"/>
          <w:highlight w:val="none"/>
        </w:rPr>
        <w:t>，由此造成的一切后果由磋商供应商自行承担。</w:t>
      </w:r>
    </w:p>
    <w:p w14:paraId="6124046F">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2.3 响应文件的签章</w:t>
      </w:r>
    </w:p>
    <w:p w14:paraId="733A6324">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2.3.1《</w:t>
      </w:r>
      <w:r>
        <w:rPr>
          <w:color w:val="auto"/>
          <w:sz w:val="22"/>
          <w:highlight w:val="none"/>
        </w:rPr>
        <w:t>响应文件</w:t>
      </w:r>
      <w:r>
        <w:rPr>
          <w:rFonts w:hint="eastAsia"/>
          <w:color w:val="auto"/>
          <w:sz w:val="22"/>
          <w:highlight w:val="none"/>
        </w:rPr>
        <w:t>》的签章：</w:t>
      </w:r>
      <w:r>
        <w:rPr>
          <w:rFonts w:hint="eastAsia" w:ascii="宋体" w:hAnsi="宋体" w:cs="宋体"/>
          <w:b/>
          <w:color w:val="auto"/>
          <w:sz w:val="22"/>
          <w:szCs w:val="22"/>
          <w:highlight w:val="none"/>
          <w:lang w:bidi="ar"/>
        </w:rPr>
        <w:t>电子签章</w:t>
      </w:r>
      <w:r>
        <w:rPr>
          <w:rFonts w:hint="eastAsia"/>
          <w:color w:val="auto"/>
          <w:sz w:val="22"/>
          <w:highlight w:val="none"/>
        </w:rPr>
        <w:t>；</w:t>
      </w:r>
    </w:p>
    <w:p w14:paraId="024318D5">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2.3.2《</w:t>
      </w:r>
      <w:r>
        <w:rPr>
          <w:color w:val="auto"/>
          <w:sz w:val="22"/>
          <w:highlight w:val="none"/>
        </w:rPr>
        <w:t>响应文件</w:t>
      </w:r>
      <w:r>
        <w:rPr>
          <w:rFonts w:hint="eastAsia"/>
          <w:color w:val="auto"/>
          <w:sz w:val="22"/>
          <w:highlight w:val="none"/>
        </w:rPr>
        <w:t>》应由磋商供应商法定代表人或其授权代表签字（或盖章），并加盖磋商供应商公章，否则无效。</w:t>
      </w:r>
    </w:p>
    <w:p w14:paraId="70F242D3">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2.3.3具体需要签章的内容见采购文件提供的“响应文件格式”，应签章而未签章的材料视为未提供，可能导致投标无效。</w:t>
      </w:r>
    </w:p>
    <w:p w14:paraId="17065179">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2.3.4电子签章操作指南详见采购公告附件《供应商项目采购-电子招投标操作指南》。</w:t>
      </w:r>
    </w:p>
    <w:p w14:paraId="37295E3C">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2.4 响应文件的形式</w:t>
      </w:r>
    </w:p>
    <w:p w14:paraId="07CDCC0E">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2.4.1响应文件的形式：电子响应文件；</w:t>
      </w:r>
    </w:p>
    <w:p w14:paraId="3491FF86">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2.4.2“电子加密响应文件”[文件格式.jmbs]：“电子加密响应文件”是指通过“政采云电子交易客户端”完成响应文件编制后生成并加密的数据电文形式的响应文件。</w:t>
      </w:r>
    </w:p>
    <w:p w14:paraId="18D62331">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2.5 响应文件的份数</w:t>
      </w:r>
    </w:p>
    <w:p w14:paraId="1CD4126B">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2.5.1响应文件的份数：一份。</w:t>
      </w:r>
    </w:p>
    <w:p w14:paraId="6012337C">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3</w:t>
      </w:r>
      <w:r>
        <w:rPr>
          <w:color w:val="auto"/>
          <w:sz w:val="22"/>
          <w:highlight w:val="none"/>
        </w:rPr>
        <w:t>、磋商报价</w:t>
      </w:r>
    </w:p>
    <w:p w14:paraId="391BB605">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3.</w:t>
      </w:r>
      <w:r>
        <w:rPr>
          <w:color w:val="auto"/>
          <w:sz w:val="22"/>
          <w:highlight w:val="none"/>
        </w:rPr>
        <w:t xml:space="preserve"> 1磋商报价应按采购文件中</w:t>
      </w:r>
      <w:r>
        <w:rPr>
          <w:rFonts w:hint="eastAsia"/>
          <w:color w:val="auto"/>
          <w:sz w:val="22"/>
          <w:highlight w:val="none"/>
        </w:rPr>
        <w:t>提供的</w:t>
      </w:r>
      <w:r>
        <w:rPr>
          <w:color w:val="auto"/>
          <w:sz w:val="22"/>
          <w:highlight w:val="none"/>
        </w:rPr>
        <w:t>相关</w:t>
      </w:r>
      <w:r>
        <w:rPr>
          <w:rFonts w:hint="eastAsia"/>
          <w:color w:val="auto"/>
          <w:sz w:val="22"/>
          <w:highlight w:val="none"/>
        </w:rPr>
        <w:t>报价</w:t>
      </w:r>
      <w:r>
        <w:rPr>
          <w:color w:val="auto"/>
          <w:sz w:val="22"/>
          <w:highlight w:val="none"/>
        </w:rPr>
        <w:t>格式填写</w:t>
      </w:r>
      <w:r>
        <w:rPr>
          <w:rFonts w:hint="eastAsia"/>
          <w:color w:val="auto"/>
          <w:sz w:val="22"/>
          <w:highlight w:val="none"/>
        </w:rPr>
        <w:t>；</w:t>
      </w:r>
    </w:p>
    <w:p w14:paraId="35144B7C">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3. 2</w:t>
      </w:r>
      <w:r>
        <w:rPr>
          <w:color w:val="auto"/>
          <w:sz w:val="22"/>
          <w:highlight w:val="none"/>
        </w:rPr>
        <w:t>本项目磋商时</w:t>
      </w:r>
      <w:r>
        <w:rPr>
          <w:rFonts w:hint="eastAsia"/>
          <w:color w:val="auto"/>
          <w:sz w:val="22"/>
          <w:highlight w:val="none"/>
        </w:rPr>
        <w:t>，</w:t>
      </w:r>
      <w:r>
        <w:rPr>
          <w:color w:val="auto"/>
          <w:sz w:val="22"/>
          <w:highlight w:val="none"/>
        </w:rPr>
        <w:t>设有最终报价环节</w:t>
      </w:r>
      <w:r>
        <w:rPr>
          <w:rFonts w:hint="eastAsia"/>
          <w:color w:val="auto"/>
          <w:sz w:val="22"/>
          <w:highlight w:val="none"/>
        </w:rPr>
        <w:t>；</w:t>
      </w:r>
    </w:p>
    <w:p w14:paraId="7B7E4026">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3.</w:t>
      </w:r>
      <w:r>
        <w:rPr>
          <w:color w:val="auto"/>
          <w:sz w:val="22"/>
          <w:highlight w:val="none"/>
        </w:rPr>
        <w:t xml:space="preserve"> 3本次项目以人民币报价，</w:t>
      </w:r>
      <w:r>
        <w:rPr>
          <w:rFonts w:hint="eastAsia"/>
          <w:color w:val="auto"/>
          <w:sz w:val="22"/>
          <w:highlight w:val="none"/>
        </w:rPr>
        <w:t>开启在线多轮报价后，以</w:t>
      </w:r>
      <w:r>
        <w:rPr>
          <w:color w:val="auto"/>
          <w:sz w:val="22"/>
          <w:highlight w:val="none"/>
        </w:rPr>
        <w:t>最终报价</w:t>
      </w:r>
      <w:r>
        <w:rPr>
          <w:rFonts w:hint="eastAsia"/>
          <w:color w:val="auto"/>
          <w:sz w:val="22"/>
          <w:highlight w:val="none"/>
        </w:rPr>
        <w:t>（</w:t>
      </w:r>
      <w:r>
        <w:rPr>
          <w:color w:val="auto"/>
          <w:sz w:val="22"/>
          <w:highlight w:val="none"/>
        </w:rPr>
        <w:t>人民币价格</w:t>
      </w:r>
      <w:r>
        <w:rPr>
          <w:rFonts w:hint="eastAsia"/>
          <w:color w:val="auto"/>
          <w:sz w:val="22"/>
          <w:highlight w:val="none"/>
        </w:rPr>
        <w:t>）</w:t>
      </w:r>
      <w:r>
        <w:rPr>
          <w:color w:val="auto"/>
          <w:sz w:val="22"/>
          <w:highlight w:val="none"/>
        </w:rPr>
        <w:t>为准</w:t>
      </w:r>
      <w:r>
        <w:rPr>
          <w:rFonts w:hint="eastAsia"/>
          <w:color w:val="auto"/>
          <w:sz w:val="22"/>
          <w:highlight w:val="none"/>
        </w:rPr>
        <w:t>；</w:t>
      </w:r>
      <w:r>
        <w:rPr>
          <w:rFonts w:hAnsi="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6727105">
      <w:pPr>
        <w:widowControl/>
        <w:autoSpaceDE w:val="0"/>
        <w:autoSpaceDN w:val="0"/>
        <w:snapToGrid w:val="0"/>
        <w:spacing w:line="420" w:lineRule="exact"/>
        <w:ind w:firstLine="440"/>
        <w:jc w:val="left"/>
        <w:rPr>
          <w:b/>
          <w:color w:val="auto"/>
          <w:sz w:val="22"/>
          <w:highlight w:val="none"/>
        </w:rPr>
      </w:pPr>
      <w:r>
        <w:rPr>
          <w:rFonts w:hint="eastAsia"/>
          <w:color w:val="auto"/>
          <w:sz w:val="22"/>
          <w:highlight w:val="none"/>
        </w:rPr>
        <w:t>3</w:t>
      </w:r>
      <w:r>
        <w:rPr>
          <w:color w:val="auto"/>
          <w:sz w:val="22"/>
          <w:highlight w:val="none"/>
        </w:rPr>
        <w:t>.</w:t>
      </w:r>
      <w:r>
        <w:rPr>
          <w:rFonts w:hint="eastAsia"/>
          <w:color w:val="auto"/>
          <w:sz w:val="22"/>
          <w:highlight w:val="none"/>
        </w:rPr>
        <w:t>4</w:t>
      </w:r>
      <w:r>
        <w:rPr>
          <w:color w:val="auto"/>
          <w:sz w:val="22"/>
          <w:highlight w:val="none"/>
        </w:rPr>
        <w:t>供应商应考虑企业自身实力、经验及项目实施过程中的各种因素，根据采购说明，详细说明所能提供的各项具体服务内容，自主确定投标价。</w:t>
      </w:r>
    </w:p>
    <w:p w14:paraId="6C271F60">
      <w:pPr>
        <w:widowControl/>
        <w:autoSpaceDE w:val="0"/>
        <w:autoSpaceDN w:val="0"/>
        <w:snapToGrid w:val="0"/>
        <w:spacing w:line="400" w:lineRule="exact"/>
        <w:ind w:firstLine="442"/>
        <w:jc w:val="left"/>
        <w:rPr>
          <w:b/>
          <w:color w:val="auto"/>
          <w:sz w:val="22"/>
          <w:highlight w:val="none"/>
        </w:rPr>
      </w:pPr>
      <w:r>
        <w:rPr>
          <w:rFonts w:hint="eastAsia"/>
          <w:b/>
          <w:color w:val="auto"/>
          <w:sz w:val="22"/>
          <w:highlight w:val="none"/>
        </w:rPr>
        <w:t>3</w:t>
      </w:r>
      <w:r>
        <w:rPr>
          <w:b/>
          <w:color w:val="auto"/>
          <w:sz w:val="22"/>
          <w:highlight w:val="none"/>
        </w:rPr>
        <w:t>.</w:t>
      </w:r>
      <w:r>
        <w:rPr>
          <w:rFonts w:hint="eastAsia"/>
          <w:b/>
          <w:color w:val="auto"/>
          <w:sz w:val="22"/>
          <w:highlight w:val="none"/>
        </w:rPr>
        <w:t>5</w:t>
      </w:r>
      <w:r>
        <w:rPr>
          <w:rFonts w:ascii="新宋体" w:hAnsi="新宋体" w:eastAsia="新宋体"/>
          <w:b/>
          <w:color w:val="auto"/>
          <w:sz w:val="22"/>
          <w:highlight w:val="none"/>
        </w:rPr>
        <w:t>投标报价是指磋商供应商为正确地完全履行采购内容及要求的价格体现，包括了本项目</w:t>
      </w:r>
      <w:r>
        <w:rPr>
          <w:rFonts w:hint="eastAsia" w:ascii="新宋体" w:hAnsi="新宋体" w:eastAsia="新宋体"/>
          <w:b/>
          <w:color w:val="auto"/>
          <w:sz w:val="22"/>
          <w:highlight w:val="none"/>
        </w:rPr>
        <w:t>提供服务的</w:t>
      </w:r>
      <w:r>
        <w:rPr>
          <w:rFonts w:ascii="新宋体" w:hAnsi="新宋体" w:eastAsia="新宋体"/>
          <w:b/>
          <w:color w:val="auto"/>
          <w:sz w:val="22"/>
          <w:highlight w:val="none"/>
        </w:rPr>
        <w:t>费用、利润、税费、其它相关费用（包括评审验收费用）、采购代理服务费等完成本项目所需的一切本身和不可或缺的所有工作开支、政策性文件规定及合同包含的所有风险、责任等各项全部费用</w:t>
      </w:r>
      <w:r>
        <w:rPr>
          <w:b/>
          <w:color w:val="auto"/>
          <w:sz w:val="22"/>
          <w:highlight w:val="none"/>
        </w:rPr>
        <w:t>。供应商在投标报价中应充分考虑所有可能发生的费用，否则采购人将视投标总价中已包括所有费用。</w:t>
      </w:r>
    </w:p>
    <w:p w14:paraId="2F04B4D9">
      <w:pPr>
        <w:widowControl/>
        <w:autoSpaceDE w:val="0"/>
        <w:autoSpaceDN w:val="0"/>
        <w:snapToGrid w:val="0"/>
        <w:spacing w:line="400" w:lineRule="exact"/>
        <w:ind w:firstLine="442"/>
        <w:jc w:val="left"/>
        <w:rPr>
          <w:color w:val="auto"/>
          <w:sz w:val="22"/>
          <w:highlight w:val="none"/>
          <w:u w:val="single"/>
        </w:rPr>
      </w:pPr>
      <w:r>
        <w:rPr>
          <w:b/>
          <w:color w:val="auto"/>
          <w:sz w:val="22"/>
          <w:highlight w:val="none"/>
          <w:u w:val="single"/>
        </w:rPr>
        <w:t>供应商应综合考虑后报价，供应商须注意报价风险。</w:t>
      </w:r>
    </w:p>
    <w:p w14:paraId="4B45DAE2">
      <w:pPr>
        <w:widowControl/>
        <w:snapToGrid w:val="0"/>
        <w:spacing w:line="420" w:lineRule="exact"/>
        <w:ind w:firstLine="440"/>
        <w:jc w:val="left"/>
        <w:rPr>
          <w:color w:val="auto"/>
          <w:sz w:val="22"/>
          <w:highlight w:val="none"/>
        </w:rPr>
      </w:pPr>
      <w:r>
        <w:rPr>
          <w:rFonts w:hint="eastAsia"/>
          <w:color w:val="auto"/>
          <w:sz w:val="22"/>
          <w:highlight w:val="none"/>
        </w:rPr>
        <w:t>4</w:t>
      </w:r>
      <w:r>
        <w:rPr>
          <w:color w:val="auto"/>
          <w:sz w:val="22"/>
          <w:highlight w:val="none"/>
        </w:rPr>
        <w:t>、磋商响应文件的有效期</w:t>
      </w:r>
    </w:p>
    <w:p w14:paraId="35E15FFE">
      <w:pPr>
        <w:widowControl/>
        <w:snapToGrid w:val="0"/>
        <w:spacing w:line="420" w:lineRule="exact"/>
        <w:ind w:firstLine="440"/>
        <w:jc w:val="left"/>
        <w:rPr>
          <w:color w:val="auto"/>
          <w:sz w:val="22"/>
          <w:highlight w:val="none"/>
        </w:rPr>
      </w:pPr>
      <w:r>
        <w:rPr>
          <w:rFonts w:hint="eastAsia"/>
          <w:color w:val="auto"/>
          <w:sz w:val="22"/>
          <w:highlight w:val="none"/>
        </w:rPr>
        <w:t>4</w:t>
      </w:r>
      <w:r>
        <w:rPr>
          <w:color w:val="auto"/>
          <w:sz w:val="22"/>
          <w:highlight w:val="none"/>
        </w:rPr>
        <w:t>.1自报价日起</w:t>
      </w:r>
      <w:r>
        <w:rPr>
          <w:rFonts w:hint="eastAsia"/>
          <w:color w:val="auto"/>
          <w:sz w:val="22"/>
          <w:highlight w:val="none"/>
        </w:rPr>
        <w:t>9</w:t>
      </w:r>
      <w:r>
        <w:rPr>
          <w:color w:val="auto"/>
          <w:sz w:val="22"/>
          <w:highlight w:val="none"/>
        </w:rPr>
        <w:t>0天内，磋商响应文件应保持有效。有效期短于这个规定期限的报价将被拒绝。</w:t>
      </w:r>
    </w:p>
    <w:p w14:paraId="689152E6">
      <w:pPr>
        <w:widowControl/>
        <w:snapToGrid w:val="0"/>
        <w:spacing w:line="420" w:lineRule="exact"/>
        <w:ind w:firstLine="440"/>
        <w:jc w:val="left"/>
        <w:rPr>
          <w:color w:val="auto"/>
          <w:sz w:val="22"/>
          <w:highlight w:val="none"/>
        </w:rPr>
      </w:pPr>
      <w:r>
        <w:rPr>
          <w:rFonts w:hint="eastAsia"/>
          <w:color w:val="auto"/>
          <w:sz w:val="22"/>
          <w:highlight w:val="none"/>
        </w:rPr>
        <w:t>4</w:t>
      </w:r>
      <w:r>
        <w:rPr>
          <w:color w:val="auto"/>
          <w:sz w:val="22"/>
          <w:highlight w:val="none"/>
        </w:rPr>
        <w:t>.2在特殊情况下，采购代理机构可与供应商协商延长磋商响应文件的有效期，这种要求和答复均应以书面形式进行。</w:t>
      </w:r>
    </w:p>
    <w:p w14:paraId="2D568798">
      <w:pPr>
        <w:widowControl/>
        <w:snapToGrid w:val="0"/>
        <w:spacing w:line="420" w:lineRule="exact"/>
        <w:ind w:firstLine="440"/>
        <w:jc w:val="left"/>
        <w:rPr>
          <w:color w:val="auto"/>
          <w:sz w:val="22"/>
          <w:highlight w:val="none"/>
        </w:rPr>
      </w:pPr>
      <w:r>
        <w:rPr>
          <w:rFonts w:hint="eastAsia"/>
          <w:color w:val="auto"/>
          <w:sz w:val="22"/>
          <w:highlight w:val="none"/>
        </w:rPr>
        <w:t>4</w:t>
      </w:r>
      <w:r>
        <w:rPr>
          <w:color w:val="auto"/>
          <w:sz w:val="22"/>
          <w:highlight w:val="none"/>
        </w:rPr>
        <w:t>.3供应商可拒绝接受延期要求。同意延长有效期的供应商不能修改磋商响应文件。</w:t>
      </w:r>
    </w:p>
    <w:p w14:paraId="7A880479">
      <w:pPr>
        <w:widowControl/>
        <w:snapToGrid w:val="0"/>
        <w:spacing w:line="420" w:lineRule="exact"/>
        <w:ind w:firstLine="504"/>
        <w:jc w:val="left"/>
        <w:rPr>
          <w:color w:val="auto"/>
          <w:sz w:val="22"/>
          <w:highlight w:val="none"/>
        </w:rPr>
      </w:pPr>
      <w:r>
        <w:rPr>
          <w:rFonts w:hint="eastAsia"/>
          <w:color w:val="auto"/>
          <w:sz w:val="22"/>
          <w:highlight w:val="none"/>
        </w:rPr>
        <w:t>5</w:t>
      </w:r>
      <w:r>
        <w:rPr>
          <w:color w:val="auto"/>
          <w:sz w:val="22"/>
          <w:highlight w:val="none"/>
        </w:rPr>
        <w:t>、磋商响应文件的修改和撤回</w:t>
      </w:r>
    </w:p>
    <w:p w14:paraId="2CA12626">
      <w:pPr>
        <w:widowControl/>
        <w:snapToGrid w:val="0"/>
        <w:spacing w:line="420" w:lineRule="exact"/>
        <w:ind w:firstLine="504"/>
        <w:jc w:val="left"/>
        <w:rPr>
          <w:rFonts w:hint="eastAsia"/>
          <w:b/>
          <w:color w:val="auto"/>
          <w:sz w:val="22"/>
          <w:highlight w:val="none"/>
        </w:rPr>
      </w:pPr>
      <w:r>
        <w:rPr>
          <w:b/>
          <w:color w:val="auto"/>
          <w:sz w:val="22"/>
          <w:highlight w:val="none"/>
        </w:rPr>
        <w:t>供应商应当在</w:t>
      </w:r>
      <w:r>
        <w:rPr>
          <w:rFonts w:hint="eastAsia"/>
          <w:b/>
          <w:color w:val="auto"/>
          <w:sz w:val="22"/>
          <w:highlight w:val="none"/>
        </w:rPr>
        <w:t>磋商</w:t>
      </w:r>
      <w:r>
        <w:rPr>
          <w:b/>
          <w:color w:val="auto"/>
          <w:sz w:val="22"/>
          <w:highlight w:val="none"/>
        </w:rPr>
        <w:t>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14:paraId="4E81A0A5">
      <w:pPr>
        <w:widowControl/>
        <w:snapToGrid w:val="0"/>
        <w:spacing w:line="420" w:lineRule="exact"/>
        <w:ind w:firstLine="504"/>
        <w:jc w:val="left"/>
        <w:rPr>
          <w:b/>
          <w:color w:val="auto"/>
          <w:sz w:val="22"/>
          <w:highlight w:val="none"/>
        </w:rPr>
      </w:pPr>
      <w:r>
        <w:rPr>
          <w:rFonts w:hint="eastAsia"/>
          <w:b/>
          <w:color w:val="auto"/>
          <w:sz w:val="22"/>
          <w:highlight w:val="none"/>
        </w:rPr>
        <w:t>磋商</w:t>
      </w:r>
      <w:r>
        <w:rPr>
          <w:b/>
          <w:color w:val="auto"/>
          <w:sz w:val="22"/>
          <w:highlight w:val="none"/>
        </w:rPr>
        <w:t>响应截止时间后，供应商不得撤回、修改《</w:t>
      </w:r>
      <w:r>
        <w:rPr>
          <w:rFonts w:hint="eastAsia"/>
          <w:b/>
          <w:color w:val="auto"/>
          <w:sz w:val="22"/>
          <w:highlight w:val="none"/>
        </w:rPr>
        <w:t>响应</w:t>
      </w:r>
      <w:r>
        <w:rPr>
          <w:b/>
          <w:color w:val="auto"/>
          <w:sz w:val="22"/>
          <w:highlight w:val="none"/>
        </w:rPr>
        <w:t>文件》</w:t>
      </w:r>
      <w:r>
        <w:rPr>
          <w:rFonts w:hint="eastAsia"/>
          <w:b/>
          <w:color w:val="auto"/>
          <w:sz w:val="22"/>
          <w:highlight w:val="none"/>
        </w:rPr>
        <w:t>。磋商</w:t>
      </w:r>
      <w:r>
        <w:rPr>
          <w:b/>
          <w:color w:val="auto"/>
          <w:sz w:val="22"/>
          <w:highlight w:val="none"/>
        </w:rPr>
        <w:t>响应截止时间后</w:t>
      </w:r>
      <w:r>
        <w:rPr>
          <w:rFonts w:hint="eastAsia"/>
          <w:b/>
          <w:color w:val="auto"/>
          <w:sz w:val="22"/>
          <w:highlight w:val="none"/>
        </w:rPr>
        <w:t>，磋商供应商在《响应文件》有效期内强行撤回（撤销）其响应文件的，采购人将按采购预算金额的5%对其进行追偿（追偿金额不足伍万的按伍万计），以弥补采购人、采购代理机构损失，同时将对其失信行为上报至同级政府采购监督管理部门依法处理。</w:t>
      </w:r>
    </w:p>
    <w:p w14:paraId="11EED678">
      <w:pPr>
        <w:widowControl/>
        <w:snapToGrid w:val="0"/>
        <w:spacing w:line="420" w:lineRule="exact"/>
        <w:ind w:firstLine="504"/>
        <w:jc w:val="left"/>
        <w:rPr>
          <w:rFonts w:hint="eastAsia"/>
          <w:color w:val="auto"/>
          <w:sz w:val="22"/>
          <w:highlight w:val="none"/>
        </w:rPr>
      </w:pPr>
      <w:r>
        <w:rPr>
          <w:rFonts w:hint="eastAsia"/>
          <w:color w:val="auto"/>
          <w:sz w:val="22"/>
          <w:highlight w:val="none"/>
        </w:rPr>
        <w:t>6</w:t>
      </w:r>
      <w:r>
        <w:rPr>
          <w:color w:val="auto"/>
          <w:sz w:val="22"/>
          <w:highlight w:val="none"/>
        </w:rPr>
        <w:t>、</w:t>
      </w:r>
      <w:r>
        <w:rPr>
          <w:rFonts w:hint="eastAsia"/>
          <w:color w:val="auto"/>
          <w:sz w:val="22"/>
          <w:highlight w:val="none"/>
        </w:rPr>
        <w:t>响应文件的上传和递交</w:t>
      </w:r>
    </w:p>
    <w:p w14:paraId="3F51379C">
      <w:pPr>
        <w:widowControl/>
        <w:snapToGrid w:val="0"/>
        <w:spacing w:line="420" w:lineRule="exact"/>
        <w:ind w:firstLine="504"/>
        <w:jc w:val="left"/>
        <w:rPr>
          <w:rFonts w:hint="eastAsia"/>
          <w:color w:val="auto"/>
          <w:sz w:val="22"/>
          <w:highlight w:val="none"/>
        </w:rPr>
      </w:pPr>
      <w:r>
        <w:rPr>
          <w:rFonts w:hint="eastAsia"/>
          <w:color w:val="auto"/>
          <w:sz w:val="22"/>
          <w:highlight w:val="none"/>
        </w:rPr>
        <w:t>6. 1“响应文件”的上传、递交：见</w:t>
      </w:r>
      <w:r>
        <w:rPr>
          <w:color w:val="auto"/>
          <w:sz w:val="22"/>
          <w:highlight w:val="none"/>
        </w:rPr>
        <w:t>磋商通知（邀 请）书</w:t>
      </w:r>
      <w:r>
        <w:rPr>
          <w:rFonts w:hint="eastAsia"/>
          <w:color w:val="auto"/>
          <w:sz w:val="22"/>
          <w:highlight w:val="none"/>
        </w:rPr>
        <w:t>。</w:t>
      </w:r>
    </w:p>
    <w:p w14:paraId="556D8522">
      <w:pPr>
        <w:widowControl/>
        <w:snapToGrid w:val="0"/>
        <w:spacing w:line="420" w:lineRule="exact"/>
        <w:ind w:firstLine="504"/>
        <w:jc w:val="left"/>
        <w:rPr>
          <w:rFonts w:hint="eastAsia"/>
          <w:color w:val="auto"/>
          <w:sz w:val="22"/>
          <w:highlight w:val="none"/>
        </w:rPr>
      </w:pPr>
      <w:r>
        <w:rPr>
          <w:rFonts w:hint="eastAsia"/>
          <w:color w:val="auto"/>
          <w:sz w:val="22"/>
          <w:highlight w:val="none"/>
        </w:rPr>
        <w:t>6.2 “电子加密响应文件”解密和异常情况处理</w:t>
      </w:r>
    </w:p>
    <w:p w14:paraId="25EE42CC">
      <w:pPr>
        <w:widowControl/>
        <w:snapToGrid w:val="0"/>
        <w:spacing w:line="420" w:lineRule="exact"/>
        <w:ind w:firstLine="504"/>
        <w:jc w:val="left"/>
        <w:rPr>
          <w:color w:val="auto"/>
          <w:sz w:val="22"/>
          <w:highlight w:val="none"/>
        </w:rPr>
      </w:pPr>
      <w:r>
        <w:rPr>
          <w:rFonts w:hint="eastAsia"/>
          <w:color w:val="auto"/>
          <w:sz w:val="22"/>
          <w:highlight w:val="none"/>
        </w:rPr>
        <w:t>6.2.1“电子加密响应文件”解密：见</w:t>
      </w:r>
      <w:r>
        <w:rPr>
          <w:color w:val="auto"/>
          <w:sz w:val="22"/>
          <w:highlight w:val="none"/>
        </w:rPr>
        <w:t>磋商通知（邀 请）书</w:t>
      </w:r>
    </w:p>
    <w:p w14:paraId="41534E62">
      <w:pPr>
        <w:widowControl/>
        <w:snapToGrid w:val="0"/>
        <w:spacing w:line="420" w:lineRule="exact"/>
        <w:ind w:firstLine="504"/>
        <w:jc w:val="left"/>
        <w:rPr>
          <w:color w:val="auto"/>
          <w:sz w:val="22"/>
          <w:highlight w:val="none"/>
        </w:rPr>
      </w:pPr>
      <w:bookmarkStart w:id="5" w:name="_Toc30408905"/>
      <w:r>
        <w:rPr>
          <w:rFonts w:hint="eastAsia"/>
          <w:color w:val="auto"/>
          <w:sz w:val="22"/>
          <w:highlight w:val="none"/>
        </w:rPr>
        <w:t>五、磋商</w:t>
      </w:r>
      <w:bookmarkEnd w:id="5"/>
    </w:p>
    <w:p w14:paraId="08CB4699">
      <w:pPr>
        <w:widowControl/>
        <w:snapToGrid w:val="0"/>
        <w:spacing w:line="420" w:lineRule="exact"/>
        <w:ind w:firstLine="504"/>
        <w:jc w:val="left"/>
        <w:rPr>
          <w:rFonts w:hint="eastAsia"/>
          <w:color w:val="auto"/>
          <w:sz w:val="22"/>
          <w:highlight w:val="none"/>
        </w:rPr>
      </w:pPr>
      <w:r>
        <w:rPr>
          <w:rFonts w:hint="eastAsia"/>
          <w:color w:val="auto"/>
          <w:sz w:val="22"/>
          <w:highlight w:val="none"/>
        </w:rPr>
        <w:t>5.1 磋商时间、地点</w:t>
      </w:r>
    </w:p>
    <w:p w14:paraId="5D13205B">
      <w:pPr>
        <w:widowControl/>
        <w:snapToGrid w:val="0"/>
        <w:spacing w:line="420" w:lineRule="exact"/>
        <w:ind w:firstLine="504"/>
        <w:jc w:val="left"/>
        <w:rPr>
          <w:rFonts w:hint="eastAsia"/>
          <w:color w:val="auto"/>
          <w:sz w:val="22"/>
          <w:highlight w:val="none"/>
        </w:rPr>
      </w:pPr>
      <w:r>
        <w:rPr>
          <w:rFonts w:hint="eastAsia"/>
          <w:color w:val="auto"/>
          <w:sz w:val="22"/>
          <w:highlight w:val="none"/>
        </w:rPr>
        <w:t>5.1.1磋商时间：见</w:t>
      </w:r>
      <w:r>
        <w:rPr>
          <w:color w:val="auto"/>
          <w:sz w:val="22"/>
          <w:highlight w:val="none"/>
        </w:rPr>
        <w:t>磋商通知（邀 请）书</w:t>
      </w:r>
      <w:r>
        <w:rPr>
          <w:rFonts w:hint="eastAsia"/>
          <w:color w:val="auto"/>
          <w:sz w:val="22"/>
          <w:highlight w:val="none"/>
        </w:rPr>
        <w:t>。</w:t>
      </w:r>
    </w:p>
    <w:p w14:paraId="4FE54F60">
      <w:pPr>
        <w:widowControl/>
        <w:snapToGrid w:val="0"/>
        <w:spacing w:line="420" w:lineRule="exact"/>
        <w:ind w:firstLine="504"/>
        <w:jc w:val="left"/>
        <w:rPr>
          <w:rFonts w:hint="eastAsia"/>
          <w:color w:val="auto"/>
          <w:sz w:val="22"/>
          <w:highlight w:val="none"/>
        </w:rPr>
      </w:pPr>
      <w:r>
        <w:rPr>
          <w:rFonts w:hint="eastAsia"/>
          <w:color w:val="auto"/>
          <w:sz w:val="22"/>
          <w:highlight w:val="none"/>
        </w:rPr>
        <w:t>5.1.2磋商地点：见</w:t>
      </w:r>
      <w:r>
        <w:rPr>
          <w:color w:val="auto"/>
          <w:sz w:val="22"/>
          <w:highlight w:val="none"/>
        </w:rPr>
        <w:t>磋商通知（邀 请）书</w:t>
      </w:r>
      <w:r>
        <w:rPr>
          <w:rFonts w:hint="eastAsia"/>
          <w:color w:val="auto"/>
          <w:sz w:val="22"/>
          <w:highlight w:val="none"/>
        </w:rPr>
        <w:t>。</w:t>
      </w:r>
    </w:p>
    <w:p w14:paraId="00D636FB">
      <w:pPr>
        <w:widowControl/>
        <w:snapToGrid w:val="0"/>
        <w:spacing w:line="420" w:lineRule="exact"/>
        <w:ind w:firstLine="504"/>
        <w:jc w:val="left"/>
        <w:rPr>
          <w:rFonts w:hint="eastAsia"/>
          <w:color w:val="auto"/>
          <w:sz w:val="22"/>
          <w:highlight w:val="none"/>
        </w:rPr>
      </w:pPr>
      <w:r>
        <w:rPr>
          <w:rFonts w:hint="eastAsia"/>
          <w:color w:val="auto"/>
          <w:sz w:val="22"/>
          <w:highlight w:val="none"/>
        </w:rPr>
        <w:t>采购组织机构将按照采购文件规定的时间通过“政府采购云平台”组织磋商、开启响应文件，所有供应商均应当准时在线参加。</w:t>
      </w:r>
    </w:p>
    <w:p w14:paraId="2552C1EF">
      <w:pPr>
        <w:widowControl/>
        <w:snapToGrid w:val="0"/>
        <w:spacing w:line="420" w:lineRule="exact"/>
        <w:ind w:firstLine="504"/>
        <w:jc w:val="left"/>
        <w:rPr>
          <w:color w:val="auto"/>
          <w:sz w:val="22"/>
          <w:highlight w:val="none"/>
        </w:rPr>
      </w:pPr>
      <w:r>
        <w:rPr>
          <w:rFonts w:hint="eastAsia"/>
          <w:color w:val="auto"/>
          <w:sz w:val="22"/>
          <w:highlight w:val="none"/>
        </w:rPr>
        <w:t xml:space="preserve">5.2 </w:t>
      </w:r>
      <w:r>
        <w:rPr>
          <w:color w:val="auto"/>
          <w:sz w:val="22"/>
          <w:highlight w:val="none"/>
        </w:rPr>
        <w:t>磋商准备</w:t>
      </w:r>
    </w:p>
    <w:p w14:paraId="36E32343">
      <w:pPr>
        <w:widowControl/>
        <w:snapToGrid w:val="0"/>
        <w:spacing w:line="420" w:lineRule="exact"/>
        <w:ind w:firstLine="504"/>
        <w:jc w:val="left"/>
        <w:rPr>
          <w:rFonts w:hint="eastAsia"/>
          <w:color w:val="auto"/>
          <w:sz w:val="22"/>
          <w:highlight w:val="none"/>
        </w:rPr>
      </w:pPr>
      <w:r>
        <w:rPr>
          <w:rFonts w:hint="eastAsia"/>
          <w:color w:val="auto"/>
          <w:sz w:val="22"/>
          <w:highlight w:val="none"/>
        </w:rPr>
        <w:t>5.2.1磋商的准备工作由采购组织机构负责落实；</w:t>
      </w:r>
    </w:p>
    <w:p w14:paraId="70FF9A71">
      <w:pPr>
        <w:widowControl/>
        <w:snapToGrid w:val="0"/>
        <w:spacing w:line="420" w:lineRule="exact"/>
        <w:ind w:firstLine="504"/>
        <w:jc w:val="left"/>
        <w:rPr>
          <w:rFonts w:hint="eastAsia"/>
          <w:color w:val="auto"/>
          <w:sz w:val="22"/>
          <w:highlight w:val="none"/>
        </w:rPr>
      </w:pPr>
      <w:r>
        <w:rPr>
          <w:rFonts w:hint="eastAsia"/>
          <w:color w:val="auto"/>
          <w:sz w:val="22"/>
          <w:highlight w:val="none"/>
        </w:rPr>
        <w:t>5.2.2采购组织机构将按照采购文件规定的时间通过“政府采购云平台”组织磋商、开启响应文件，所有供应商均应当准时在线参加。磋商供应商</w:t>
      </w:r>
      <w:r>
        <w:rPr>
          <w:color w:val="auto"/>
          <w:sz w:val="22"/>
          <w:highlight w:val="none"/>
        </w:rPr>
        <w:t>如不</w:t>
      </w:r>
      <w:r>
        <w:rPr>
          <w:rFonts w:hint="eastAsia"/>
          <w:color w:val="auto"/>
          <w:sz w:val="22"/>
          <w:highlight w:val="none"/>
        </w:rPr>
        <w:t>参加</w:t>
      </w:r>
      <w:r>
        <w:rPr>
          <w:color w:val="auto"/>
          <w:sz w:val="22"/>
          <w:highlight w:val="none"/>
        </w:rPr>
        <w:t>磋商会议的，</w:t>
      </w:r>
      <w:r>
        <w:rPr>
          <w:rFonts w:hint="eastAsia"/>
          <w:color w:val="auto"/>
          <w:sz w:val="22"/>
          <w:highlight w:val="none"/>
        </w:rPr>
        <w:t>视同认可磋商结果，</w:t>
      </w:r>
      <w:r>
        <w:rPr>
          <w:color w:val="auto"/>
          <w:sz w:val="22"/>
          <w:highlight w:val="none"/>
        </w:rPr>
        <w:t>事后不得对采购相关人员、磋商过程和磋商结果提出异议</w:t>
      </w:r>
      <w:r>
        <w:rPr>
          <w:rFonts w:hint="eastAsia"/>
          <w:color w:val="auto"/>
          <w:sz w:val="22"/>
          <w:highlight w:val="none"/>
        </w:rPr>
        <w:t>，同时磋商供应商因未参加磋商而导致响应文件无法按时解密等一切后果由供应商自己承担。如有需要，采购代理机构将邀请各磋商供应商代表现场出席磋商会议。磋商会议现场谢绝无关人员进入；</w:t>
      </w:r>
    </w:p>
    <w:p w14:paraId="5829EDB7">
      <w:pPr>
        <w:widowControl/>
        <w:snapToGrid w:val="0"/>
        <w:spacing w:line="420" w:lineRule="exact"/>
        <w:ind w:firstLine="504"/>
        <w:jc w:val="left"/>
        <w:rPr>
          <w:b/>
          <w:color w:val="auto"/>
          <w:sz w:val="22"/>
          <w:highlight w:val="none"/>
        </w:rPr>
      </w:pPr>
      <w:r>
        <w:rPr>
          <w:rFonts w:hint="eastAsia"/>
          <w:b/>
          <w:color w:val="auto"/>
          <w:sz w:val="22"/>
          <w:highlight w:val="none"/>
        </w:rPr>
        <w:t xml:space="preserve">5.3 </w:t>
      </w:r>
      <w:r>
        <w:rPr>
          <w:b/>
          <w:color w:val="auto"/>
          <w:sz w:val="22"/>
          <w:highlight w:val="none"/>
        </w:rPr>
        <w:t>磋商</w:t>
      </w:r>
      <w:r>
        <w:rPr>
          <w:rFonts w:hint="eastAsia"/>
          <w:b/>
          <w:color w:val="auto"/>
          <w:sz w:val="22"/>
          <w:highlight w:val="none"/>
        </w:rPr>
        <w:t>流程（两阶段）</w:t>
      </w:r>
    </w:p>
    <w:p w14:paraId="29623C00">
      <w:pPr>
        <w:widowControl/>
        <w:snapToGrid w:val="0"/>
        <w:spacing w:line="420" w:lineRule="exact"/>
        <w:ind w:firstLine="504"/>
        <w:jc w:val="left"/>
        <w:rPr>
          <w:rFonts w:hint="eastAsia"/>
          <w:color w:val="auto"/>
          <w:sz w:val="22"/>
          <w:highlight w:val="none"/>
        </w:rPr>
      </w:pPr>
      <w:r>
        <w:rPr>
          <w:rFonts w:hint="eastAsia"/>
          <w:color w:val="auto"/>
          <w:sz w:val="22"/>
          <w:highlight w:val="none"/>
        </w:rPr>
        <w:t>5.3.1磋商会议第一阶段</w:t>
      </w:r>
    </w:p>
    <w:p w14:paraId="5AC6F27C">
      <w:pPr>
        <w:widowControl/>
        <w:snapToGrid w:val="0"/>
        <w:spacing w:line="420" w:lineRule="exact"/>
        <w:ind w:firstLine="504"/>
        <w:jc w:val="left"/>
        <w:rPr>
          <w:rFonts w:hint="eastAsia"/>
          <w:color w:val="auto"/>
          <w:sz w:val="22"/>
          <w:highlight w:val="none"/>
        </w:rPr>
      </w:pPr>
      <w:r>
        <w:rPr>
          <w:rFonts w:hint="eastAsia"/>
          <w:color w:val="auto"/>
          <w:sz w:val="22"/>
          <w:highlight w:val="none"/>
        </w:rPr>
        <w:t>（1）</w:t>
      </w:r>
      <w:r>
        <w:rPr>
          <w:color w:val="auto"/>
          <w:sz w:val="22"/>
          <w:highlight w:val="none"/>
        </w:rPr>
        <w:t>磋商会议</w:t>
      </w:r>
      <w:r>
        <w:rPr>
          <w:rFonts w:hint="eastAsia"/>
          <w:color w:val="auto"/>
          <w:sz w:val="22"/>
          <w:highlight w:val="none"/>
        </w:rPr>
        <w:t>准时</w:t>
      </w:r>
      <w:r>
        <w:rPr>
          <w:color w:val="auto"/>
          <w:sz w:val="22"/>
          <w:highlight w:val="none"/>
        </w:rPr>
        <w:t>开始</w:t>
      </w:r>
      <w:r>
        <w:rPr>
          <w:rFonts w:hint="eastAsia"/>
          <w:color w:val="auto"/>
          <w:sz w:val="22"/>
          <w:highlight w:val="none"/>
        </w:rPr>
        <w:t>。向各磋商供应商发出电子加密响应文件【开始解密】通知，由供应商按采购文件规定的时间内自行进行响应文件解密。磋商供应商在规定的时间内无法完成已递交的“电子加密响应文件”解密的，视为响应文件撤回。</w:t>
      </w:r>
    </w:p>
    <w:p w14:paraId="653D954C">
      <w:pPr>
        <w:widowControl/>
        <w:snapToGrid w:val="0"/>
        <w:spacing w:line="420" w:lineRule="exact"/>
        <w:ind w:firstLine="504"/>
        <w:jc w:val="left"/>
        <w:rPr>
          <w:color w:val="auto"/>
          <w:sz w:val="22"/>
          <w:highlight w:val="none"/>
        </w:rPr>
      </w:pPr>
      <w:r>
        <w:rPr>
          <w:rFonts w:hint="eastAsia"/>
          <w:color w:val="auto"/>
          <w:sz w:val="22"/>
          <w:highlight w:val="none"/>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14:paraId="5BB04B56">
      <w:pPr>
        <w:widowControl/>
        <w:snapToGrid w:val="0"/>
        <w:spacing w:line="420" w:lineRule="exact"/>
        <w:ind w:firstLine="504"/>
        <w:jc w:val="left"/>
        <w:rPr>
          <w:rFonts w:hint="eastAsia"/>
          <w:color w:val="auto"/>
          <w:sz w:val="22"/>
          <w:highlight w:val="none"/>
        </w:rPr>
      </w:pPr>
      <w:r>
        <w:rPr>
          <w:rFonts w:hint="eastAsia"/>
          <w:color w:val="auto"/>
          <w:sz w:val="22"/>
          <w:highlight w:val="none"/>
        </w:rPr>
        <w:t>（2）响应文件解密结束后，开启响应文件。进入“开标记录”环节，采购代理机构在线检查供应商是否符合开标情况。</w:t>
      </w:r>
    </w:p>
    <w:p w14:paraId="13B8F550">
      <w:pPr>
        <w:widowControl/>
        <w:snapToGrid w:val="0"/>
        <w:spacing w:line="420" w:lineRule="exact"/>
        <w:ind w:firstLine="504"/>
        <w:jc w:val="left"/>
        <w:rPr>
          <w:rFonts w:hint="eastAsia"/>
          <w:color w:val="auto"/>
          <w:sz w:val="22"/>
          <w:highlight w:val="none"/>
        </w:rPr>
      </w:pPr>
      <w:r>
        <w:rPr>
          <w:rFonts w:hint="eastAsia"/>
          <w:color w:val="auto"/>
          <w:sz w:val="22"/>
          <w:highlight w:val="none"/>
        </w:rPr>
        <w:t>（3）在开标过程中，如磋商小组对磋商响应文件有疑问，磋商小组组长将组员的询标内容汇总后，发起询标函（在线询标），供应商应在“澄清截止时间”内作出澄清，上传“澄清函”。</w:t>
      </w:r>
    </w:p>
    <w:p w14:paraId="30289649">
      <w:pPr>
        <w:widowControl/>
        <w:snapToGrid w:val="0"/>
        <w:spacing w:line="420" w:lineRule="exact"/>
        <w:ind w:firstLine="504"/>
        <w:jc w:val="left"/>
        <w:rPr>
          <w:rFonts w:hint="eastAsia"/>
          <w:color w:val="auto"/>
          <w:sz w:val="22"/>
          <w:highlight w:val="none"/>
        </w:rPr>
      </w:pPr>
      <w:r>
        <w:rPr>
          <w:rFonts w:hint="eastAsia"/>
          <w:color w:val="auto"/>
          <w:sz w:val="22"/>
          <w:highlight w:val="none"/>
        </w:rPr>
        <w:t>（4）资格审查。采购人或采购代理机构对各个磋商供应商在线资格审查；</w:t>
      </w:r>
    </w:p>
    <w:p w14:paraId="7A8F83B6">
      <w:pPr>
        <w:widowControl/>
        <w:snapToGrid w:val="0"/>
        <w:spacing w:line="420" w:lineRule="exact"/>
        <w:ind w:firstLine="504"/>
        <w:jc w:val="left"/>
        <w:rPr>
          <w:rFonts w:hint="eastAsia"/>
          <w:color w:val="auto"/>
          <w:sz w:val="22"/>
          <w:highlight w:val="none"/>
        </w:rPr>
      </w:pPr>
      <w:r>
        <w:rPr>
          <w:rFonts w:hint="eastAsia"/>
          <w:color w:val="auto"/>
          <w:sz w:val="22"/>
          <w:highlight w:val="none"/>
        </w:rPr>
        <w:t>（5）符合性评审。磋商小组对磋商响应文件有效性、完整性和对磋商文件的响应性进行审查，并在线录入符合性审查的最终结果。</w:t>
      </w:r>
    </w:p>
    <w:p w14:paraId="25306D8D">
      <w:pPr>
        <w:widowControl/>
        <w:snapToGrid w:val="0"/>
        <w:spacing w:line="420" w:lineRule="exact"/>
        <w:ind w:firstLine="504"/>
        <w:jc w:val="left"/>
        <w:rPr>
          <w:color w:val="auto"/>
          <w:sz w:val="22"/>
          <w:highlight w:val="none"/>
        </w:rPr>
      </w:pPr>
      <w:r>
        <w:rPr>
          <w:rFonts w:hint="eastAsia"/>
          <w:color w:val="auto"/>
          <w:sz w:val="22"/>
          <w:highlight w:val="none"/>
        </w:rPr>
        <w:t>（6）商务技术评分。磋商小组对各有效的磋商供应商进行在线商务技术评分。评分结束后，将在线进行商务技术评分汇总。</w:t>
      </w:r>
    </w:p>
    <w:p w14:paraId="395F34CC">
      <w:pPr>
        <w:widowControl/>
        <w:snapToGrid w:val="0"/>
        <w:spacing w:line="420" w:lineRule="exact"/>
        <w:ind w:firstLine="504"/>
        <w:jc w:val="left"/>
        <w:rPr>
          <w:rFonts w:hint="eastAsia"/>
          <w:color w:val="auto"/>
          <w:sz w:val="22"/>
          <w:highlight w:val="none"/>
        </w:rPr>
      </w:pPr>
      <w:r>
        <w:rPr>
          <w:rFonts w:hint="eastAsia"/>
          <w:color w:val="auto"/>
          <w:sz w:val="22"/>
          <w:highlight w:val="none"/>
        </w:rPr>
        <w:t>（7）第一阶段磋商结束。</w:t>
      </w:r>
    </w:p>
    <w:p w14:paraId="23884C2E">
      <w:pPr>
        <w:widowControl/>
        <w:snapToGrid w:val="0"/>
        <w:spacing w:line="420" w:lineRule="exact"/>
        <w:ind w:firstLine="504"/>
        <w:jc w:val="left"/>
        <w:rPr>
          <w:rFonts w:hint="eastAsia"/>
          <w:color w:val="auto"/>
          <w:sz w:val="22"/>
          <w:highlight w:val="none"/>
        </w:rPr>
      </w:pPr>
      <w:r>
        <w:rPr>
          <w:rFonts w:hint="eastAsia"/>
          <w:color w:val="auto"/>
          <w:sz w:val="22"/>
          <w:highlight w:val="none"/>
        </w:rPr>
        <w:t>5.3.2磋商会议第二阶段</w:t>
      </w:r>
    </w:p>
    <w:p w14:paraId="149091CA">
      <w:pPr>
        <w:widowControl/>
        <w:snapToGrid w:val="0"/>
        <w:spacing w:line="420" w:lineRule="exact"/>
        <w:ind w:firstLine="504"/>
        <w:jc w:val="left"/>
        <w:rPr>
          <w:rFonts w:hint="eastAsia"/>
          <w:color w:val="auto"/>
          <w:sz w:val="22"/>
          <w:highlight w:val="none"/>
        </w:rPr>
      </w:pPr>
      <w:r>
        <w:rPr>
          <w:rFonts w:hint="eastAsia"/>
          <w:color w:val="auto"/>
          <w:sz w:val="22"/>
          <w:highlight w:val="none"/>
        </w:rPr>
        <w:t>商务技术评审结束后，根据项目情况，开启“新一轮报价”。供应商在线参与报价，以最终报价为准。供应商应关注报价时限。</w:t>
      </w:r>
      <w:r>
        <w:rPr>
          <w:color w:val="auto"/>
          <w:sz w:val="22"/>
          <w:highlight w:val="none"/>
        </w:rPr>
        <w:t>供应商签字确认（</w:t>
      </w:r>
      <w:r>
        <w:rPr>
          <w:rFonts w:hint="eastAsia"/>
          <w:color w:val="auto"/>
          <w:sz w:val="22"/>
          <w:highlight w:val="none"/>
        </w:rPr>
        <w:t>10分钟内不确认的</w:t>
      </w:r>
      <w:r>
        <w:rPr>
          <w:color w:val="auto"/>
          <w:sz w:val="22"/>
          <w:highlight w:val="none"/>
        </w:rPr>
        <w:t>，视为无异议）</w:t>
      </w:r>
      <w:r>
        <w:rPr>
          <w:rFonts w:hint="eastAsia"/>
          <w:color w:val="auto"/>
          <w:sz w:val="22"/>
          <w:highlight w:val="none"/>
        </w:rPr>
        <w:t>。</w:t>
      </w:r>
    </w:p>
    <w:p w14:paraId="62E6052D">
      <w:pPr>
        <w:widowControl/>
        <w:snapToGrid w:val="0"/>
        <w:spacing w:line="420" w:lineRule="exact"/>
        <w:ind w:firstLine="504"/>
        <w:jc w:val="left"/>
        <w:rPr>
          <w:color w:val="auto"/>
          <w:sz w:val="22"/>
          <w:highlight w:val="none"/>
        </w:rPr>
      </w:pPr>
      <w:r>
        <w:rPr>
          <w:rFonts w:hint="eastAsia"/>
          <w:color w:val="auto"/>
          <w:sz w:val="22"/>
          <w:highlight w:val="none"/>
        </w:rPr>
        <w:t>（3）多轮报价结束后，进入在线“报价评审”，计算各磋商供应商的报价得分；</w:t>
      </w:r>
    </w:p>
    <w:p w14:paraId="22BA68DA">
      <w:pPr>
        <w:widowControl/>
        <w:snapToGrid w:val="0"/>
        <w:spacing w:line="420" w:lineRule="exact"/>
        <w:ind w:firstLine="504"/>
        <w:jc w:val="left"/>
        <w:rPr>
          <w:color w:val="auto"/>
          <w:sz w:val="22"/>
          <w:highlight w:val="none"/>
        </w:rPr>
      </w:pPr>
      <w:r>
        <w:rPr>
          <w:rFonts w:hint="eastAsia"/>
          <w:color w:val="auto"/>
          <w:sz w:val="22"/>
          <w:highlight w:val="none"/>
        </w:rPr>
        <w:t>（4）得分汇总。汇总各磋商供应商的总得分情况。</w:t>
      </w:r>
    </w:p>
    <w:p w14:paraId="2C2748EE">
      <w:pPr>
        <w:widowControl/>
        <w:snapToGrid w:val="0"/>
        <w:spacing w:line="420" w:lineRule="exact"/>
        <w:ind w:firstLine="504"/>
        <w:jc w:val="left"/>
        <w:rPr>
          <w:color w:val="auto"/>
          <w:sz w:val="22"/>
          <w:highlight w:val="none"/>
        </w:rPr>
      </w:pPr>
      <w:r>
        <w:rPr>
          <w:rFonts w:hint="eastAsia"/>
          <w:color w:val="auto"/>
          <w:sz w:val="22"/>
          <w:highlight w:val="none"/>
        </w:rPr>
        <w:t>（5）结果公布。</w:t>
      </w:r>
    </w:p>
    <w:p w14:paraId="3E600D19">
      <w:pPr>
        <w:widowControl/>
        <w:snapToGrid w:val="0"/>
        <w:spacing w:line="420" w:lineRule="exact"/>
        <w:ind w:firstLine="504"/>
        <w:jc w:val="left"/>
        <w:rPr>
          <w:rFonts w:hint="eastAsia"/>
          <w:color w:val="auto"/>
          <w:sz w:val="22"/>
          <w:highlight w:val="none"/>
        </w:rPr>
      </w:pPr>
      <w:r>
        <w:rPr>
          <w:rFonts w:hint="eastAsia"/>
          <w:color w:val="auto"/>
          <w:sz w:val="22"/>
          <w:highlight w:val="none"/>
        </w:rPr>
        <w:t>特别说明：如遇“政府采购云平台”电子化招标或评审程序调整的，按调整后程序执行。</w:t>
      </w:r>
    </w:p>
    <w:p w14:paraId="75F6BDA2">
      <w:pPr>
        <w:widowControl/>
        <w:snapToGrid w:val="0"/>
        <w:spacing w:line="420" w:lineRule="exact"/>
        <w:ind w:firstLine="504"/>
        <w:jc w:val="left"/>
        <w:rPr>
          <w:rFonts w:hint="eastAsia"/>
          <w:color w:val="auto"/>
          <w:sz w:val="22"/>
          <w:highlight w:val="none"/>
        </w:rPr>
      </w:pPr>
      <w:r>
        <w:rPr>
          <w:rFonts w:hint="eastAsia"/>
          <w:color w:val="auto"/>
          <w:sz w:val="22"/>
          <w:highlight w:val="none"/>
        </w:rPr>
        <w:t>六、磋商供应商资格审查</w:t>
      </w:r>
    </w:p>
    <w:p w14:paraId="053D8B2E">
      <w:pPr>
        <w:widowControl/>
        <w:snapToGrid w:val="0"/>
        <w:spacing w:line="420" w:lineRule="exact"/>
        <w:ind w:firstLine="504"/>
        <w:jc w:val="left"/>
        <w:rPr>
          <w:rFonts w:hint="eastAsia"/>
          <w:color w:val="auto"/>
          <w:sz w:val="22"/>
          <w:highlight w:val="none"/>
        </w:rPr>
      </w:pPr>
      <w:r>
        <w:rPr>
          <w:rFonts w:hint="eastAsia"/>
          <w:color w:val="auto"/>
          <w:sz w:val="22"/>
          <w:highlight w:val="none"/>
        </w:rPr>
        <w:t>6.1采购人或采购代理机构依法对各磋商供应商的资格进行审查，审查各磋商供应商的资格是否满足采购文件的要求。</w:t>
      </w:r>
      <w:r>
        <w:rPr>
          <w:color w:val="auto"/>
          <w:sz w:val="22"/>
          <w:highlight w:val="none"/>
        </w:rPr>
        <w:t>采购人对磋商供应商所</w:t>
      </w:r>
      <w:r>
        <w:rPr>
          <w:rFonts w:hint="eastAsia"/>
          <w:color w:val="auto"/>
          <w:sz w:val="22"/>
          <w:highlight w:val="none"/>
        </w:rPr>
        <w:t>提交</w:t>
      </w:r>
      <w:r>
        <w:rPr>
          <w:color w:val="auto"/>
          <w:sz w:val="22"/>
          <w:highlight w:val="none"/>
        </w:rPr>
        <w:t>的资格证明材料仅负审核的责任。如发现磋商供应商所提</w:t>
      </w:r>
      <w:r>
        <w:rPr>
          <w:rFonts w:hint="eastAsia"/>
          <w:color w:val="auto"/>
          <w:sz w:val="22"/>
          <w:highlight w:val="none"/>
        </w:rPr>
        <w:t>交</w:t>
      </w:r>
      <w:r>
        <w:rPr>
          <w:color w:val="auto"/>
          <w:sz w:val="22"/>
          <w:highlight w:val="none"/>
        </w:rPr>
        <w:t>的资格证明材料不合法或</w:t>
      </w:r>
      <w:r>
        <w:rPr>
          <w:rFonts w:hint="eastAsia"/>
          <w:color w:val="auto"/>
          <w:sz w:val="22"/>
          <w:highlight w:val="none"/>
        </w:rPr>
        <w:t>与事实不符</w:t>
      </w:r>
      <w:r>
        <w:rPr>
          <w:color w:val="auto"/>
          <w:sz w:val="22"/>
          <w:highlight w:val="none"/>
        </w:rPr>
        <w:t>，采购人可取消</w:t>
      </w:r>
      <w:r>
        <w:rPr>
          <w:rFonts w:hint="eastAsia"/>
          <w:color w:val="auto"/>
          <w:sz w:val="22"/>
          <w:highlight w:val="none"/>
        </w:rPr>
        <w:t>其成交</w:t>
      </w:r>
      <w:r>
        <w:rPr>
          <w:color w:val="auto"/>
          <w:sz w:val="22"/>
          <w:highlight w:val="none"/>
        </w:rPr>
        <w:t>资格并追究磋商供应商的法律责任。</w:t>
      </w:r>
    </w:p>
    <w:p w14:paraId="31172B66">
      <w:pPr>
        <w:widowControl/>
        <w:snapToGrid w:val="0"/>
        <w:spacing w:line="420" w:lineRule="exact"/>
        <w:ind w:firstLine="504"/>
        <w:jc w:val="left"/>
        <w:rPr>
          <w:rFonts w:hint="eastAsia"/>
          <w:color w:val="auto"/>
          <w:sz w:val="22"/>
          <w:highlight w:val="none"/>
        </w:rPr>
      </w:pPr>
      <w:r>
        <w:rPr>
          <w:rFonts w:hint="eastAsia"/>
          <w:color w:val="auto"/>
          <w:sz w:val="22"/>
          <w:highlight w:val="none"/>
        </w:rPr>
        <w:t>6.2磋商供应商提交的资格证明材料无法证明其符合采购文件规定的“磋商供应商资格要求”的，采购人将对其作资格审查不合格处理（无效投标），并不再将其响应文件提交磋商小组进行后续评审。</w:t>
      </w:r>
    </w:p>
    <w:p w14:paraId="644D8D38">
      <w:pPr>
        <w:widowControl/>
        <w:snapToGrid w:val="0"/>
        <w:spacing w:line="420" w:lineRule="exact"/>
        <w:ind w:firstLine="504"/>
        <w:jc w:val="left"/>
        <w:rPr>
          <w:rFonts w:hint="eastAsia"/>
          <w:b/>
          <w:color w:val="auto"/>
          <w:sz w:val="22"/>
          <w:highlight w:val="none"/>
        </w:rPr>
      </w:pPr>
      <w:r>
        <w:rPr>
          <w:rFonts w:hint="eastAsia"/>
          <w:b/>
          <w:color w:val="auto"/>
          <w:sz w:val="22"/>
          <w:highlight w:val="none"/>
        </w:rPr>
        <w:t>6.3有下列情形之一的，资格审查不通过，视为无效投标，并不再将其投标提交磋商小组进行后续评审：</w:t>
      </w:r>
    </w:p>
    <w:p w14:paraId="48CA9720">
      <w:pPr>
        <w:widowControl/>
        <w:snapToGrid w:val="0"/>
        <w:spacing w:line="420" w:lineRule="exact"/>
        <w:ind w:firstLine="504"/>
        <w:jc w:val="left"/>
        <w:rPr>
          <w:rFonts w:hint="eastAsia"/>
          <w:color w:val="auto"/>
          <w:sz w:val="22"/>
          <w:highlight w:val="none"/>
        </w:rPr>
      </w:pPr>
      <w:r>
        <w:rPr>
          <w:rFonts w:hint="eastAsia"/>
          <w:color w:val="auto"/>
          <w:sz w:val="22"/>
          <w:highlight w:val="none"/>
        </w:rPr>
        <w:t>1）未按采购文件“资格文件”要求提交资格证明文件的；</w:t>
      </w:r>
    </w:p>
    <w:p w14:paraId="44BC4B1C">
      <w:pPr>
        <w:widowControl/>
        <w:snapToGrid w:val="0"/>
        <w:spacing w:line="420" w:lineRule="exact"/>
        <w:ind w:firstLine="504"/>
        <w:jc w:val="left"/>
        <w:rPr>
          <w:rFonts w:hint="eastAsia"/>
          <w:color w:val="auto"/>
          <w:sz w:val="22"/>
          <w:highlight w:val="none"/>
        </w:rPr>
      </w:pPr>
      <w:r>
        <w:rPr>
          <w:rFonts w:hint="eastAsia"/>
          <w:color w:val="auto"/>
          <w:sz w:val="22"/>
          <w:highlight w:val="none"/>
        </w:rPr>
        <w:t>2）提供的资格证明文件不符合采购文件要求或提供虚假资格证明文件的；</w:t>
      </w:r>
    </w:p>
    <w:p w14:paraId="282CED24">
      <w:pPr>
        <w:widowControl/>
        <w:snapToGrid w:val="0"/>
        <w:spacing w:line="420" w:lineRule="exact"/>
        <w:ind w:firstLine="504"/>
        <w:jc w:val="left"/>
        <w:rPr>
          <w:rFonts w:hint="eastAsia"/>
          <w:color w:val="auto"/>
          <w:sz w:val="22"/>
          <w:highlight w:val="none"/>
        </w:rPr>
      </w:pPr>
      <w:r>
        <w:rPr>
          <w:rFonts w:hint="eastAsia"/>
          <w:color w:val="auto"/>
          <w:sz w:val="22"/>
          <w:highlight w:val="none"/>
        </w:rPr>
        <w:t>3）资格证明文件未按采购文件要求加盖供应商单位盖章、签字的；</w:t>
      </w:r>
    </w:p>
    <w:p w14:paraId="39DFBDD4">
      <w:pPr>
        <w:widowControl/>
        <w:snapToGrid w:val="0"/>
        <w:spacing w:line="420" w:lineRule="exact"/>
        <w:ind w:firstLine="504"/>
        <w:jc w:val="left"/>
        <w:rPr>
          <w:rFonts w:hint="eastAsia"/>
          <w:color w:val="auto"/>
          <w:sz w:val="22"/>
          <w:highlight w:val="none"/>
        </w:rPr>
      </w:pPr>
      <w:r>
        <w:rPr>
          <w:rFonts w:hint="eastAsia"/>
          <w:color w:val="auto"/>
          <w:sz w:val="22"/>
          <w:highlight w:val="none"/>
        </w:rPr>
        <w:t>4）资格证明文件过了有效期的或未按有关规定年审合格的。</w:t>
      </w:r>
    </w:p>
    <w:p w14:paraId="13621D6E">
      <w:pPr>
        <w:widowControl/>
        <w:snapToGrid w:val="0"/>
        <w:spacing w:line="420" w:lineRule="exact"/>
        <w:ind w:firstLine="475"/>
        <w:jc w:val="left"/>
        <w:rPr>
          <w:color w:val="auto"/>
          <w:sz w:val="22"/>
          <w:highlight w:val="none"/>
        </w:rPr>
      </w:pPr>
      <w:r>
        <w:rPr>
          <w:rFonts w:hint="eastAsia"/>
          <w:color w:val="auto"/>
          <w:sz w:val="22"/>
          <w:highlight w:val="none"/>
        </w:rPr>
        <w:t>七</w:t>
      </w:r>
      <w:r>
        <w:rPr>
          <w:color w:val="auto"/>
          <w:sz w:val="22"/>
          <w:highlight w:val="none"/>
        </w:rPr>
        <w:t>、评审</w:t>
      </w:r>
    </w:p>
    <w:p w14:paraId="03817618">
      <w:pPr>
        <w:widowControl/>
        <w:snapToGrid w:val="0"/>
        <w:spacing w:line="420" w:lineRule="exact"/>
        <w:ind w:firstLine="475"/>
        <w:jc w:val="left"/>
        <w:rPr>
          <w:rFonts w:hint="eastAsia"/>
          <w:color w:val="auto"/>
          <w:sz w:val="22"/>
          <w:highlight w:val="none"/>
        </w:rPr>
      </w:pPr>
      <w:r>
        <w:rPr>
          <w:rFonts w:hint="eastAsia"/>
          <w:color w:val="auto"/>
          <w:sz w:val="22"/>
          <w:highlight w:val="none"/>
        </w:rPr>
        <w:t>7.1 评审工作的组织</w:t>
      </w:r>
    </w:p>
    <w:p w14:paraId="4977BE3D">
      <w:pPr>
        <w:widowControl/>
        <w:snapToGrid w:val="0"/>
        <w:spacing w:line="420" w:lineRule="exact"/>
        <w:ind w:firstLine="475"/>
        <w:jc w:val="left"/>
        <w:rPr>
          <w:rFonts w:hint="eastAsia"/>
          <w:color w:val="auto"/>
          <w:sz w:val="22"/>
          <w:highlight w:val="none"/>
        </w:rPr>
      </w:pPr>
      <w:r>
        <w:rPr>
          <w:rFonts w:hint="eastAsia"/>
          <w:color w:val="auto"/>
          <w:sz w:val="22"/>
          <w:highlight w:val="none"/>
        </w:rPr>
        <w:t>采购人或采购代理机构负责组织本项目的评审工作，并依据《政府采购法》及相关法律法规规定履行职责。</w:t>
      </w:r>
    </w:p>
    <w:p w14:paraId="464A4D0F">
      <w:pPr>
        <w:widowControl/>
        <w:snapToGrid w:val="0"/>
        <w:spacing w:line="420" w:lineRule="exact"/>
        <w:ind w:firstLine="475"/>
        <w:jc w:val="left"/>
        <w:rPr>
          <w:rFonts w:hint="eastAsia"/>
          <w:color w:val="auto"/>
          <w:sz w:val="22"/>
          <w:highlight w:val="none"/>
        </w:rPr>
      </w:pPr>
      <w:r>
        <w:rPr>
          <w:rFonts w:hint="eastAsia"/>
          <w:color w:val="auto"/>
          <w:sz w:val="22"/>
          <w:highlight w:val="none"/>
        </w:rPr>
        <w:t>7.2 磋商小组的组建</w:t>
      </w:r>
    </w:p>
    <w:p w14:paraId="289B4D34">
      <w:pPr>
        <w:widowControl/>
        <w:snapToGrid w:val="0"/>
        <w:spacing w:line="420" w:lineRule="exact"/>
        <w:ind w:firstLine="475"/>
        <w:jc w:val="left"/>
        <w:rPr>
          <w:rFonts w:hint="eastAsia"/>
          <w:color w:val="auto"/>
          <w:sz w:val="22"/>
          <w:highlight w:val="none"/>
        </w:rPr>
      </w:pPr>
      <w:r>
        <w:rPr>
          <w:rFonts w:hint="eastAsia"/>
          <w:color w:val="auto"/>
          <w:sz w:val="22"/>
          <w:highlight w:val="none"/>
        </w:rPr>
        <w:t>7.2.1磋商小组由采购人或采购代理机构依法组建，成员包括采购人代表和评审专家，成员人数</w:t>
      </w:r>
      <w:r>
        <w:rPr>
          <w:color w:val="auto"/>
          <w:sz w:val="22"/>
          <w:highlight w:val="none"/>
        </w:rPr>
        <w:t>为</w:t>
      </w:r>
      <w:r>
        <w:rPr>
          <w:rFonts w:hint="eastAsia"/>
          <w:color w:val="auto"/>
          <w:sz w:val="22"/>
          <w:highlight w:val="none"/>
        </w:rPr>
        <w:t>三</w:t>
      </w:r>
      <w:r>
        <w:rPr>
          <w:color w:val="auto"/>
          <w:sz w:val="22"/>
          <w:highlight w:val="none"/>
        </w:rPr>
        <w:t>人</w:t>
      </w:r>
      <w:r>
        <w:rPr>
          <w:rFonts w:hint="eastAsia"/>
          <w:color w:val="auto"/>
          <w:sz w:val="22"/>
          <w:highlight w:val="none"/>
        </w:rPr>
        <w:t>或以上单数，其中评审专家不少于成员总数的三分之二。</w:t>
      </w:r>
    </w:p>
    <w:p w14:paraId="1C7C01E3">
      <w:pPr>
        <w:widowControl/>
        <w:snapToGrid w:val="0"/>
        <w:spacing w:line="420" w:lineRule="exact"/>
        <w:ind w:firstLine="475"/>
        <w:jc w:val="left"/>
        <w:rPr>
          <w:rFonts w:hint="eastAsia"/>
          <w:color w:val="auto"/>
          <w:sz w:val="22"/>
          <w:highlight w:val="none"/>
        </w:rPr>
      </w:pPr>
      <w:r>
        <w:rPr>
          <w:rFonts w:hint="eastAsia"/>
          <w:color w:val="auto"/>
          <w:sz w:val="22"/>
          <w:highlight w:val="none"/>
        </w:rPr>
        <w:t>7.2.2磋商小组成员名单在评审结果（采购结果）公告前保密。</w:t>
      </w:r>
    </w:p>
    <w:p w14:paraId="07C4BBF3">
      <w:pPr>
        <w:widowControl/>
        <w:snapToGrid w:val="0"/>
        <w:spacing w:line="420" w:lineRule="exact"/>
        <w:ind w:firstLine="475"/>
        <w:jc w:val="left"/>
        <w:rPr>
          <w:rFonts w:hint="eastAsia"/>
          <w:color w:val="auto"/>
          <w:sz w:val="22"/>
          <w:highlight w:val="none"/>
        </w:rPr>
      </w:pPr>
      <w:r>
        <w:rPr>
          <w:rFonts w:hint="eastAsia"/>
          <w:color w:val="auto"/>
          <w:sz w:val="22"/>
          <w:highlight w:val="none"/>
        </w:rPr>
        <w:t>7.3 磋商小组的职责</w:t>
      </w:r>
    </w:p>
    <w:p w14:paraId="670171FA">
      <w:pPr>
        <w:widowControl/>
        <w:snapToGrid w:val="0"/>
        <w:spacing w:line="420" w:lineRule="exact"/>
        <w:ind w:firstLine="475"/>
        <w:jc w:val="left"/>
        <w:rPr>
          <w:rFonts w:hint="eastAsia"/>
          <w:color w:val="auto"/>
          <w:sz w:val="22"/>
          <w:highlight w:val="none"/>
        </w:rPr>
      </w:pPr>
      <w:r>
        <w:rPr>
          <w:rFonts w:hint="eastAsia"/>
          <w:color w:val="auto"/>
          <w:sz w:val="22"/>
          <w:highlight w:val="none"/>
        </w:rPr>
        <w:t>7.3.1磋商小组负责具体评审事务，并独立履行下列职责：</w:t>
      </w:r>
    </w:p>
    <w:p w14:paraId="43BEA6AD">
      <w:pPr>
        <w:widowControl/>
        <w:snapToGrid w:val="0"/>
        <w:spacing w:line="420" w:lineRule="exact"/>
        <w:ind w:firstLine="475"/>
        <w:jc w:val="left"/>
        <w:rPr>
          <w:rFonts w:hint="eastAsia"/>
          <w:color w:val="auto"/>
          <w:sz w:val="22"/>
          <w:highlight w:val="none"/>
        </w:rPr>
      </w:pPr>
      <w:r>
        <w:rPr>
          <w:rFonts w:hint="eastAsia"/>
          <w:color w:val="auto"/>
          <w:sz w:val="22"/>
          <w:highlight w:val="none"/>
        </w:rPr>
        <w:t>（1）审查、评价响应文件是否符合采购文件的商务、技术等实质性要求；</w:t>
      </w:r>
    </w:p>
    <w:p w14:paraId="316A0F4F">
      <w:pPr>
        <w:widowControl/>
        <w:snapToGrid w:val="0"/>
        <w:spacing w:line="420" w:lineRule="exact"/>
        <w:ind w:firstLine="475"/>
        <w:jc w:val="left"/>
        <w:rPr>
          <w:rFonts w:hint="eastAsia"/>
          <w:color w:val="auto"/>
          <w:sz w:val="22"/>
          <w:highlight w:val="none"/>
        </w:rPr>
      </w:pPr>
      <w:r>
        <w:rPr>
          <w:rFonts w:hint="eastAsia"/>
          <w:color w:val="auto"/>
          <w:sz w:val="22"/>
          <w:highlight w:val="none"/>
        </w:rPr>
        <w:t>（2）要求磋商供应商对响应文件有关事项作出澄清或者说明；</w:t>
      </w:r>
    </w:p>
    <w:p w14:paraId="1E46AAFD">
      <w:pPr>
        <w:widowControl/>
        <w:snapToGrid w:val="0"/>
        <w:spacing w:line="420" w:lineRule="exact"/>
        <w:ind w:firstLine="475"/>
        <w:jc w:val="left"/>
        <w:rPr>
          <w:rFonts w:hint="eastAsia"/>
          <w:color w:val="auto"/>
          <w:sz w:val="22"/>
          <w:highlight w:val="none"/>
        </w:rPr>
      </w:pPr>
      <w:r>
        <w:rPr>
          <w:rFonts w:hint="eastAsia"/>
          <w:color w:val="auto"/>
          <w:sz w:val="22"/>
          <w:highlight w:val="none"/>
        </w:rPr>
        <w:t>（3）对响应文件进行比较和评价；</w:t>
      </w:r>
    </w:p>
    <w:p w14:paraId="44715425">
      <w:pPr>
        <w:widowControl/>
        <w:snapToGrid w:val="0"/>
        <w:spacing w:line="420" w:lineRule="exact"/>
        <w:ind w:firstLine="475"/>
        <w:jc w:val="left"/>
        <w:rPr>
          <w:rFonts w:hint="eastAsia"/>
          <w:color w:val="auto"/>
          <w:sz w:val="22"/>
          <w:highlight w:val="none"/>
        </w:rPr>
      </w:pPr>
      <w:r>
        <w:rPr>
          <w:rFonts w:hint="eastAsia"/>
          <w:color w:val="auto"/>
          <w:sz w:val="22"/>
          <w:highlight w:val="none"/>
        </w:rPr>
        <w:t>（4）确定成交候选人名单，以及根据采购人委托直接确定成交人；</w:t>
      </w:r>
    </w:p>
    <w:p w14:paraId="0CB3F823">
      <w:pPr>
        <w:widowControl/>
        <w:snapToGrid w:val="0"/>
        <w:spacing w:line="420" w:lineRule="exact"/>
        <w:ind w:firstLine="475"/>
        <w:jc w:val="left"/>
        <w:rPr>
          <w:rFonts w:hint="eastAsia"/>
          <w:color w:val="auto"/>
          <w:sz w:val="22"/>
          <w:highlight w:val="none"/>
        </w:rPr>
      </w:pPr>
      <w:r>
        <w:rPr>
          <w:rFonts w:hint="eastAsia"/>
          <w:color w:val="auto"/>
          <w:sz w:val="22"/>
          <w:highlight w:val="none"/>
        </w:rPr>
        <w:t>（5）向采购人、采购代理机构或者有关部门报告评审中发现的违法行为。</w:t>
      </w:r>
    </w:p>
    <w:p w14:paraId="40C3A094">
      <w:pPr>
        <w:widowControl/>
        <w:snapToGrid w:val="0"/>
        <w:spacing w:line="420" w:lineRule="exact"/>
        <w:ind w:firstLine="475"/>
        <w:jc w:val="left"/>
        <w:rPr>
          <w:rFonts w:hint="eastAsia"/>
          <w:color w:val="auto"/>
          <w:sz w:val="22"/>
          <w:highlight w:val="none"/>
        </w:rPr>
      </w:pPr>
      <w:r>
        <w:rPr>
          <w:rFonts w:hint="eastAsia"/>
          <w:color w:val="auto"/>
          <w:sz w:val="22"/>
          <w:highlight w:val="none"/>
        </w:rPr>
        <w:t>7.4 评审原则</w:t>
      </w:r>
    </w:p>
    <w:p w14:paraId="7C3E151D">
      <w:pPr>
        <w:widowControl/>
        <w:snapToGrid w:val="0"/>
        <w:spacing w:line="420" w:lineRule="exact"/>
        <w:ind w:firstLine="475"/>
        <w:jc w:val="left"/>
        <w:rPr>
          <w:rFonts w:hint="eastAsia"/>
          <w:color w:val="auto"/>
          <w:sz w:val="22"/>
          <w:highlight w:val="none"/>
        </w:rPr>
      </w:pPr>
      <w:r>
        <w:rPr>
          <w:rFonts w:hint="eastAsia"/>
          <w:color w:val="auto"/>
          <w:sz w:val="22"/>
          <w:highlight w:val="none"/>
        </w:rPr>
        <w:t>7.4.1评审原则：磋商小组按照客观、公正、审慎、</w:t>
      </w:r>
      <w:r>
        <w:rPr>
          <w:color w:val="auto"/>
          <w:sz w:val="22"/>
          <w:highlight w:val="none"/>
        </w:rPr>
        <w:t>择优的</w:t>
      </w:r>
      <w:r>
        <w:rPr>
          <w:rFonts w:hint="eastAsia"/>
          <w:color w:val="auto"/>
          <w:sz w:val="22"/>
          <w:highlight w:val="none"/>
        </w:rPr>
        <w:t>原则，根据采购文件规定的评审程序、评审方法和评审标准进行独立评审。</w:t>
      </w:r>
    </w:p>
    <w:p w14:paraId="6410EC98">
      <w:pPr>
        <w:widowControl/>
        <w:snapToGrid w:val="0"/>
        <w:spacing w:line="420" w:lineRule="exact"/>
        <w:ind w:firstLine="475"/>
        <w:jc w:val="left"/>
        <w:rPr>
          <w:rFonts w:hint="eastAsia"/>
          <w:color w:val="auto"/>
          <w:sz w:val="22"/>
          <w:highlight w:val="none"/>
        </w:rPr>
      </w:pPr>
      <w:r>
        <w:rPr>
          <w:rFonts w:hint="eastAsia"/>
          <w:color w:val="auto"/>
          <w:sz w:val="22"/>
          <w:highlight w:val="none"/>
        </w:rPr>
        <w:t>7.4.2评审工作将依据</w:t>
      </w:r>
      <w:r>
        <w:rPr>
          <w:color w:val="auto"/>
          <w:sz w:val="22"/>
          <w:highlight w:val="none"/>
        </w:rPr>
        <w:t>采购文件</w:t>
      </w:r>
      <w:r>
        <w:rPr>
          <w:rFonts w:hint="eastAsia"/>
          <w:color w:val="auto"/>
          <w:sz w:val="22"/>
          <w:highlight w:val="none"/>
        </w:rPr>
        <w:t>、</w:t>
      </w:r>
      <w:r>
        <w:rPr>
          <w:color w:val="auto"/>
          <w:sz w:val="22"/>
          <w:highlight w:val="none"/>
        </w:rPr>
        <w:t>响应文件</w:t>
      </w:r>
      <w:r>
        <w:rPr>
          <w:rFonts w:hint="eastAsia"/>
          <w:color w:val="auto"/>
          <w:sz w:val="22"/>
          <w:highlight w:val="none"/>
        </w:rPr>
        <w:t>及采购文件中事先已列明的内容进行（如现场方案讲解、演示、样品等）。</w:t>
      </w:r>
    </w:p>
    <w:p w14:paraId="55AE54F3">
      <w:pPr>
        <w:widowControl/>
        <w:snapToGrid w:val="0"/>
        <w:spacing w:line="420" w:lineRule="exact"/>
        <w:ind w:firstLine="475"/>
        <w:jc w:val="left"/>
        <w:rPr>
          <w:rFonts w:hint="eastAsia"/>
          <w:color w:val="auto"/>
          <w:sz w:val="22"/>
          <w:highlight w:val="none"/>
        </w:rPr>
      </w:pPr>
      <w:r>
        <w:rPr>
          <w:rFonts w:hint="eastAsia"/>
          <w:color w:val="auto"/>
          <w:sz w:val="22"/>
          <w:highlight w:val="none"/>
        </w:rPr>
        <w:t>7.5 评审意见的争议处理</w:t>
      </w:r>
    </w:p>
    <w:p w14:paraId="0155B94E">
      <w:pPr>
        <w:widowControl/>
        <w:snapToGrid w:val="0"/>
        <w:spacing w:line="420" w:lineRule="exact"/>
        <w:ind w:firstLine="475"/>
        <w:jc w:val="left"/>
        <w:rPr>
          <w:rFonts w:hint="eastAsia"/>
          <w:color w:val="auto"/>
          <w:sz w:val="22"/>
          <w:highlight w:val="none"/>
        </w:rPr>
      </w:pPr>
      <w:r>
        <w:rPr>
          <w:rFonts w:hint="eastAsia"/>
          <w:color w:val="auto"/>
          <w:sz w:val="22"/>
          <w:highlight w:val="none"/>
        </w:rPr>
        <w:t>磋商小组</w:t>
      </w:r>
      <w:r>
        <w:rPr>
          <w:color w:val="auto"/>
          <w:sz w:val="22"/>
          <w:highlight w:val="none"/>
        </w:rPr>
        <w:t>成员对需要共同认定的事项存在争议的，按照少数服从多数的原则作出结论。持不同意见的</w:t>
      </w:r>
      <w:r>
        <w:rPr>
          <w:rFonts w:hint="eastAsia"/>
          <w:color w:val="auto"/>
          <w:sz w:val="22"/>
          <w:highlight w:val="none"/>
        </w:rPr>
        <w:t>磋商小组</w:t>
      </w:r>
      <w:r>
        <w:rPr>
          <w:color w:val="auto"/>
          <w:sz w:val="22"/>
          <w:highlight w:val="none"/>
        </w:rPr>
        <w:t>成员应当在评</w:t>
      </w:r>
      <w:r>
        <w:rPr>
          <w:rFonts w:hint="eastAsia"/>
          <w:color w:val="auto"/>
          <w:sz w:val="22"/>
          <w:highlight w:val="none"/>
        </w:rPr>
        <w:t>审</w:t>
      </w:r>
      <w:r>
        <w:rPr>
          <w:color w:val="auto"/>
          <w:sz w:val="22"/>
          <w:highlight w:val="none"/>
        </w:rPr>
        <w:t>报告上签署不同意见及理由，否则视为同意评</w:t>
      </w:r>
      <w:r>
        <w:rPr>
          <w:rFonts w:hint="eastAsia"/>
          <w:color w:val="auto"/>
          <w:sz w:val="22"/>
          <w:highlight w:val="none"/>
        </w:rPr>
        <w:t>审</w:t>
      </w:r>
      <w:r>
        <w:rPr>
          <w:color w:val="auto"/>
          <w:sz w:val="22"/>
          <w:highlight w:val="none"/>
        </w:rPr>
        <w:t>报告。</w:t>
      </w:r>
    </w:p>
    <w:p w14:paraId="22D38E1F">
      <w:pPr>
        <w:widowControl/>
        <w:snapToGrid w:val="0"/>
        <w:spacing w:line="420" w:lineRule="exact"/>
        <w:ind w:firstLine="475"/>
        <w:jc w:val="left"/>
        <w:rPr>
          <w:rFonts w:hint="eastAsia"/>
          <w:color w:val="auto"/>
          <w:sz w:val="22"/>
          <w:highlight w:val="none"/>
        </w:rPr>
      </w:pPr>
      <w:r>
        <w:rPr>
          <w:rFonts w:hint="eastAsia"/>
          <w:color w:val="auto"/>
          <w:sz w:val="22"/>
          <w:highlight w:val="none"/>
        </w:rPr>
        <w:t>7.6 评委纪律</w:t>
      </w:r>
    </w:p>
    <w:p w14:paraId="739DD255">
      <w:pPr>
        <w:widowControl/>
        <w:snapToGrid w:val="0"/>
        <w:spacing w:line="420" w:lineRule="exact"/>
        <w:ind w:firstLine="475"/>
        <w:jc w:val="left"/>
        <w:rPr>
          <w:rFonts w:hint="eastAsia"/>
          <w:color w:val="auto"/>
          <w:sz w:val="22"/>
          <w:highlight w:val="none"/>
        </w:rPr>
      </w:pPr>
      <w:r>
        <w:rPr>
          <w:rFonts w:hint="eastAsia"/>
          <w:color w:val="auto"/>
          <w:sz w:val="22"/>
          <w:highlight w:val="none"/>
        </w:rPr>
        <w:t>磋商小组成员</w:t>
      </w:r>
      <w:r>
        <w:rPr>
          <w:color w:val="auto"/>
          <w:sz w:val="22"/>
          <w:highlight w:val="none"/>
        </w:rPr>
        <w:t>必须严格遵守保密规定，不得泄露评</w:t>
      </w:r>
      <w:r>
        <w:rPr>
          <w:rFonts w:hint="eastAsia"/>
          <w:color w:val="auto"/>
          <w:sz w:val="22"/>
          <w:highlight w:val="none"/>
        </w:rPr>
        <w:t>审</w:t>
      </w:r>
      <w:r>
        <w:rPr>
          <w:color w:val="auto"/>
          <w:sz w:val="22"/>
          <w:highlight w:val="none"/>
        </w:rPr>
        <w:t>的有关情况</w:t>
      </w:r>
      <w:r>
        <w:rPr>
          <w:rFonts w:hint="eastAsia"/>
          <w:color w:val="auto"/>
          <w:sz w:val="22"/>
          <w:highlight w:val="none"/>
        </w:rPr>
        <w:t>，</w:t>
      </w:r>
      <w:r>
        <w:rPr>
          <w:color w:val="auto"/>
          <w:sz w:val="22"/>
          <w:highlight w:val="none"/>
        </w:rPr>
        <w:t>任何单位和个人不得干扰、影响评标的正常进行</w:t>
      </w:r>
      <w:r>
        <w:rPr>
          <w:rFonts w:hint="eastAsia"/>
          <w:color w:val="auto"/>
          <w:sz w:val="22"/>
          <w:highlight w:val="none"/>
        </w:rPr>
        <w:t>，</w:t>
      </w:r>
      <w:r>
        <w:rPr>
          <w:color w:val="auto"/>
          <w:sz w:val="22"/>
          <w:highlight w:val="none"/>
        </w:rPr>
        <w:t>磋商小组</w:t>
      </w:r>
      <w:r>
        <w:rPr>
          <w:rFonts w:hint="eastAsia"/>
          <w:color w:val="auto"/>
          <w:sz w:val="22"/>
          <w:highlight w:val="none"/>
        </w:rPr>
        <w:t>成员</w:t>
      </w:r>
      <w:r>
        <w:rPr>
          <w:color w:val="auto"/>
          <w:sz w:val="22"/>
          <w:highlight w:val="none"/>
        </w:rPr>
        <w:t>不得私下与磋商供应商接触</w:t>
      </w:r>
      <w:r>
        <w:rPr>
          <w:rFonts w:hint="eastAsia"/>
          <w:color w:val="auto"/>
          <w:sz w:val="22"/>
          <w:highlight w:val="none"/>
        </w:rPr>
        <w:t>，不得出现浙江省政府采购活动现场组织管理办法中规定的其他禁止行为。</w:t>
      </w:r>
    </w:p>
    <w:p w14:paraId="6E6EC5EF">
      <w:pPr>
        <w:widowControl/>
        <w:snapToGrid w:val="0"/>
        <w:spacing w:line="420" w:lineRule="exact"/>
        <w:ind w:firstLine="475"/>
        <w:jc w:val="left"/>
        <w:rPr>
          <w:rFonts w:hint="eastAsia"/>
          <w:color w:val="auto"/>
          <w:sz w:val="22"/>
          <w:highlight w:val="none"/>
        </w:rPr>
      </w:pPr>
      <w:r>
        <w:rPr>
          <w:rFonts w:hint="eastAsia"/>
          <w:color w:val="auto"/>
          <w:sz w:val="22"/>
          <w:highlight w:val="none"/>
        </w:rPr>
        <w:t>7.7 评审方法和标准</w:t>
      </w:r>
    </w:p>
    <w:p w14:paraId="1A2E4A28">
      <w:pPr>
        <w:widowControl/>
        <w:snapToGrid w:val="0"/>
        <w:spacing w:line="420" w:lineRule="exact"/>
        <w:ind w:firstLine="475"/>
        <w:jc w:val="left"/>
        <w:rPr>
          <w:rFonts w:hint="eastAsia"/>
          <w:color w:val="auto"/>
          <w:sz w:val="22"/>
          <w:highlight w:val="none"/>
        </w:rPr>
      </w:pPr>
      <w:r>
        <w:rPr>
          <w:rFonts w:hint="eastAsia"/>
          <w:color w:val="auto"/>
          <w:sz w:val="22"/>
          <w:highlight w:val="none"/>
        </w:rPr>
        <w:t>磋商小组将按照采购文件中事先规定的评审方法和标准，对符合性审查合格的响应文件进行商务和技术的评估、与评价。详细评审方法和标准见本采购文件第七章《评审办法》。</w:t>
      </w:r>
    </w:p>
    <w:p w14:paraId="69B0D930">
      <w:pPr>
        <w:widowControl/>
        <w:snapToGrid w:val="0"/>
        <w:spacing w:line="420" w:lineRule="exact"/>
        <w:ind w:firstLine="442"/>
        <w:jc w:val="left"/>
        <w:rPr>
          <w:b/>
          <w:color w:val="auto"/>
          <w:sz w:val="22"/>
          <w:highlight w:val="none"/>
          <w:u w:val="single"/>
        </w:rPr>
      </w:pPr>
      <w:r>
        <w:rPr>
          <w:rFonts w:hint="eastAsia"/>
          <w:b/>
          <w:color w:val="auto"/>
          <w:sz w:val="22"/>
          <w:highlight w:val="none"/>
        </w:rPr>
        <w:t>7.8</w:t>
      </w:r>
      <w:r>
        <w:rPr>
          <w:b/>
          <w:color w:val="auto"/>
          <w:sz w:val="22"/>
          <w:highlight w:val="none"/>
        </w:rPr>
        <w:t>、</w:t>
      </w:r>
      <w:r>
        <w:rPr>
          <w:b/>
          <w:color w:val="auto"/>
          <w:sz w:val="22"/>
          <w:highlight w:val="none"/>
          <w:u w:val="single"/>
        </w:rPr>
        <w:t>▲磋商采购小组发现磋商响应文件有下列情形之一的属于重大偏差(磋商采购小组按少数服从多数原则认定),按照无效报价处理：</w:t>
      </w:r>
    </w:p>
    <w:p w14:paraId="70E063C8">
      <w:pPr>
        <w:widowControl/>
        <w:snapToGrid w:val="0"/>
        <w:spacing w:line="420" w:lineRule="exact"/>
        <w:ind w:firstLine="431"/>
        <w:jc w:val="left"/>
        <w:rPr>
          <w:color w:val="auto"/>
          <w:sz w:val="22"/>
          <w:highlight w:val="none"/>
        </w:rPr>
      </w:pPr>
      <w:r>
        <w:rPr>
          <w:color w:val="auto"/>
          <w:sz w:val="22"/>
          <w:highlight w:val="none"/>
        </w:rPr>
        <w:t>1）未按采购文件要求编制或字迹模糊、辨认不清的磋商响应文件；</w:t>
      </w:r>
    </w:p>
    <w:p w14:paraId="157A764F">
      <w:pPr>
        <w:widowControl/>
        <w:snapToGrid w:val="0"/>
        <w:spacing w:line="420" w:lineRule="exact"/>
        <w:ind w:firstLine="431"/>
        <w:jc w:val="left"/>
        <w:rPr>
          <w:color w:val="auto"/>
          <w:sz w:val="22"/>
          <w:highlight w:val="none"/>
        </w:rPr>
      </w:pPr>
      <w:r>
        <w:rPr>
          <w:color w:val="auto"/>
          <w:sz w:val="22"/>
          <w:highlight w:val="none"/>
        </w:rPr>
        <w:t>2）没有按采购文件格式要求加盖有效公章、无法定代表人（或授权代表）签字（或印章）（具体格式见采购文件附件—磋商响应文件格式）；</w:t>
      </w:r>
    </w:p>
    <w:p w14:paraId="1D68A096">
      <w:pPr>
        <w:widowControl/>
        <w:snapToGrid w:val="0"/>
        <w:spacing w:line="420" w:lineRule="exact"/>
        <w:ind w:firstLine="431"/>
        <w:jc w:val="left"/>
        <w:rPr>
          <w:color w:val="auto"/>
          <w:sz w:val="22"/>
          <w:highlight w:val="none"/>
        </w:rPr>
      </w:pPr>
      <w:r>
        <w:rPr>
          <w:color w:val="auto"/>
          <w:sz w:val="22"/>
          <w:highlight w:val="none"/>
        </w:rPr>
        <w:t>3）明显不符合技术标准要求或不满足采购文件技术要求的磋商响应文件，经磋商后供应商拒绝修正的；</w:t>
      </w:r>
    </w:p>
    <w:p w14:paraId="5592AC10">
      <w:pPr>
        <w:widowControl/>
        <w:snapToGrid w:val="0"/>
        <w:spacing w:line="420" w:lineRule="exact"/>
        <w:ind w:firstLine="431"/>
        <w:jc w:val="left"/>
        <w:rPr>
          <w:color w:val="auto"/>
          <w:sz w:val="22"/>
          <w:highlight w:val="none"/>
        </w:rPr>
      </w:pPr>
      <w:r>
        <w:rPr>
          <w:color w:val="auto"/>
          <w:sz w:val="22"/>
          <w:highlight w:val="none"/>
        </w:rPr>
        <w:t>4）磋商响应文件附有采购人不能接受的条款，经磋商后供应商拒绝修正的；</w:t>
      </w:r>
    </w:p>
    <w:p w14:paraId="42B381FF">
      <w:pPr>
        <w:widowControl/>
        <w:snapToGrid w:val="0"/>
        <w:spacing w:line="420" w:lineRule="exact"/>
        <w:ind w:firstLine="431"/>
        <w:jc w:val="left"/>
        <w:rPr>
          <w:color w:val="auto"/>
          <w:sz w:val="22"/>
          <w:highlight w:val="none"/>
        </w:rPr>
      </w:pPr>
      <w:r>
        <w:rPr>
          <w:color w:val="auto"/>
          <w:sz w:val="22"/>
          <w:highlight w:val="none"/>
        </w:rPr>
        <w:t>5）不符合采购文件中规定的实质性要求的磋商响应文件，经磋商后供应商拒绝修正的（是否为偏离实质性要求由磋商小组认定）；</w:t>
      </w:r>
    </w:p>
    <w:p w14:paraId="68E41C77">
      <w:pPr>
        <w:widowControl/>
        <w:snapToGrid w:val="0"/>
        <w:spacing w:line="420" w:lineRule="exact"/>
        <w:ind w:firstLine="431"/>
        <w:jc w:val="left"/>
        <w:rPr>
          <w:rFonts w:hint="default" w:eastAsia="宋体"/>
          <w:lang w:val="en-US" w:eastAsia="zh-CN"/>
        </w:rPr>
      </w:pPr>
      <w:r>
        <w:rPr>
          <w:color w:val="auto"/>
          <w:sz w:val="22"/>
          <w:highlight w:val="none"/>
        </w:rPr>
        <w:t>6）评审时如发现供应商的报价明显高于其市场报价或低于成本价的，磋商小组可以要求该供应商书面说明并提供相关证明材料。该供应商不能合理说明原因并提供证明材料的，磋商小组可以对该供应商作无效报价处理；</w:t>
      </w:r>
    </w:p>
    <w:p w14:paraId="0D208BB4">
      <w:pPr>
        <w:widowControl/>
        <w:snapToGrid w:val="0"/>
        <w:spacing w:line="420" w:lineRule="exact"/>
        <w:ind w:firstLine="431"/>
        <w:jc w:val="left"/>
        <w:rPr>
          <w:rFonts w:ascii="宋体" w:hAnsi="宋体" w:eastAsia="宋体" w:cs="宋体"/>
          <w:b/>
          <w:bCs/>
          <w:color w:val="auto"/>
          <w:sz w:val="22"/>
          <w:highlight w:val="none"/>
          <w:u w:val="single"/>
        </w:rPr>
      </w:pPr>
      <w:r>
        <w:rPr>
          <w:rFonts w:ascii="宋体" w:hAnsi="宋体" w:eastAsia="宋体" w:cs="宋体"/>
          <w:b/>
          <w:bCs/>
          <w:color w:val="auto"/>
          <w:sz w:val="22"/>
          <w:highlight w:val="none"/>
          <w:u w:val="single"/>
        </w:rPr>
        <w:t>7）</w:t>
      </w:r>
      <w:r>
        <w:rPr>
          <w:rFonts w:hint="default" w:ascii="宋体" w:hAnsi="宋体" w:eastAsia="宋体" w:cs="宋体"/>
          <w:b/>
          <w:bCs/>
          <w:color w:val="auto"/>
          <w:sz w:val="22"/>
          <w:highlight w:val="none"/>
          <w:u w:val="single"/>
        </w:rPr>
        <w:t>《商务技术评分汇总表》供应商商务技术得分低于全部供应商有效商务技术总分平均值*60%的，报价将被拒绝，“报价符合性审查”为不合格。</w:t>
      </w:r>
    </w:p>
    <w:p w14:paraId="463029BE">
      <w:pPr>
        <w:widowControl/>
        <w:snapToGrid w:val="0"/>
        <w:spacing w:line="420" w:lineRule="exact"/>
        <w:ind w:firstLine="431"/>
        <w:jc w:val="left"/>
        <w:rPr>
          <w:color w:val="auto"/>
          <w:sz w:val="22"/>
          <w:highlight w:val="none"/>
        </w:rPr>
      </w:pPr>
      <w:r>
        <w:rPr>
          <w:rFonts w:hint="eastAsia"/>
          <w:color w:val="auto"/>
          <w:sz w:val="22"/>
          <w:highlight w:val="none"/>
          <w:lang w:val="en-US" w:eastAsia="zh-CN"/>
        </w:rPr>
        <w:t>8）</w:t>
      </w:r>
      <w:r>
        <w:rPr>
          <w:color w:val="auto"/>
          <w:sz w:val="22"/>
          <w:highlight w:val="none"/>
        </w:rPr>
        <w:t>存在串标、抬标或弄虚作假情况的；</w:t>
      </w:r>
    </w:p>
    <w:p w14:paraId="66D4C93D">
      <w:pPr>
        <w:widowControl/>
        <w:snapToGrid w:val="0"/>
        <w:spacing w:line="420" w:lineRule="exact"/>
        <w:ind w:firstLine="431"/>
        <w:jc w:val="left"/>
        <w:rPr>
          <w:color w:val="auto"/>
          <w:sz w:val="22"/>
          <w:highlight w:val="none"/>
        </w:rPr>
      </w:pPr>
      <w:r>
        <w:rPr>
          <w:rFonts w:hint="eastAsia"/>
          <w:color w:val="auto"/>
          <w:sz w:val="22"/>
          <w:highlight w:val="none"/>
          <w:lang w:val="en-US" w:eastAsia="zh-CN"/>
        </w:rPr>
        <w:t>9</w:t>
      </w:r>
      <w:r>
        <w:rPr>
          <w:color w:val="auto"/>
          <w:sz w:val="22"/>
          <w:highlight w:val="none"/>
        </w:rPr>
        <w:t>）其他经磋商小组认定的未能在实质上响应的或违反国家有关规定的磋商响应文件；</w:t>
      </w:r>
    </w:p>
    <w:p w14:paraId="31CF698E">
      <w:pPr>
        <w:widowControl/>
        <w:snapToGrid w:val="0"/>
        <w:spacing w:line="420" w:lineRule="exact"/>
        <w:ind w:firstLine="442"/>
        <w:jc w:val="left"/>
        <w:rPr>
          <w:b/>
          <w:color w:val="auto"/>
          <w:sz w:val="22"/>
          <w:highlight w:val="none"/>
          <w:u w:val="single"/>
        </w:rPr>
      </w:pPr>
      <w:r>
        <w:rPr>
          <w:rFonts w:hint="eastAsia"/>
          <w:b/>
          <w:color w:val="auto"/>
          <w:sz w:val="22"/>
          <w:highlight w:val="none"/>
          <w:u w:val="single"/>
        </w:rPr>
        <w:t>7</w:t>
      </w:r>
      <w:r>
        <w:rPr>
          <w:b/>
          <w:color w:val="auto"/>
          <w:sz w:val="22"/>
          <w:highlight w:val="none"/>
          <w:u w:val="single"/>
        </w:rPr>
        <w:t>.</w:t>
      </w:r>
      <w:r>
        <w:rPr>
          <w:rFonts w:hint="eastAsia"/>
          <w:b/>
          <w:color w:val="auto"/>
          <w:sz w:val="22"/>
          <w:highlight w:val="none"/>
          <w:u w:val="single"/>
        </w:rPr>
        <w:t>9</w:t>
      </w:r>
      <w:r>
        <w:rPr>
          <w:b/>
          <w:color w:val="auto"/>
          <w:sz w:val="22"/>
          <w:highlight w:val="none"/>
          <w:u w:val="single"/>
        </w:rPr>
        <w:t>本次采购，所有供应商最终报价均超出采购</w:t>
      </w:r>
      <w:r>
        <w:rPr>
          <w:rFonts w:hint="eastAsia"/>
          <w:b/>
          <w:color w:val="auto"/>
          <w:sz w:val="22"/>
          <w:highlight w:val="none"/>
          <w:u w:val="single"/>
          <w:lang w:val="en-US" w:eastAsia="zh-CN"/>
        </w:rPr>
        <w:t>预算</w:t>
      </w:r>
      <w:r>
        <w:rPr>
          <w:b/>
          <w:color w:val="auto"/>
          <w:sz w:val="22"/>
          <w:highlight w:val="none"/>
          <w:u w:val="single"/>
        </w:rPr>
        <w:t>金额，采购人不能确认支付的，本次采购做流标处理。</w:t>
      </w:r>
    </w:p>
    <w:p w14:paraId="0CD5C5EA">
      <w:pPr>
        <w:widowControl/>
        <w:snapToGrid w:val="0"/>
        <w:spacing w:line="420" w:lineRule="exact"/>
        <w:ind w:firstLine="433"/>
        <w:jc w:val="left"/>
        <w:rPr>
          <w:b/>
          <w:color w:val="auto"/>
          <w:sz w:val="22"/>
          <w:highlight w:val="none"/>
          <w:u w:val="single"/>
        </w:rPr>
      </w:pPr>
      <w:r>
        <w:rPr>
          <w:rFonts w:hint="eastAsia"/>
          <w:b/>
          <w:color w:val="auto"/>
          <w:sz w:val="22"/>
          <w:highlight w:val="none"/>
          <w:u w:val="single"/>
        </w:rPr>
        <w:t>7</w:t>
      </w:r>
      <w:r>
        <w:rPr>
          <w:b/>
          <w:color w:val="auto"/>
          <w:sz w:val="22"/>
          <w:highlight w:val="none"/>
          <w:u w:val="single"/>
        </w:rPr>
        <w:t>.</w:t>
      </w:r>
      <w:r>
        <w:rPr>
          <w:rFonts w:hint="eastAsia"/>
          <w:b/>
          <w:color w:val="auto"/>
          <w:sz w:val="22"/>
          <w:highlight w:val="none"/>
          <w:u w:val="single"/>
        </w:rPr>
        <w:t>10</w:t>
      </w:r>
      <w:r>
        <w:rPr>
          <w:b/>
          <w:color w:val="auto"/>
          <w:sz w:val="22"/>
          <w:highlight w:val="none"/>
          <w:u w:val="single"/>
        </w:rPr>
        <w:t>本次采购，如果经过磋商后供应商的付款方式或完工期出现负偏差的，则该供应商磋商响应文件按无效处理。</w:t>
      </w:r>
    </w:p>
    <w:p w14:paraId="297CFEE8">
      <w:pPr>
        <w:adjustRightInd w:val="0"/>
        <w:snapToGrid w:val="0"/>
        <w:spacing w:line="420" w:lineRule="exact"/>
        <w:ind w:firstLine="442" w:firstLineChars="200"/>
        <w:rPr>
          <w:rFonts w:hint="eastAsia" w:ascii="宋体" w:hAnsi="宋体" w:cs="Arial"/>
          <w:b/>
          <w:color w:val="auto"/>
          <w:sz w:val="22"/>
          <w:szCs w:val="22"/>
          <w:highlight w:val="none"/>
        </w:rPr>
      </w:pPr>
      <w:r>
        <w:rPr>
          <w:rFonts w:hint="eastAsia" w:ascii="宋体" w:hAnsi="宋体" w:cs="Arial"/>
          <w:b/>
          <w:color w:val="auto"/>
          <w:sz w:val="22"/>
          <w:szCs w:val="22"/>
          <w:highlight w:val="none"/>
        </w:rPr>
        <w:t>7.11可中止电子交易活动的情形</w:t>
      </w:r>
    </w:p>
    <w:p w14:paraId="7F69B7DC">
      <w:pPr>
        <w:adjustRightInd w:val="0"/>
        <w:snapToGrid w:val="0"/>
        <w:spacing w:line="420" w:lineRule="exact"/>
        <w:ind w:firstLine="442" w:firstLineChars="200"/>
        <w:rPr>
          <w:rFonts w:ascii="宋体" w:hAnsi="宋体" w:cs="Arial"/>
          <w:b/>
          <w:color w:val="auto"/>
          <w:sz w:val="22"/>
          <w:szCs w:val="22"/>
          <w:highlight w:val="none"/>
        </w:rPr>
      </w:pPr>
      <w:r>
        <w:rPr>
          <w:rFonts w:hint="eastAsia" w:ascii="宋体" w:hAnsi="宋体" w:cs="Arial"/>
          <w:b/>
          <w:color w:val="auto"/>
          <w:sz w:val="22"/>
          <w:szCs w:val="22"/>
          <w:highlight w:val="none"/>
        </w:rPr>
        <w:t>采购过程中出现以下情形，导致电子交易平台无法正常运行，或者无法保证电子交易的公平、公正和安全时，采购组织机构可中止电子交易活动：</w:t>
      </w:r>
    </w:p>
    <w:p w14:paraId="09EAC250">
      <w:pPr>
        <w:adjustRightInd w:val="0"/>
        <w:snapToGrid w:val="0"/>
        <w:spacing w:line="42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1</w:t>
      </w:r>
      <w:r>
        <w:rPr>
          <w:rFonts w:hint="eastAsia" w:cs="Arial"/>
          <w:color w:val="auto"/>
          <w:sz w:val="22"/>
          <w:szCs w:val="22"/>
          <w:highlight w:val="none"/>
        </w:rPr>
        <w:t>）</w:t>
      </w:r>
      <w:r>
        <w:rPr>
          <w:rFonts w:hint="eastAsia" w:ascii="宋体" w:hAnsi="宋体" w:cs="Arial"/>
          <w:color w:val="auto"/>
          <w:sz w:val="22"/>
          <w:szCs w:val="22"/>
          <w:highlight w:val="none"/>
        </w:rPr>
        <w:t>电子交易平台发生故障而无法登录访问的；</w:t>
      </w:r>
    </w:p>
    <w:p w14:paraId="5181DC60">
      <w:pPr>
        <w:adjustRightInd w:val="0"/>
        <w:snapToGrid w:val="0"/>
        <w:spacing w:line="42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2</w:t>
      </w:r>
      <w:r>
        <w:rPr>
          <w:rFonts w:hint="eastAsia" w:cs="Arial"/>
          <w:color w:val="auto"/>
          <w:sz w:val="22"/>
          <w:szCs w:val="22"/>
          <w:highlight w:val="none"/>
        </w:rPr>
        <w:t>）</w:t>
      </w:r>
      <w:r>
        <w:rPr>
          <w:rFonts w:hint="eastAsia" w:ascii="宋体" w:hAnsi="宋体" w:cs="Arial"/>
          <w:color w:val="auto"/>
          <w:sz w:val="22"/>
          <w:szCs w:val="22"/>
          <w:highlight w:val="none"/>
        </w:rPr>
        <w:t>电子交易平台应用或数据库出现错误，不能进行正常操作的；</w:t>
      </w:r>
    </w:p>
    <w:p w14:paraId="12176ED7">
      <w:pPr>
        <w:adjustRightInd w:val="0"/>
        <w:snapToGrid w:val="0"/>
        <w:spacing w:line="42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3</w:t>
      </w:r>
      <w:r>
        <w:rPr>
          <w:rFonts w:hint="eastAsia" w:cs="Arial"/>
          <w:color w:val="auto"/>
          <w:sz w:val="22"/>
          <w:szCs w:val="22"/>
          <w:highlight w:val="none"/>
        </w:rPr>
        <w:t>）</w:t>
      </w:r>
      <w:r>
        <w:rPr>
          <w:rFonts w:hint="eastAsia" w:ascii="宋体" w:hAnsi="宋体" w:cs="Arial"/>
          <w:color w:val="auto"/>
          <w:sz w:val="22"/>
          <w:szCs w:val="22"/>
          <w:highlight w:val="none"/>
        </w:rPr>
        <w:t>电子交易平台发现严重安全漏洞，有潜在泄密危险的；</w:t>
      </w:r>
    </w:p>
    <w:p w14:paraId="0905E082">
      <w:pPr>
        <w:adjustRightInd w:val="0"/>
        <w:snapToGrid w:val="0"/>
        <w:spacing w:line="42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4</w:t>
      </w:r>
      <w:r>
        <w:rPr>
          <w:rFonts w:hint="eastAsia" w:cs="Arial"/>
          <w:color w:val="auto"/>
          <w:sz w:val="22"/>
          <w:szCs w:val="22"/>
          <w:highlight w:val="none"/>
        </w:rPr>
        <w:t>）</w:t>
      </w:r>
      <w:r>
        <w:rPr>
          <w:rFonts w:hint="eastAsia" w:ascii="宋体" w:hAnsi="宋体" w:cs="Arial"/>
          <w:color w:val="auto"/>
          <w:sz w:val="22"/>
          <w:szCs w:val="22"/>
          <w:highlight w:val="none"/>
        </w:rPr>
        <w:t>病毒发作导致不能进行正常操作的；</w:t>
      </w:r>
    </w:p>
    <w:p w14:paraId="1FD3DCBF">
      <w:pPr>
        <w:adjustRightInd w:val="0"/>
        <w:snapToGrid w:val="0"/>
        <w:spacing w:line="42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5</w:t>
      </w:r>
      <w:r>
        <w:rPr>
          <w:rFonts w:hint="eastAsia" w:cs="Arial"/>
          <w:color w:val="auto"/>
          <w:sz w:val="22"/>
          <w:szCs w:val="22"/>
          <w:highlight w:val="none"/>
        </w:rPr>
        <w:t>）</w:t>
      </w:r>
      <w:r>
        <w:rPr>
          <w:rFonts w:hint="eastAsia" w:ascii="宋体" w:hAnsi="宋体" w:cs="Arial"/>
          <w:color w:val="auto"/>
          <w:sz w:val="22"/>
          <w:szCs w:val="22"/>
          <w:highlight w:val="none"/>
        </w:rPr>
        <w:t>其他无法保证电子交易的公平、公正和安全的情况。</w:t>
      </w:r>
    </w:p>
    <w:p w14:paraId="547AD7DB">
      <w:pPr>
        <w:widowControl/>
        <w:snapToGrid w:val="0"/>
        <w:spacing w:line="420" w:lineRule="exact"/>
        <w:jc w:val="left"/>
        <w:rPr>
          <w:rFonts w:hint="eastAsia"/>
          <w:color w:val="auto"/>
          <w:sz w:val="22"/>
          <w:highlight w:val="none"/>
        </w:rPr>
      </w:pPr>
      <w:r>
        <w:rPr>
          <w:rFonts w:hint="eastAsia" w:ascii="宋体" w:hAnsi="宋体" w:cs="Arial"/>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7ADF6052">
      <w:pPr>
        <w:widowControl/>
        <w:snapToGrid w:val="0"/>
        <w:spacing w:line="420" w:lineRule="exact"/>
        <w:jc w:val="left"/>
        <w:rPr>
          <w:color w:val="auto"/>
          <w:sz w:val="22"/>
          <w:highlight w:val="none"/>
        </w:rPr>
      </w:pPr>
      <w:r>
        <w:rPr>
          <w:rFonts w:hint="eastAsia"/>
          <w:color w:val="auto"/>
          <w:sz w:val="22"/>
          <w:highlight w:val="none"/>
        </w:rPr>
        <w:t>八</w:t>
      </w:r>
      <w:r>
        <w:rPr>
          <w:color w:val="auto"/>
          <w:sz w:val="22"/>
          <w:highlight w:val="none"/>
        </w:rPr>
        <w:t>、授予合同</w:t>
      </w:r>
    </w:p>
    <w:p w14:paraId="5E0990F2">
      <w:pPr>
        <w:widowControl/>
        <w:snapToGrid w:val="0"/>
        <w:spacing w:line="420" w:lineRule="exact"/>
        <w:jc w:val="left"/>
        <w:rPr>
          <w:color w:val="auto"/>
          <w:sz w:val="22"/>
          <w:highlight w:val="none"/>
        </w:rPr>
      </w:pPr>
      <w:r>
        <w:rPr>
          <w:color w:val="auto"/>
          <w:sz w:val="22"/>
          <w:highlight w:val="none"/>
        </w:rPr>
        <w:t>1、确定成交的供应商</w:t>
      </w:r>
    </w:p>
    <w:p w14:paraId="221E23C1">
      <w:pPr>
        <w:widowControl/>
        <w:snapToGrid w:val="0"/>
        <w:spacing w:line="420" w:lineRule="exact"/>
        <w:jc w:val="left"/>
        <w:rPr>
          <w:color w:val="auto"/>
          <w:sz w:val="22"/>
          <w:highlight w:val="none"/>
          <w:u w:val="single"/>
        </w:rPr>
      </w:pPr>
      <w:r>
        <w:rPr>
          <w:color w:val="auto"/>
          <w:sz w:val="22"/>
          <w:highlight w:val="none"/>
        </w:rPr>
        <w:t>评审结束后，根据磋商采购小组推荐，采购人依法确定成交供应商。</w:t>
      </w:r>
    </w:p>
    <w:p w14:paraId="68ADE353">
      <w:pPr>
        <w:widowControl/>
        <w:snapToGrid w:val="0"/>
        <w:spacing w:line="420" w:lineRule="exact"/>
        <w:jc w:val="left"/>
        <w:rPr>
          <w:color w:val="auto"/>
          <w:sz w:val="22"/>
          <w:highlight w:val="none"/>
        </w:rPr>
      </w:pPr>
      <w:r>
        <w:rPr>
          <w:color w:val="auto"/>
          <w:sz w:val="22"/>
          <w:highlight w:val="none"/>
        </w:rPr>
        <w:t>2、成交通知书</w:t>
      </w:r>
    </w:p>
    <w:p w14:paraId="680021CD">
      <w:pPr>
        <w:widowControl/>
        <w:snapToGrid w:val="0"/>
        <w:spacing w:line="420" w:lineRule="exact"/>
        <w:ind w:firstLine="440"/>
        <w:jc w:val="left"/>
        <w:rPr>
          <w:color w:val="auto"/>
          <w:sz w:val="22"/>
          <w:highlight w:val="none"/>
        </w:rPr>
      </w:pPr>
      <w:r>
        <w:rPr>
          <w:color w:val="auto"/>
          <w:sz w:val="22"/>
          <w:highlight w:val="none"/>
        </w:rPr>
        <w:t>2.1、采购代理机构在浙江省政府采购网上公告成交结果，公告期为1个工作日，同时将向成交供应商发出成交通知书。如发现成交供应商资格无效，则重新组织采购活动；新的成交供应商确定后，代理机构向新的成交供应商发出成交通知书。</w:t>
      </w:r>
    </w:p>
    <w:p w14:paraId="70F19ECC">
      <w:pPr>
        <w:widowControl/>
        <w:snapToGrid w:val="0"/>
        <w:spacing w:line="420" w:lineRule="exact"/>
        <w:ind w:firstLine="440"/>
        <w:jc w:val="left"/>
        <w:rPr>
          <w:color w:val="auto"/>
          <w:sz w:val="22"/>
          <w:highlight w:val="none"/>
        </w:rPr>
      </w:pPr>
      <w:r>
        <w:rPr>
          <w:color w:val="auto"/>
          <w:sz w:val="22"/>
          <w:highlight w:val="none"/>
        </w:rPr>
        <w:t>2.2、成交通知书对采购人和成交供应商具有法律约束力。成交通知书发出后，采购人改变成交结果或者成交供应商放弃成交的，应当承担法律责任。</w:t>
      </w:r>
    </w:p>
    <w:p w14:paraId="55A8C287">
      <w:pPr>
        <w:widowControl/>
        <w:snapToGrid w:val="0"/>
        <w:spacing w:line="420" w:lineRule="exact"/>
        <w:jc w:val="left"/>
        <w:rPr>
          <w:color w:val="auto"/>
          <w:sz w:val="22"/>
          <w:highlight w:val="none"/>
        </w:rPr>
      </w:pPr>
      <w:r>
        <w:rPr>
          <w:color w:val="auto"/>
          <w:sz w:val="22"/>
          <w:highlight w:val="none"/>
        </w:rPr>
        <w:t>3、磋商采购小组对未成交的供应商不作原因解释。</w:t>
      </w:r>
    </w:p>
    <w:p w14:paraId="12CE1CFC">
      <w:pPr>
        <w:widowControl/>
        <w:snapToGrid w:val="0"/>
        <w:spacing w:line="420" w:lineRule="exact"/>
        <w:jc w:val="left"/>
        <w:rPr>
          <w:color w:val="auto"/>
          <w:sz w:val="22"/>
          <w:highlight w:val="none"/>
        </w:rPr>
      </w:pPr>
      <w:r>
        <w:rPr>
          <w:color w:val="auto"/>
          <w:sz w:val="22"/>
          <w:highlight w:val="none"/>
        </w:rPr>
        <w:t>4、签订合同</w:t>
      </w:r>
    </w:p>
    <w:p w14:paraId="384D6AA1">
      <w:pPr>
        <w:widowControl/>
        <w:snapToGrid w:val="0"/>
        <w:spacing w:line="420" w:lineRule="exact"/>
        <w:jc w:val="left"/>
        <w:rPr>
          <w:color w:val="auto"/>
          <w:sz w:val="22"/>
          <w:highlight w:val="none"/>
        </w:rPr>
      </w:pPr>
      <w:r>
        <w:rPr>
          <w:color w:val="auto"/>
          <w:sz w:val="22"/>
          <w:highlight w:val="none"/>
        </w:rPr>
        <w:t>4.1、公示期结束后，成交供应商须主动联系采购人或采购代理机构领取成交通知书，并到采购人处与采购人签订合同。成交供应商未经采购人许可，在规定时间内（中标通知书发出后</w:t>
      </w:r>
      <w:r>
        <w:rPr>
          <w:rFonts w:hint="eastAsia"/>
          <w:color w:val="auto"/>
          <w:sz w:val="22"/>
          <w:highlight w:val="none"/>
          <w:lang w:val="en-US" w:eastAsia="zh-CN"/>
        </w:rPr>
        <w:t>2</w:t>
      </w:r>
      <w:r>
        <w:rPr>
          <w:color w:val="auto"/>
          <w:sz w:val="22"/>
          <w:highlight w:val="none"/>
        </w:rPr>
        <w:t>0日历天内）未到采购人处与采购人签订合同，则视为拒签合同。</w:t>
      </w:r>
    </w:p>
    <w:p w14:paraId="5B953D89">
      <w:pPr>
        <w:widowControl/>
        <w:snapToGrid w:val="0"/>
        <w:spacing w:line="420" w:lineRule="exact"/>
        <w:jc w:val="left"/>
        <w:rPr>
          <w:color w:val="auto"/>
          <w:sz w:val="22"/>
          <w:highlight w:val="none"/>
        </w:rPr>
      </w:pPr>
      <w:r>
        <w:rPr>
          <w:color w:val="auto"/>
          <w:sz w:val="22"/>
          <w:highlight w:val="none"/>
        </w:rPr>
        <w:t>4.2、采购文件、成交供应商的磋商响应文件及磋商响应修改文件、评审过程中有关澄清文件及经双方签字的询标纪要（承诺）和成交通知书均作为合同附件。</w:t>
      </w:r>
    </w:p>
    <w:p w14:paraId="770624AC">
      <w:pPr>
        <w:widowControl/>
        <w:snapToGrid w:val="0"/>
        <w:spacing w:line="420" w:lineRule="exact"/>
        <w:jc w:val="left"/>
        <w:rPr>
          <w:color w:val="auto"/>
          <w:sz w:val="22"/>
          <w:highlight w:val="none"/>
        </w:rPr>
      </w:pPr>
      <w:r>
        <w:rPr>
          <w:color w:val="auto"/>
          <w:sz w:val="22"/>
          <w:highlight w:val="none"/>
        </w:rPr>
        <w:t>4.3拒签合同的责任</w:t>
      </w:r>
    </w:p>
    <w:p w14:paraId="5DDD37E5">
      <w:pPr>
        <w:widowControl/>
        <w:snapToGrid w:val="0"/>
        <w:spacing w:line="420" w:lineRule="exact"/>
        <w:jc w:val="left"/>
        <w:rPr>
          <w:rFonts w:ascii="宋体" w:hAnsi="宋体" w:cs="宋体"/>
          <w:sz w:val="24"/>
        </w:rPr>
      </w:pPr>
      <w:r>
        <w:rPr>
          <w:color w:val="auto"/>
          <w:sz w:val="22"/>
          <w:highlight w:val="none"/>
        </w:rPr>
        <w:t>成交供应商接到成交通知书后，在规定时间内借故否认已经承诺的条件而拒签合同，以违约处理，并</w:t>
      </w:r>
      <w:r>
        <w:rPr>
          <w:rFonts w:hint="eastAsia"/>
          <w:color w:val="auto"/>
          <w:sz w:val="22"/>
          <w:highlight w:val="none"/>
        </w:rPr>
        <w:t>上报财政主管部门进行相应处罚</w:t>
      </w:r>
      <w:r>
        <w:rPr>
          <w:color w:val="auto"/>
          <w:sz w:val="22"/>
          <w:highlight w:val="none"/>
        </w:rPr>
        <w:t>。</w:t>
      </w:r>
    </w:p>
    <w:p w14:paraId="5342B935">
      <w:pPr>
        <w:widowControl/>
        <w:snapToGrid w:val="0"/>
        <w:spacing w:line="420" w:lineRule="exact"/>
        <w:jc w:val="left"/>
        <w:rPr>
          <w:rFonts w:ascii="宋体" w:hAnsi="宋体" w:eastAsia="宋体" w:cs="宋体"/>
          <w:color w:val="auto"/>
          <w:sz w:val="22"/>
          <w:highlight w:val="none"/>
        </w:rPr>
      </w:pPr>
      <w:r>
        <w:rPr>
          <w:rFonts w:hint="eastAsia" w:ascii="宋体" w:hAnsi="宋体" w:eastAsia="宋体" w:cs="宋体"/>
          <w:color w:val="auto"/>
          <w:sz w:val="22"/>
          <w:highlight w:val="none"/>
        </w:rPr>
        <w:t>5、招标代理服务费</w:t>
      </w:r>
    </w:p>
    <w:p w14:paraId="64D776B2">
      <w:pPr>
        <w:widowControl/>
        <w:snapToGrid w:val="0"/>
        <w:spacing w:line="420" w:lineRule="exact"/>
        <w:ind w:firstLine="440" w:firstLineChars="200"/>
        <w:jc w:val="left"/>
        <w:rPr>
          <w:rFonts w:ascii="宋体" w:hAnsi="宋体" w:eastAsia="宋体" w:cs="宋体"/>
          <w:color w:val="auto"/>
          <w:sz w:val="22"/>
          <w:highlight w:val="none"/>
        </w:rPr>
      </w:pPr>
      <w:r>
        <w:rPr>
          <w:rFonts w:hint="eastAsia" w:ascii="宋体" w:hAnsi="宋体" w:eastAsia="宋体" w:cs="宋体"/>
          <w:color w:val="auto"/>
          <w:sz w:val="22"/>
          <w:highlight w:val="none"/>
        </w:rPr>
        <w:t>中标供应商在领取中标通知书前向招标代理咨询机构支付招标代理咨询费</w:t>
      </w:r>
      <w:r>
        <w:rPr>
          <w:rFonts w:hint="eastAsia" w:cs="宋体"/>
          <w:color w:val="auto"/>
          <w:sz w:val="22"/>
          <w:highlight w:val="none"/>
          <w:lang w:val="en-US" w:eastAsia="zh-CN"/>
        </w:rPr>
        <w:t>26000.00</w:t>
      </w:r>
      <w:r>
        <w:rPr>
          <w:rFonts w:hint="eastAsia" w:ascii="宋体" w:hAnsi="宋体" w:eastAsia="宋体" w:cs="宋体"/>
          <w:color w:val="auto"/>
          <w:sz w:val="22"/>
          <w:highlight w:val="none"/>
        </w:rPr>
        <w:t>元整。招标代理咨询费包含在投标总价中，招标代理咨询服务费不需在报价中单列。招标代理服务费汇入以下帐号：</w:t>
      </w:r>
    </w:p>
    <w:p w14:paraId="7CC80AB4">
      <w:pPr>
        <w:autoSpaceDE w:val="0"/>
        <w:autoSpaceDN w:val="0"/>
        <w:snapToGrid w:val="0"/>
        <w:spacing w:line="42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户  名：浙江品信工程项目管理有限公司龙港分公司</w:t>
      </w:r>
    </w:p>
    <w:p w14:paraId="6DC1B022">
      <w:pPr>
        <w:autoSpaceDE w:val="0"/>
        <w:autoSpaceDN w:val="0"/>
        <w:snapToGrid w:val="0"/>
        <w:spacing w:line="42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账  号：577906385610000</w:t>
      </w:r>
    </w:p>
    <w:p w14:paraId="6D75E035">
      <w:pPr>
        <w:autoSpaceDE w:val="0"/>
        <w:autoSpaceDN w:val="0"/>
        <w:snapToGrid w:val="0"/>
        <w:spacing w:line="420" w:lineRule="exact"/>
        <w:jc w:val="left"/>
      </w:pPr>
      <w:r>
        <w:rPr>
          <w:rFonts w:hint="eastAsia" w:ascii="宋体" w:hAnsi="宋体" w:eastAsia="宋体" w:cs="宋体"/>
          <w:color w:val="auto"/>
          <w:sz w:val="22"/>
          <w:highlight w:val="none"/>
        </w:rPr>
        <w:t>开户行：招商银行温州龙港支行</w:t>
      </w:r>
    </w:p>
    <w:p w14:paraId="5B37AAF6">
      <w:pPr>
        <w:ind w:firstLine="1440" w:firstLineChars="400"/>
        <w:rPr>
          <w:rFonts w:hint="eastAsia"/>
          <w:sz w:val="36"/>
          <w:szCs w:val="36"/>
        </w:rPr>
      </w:pPr>
    </w:p>
    <w:p w14:paraId="655B1863">
      <w:pPr>
        <w:ind w:firstLine="1440" w:firstLineChars="400"/>
        <w:rPr>
          <w:rFonts w:hint="eastAsia"/>
          <w:sz w:val="36"/>
          <w:szCs w:val="36"/>
        </w:rPr>
      </w:pPr>
    </w:p>
    <w:p w14:paraId="6D163479">
      <w:pPr>
        <w:ind w:firstLine="1440" w:firstLineChars="400"/>
        <w:rPr>
          <w:rFonts w:hint="eastAsia"/>
          <w:sz w:val="36"/>
          <w:szCs w:val="36"/>
        </w:rPr>
      </w:pPr>
    </w:p>
    <w:p w14:paraId="2CF87928">
      <w:pPr>
        <w:ind w:firstLine="1440" w:firstLineChars="400"/>
        <w:rPr>
          <w:rFonts w:hint="eastAsia"/>
          <w:sz w:val="36"/>
          <w:szCs w:val="36"/>
        </w:rPr>
      </w:pPr>
    </w:p>
    <w:p w14:paraId="112C53F5">
      <w:pPr>
        <w:ind w:firstLine="1440" w:firstLineChars="400"/>
        <w:rPr>
          <w:rFonts w:hint="eastAsia"/>
          <w:sz w:val="36"/>
          <w:szCs w:val="36"/>
        </w:rPr>
      </w:pPr>
    </w:p>
    <w:p w14:paraId="1FD09330">
      <w:pPr>
        <w:ind w:firstLine="1440" w:firstLineChars="400"/>
        <w:rPr>
          <w:rFonts w:hint="eastAsia"/>
          <w:sz w:val="36"/>
          <w:szCs w:val="36"/>
        </w:rPr>
      </w:pPr>
    </w:p>
    <w:p w14:paraId="0790547D">
      <w:pPr>
        <w:ind w:firstLine="1440" w:firstLineChars="400"/>
        <w:rPr>
          <w:rFonts w:hint="eastAsia"/>
          <w:sz w:val="36"/>
          <w:szCs w:val="36"/>
        </w:rPr>
      </w:pPr>
    </w:p>
    <w:p w14:paraId="5ADBE9CA">
      <w:pPr>
        <w:ind w:firstLine="1440" w:firstLineChars="400"/>
        <w:rPr>
          <w:rFonts w:hint="eastAsia"/>
          <w:sz w:val="36"/>
          <w:szCs w:val="36"/>
        </w:rPr>
      </w:pPr>
    </w:p>
    <w:p w14:paraId="23E4FF54">
      <w:pPr>
        <w:rPr>
          <w:rFonts w:hint="eastAsia"/>
          <w:sz w:val="36"/>
          <w:szCs w:val="36"/>
        </w:rPr>
      </w:pPr>
    </w:p>
    <w:p w14:paraId="40C9668E">
      <w:pPr>
        <w:ind w:firstLine="1440" w:firstLineChars="400"/>
        <w:rPr>
          <w:rFonts w:hint="eastAsia"/>
          <w:sz w:val="36"/>
          <w:szCs w:val="36"/>
        </w:rPr>
      </w:pPr>
    </w:p>
    <w:p w14:paraId="431459B3">
      <w:pPr>
        <w:ind w:firstLine="1440" w:firstLineChars="400"/>
        <w:rPr>
          <w:rFonts w:hint="eastAsia"/>
          <w:sz w:val="36"/>
          <w:szCs w:val="36"/>
        </w:rPr>
      </w:pPr>
    </w:p>
    <w:p w14:paraId="7FC8CD1C">
      <w:pPr>
        <w:ind w:firstLine="1440" w:firstLineChars="400"/>
        <w:rPr>
          <w:rFonts w:hint="eastAsia"/>
          <w:sz w:val="36"/>
          <w:szCs w:val="36"/>
        </w:rPr>
      </w:pPr>
    </w:p>
    <w:p w14:paraId="323BB932">
      <w:pPr>
        <w:ind w:firstLine="1440" w:firstLineChars="400"/>
        <w:rPr>
          <w:rFonts w:hint="eastAsia"/>
          <w:sz w:val="36"/>
          <w:szCs w:val="36"/>
        </w:rPr>
      </w:pPr>
    </w:p>
    <w:p w14:paraId="51ABCDC6">
      <w:pPr>
        <w:ind w:firstLine="1440" w:firstLineChars="400"/>
        <w:rPr>
          <w:rFonts w:hint="eastAsia"/>
          <w:sz w:val="36"/>
          <w:szCs w:val="36"/>
        </w:rPr>
      </w:pPr>
    </w:p>
    <w:p w14:paraId="5B1BA4D9">
      <w:pPr>
        <w:ind w:firstLine="1440" w:firstLineChars="400"/>
        <w:rPr>
          <w:rFonts w:hint="eastAsia"/>
          <w:sz w:val="36"/>
          <w:szCs w:val="36"/>
        </w:rPr>
      </w:pPr>
    </w:p>
    <w:p w14:paraId="2012ACDF">
      <w:pPr>
        <w:ind w:firstLine="1440" w:firstLineChars="400"/>
        <w:rPr>
          <w:rFonts w:hint="eastAsia"/>
          <w:sz w:val="36"/>
          <w:szCs w:val="36"/>
        </w:rPr>
      </w:pPr>
    </w:p>
    <w:p w14:paraId="5849B2F1">
      <w:pPr>
        <w:ind w:firstLine="1440" w:firstLineChars="400"/>
        <w:rPr>
          <w:rFonts w:hint="eastAsia"/>
          <w:sz w:val="36"/>
          <w:szCs w:val="36"/>
        </w:rPr>
      </w:pPr>
    </w:p>
    <w:p w14:paraId="01421472">
      <w:pPr>
        <w:ind w:firstLine="1440" w:firstLineChars="400"/>
        <w:rPr>
          <w:rFonts w:hint="eastAsia"/>
          <w:sz w:val="36"/>
          <w:szCs w:val="36"/>
        </w:rPr>
      </w:pPr>
    </w:p>
    <w:p w14:paraId="0725D5E4">
      <w:pPr>
        <w:ind w:firstLine="1440" w:firstLineChars="400"/>
        <w:rPr>
          <w:rFonts w:hint="eastAsia"/>
          <w:sz w:val="36"/>
          <w:szCs w:val="36"/>
        </w:rPr>
      </w:pPr>
    </w:p>
    <w:p w14:paraId="4DA086B9">
      <w:pPr>
        <w:rPr>
          <w:rFonts w:hint="eastAsia"/>
          <w:sz w:val="36"/>
          <w:szCs w:val="36"/>
        </w:rPr>
      </w:pPr>
    </w:p>
    <w:p w14:paraId="3BEC3C91">
      <w:pPr>
        <w:ind w:firstLine="1440" w:firstLineChars="400"/>
        <w:rPr>
          <w:rFonts w:hint="eastAsia"/>
          <w:sz w:val="36"/>
          <w:szCs w:val="36"/>
        </w:rPr>
      </w:pPr>
    </w:p>
    <w:p w14:paraId="0AEA4FFD">
      <w:pPr>
        <w:ind w:firstLine="1440" w:firstLineChars="400"/>
        <w:rPr>
          <w:rFonts w:hint="eastAsia"/>
          <w:sz w:val="36"/>
          <w:szCs w:val="36"/>
          <w:highlight w:val="none"/>
        </w:rPr>
      </w:pPr>
      <w:r>
        <w:rPr>
          <w:rFonts w:hint="eastAsia"/>
          <w:sz w:val="36"/>
          <w:szCs w:val="36"/>
          <w:highlight w:val="none"/>
        </w:rPr>
        <w:t>第四部分   政府采购政策功能相关说明</w:t>
      </w:r>
    </w:p>
    <w:p w14:paraId="3FE1C1EB">
      <w:pPr>
        <w:ind w:firstLine="1440" w:firstLineChars="400"/>
        <w:rPr>
          <w:rFonts w:hint="eastAsia"/>
          <w:sz w:val="36"/>
          <w:szCs w:val="36"/>
          <w:highlight w:val="none"/>
        </w:rPr>
      </w:pPr>
    </w:p>
    <w:p w14:paraId="122221EA">
      <w:pPr>
        <w:rPr>
          <w:sz w:val="22"/>
          <w:szCs w:val="22"/>
        </w:rPr>
      </w:pPr>
      <w:r>
        <w:rPr>
          <w:rFonts w:hint="eastAsia"/>
          <w:sz w:val="22"/>
          <w:szCs w:val="22"/>
        </w:rPr>
        <w:t>一、小、微企业（含监狱企业、残疾人福利性单位）扶持政策说明</w:t>
      </w:r>
    </w:p>
    <w:p w14:paraId="7AC09ABD">
      <w:pPr>
        <w:spacing w:line="440" w:lineRule="atLeast"/>
        <w:rPr>
          <w:sz w:val="22"/>
          <w:szCs w:val="22"/>
        </w:rPr>
      </w:pPr>
      <w:r>
        <w:rPr>
          <w:rFonts w:hint="eastAsia"/>
          <w:sz w:val="22"/>
          <w:szCs w:val="22"/>
        </w:rPr>
        <w:t>1、文件依据</w:t>
      </w:r>
    </w:p>
    <w:p w14:paraId="6E6E1D51">
      <w:pPr>
        <w:spacing w:line="440" w:lineRule="atLeast"/>
        <w:rPr>
          <w:sz w:val="22"/>
          <w:szCs w:val="22"/>
        </w:rPr>
      </w:pPr>
      <w:r>
        <w:rPr>
          <w:rFonts w:hint="eastAsia"/>
          <w:sz w:val="22"/>
          <w:szCs w:val="22"/>
        </w:rPr>
        <w:t>（1）关于印发《政府采购促进中小企业发展管理办法》的通知（财库[2020]46号）</w:t>
      </w:r>
    </w:p>
    <w:p w14:paraId="27173067">
      <w:pPr>
        <w:spacing w:line="440" w:lineRule="atLeast"/>
        <w:rPr>
          <w:sz w:val="22"/>
          <w:szCs w:val="22"/>
        </w:rPr>
      </w:pPr>
      <w:r>
        <w:rPr>
          <w:rFonts w:hint="eastAsia"/>
          <w:sz w:val="22"/>
          <w:szCs w:val="22"/>
        </w:rPr>
        <w:t>（2）浙江省财政厅、浙江省经济和信息化委员会《关于简化中小企业类别确认流程有关事项的通知》(浙财采监[2018]2号)</w:t>
      </w:r>
    </w:p>
    <w:p w14:paraId="30C89C76">
      <w:pPr>
        <w:spacing w:line="440" w:lineRule="atLeast"/>
        <w:rPr>
          <w:sz w:val="22"/>
          <w:szCs w:val="22"/>
        </w:rPr>
      </w:pPr>
      <w:r>
        <w:rPr>
          <w:rFonts w:hint="eastAsia"/>
          <w:sz w:val="22"/>
          <w:szCs w:val="22"/>
        </w:rPr>
        <w:t>（3）浙江省省财政厅《关于开展政府采购供应商网上注册登记和诚信管理工作的通知》（浙财采监〔2010〕8号)</w:t>
      </w:r>
    </w:p>
    <w:p w14:paraId="6DF1731A">
      <w:pPr>
        <w:spacing w:line="440" w:lineRule="atLeast"/>
        <w:rPr>
          <w:sz w:val="22"/>
          <w:szCs w:val="22"/>
        </w:rPr>
      </w:pPr>
      <w:r>
        <w:rPr>
          <w:rFonts w:hint="eastAsia"/>
          <w:sz w:val="22"/>
          <w:szCs w:val="22"/>
        </w:rPr>
        <w:t>（4）《工业和信息化部、国家统计局、国家发展和改革委员会、财政部关于印发中小企业划型标准规定的通知》（工信部联企业[2011]300号）</w:t>
      </w:r>
    </w:p>
    <w:p w14:paraId="5C8871A3">
      <w:pPr>
        <w:spacing w:line="440" w:lineRule="atLeast"/>
        <w:rPr>
          <w:sz w:val="22"/>
          <w:szCs w:val="22"/>
        </w:rPr>
      </w:pPr>
      <w:r>
        <w:rPr>
          <w:rFonts w:hint="eastAsia"/>
          <w:sz w:val="22"/>
          <w:szCs w:val="22"/>
        </w:rPr>
        <w:t>（5）财政部、司法部《关于政府采购支持监狱企业发展有关问题的通知》（财库〔2014〕68号）</w:t>
      </w:r>
    </w:p>
    <w:p w14:paraId="4C447795">
      <w:pPr>
        <w:spacing w:line="440" w:lineRule="atLeast"/>
        <w:rPr>
          <w:sz w:val="22"/>
          <w:szCs w:val="22"/>
        </w:rPr>
      </w:pPr>
      <w:r>
        <w:rPr>
          <w:rFonts w:hint="eastAsia"/>
          <w:sz w:val="22"/>
          <w:szCs w:val="22"/>
        </w:rPr>
        <w:t>（6）《财政部 民政部 中国残疾人联合会关于促进残疾人就业政府采购政策的通知》（财库〔2017〕 141号）</w:t>
      </w:r>
    </w:p>
    <w:p w14:paraId="275DC46D">
      <w:pPr>
        <w:spacing w:line="440" w:lineRule="atLeast"/>
        <w:rPr>
          <w:sz w:val="22"/>
          <w:szCs w:val="22"/>
        </w:rPr>
      </w:pPr>
      <w:r>
        <w:rPr>
          <w:rFonts w:hint="eastAsia"/>
          <w:sz w:val="22"/>
          <w:szCs w:val="22"/>
        </w:rPr>
        <w:t>2、享受小微企业价格折扣应具备的条件与价格折扣比例</w:t>
      </w:r>
    </w:p>
    <w:p w14:paraId="17D2481B">
      <w:pPr>
        <w:spacing w:line="440" w:lineRule="atLeast"/>
        <w:rPr>
          <w:sz w:val="22"/>
          <w:szCs w:val="22"/>
        </w:rPr>
      </w:pPr>
      <w:r>
        <w:rPr>
          <w:rFonts w:hint="eastAsia"/>
          <w:sz w:val="22"/>
          <w:szCs w:val="22"/>
        </w:rPr>
        <w:t>（1）符合中小企业划分标准；</w:t>
      </w:r>
    </w:p>
    <w:p w14:paraId="7DD63DA9">
      <w:pPr>
        <w:spacing w:line="440" w:lineRule="atLeast"/>
        <w:rPr>
          <w:sz w:val="22"/>
          <w:szCs w:val="22"/>
        </w:rPr>
      </w:pPr>
      <w:r>
        <w:rPr>
          <w:rFonts w:hint="eastAsia"/>
          <w:sz w:val="22"/>
          <w:szCs w:val="22"/>
        </w:rPr>
        <w:t>（2）提供本企业制造的货物、承担的工程或者服务，或者提供其他中小企业制造的货物。本项所称货物不包括使用大型企业注册商标的货物。</w:t>
      </w:r>
    </w:p>
    <w:p w14:paraId="372D9B72">
      <w:pPr>
        <w:spacing w:line="440" w:lineRule="atLeast"/>
        <w:rPr>
          <w:sz w:val="22"/>
          <w:szCs w:val="22"/>
        </w:rPr>
      </w:pPr>
      <w:r>
        <w:rPr>
          <w:rFonts w:hint="eastAsia"/>
          <w:sz w:val="22"/>
          <w:szCs w:val="22"/>
        </w:rPr>
        <w:t>  中小企业划分标准，是指在中华人民共和国境内依法设立，依据国务院批准的中小企业划分标准确定的中型企业、小型企业和微型企业，但与大企业的负责人为同一人，或者与大企业存在直接控股、管理关系的除外。  </w:t>
      </w:r>
    </w:p>
    <w:p w14:paraId="06D19679">
      <w:pPr>
        <w:spacing w:line="440" w:lineRule="atLeast"/>
        <w:rPr>
          <w:sz w:val="22"/>
          <w:szCs w:val="22"/>
        </w:rPr>
      </w:pPr>
      <w:r>
        <w:rPr>
          <w:rFonts w:hint="eastAsia"/>
          <w:sz w:val="22"/>
          <w:szCs w:val="22"/>
        </w:rPr>
        <w:t>小型、微型企业提供中型企业制造的货物的，视同为中型企业。</w:t>
      </w:r>
    </w:p>
    <w:p w14:paraId="05F2EA4E">
      <w:pPr>
        <w:spacing w:line="440" w:lineRule="atLeast"/>
        <w:rPr>
          <w:rFonts w:hint="eastAsia" w:ascii="宋体" w:hAnsi="宋体" w:eastAsia="宋体" w:cs="宋体"/>
          <w:b/>
          <w:bCs/>
          <w:sz w:val="22"/>
          <w:szCs w:val="22"/>
          <w:highlight w:val="none"/>
          <w:u w:val="single"/>
          <w:lang w:val="en-US" w:eastAsia="zh-CN"/>
        </w:rPr>
      </w:pPr>
      <w:r>
        <w:rPr>
          <w:rFonts w:hint="eastAsia"/>
          <w:b/>
          <w:bCs/>
          <w:sz w:val="22"/>
          <w:szCs w:val="22"/>
          <w:highlight w:val="none"/>
          <w:u w:val="single"/>
        </w:rPr>
        <w:t>（3）本项目</w:t>
      </w:r>
      <w:r>
        <w:rPr>
          <w:rFonts w:hint="eastAsia"/>
          <w:b/>
          <w:bCs/>
          <w:sz w:val="22"/>
          <w:szCs w:val="22"/>
          <w:highlight w:val="none"/>
          <w:u w:val="single"/>
          <w:lang w:val="en-US" w:eastAsia="zh-CN"/>
        </w:rPr>
        <w:t>非专门面向中小微企</w:t>
      </w:r>
      <w:r>
        <w:rPr>
          <w:rFonts w:hint="eastAsia" w:ascii="宋体" w:hAnsi="宋体" w:eastAsia="宋体" w:cs="宋体"/>
          <w:b/>
          <w:bCs/>
          <w:sz w:val="22"/>
          <w:szCs w:val="22"/>
          <w:highlight w:val="none"/>
          <w:u w:val="single"/>
          <w:lang w:val="en-US" w:eastAsia="zh-CN"/>
        </w:rPr>
        <w:t>业,对中小型和微型企业的价格给予10%的扣除，用扣除后的价格参与报价评审。</w:t>
      </w:r>
    </w:p>
    <w:p w14:paraId="6755F72E">
      <w:pPr>
        <w:spacing w:line="440" w:lineRule="atLeast"/>
        <w:rPr>
          <w:sz w:val="22"/>
          <w:szCs w:val="22"/>
        </w:rPr>
      </w:pPr>
      <w:r>
        <w:rPr>
          <w:rFonts w:hint="eastAsia"/>
          <w:sz w:val="22"/>
          <w:szCs w:val="22"/>
          <w:u w:val="single"/>
        </w:rPr>
        <w:t>3、</w:t>
      </w:r>
      <w:r>
        <w:rPr>
          <w:rFonts w:hint="eastAsia"/>
          <w:sz w:val="22"/>
          <w:szCs w:val="22"/>
          <w:u w:val="single"/>
          <w:lang w:val="en-US" w:eastAsia="zh-CN"/>
        </w:rPr>
        <w:t>投标供应商</w:t>
      </w:r>
      <w:r>
        <w:rPr>
          <w:rFonts w:hint="eastAsia"/>
          <w:sz w:val="22"/>
          <w:szCs w:val="22"/>
          <w:u w:val="single"/>
        </w:rPr>
        <w:t>应提供以下证明材料（不提供</w:t>
      </w:r>
      <w:r>
        <w:rPr>
          <w:rFonts w:hint="eastAsia"/>
          <w:sz w:val="22"/>
          <w:szCs w:val="22"/>
          <w:u w:val="single"/>
          <w:lang w:val="en-US" w:eastAsia="zh-CN"/>
        </w:rPr>
        <w:t>资格审查不通过</w:t>
      </w:r>
      <w:r>
        <w:rPr>
          <w:rFonts w:hint="eastAsia"/>
          <w:sz w:val="22"/>
          <w:szCs w:val="22"/>
          <w:u w:val="single"/>
        </w:rPr>
        <w:t>）</w:t>
      </w:r>
      <w:r>
        <w:rPr>
          <w:rFonts w:hint="eastAsia"/>
          <w:sz w:val="22"/>
          <w:szCs w:val="22"/>
        </w:rPr>
        <w:t>：</w:t>
      </w:r>
    </w:p>
    <w:p w14:paraId="1D5D125A">
      <w:pPr>
        <w:spacing w:line="440" w:lineRule="atLeast"/>
        <w:rPr>
          <w:rFonts w:hint="default" w:eastAsia="宋体"/>
          <w:b/>
          <w:sz w:val="22"/>
          <w:szCs w:val="22"/>
          <w:lang w:val="en-US" w:eastAsia="zh-CN"/>
        </w:rPr>
      </w:pPr>
      <w:r>
        <w:rPr>
          <w:rFonts w:hint="eastAsia"/>
          <w:b/>
          <w:sz w:val="22"/>
          <w:szCs w:val="22"/>
        </w:rPr>
        <w:t>（1）《中小企业声明函》（加盖供应商公章，格式见附件）</w:t>
      </w:r>
      <w:r>
        <w:rPr>
          <w:rFonts w:hint="eastAsia"/>
          <w:b/>
          <w:sz w:val="22"/>
          <w:szCs w:val="22"/>
          <w:lang w:eastAsia="zh-CN"/>
        </w:rPr>
        <w:t>，</w:t>
      </w:r>
      <w:r>
        <w:rPr>
          <w:rFonts w:hint="eastAsia"/>
          <w:b/>
          <w:sz w:val="22"/>
          <w:szCs w:val="22"/>
          <w:lang w:val="en-US" w:eastAsia="zh-CN"/>
        </w:rPr>
        <w:t>监狱企业、残疾人福利性单位视同小微企业。</w:t>
      </w:r>
    </w:p>
    <w:p w14:paraId="22CF848A">
      <w:pPr>
        <w:spacing w:line="440" w:lineRule="atLeast"/>
        <w:rPr>
          <w:sz w:val="22"/>
          <w:szCs w:val="22"/>
        </w:rPr>
      </w:pPr>
      <w:r>
        <w:rPr>
          <w:rFonts w:hint="eastAsia"/>
          <w:sz w:val="22"/>
          <w:szCs w:val="22"/>
        </w:rPr>
        <w:t>4、</w:t>
      </w:r>
      <w:r>
        <w:rPr>
          <w:rFonts w:hint="eastAsia"/>
          <w:sz w:val="22"/>
          <w:szCs w:val="22"/>
          <w:u w:val="single"/>
        </w:rPr>
        <w:t>享受监狱企业价格折扣应提供以下证明材料（不提供的不享受价格折扣）</w:t>
      </w:r>
      <w:r>
        <w:rPr>
          <w:rFonts w:hint="eastAsia"/>
          <w:sz w:val="22"/>
          <w:szCs w:val="22"/>
        </w:rPr>
        <w:t>：</w:t>
      </w:r>
    </w:p>
    <w:p w14:paraId="75F6A28A">
      <w:pPr>
        <w:spacing w:line="440" w:lineRule="atLeast"/>
        <w:rPr>
          <w:sz w:val="22"/>
          <w:szCs w:val="22"/>
        </w:rPr>
      </w:pPr>
      <w:r>
        <w:rPr>
          <w:rFonts w:hint="eastAsia"/>
          <w:sz w:val="22"/>
          <w:szCs w:val="22"/>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25700BA7">
      <w:pPr>
        <w:spacing w:line="440" w:lineRule="atLeast"/>
        <w:rPr>
          <w:sz w:val="22"/>
          <w:szCs w:val="22"/>
        </w:rPr>
      </w:pPr>
      <w:r>
        <w:rPr>
          <w:rFonts w:hint="eastAsia"/>
          <w:sz w:val="22"/>
          <w:szCs w:val="22"/>
        </w:rPr>
        <w:t>5、</w:t>
      </w:r>
      <w:r>
        <w:rPr>
          <w:rFonts w:hint="eastAsia"/>
          <w:sz w:val="22"/>
          <w:szCs w:val="22"/>
          <w:u w:val="single"/>
        </w:rPr>
        <w:t>享受残疾人福利性单位格折扣应提供以下证明材料（不提供的不享受价格折扣）</w:t>
      </w:r>
      <w:r>
        <w:rPr>
          <w:rFonts w:hint="eastAsia"/>
          <w:sz w:val="22"/>
          <w:szCs w:val="22"/>
        </w:rPr>
        <w:t>：</w:t>
      </w:r>
    </w:p>
    <w:p w14:paraId="41857DA8">
      <w:pPr>
        <w:spacing w:line="440" w:lineRule="atLeast"/>
        <w:rPr>
          <w:sz w:val="22"/>
          <w:szCs w:val="22"/>
        </w:rPr>
      </w:pPr>
      <w:r>
        <w:rPr>
          <w:rFonts w:hint="eastAsia"/>
          <w:sz w:val="22"/>
          <w:szCs w:val="22"/>
        </w:rPr>
        <w:t>（1）残疾人福利性单位声明函；</w:t>
      </w:r>
    </w:p>
    <w:p w14:paraId="19D1B524">
      <w:pPr>
        <w:spacing w:line="440" w:lineRule="atLeast"/>
        <w:rPr>
          <w:bCs/>
          <w:sz w:val="22"/>
          <w:szCs w:val="22"/>
        </w:rPr>
      </w:pPr>
      <w:r>
        <w:rPr>
          <w:rFonts w:hint="eastAsia"/>
          <w:sz w:val="22"/>
          <w:szCs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280F7A60">
      <w:pPr>
        <w:shd w:val="clear" w:color="auto" w:fill="FDFAF5"/>
        <w:spacing w:before="100" w:beforeAutospacing="1" w:after="100" w:afterAutospacing="1" w:line="440" w:lineRule="atLeast"/>
        <w:jc w:val="center"/>
        <w:rPr>
          <w:sz w:val="22"/>
          <w:szCs w:val="22"/>
        </w:rPr>
      </w:pPr>
      <w:r>
        <w:rPr>
          <w:rFonts w:hint="eastAsia"/>
          <w:bCs/>
          <w:sz w:val="22"/>
          <w:szCs w:val="22"/>
        </w:rPr>
        <w:t>中小企业声明函</w:t>
      </w:r>
    </w:p>
    <w:p w14:paraId="0551B5F8">
      <w:pPr>
        <w:shd w:val="clear" w:color="auto" w:fill="FDFAF5"/>
        <w:spacing w:before="100" w:beforeAutospacing="1" w:after="100" w:afterAutospacing="1" w:line="440" w:lineRule="atLeast"/>
        <w:ind w:firstLine="840"/>
        <w:rPr>
          <w:sz w:val="22"/>
          <w:szCs w:val="22"/>
        </w:rPr>
      </w:pPr>
      <w:r>
        <w:rPr>
          <w:rFonts w:hint="eastAsia"/>
          <w:sz w:val="22"/>
          <w:szCs w:val="22"/>
        </w:rPr>
        <w:t>本公司郑重声明，根据《政府采购促进中小企业发展暂行办法》（财库[2020]46号）的规定，本公司参加</w:t>
      </w:r>
      <w:r>
        <w:rPr>
          <w:rFonts w:hint="eastAsia"/>
          <w:sz w:val="22"/>
          <w:szCs w:val="22"/>
          <w:u w:val="single"/>
        </w:rPr>
        <w:t>（单位名称）</w:t>
      </w:r>
      <w:r>
        <w:rPr>
          <w:rFonts w:hint="eastAsia"/>
          <w:sz w:val="22"/>
          <w:szCs w:val="22"/>
        </w:rPr>
        <w:t>的</w:t>
      </w:r>
      <w:r>
        <w:rPr>
          <w:rFonts w:hint="eastAsia"/>
          <w:sz w:val="22"/>
          <w:szCs w:val="22"/>
          <w:u w:val="single"/>
        </w:rPr>
        <w:t>（项目名称）采购活动</w:t>
      </w:r>
      <w:r>
        <w:rPr>
          <w:rFonts w:hint="eastAsia"/>
          <w:sz w:val="22"/>
          <w:szCs w:val="22"/>
        </w:rPr>
        <w:t>，服务全部由符合政策要求的中小企业承接。相关企业的具体情况如下：</w:t>
      </w:r>
    </w:p>
    <w:p w14:paraId="5A9348AD">
      <w:pPr>
        <w:numPr>
          <w:ilvl w:val="0"/>
          <w:numId w:val="22"/>
        </w:numPr>
        <w:shd w:val="clear" w:color="auto" w:fill="FDFAF5"/>
        <w:spacing w:before="100" w:beforeAutospacing="1" w:after="100" w:afterAutospacing="1" w:line="440" w:lineRule="atLeast"/>
        <w:ind w:firstLine="840"/>
        <w:rPr>
          <w:sz w:val="22"/>
          <w:szCs w:val="22"/>
        </w:rPr>
      </w:pPr>
      <w:r>
        <w:rPr>
          <w:rFonts w:hint="eastAsia"/>
          <w:sz w:val="22"/>
          <w:szCs w:val="22"/>
          <w:u w:val="single"/>
        </w:rPr>
        <w:t>（标的名称）</w:t>
      </w:r>
      <w:r>
        <w:rPr>
          <w:rFonts w:hint="eastAsia"/>
          <w:sz w:val="22"/>
          <w:szCs w:val="22"/>
        </w:rPr>
        <w:t> 属于</w:t>
      </w:r>
      <w:r>
        <w:rPr>
          <w:rFonts w:hint="eastAsia"/>
          <w:sz w:val="22"/>
          <w:szCs w:val="22"/>
          <w:u w:val="single"/>
        </w:rPr>
        <w:t>（采购文件中明确的所属行业）</w:t>
      </w:r>
      <w:r>
        <w:rPr>
          <w:rFonts w:hint="eastAsia"/>
          <w:sz w:val="22"/>
          <w:szCs w:val="22"/>
        </w:rPr>
        <w:t>；承接企业为</w:t>
      </w:r>
      <w:r>
        <w:rPr>
          <w:rFonts w:hint="eastAsia"/>
          <w:sz w:val="22"/>
          <w:szCs w:val="22"/>
          <w:u w:val="single"/>
        </w:rPr>
        <w:t xml:space="preserve"> （企业名称）</w:t>
      </w:r>
      <w:r>
        <w:rPr>
          <w:rFonts w:hint="eastAsia"/>
          <w:sz w:val="22"/>
          <w:szCs w:val="22"/>
        </w:rPr>
        <w:t>，从业人员</w:t>
      </w:r>
      <w:r>
        <w:rPr>
          <w:rFonts w:hint="eastAsia"/>
          <w:sz w:val="22"/>
          <w:szCs w:val="22"/>
          <w:u w:val="single"/>
        </w:rPr>
        <w:t xml:space="preserve">   </w:t>
      </w:r>
      <w:r>
        <w:rPr>
          <w:rFonts w:hint="eastAsia"/>
          <w:sz w:val="22"/>
          <w:szCs w:val="22"/>
        </w:rPr>
        <w:t>人，营业收入为</w:t>
      </w:r>
      <w:r>
        <w:rPr>
          <w:rFonts w:hint="eastAsia"/>
          <w:sz w:val="22"/>
          <w:szCs w:val="22"/>
          <w:u w:val="single"/>
        </w:rPr>
        <w:t xml:space="preserve">     </w:t>
      </w:r>
      <w:r>
        <w:rPr>
          <w:rFonts w:hint="eastAsia"/>
          <w:sz w:val="22"/>
          <w:szCs w:val="22"/>
        </w:rPr>
        <w:t>万元，资产总额为</w:t>
      </w:r>
      <w:r>
        <w:rPr>
          <w:rFonts w:hint="eastAsia"/>
          <w:sz w:val="22"/>
          <w:szCs w:val="22"/>
          <w:u w:val="single"/>
        </w:rPr>
        <w:t xml:space="preserve">     </w:t>
      </w:r>
      <w:r>
        <w:rPr>
          <w:rFonts w:hint="eastAsia"/>
          <w:sz w:val="22"/>
          <w:szCs w:val="22"/>
        </w:rPr>
        <w:t>万元，属于</w:t>
      </w:r>
      <w:r>
        <w:rPr>
          <w:rFonts w:hint="eastAsia"/>
          <w:sz w:val="22"/>
          <w:szCs w:val="22"/>
          <w:u w:val="single"/>
        </w:rPr>
        <w:t>（中型企业、小型企业、微型企业）</w:t>
      </w:r>
      <w:r>
        <w:rPr>
          <w:rFonts w:hint="eastAsia"/>
          <w:sz w:val="22"/>
          <w:szCs w:val="22"/>
        </w:rPr>
        <w:t>；  </w:t>
      </w:r>
    </w:p>
    <w:p w14:paraId="10C737BF">
      <w:pPr>
        <w:shd w:val="clear" w:color="auto" w:fill="FDFAF5"/>
        <w:spacing w:before="100" w:beforeAutospacing="1" w:after="100" w:afterAutospacing="1" w:line="440" w:lineRule="atLeast"/>
        <w:rPr>
          <w:sz w:val="22"/>
          <w:szCs w:val="22"/>
        </w:rPr>
      </w:pPr>
      <w:r>
        <w:rPr>
          <w:rFonts w:hint="eastAsia"/>
          <w:sz w:val="22"/>
          <w:szCs w:val="22"/>
        </w:rPr>
        <w:t xml:space="preserve">        以上企业，不属于大企业的分支机构，不存在控股股东为大企业的情形，也不存在与大企业的负责人同一人的情形。 </w:t>
      </w:r>
    </w:p>
    <w:p w14:paraId="7610096C">
      <w:pPr>
        <w:shd w:val="clear" w:color="auto" w:fill="FDFAF5"/>
        <w:spacing w:before="100" w:beforeAutospacing="1" w:after="100" w:afterAutospacing="1" w:line="440" w:lineRule="atLeast"/>
        <w:ind w:firstLine="840"/>
        <w:rPr>
          <w:sz w:val="22"/>
          <w:szCs w:val="22"/>
        </w:rPr>
      </w:pPr>
      <w:r>
        <w:rPr>
          <w:rFonts w:hint="eastAsia"/>
          <w:sz w:val="22"/>
          <w:szCs w:val="22"/>
        </w:rPr>
        <w:t>本企业对上述声明的真实性负责。如有虚假，将依法承担相应责任。</w:t>
      </w:r>
    </w:p>
    <w:p w14:paraId="53C74B0B">
      <w:pPr>
        <w:shd w:val="clear" w:color="auto" w:fill="FDFAF5"/>
        <w:spacing w:before="100" w:beforeAutospacing="1" w:after="100" w:afterAutospacing="1" w:line="440" w:lineRule="atLeast"/>
        <w:rPr>
          <w:sz w:val="22"/>
          <w:szCs w:val="22"/>
        </w:rPr>
      </w:pPr>
      <w:r>
        <w:rPr>
          <w:rFonts w:hint="eastAsia"/>
          <w:sz w:val="22"/>
          <w:szCs w:val="22"/>
        </w:rPr>
        <w:t>企业名称（盖章）：                </w:t>
      </w:r>
    </w:p>
    <w:p w14:paraId="375840D3">
      <w:pPr>
        <w:shd w:val="clear" w:color="auto" w:fill="FDFAF5"/>
        <w:spacing w:before="100" w:beforeAutospacing="1" w:after="100" w:afterAutospacing="1" w:line="440" w:lineRule="atLeast"/>
        <w:rPr>
          <w:spacing w:val="6"/>
          <w:sz w:val="22"/>
          <w:szCs w:val="22"/>
        </w:rPr>
      </w:pPr>
      <w:r>
        <w:rPr>
          <w:rFonts w:hint="eastAsia"/>
          <w:sz w:val="22"/>
          <w:szCs w:val="22"/>
        </w:rPr>
        <w:t>日期：       </w:t>
      </w:r>
      <w:bookmarkStart w:id="6" w:name="OLE_LINK14"/>
      <w:bookmarkStart w:id="7" w:name="OLE_LINK13"/>
    </w:p>
    <w:p w14:paraId="2C32AC76">
      <w:pPr>
        <w:spacing w:line="588" w:lineRule="exact"/>
        <w:jc w:val="center"/>
        <w:rPr>
          <w:spacing w:val="6"/>
          <w:sz w:val="22"/>
          <w:szCs w:val="22"/>
        </w:rPr>
      </w:pPr>
      <w:r>
        <w:rPr>
          <w:rFonts w:hint="eastAsia"/>
          <w:spacing w:val="6"/>
          <w:sz w:val="22"/>
          <w:szCs w:val="22"/>
        </w:rPr>
        <w:t>残疾人福利性单位声明函</w:t>
      </w:r>
      <w:bookmarkEnd w:id="6"/>
      <w:bookmarkEnd w:id="7"/>
    </w:p>
    <w:p w14:paraId="2507FA71">
      <w:pPr>
        <w:spacing w:line="588" w:lineRule="exact"/>
        <w:ind w:firstLine="464" w:firstLineChars="200"/>
        <w:rPr>
          <w:spacing w:val="6"/>
          <w:sz w:val="22"/>
          <w:szCs w:val="22"/>
        </w:rPr>
      </w:pPr>
      <w:r>
        <w:rPr>
          <w:rFonts w:hint="eastAsia"/>
          <w:spacing w:val="6"/>
          <w:sz w:val="22"/>
          <w:szCs w:val="22"/>
        </w:rPr>
        <w:t>本单位郑重声明，根据《财政部 民政部 中国残疾人联合会关于促进残疾人就业政府采购政策的通知》（财库</w:t>
      </w:r>
      <w:r>
        <w:rPr>
          <w:rFonts w:hint="eastAsia"/>
          <w:sz w:val="22"/>
          <w:szCs w:val="22"/>
        </w:rPr>
        <w:t>〔2017〕 141</w:t>
      </w:r>
      <w:r>
        <w:rPr>
          <w:rFonts w:hint="eastAsia"/>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D84D6B">
      <w:pPr>
        <w:spacing w:line="588" w:lineRule="exact"/>
        <w:ind w:firstLine="464" w:firstLineChars="200"/>
        <w:rPr>
          <w:spacing w:val="6"/>
          <w:sz w:val="22"/>
          <w:szCs w:val="22"/>
        </w:rPr>
      </w:pPr>
      <w:r>
        <w:rPr>
          <w:rFonts w:hint="eastAsia"/>
          <w:spacing w:val="6"/>
          <w:sz w:val="22"/>
          <w:szCs w:val="22"/>
        </w:rPr>
        <w:t>本单位对上述声明的真实性负责。如有虚假，将依法承担相应责任。</w:t>
      </w:r>
    </w:p>
    <w:p w14:paraId="5F404ED1">
      <w:pPr>
        <w:spacing w:line="588" w:lineRule="exact"/>
        <w:rPr>
          <w:spacing w:val="6"/>
          <w:sz w:val="22"/>
          <w:szCs w:val="22"/>
        </w:rPr>
      </w:pPr>
    </w:p>
    <w:p w14:paraId="6353C738">
      <w:pPr>
        <w:tabs>
          <w:tab w:val="left" w:pos="4860"/>
        </w:tabs>
        <w:spacing w:line="588" w:lineRule="exact"/>
        <w:ind w:right="1560" w:firstLine="464" w:firstLineChars="200"/>
        <w:jc w:val="center"/>
        <w:rPr>
          <w:spacing w:val="6"/>
          <w:sz w:val="22"/>
          <w:szCs w:val="22"/>
        </w:rPr>
      </w:pPr>
      <w:r>
        <w:rPr>
          <w:rFonts w:hint="eastAsia"/>
          <w:spacing w:val="6"/>
          <w:sz w:val="22"/>
          <w:szCs w:val="22"/>
        </w:rPr>
        <w:t xml:space="preserve">               单位名称（盖章）：</w:t>
      </w:r>
    </w:p>
    <w:p w14:paraId="04E0F7CA">
      <w:pPr>
        <w:tabs>
          <w:tab w:val="left" w:pos="4860"/>
        </w:tabs>
        <w:spacing w:line="588" w:lineRule="exact"/>
        <w:ind w:right="1560" w:firstLine="464" w:firstLineChars="200"/>
        <w:jc w:val="center"/>
        <w:rPr>
          <w:spacing w:val="6"/>
          <w:sz w:val="22"/>
          <w:szCs w:val="22"/>
        </w:rPr>
      </w:pPr>
      <w:r>
        <w:rPr>
          <w:rFonts w:hint="eastAsia"/>
          <w:spacing w:val="6"/>
          <w:sz w:val="22"/>
          <w:szCs w:val="22"/>
        </w:rPr>
        <w:t xml:space="preserve">       日  期：</w:t>
      </w:r>
    </w:p>
    <w:p w14:paraId="2E89429E">
      <w:pPr>
        <w:tabs>
          <w:tab w:val="left" w:pos="4860"/>
        </w:tabs>
        <w:spacing w:line="588" w:lineRule="exact"/>
        <w:ind w:right="1560"/>
        <w:rPr>
          <w:sz w:val="22"/>
          <w:szCs w:val="22"/>
        </w:rPr>
      </w:pPr>
      <w:r>
        <w:rPr>
          <w:rFonts w:hint="eastAsia"/>
          <w:sz w:val="22"/>
          <w:szCs w:val="22"/>
        </w:rPr>
        <w:t>备注说明：</w:t>
      </w:r>
    </w:p>
    <w:p w14:paraId="01A5B629">
      <w:pPr>
        <w:spacing w:line="588" w:lineRule="exact"/>
        <w:rPr>
          <w:spacing w:val="6"/>
          <w:sz w:val="22"/>
          <w:szCs w:val="22"/>
        </w:rPr>
      </w:pPr>
      <w:r>
        <w:rPr>
          <w:rFonts w:hint="eastAsia"/>
          <w:spacing w:val="6"/>
          <w:sz w:val="22"/>
          <w:szCs w:val="22"/>
        </w:rPr>
        <w:t>1、如中标，将在中标公示中将此残疾人福利性单位声明函予以公示，接受社会监督；</w:t>
      </w:r>
    </w:p>
    <w:p w14:paraId="243BA36A">
      <w:pPr>
        <w:spacing w:line="588" w:lineRule="exact"/>
        <w:rPr>
          <w:rFonts w:hint="eastAsia"/>
          <w:spacing w:val="6"/>
          <w:sz w:val="22"/>
          <w:szCs w:val="22"/>
        </w:rPr>
      </w:pPr>
      <w:r>
        <w:rPr>
          <w:rFonts w:hint="eastAsia"/>
          <w:spacing w:val="6"/>
          <w:sz w:val="22"/>
          <w:szCs w:val="22"/>
        </w:rPr>
        <w:t>2、供应商提供的《残疾人福利性单位声明函》与事实不符的，依照《政府采购法》第七十七条第一款的规定追究法律责任。</w:t>
      </w:r>
    </w:p>
    <w:p w14:paraId="2FD3188E">
      <w:pPr>
        <w:shd w:val="clear" w:color="auto" w:fill="FDFAF5"/>
        <w:spacing w:before="100" w:beforeAutospacing="1" w:after="100" w:afterAutospacing="1" w:line="440" w:lineRule="atLeast"/>
        <w:rPr>
          <w:sz w:val="22"/>
          <w:szCs w:val="22"/>
        </w:rPr>
      </w:pPr>
      <w:r>
        <w:rPr>
          <w:rFonts w:hint="eastAsia"/>
          <w:sz w:val="22"/>
          <w:szCs w:val="22"/>
        </w:rPr>
        <w:t>二、节能、环保产品优先（强制）采购政策说明</w:t>
      </w:r>
    </w:p>
    <w:p w14:paraId="3F8C0C23">
      <w:pPr>
        <w:shd w:val="clear" w:color="auto" w:fill="FDFAF5"/>
        <w:spacing w:before="100" w:beforeAutospacing="1" w:after="100" w:afterAutospacing="1" w:line="440" w:lineRule="atLeast"/>
        <w:ind w:firstLine="840"/>
        <w:rPr>
          <w:sz w:val="22"/>
          <w:szCs w:val="22"/>
        </w:rPr>
      </w:pPr>
      <w:r>
        <w:rPr>
          <w:rFonts w:hint="eastAsia"/>
          <w:sz w:val="22"/>
          <w:szCs w:val="22"/>
        </w:rPr>
        <w:t>1、政策依据</w:t>
      </w:r>
    </w:p>
    <w:p w14:paraId="236D0635">
      <w:pPr>
        <w:shd w:val="clear" w:color="auto" w:fill="FDFAF5"/>
        <w:spacing w:before="100" w:beforeAutospacing="1" w:after="100" w:afterAutospacing="1"/>
        <w:rPr>
          <w:sz w:val="22"/>
          <w:szCs w:val="22"/>
        </w:rPr>
      </w:pPr>
      <w:r>
        <w:rPr>
          <w:rFonts w:hint="eastAsia"/>
          <w:sz w:val="22"/>
          <w:szCs w:val="22"/>
        </w:rPr>
        <w:t>（一）《国务院办公厅关于建立政府强制采购节能产品制度的通知》(国办发[2987]51号)</w:t>
      </w:r>
    </w:p>
    <w:p w14:paraId="6E5A0FC9">
      <w:pPr>
        <w:shd w:val="clear" w:color="auto" w:fill="FDFAF5"/>
        <w:spacing w:before="100" w:beforeAutospacing="1" w:after="100" w:afterAutospacing="1"/>
        <w:rPr>
          <w:sz w:val="22"/>
          <w:szCs w:val="22"/>
        </w:rPr>
      </w:pPr>
      <w:r>
        <w:rPr>
          <w:rFonts w:hint="eastAsia"/>
          <w:sz w:val="22"/>
          <w:szCs w:val="22"/>
        </w:rPr>
        <w:t>（二）财政部、发展改革委发布的《节能产品政府采购实施意见》(财库[2984]185号)</w:t>
      </w:r>
    </w:p>
    <w:p w14:paraId="6BB95098">
      <w:pPr>
        <w:shd w:val="clear" w:color="auto" w:fill="FDFAF5"/>
        <w:spacing w:before="100" w:beforeAutospacing="1" w:after="100" w:afterAutospacing="1"/>
        <w:rPr>
          <w:sz w:val="22"/>
          <w:szCs w:val="22"/>
        </w:rPr>
      </w:pPr>
      <w:r>
        <w:rPr>
          <w:rFonts w:hint="eastAsia"/>
          <w:sz w:val="22"/>
          <w:szCs w:val="22"/>
        </w:rPr>
        <w:t>（三）财政部、原环保总局印发的《环境标志产品政府采购实施的意见》（财库 [2986]90号）</w:t>
      </w:r>
    </w:p>
    <w:p w14:paraId="101AF855">
      <w:pPr>
        <w:shd w:val="clear" w:color="auto" w:fill="FDFAF5"/>
        <w:spacing w:before="100" w:beforeAutospacing="1" w:after="100" w:afterAutospacing="1"/>
        <w:ind w:firstLine="840"/>
        <w:rPr>
          <w:rFonts w:hint="eastAsia"/>
          <w:spacing w:val="6"/>
          <w:sz w:val="22"/>
          <w:szCs w:val="22"/>
        </w:rPr>
        <w:sectPr>
          <w:headerReference r:id="rId5" w:type="default"/>
          <w:footerReference r:id="rId6" w:type="default"/>
          <w:pgSz w:w="11905" w:h="16838"/>
          <w:pgMar w:top="1440" w:right="1287" w:bottom="1440" w:left="1287" w:header="850" w:footer="992" w:gutter="0"/>
          <w:pgNumType w:fmt="decimal" w:start="1"/>
          <w:cols w:space="0" w:num="1"/>
          <w:rtlGutter w:val="0"/>
          <w:docGrid w:linePitch="312" w:charSpace="0"/>
        </w:sectPr>
      </w:pPr>
      <w:r>
        <w:rPr>
          <w:rFonts w:hint="eastAsia"/>
          <w:sz w:val="22"/>
          <w:szCs w:val="22"/>
        </w:rPr>
        <w:t>2、供应商投标货物属于节能、环保优先（强制）采购范围的，须提供相关证明材料。</w:t>
      </w:r>
    </w:p>
    <w:p w14:paraId="4AF789FF">
      <w:pPr>
        <w:snapToGrid w:val="0"/>
        <w:spacing w:line="420" w:lineRule="exact"/>
        <w:jc w:val="center"/>
        <w:rPr>
          <w:rFonts w:hint="eastAsia"/>
          <w:sz w:val="36"/>
          <w:szCs w:val="36"/>
        </w:rPr>
      </w:pPr>
      <w:r>
        <w:rPr>
          <w:rFonts w:hint="eastAsia"/>
          <w:sz w:val="36"/>
          <w:szCs w:val="36"/>
        </w:rPr>
        <w:t>第五部分     合同格式（仅供参考）</w:t>
      </w:r>
    </w:p>
    <w:p w14:paraId="1FB962CA">
      <w:pPr>
        <w:pStyle w:val="58"/>
      </w:pPr>
    </w:p>
    <w:p w14:paraId="5F4E7E4B">
      <w:pPr>
        <w:shd w:val="clear" w:color="auto" w:fill="auto"/>
        <w:spacing w:line="460" w:lineRule="exact"/>
        <w:rPr>
          <w:sz w:val="22"/>
          <w:szCs w:val="22"/>
        </w:rPr>
      </w:pPr>
      <w:r>
        <w:rPr>
          <w:rFonts w:hint="eastAsia"/>
          <w:sz w:val="22"/>
          <w:szCs w:val="22"/>
        </w:rPr>
        <w:t>招标人：</w:t>
      </w:r>
      <w:r>
        <w:rPr>
          <w:rFonts w:hint="eastAsia"/>
          <w:sz w:val="22"/>
          <w:szCs w:val="22"/>
          <w:u w:val="single"/>
        </w:rPr>
        <w:t>龙港市经济发展局</w:t>
      </w:r>
      <w:r>
        <w:rPr>
          <w:rFonts w:hint="eastAsia"/>
          <w:sz w:val="22"/>
          <w:szCs w:val="22"/>
        </w:rPr>
        <w:t>（甲方）</w:t>
      </w:r>
    </w:p>
    <w:p w14:paraId="795AFE9C">
      <w:pPr>
        <w:shd w:val="clear" w:color="auto" w:fill="auto"/>
        <w:spacing w:line="460" w:lineRule="exact"/>
        <w:rPr>
          <w:b/>
          <w:bCs/>
          <w:szCs w:val="21"/>
        </w:rPr>
      </w:pPr>
      <w:r>
        <w:rPr>
          <w:rFonts w:hint="eastAsia"/>
          <w:sz w:val="22"/>
          <w:szCs w:val="22"/>
        </w:rPr>
        <w:t>成交供应商：</w:t>
      </w:r>
      <w:r>
        <w:rPr>
          <w:rFonts w:hint="eastAsia"/>
          <w:sz w:val="22"/>
          <w:szCs w:val="22"/>
          <w:u w:val="single"/>
        </w:rPr>
        <w:t xml:space="preserve">                  </w:t>
      </w:r>
      <w:r>
        <w:rPr>
          <w:rFonts w:hint="eastAsia"/>
          <w:sz w:val="22"/>
          <w:szCs w:val="22"/>
        </w:rPr>
        <w:t>（乙方）</w:t>
      </w:r>
      <w:r>
        <w:rPr>
          <w:rFonts w:hint="eastAsia"/>
          <w:b/>
          <w:bCs/>
          <w:szCs w:val="21"/>
        </w:rPr>
        <w:t xml:space="preserve"> </w:t>
      </w:r>
    </w:p>
    <w:p w14:paraId="17C00D6C">
      <w:pPr>
        <w:spacing w:line="440" w:lineRule="atLeast"/>
        <w:ind w:firstLine="440" w:firstLineChars="200"/>
        <w:rPr>
          <w:rFonts w:hint="eastAsia"/>
          <w:sz w:val="22"/>
          <w:szCs w:val="22"/>
        </w:rPr>
      </w:pPr>
      <w:r>
        <w:rPr>
          <w:rFonts w:hint="eastAsia"/>
          <w:sz w:val="22"/>
          <w:szCs w:val="22"/>
        </w:rPr>
        <w:t>根据《中华人民共和国民法典》及相关法律法规，甲乙双方就</w:t>
      </w:r>
      <w:r>
        <w:rPr>
          <w:rFonts w:hint="eastAsia"/>
          <w:sz w:val="22"/>
          <w:szCs w:val="22"/>
          <w:lang w:eastAsia="zh-CN"/>
        </w:rPr>
        <w:t>龙港市数字贸易产业平台项目（重）</w:t>
      </w:r>
      <w:r>
        <w:rPr>
          <w:rFonts w:hint="eastAsia"/>
          <w:sz w:val="22"/>
          <w:szCs w:val="22"/>
        </w:rPr>
        <w:t>事项协商一致，共同订立合同，以明确双方的权利与义务。</w:t>
      </w:r>
    </w:p>
    <w:p w14:paraId="305AF3D4">
      <w:pPr>
        <w:spacing w:line="440" w:lineRule="atLeast"/>
        <w:ind w:firstLine="440" w:firstLineChars="200"/>
        <w:rPr>
          <w:rFonts w:hint="eastAsia"/>
          <w:sz w:val="22"/>
          <w:szCs w:val="22"/>
          <w:lang w:eastAsia="zh-CN"/>
        </w:rPr>
      </w:pPr>
      <w:r>
        <w:rPr>
          <w:rFonts w:hint="eastAsia"/>
          <w:sz w:val="22"/>
          <w:szCs w:val="22"/>
        </w:rPr>
        <w:t>项目名称：</w:t>
      </w:r>
      <w:r>
        <w:rPr>
          <w:rFonts w:hint="eastAsia"/>
          <w:sz w:val="22"/>
          <w:szCs w:val="22"/>
          <w:lang w:eastAsia="zh-CN"/>
        </w:rPr>
        <w:t>龙港市数字贸易产业平台项目（重）</w:t>
      </w:r>
    </w:p>
    <w:p w14:paraId="5A0871FE">
      <w:pPr>
        <w:spacing w:line="440" w:lineRule="atLeast"/>
        <w:ind w:firstLine="440" w:firstLineChars="200"/>
        <w:rPr>
          <w:rFonts w:hint="eastAsia"/>
          <w:sz w:val="22"/>
          <w:szCs w:val="22"/>
        </w:rPr>
      </w:pPr>
      <w:r>
        <w:rPr>
          <w:rFonts w:hint="eastAsia"/>
          <w:sz w:val="22"/>
          <w:szCs w:val="22"/>
        </w:rPr>
        <w:t>规划范围及主要内容：</w:t>
      </w:r>
    </w:p>
    <w:p w14:paraId="50D9C500">
      <w:pPr>
        <w:widowControl/>
        <w:snapToGrid w:val="0"/>
        <w:spacing w:line="420" w:lineRule="exact"/>
        <w:jc w:val="left"/>
        <w:rPr>
          <w:rFonts w:hint="eastAsia"/>
          <w:b/>
          <w:bCs/>
          <w:color w:val="auto"/>
          <w:sz w:val="22"/>
          <w:highlight w:val="none"/>
        </w:rPr>
      </w:pPr>
      <w:r>
        <w:rPr>
          <w:rFonts w:hint="eastAsia"/>
          <w:b/>
          <w:bCs/>
          <w:color w:val="auto"/>
          <w:sz w:val="22"/>
          <w:highlight w:val="none"/>
          <w:lang w:val="en-US" w:eastAsia="zh-CN"/>
        </w:rPr>
        <w:t>一、</w:t>
      </w:r>
      <w:r>
        <w:rPr>
          <w:rFonts w:hint="eastAsia"/>
          <w:b/>
          <w:bCs/>
          <w:color w:val="auto"/>
          <w:sz w:val="22"/>
          <w:highlight w:val="none"/>
        </w:rPr>
        <w:t xml:space="preserve">规划范围：龙港市； </w:t>
      </w:r>
    </w:p>
    <w:p w14:paraId="413FB124">
      <w:pPr>
        <w:pageBreakBefore w:val="0"/>
        <w:shd w:val="clear" w:color="auto" w:fill="auto"/>
        <w:kinsoku/>
        <w:wordWrap/>
        <w:overflowPunct/>
        <w:topLinePunct w:val="0"/>
        <w:bidi w:val="0"/>
        <w:spacing w:line="440" w:lineRule="exact"/>
        <w:jc w:val="left"/>
        <w:textAlignment w:val="auto"/>
        <w:rPr>
          <w:rFonts w:hint="eastAsia" w:cs="宋体"/>
          <w:b/>
          <w:bCs/>
          <w:sz w:val="22"/>
          <w:szCs w:val="22"/>
          <w:lang w:val="en-US" w:eastAsia="zh-CN"/>
        </w:rPr>
      </w:pPr>
      <w:r>
        <w:rPr>
          <w:rFonts w:hint="eastAsia" w:cs="宋体"/>
          <w:b/>
          <w:bCs/>
          <w:sz w:val="22"/>
          <w:szCs w:val="22"/>
          <w:lang w:val="en-US" w:eastAsia="zh-CN"/>
        </w:rPr>
        <w:t>二、采购内容</w:t>
      </w:r>
    </w:p>
    <w:p w14:paraId="5CF394F9">
      <w:pPr>
        <w:spacing w:line="440" w:lineRule="atLeast"/>
        <w:ind w:firstLine="440" w:firstLineChars="200"/>
        <w:rPr>
          <w:rFonts w:hint="eastAsia"/>
          <w:sz w:val="22"/>
          <w:szCs w:val="22"/>
          <w:lang w:eastAsia="zh-CN"/>
        </w:rPr>
      </w:pPr>
      <w:r>
        <w:rPr>
          <w:rFonts w:hint="eastAsia"/>
          <w:sz w:val="22"/>
          <w:szCs w:val="22"/>
          <w:lang w:eastAsia="zh-CN"/>
        </w:rPr>
        <w:t>基于龙港在印刷包装、新型材料、绿色纺织三大传统产业以及新能源装备、生命健康、通用机械三大新兴产业等产业基础和区位优势，结合大数据、物联网、智能供应链、云仓等，打造龙港市数字贸易产业平台项目（重），为龙港企业提供AI数字人、AI外呼、AIGC、AI营销等人工智能业务服务，推动龙港特色产业链形成与发展,并促进带动龙港本地产值的提升，以企业</w:t>
      </w:r>
      <w:r>
        <w:rPr>
          <w:rFonts w:hint="eastAsia"/>
          <w:sz w:val="22"/>
          <w:szCs w:val="22"/>
          <w:lang w:val="en-US" w:eastAsia="zh-CN"/>
        </w:rPr>
        <w:t>券</w:t>
      </w:r>
      <w:r>
        <w:rPr>
          <w:rFonts w:hint="eastAsia"/>
          <w:sz w:val="22"/>
          <w:szCs w:val="22"/>
          <w:lang w:eastAsia="zh-CN"/>
        </w:rPr>
        <w:t>的形式给到本地企业使用。</w:t>
      </w:r>
    </w:p>
    <w:p w14:paraId="257641BD">
      <w:pPr>
        <w:pageBreakBefore w:val="0"/>
        <w:numPr>
          <w:ilvl w:val="0"/>
          <w:numId w:val="0"/>
        </w:numPr>
        <w:shd w:val="clear" w:color="auto" w:fill="auto"/>
        <w:kinsoku/>
        <w:wordWrap/>
        <w:overflowPunct/>
        <w:topLinePunct w:val="0"/>
        <w:bidi w:val="0"/>
        <w:spacing w:line="440" w:lineRule="exact"/>
        <w:jc w:val="left"/>
        <w:textAlignment w:val="auto"/>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1、模块建设及服务内容</w:t>
      </w:r>
    </w:p>
    <w:tbl>
      <w:tblPr>
        <w:tblStyle w:val="60"/>
        <w:tblW w:w="10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242"/>
        <w:gridCol w:w="2879"/>
        <w:gridCol w:w="4561"/>
        <w:gridCol w:w="1096"/>
        <w:gridCol w:w="1096"/>
      </w:tblGrid>
      <w:tr w14:paraId="403E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30" w:hRule="atLeast"/>
          <w:jc w:val="center"/>
        </w:trPr>
        <w:tc>
          <w:tcPr>
            <w:tcW w:w="1242" w:type="dxa"/>
            <w:shd w:val="clear" w:color="auto" w:fill="CFCECE" w:themeFill="background2" w:themeFillShade="E5"/>
            <w:vAlign w:val="center"/>
          </w:tcPr>
          <w:p w14:paraId="5A783758">
            <w:pPr>
              <w:spacing w:after="80" w:line="560" w:lineRule="exact"/>
              <w:contextualSpacing/>
              <w:jc w:val="center"/>
              <w:rPr>
                <w:rFonts w:hint="eastAsia" w:ascii="仿宋" w:hAnsi="仿宋" w:eastAsia="仿宋" w:cs="仿宋"/>
                <w:b/>
                <w:spacing w:val="-10"/>
                <w:kern w:val="28"/>
                <w:sz w:val="21"/>
                <w:szCs w:val="21"/>
                <w:highlight w:val="none"/>
                <w:lang w:eastAsia="zh-CN"/>
              </w:rPr>
            </w:pPr>
            <w:r>
              <w:rPr>
                <w:rFonts w:hint="eastAsia" w:ascii="仿宋" w:hAnsi="仿宋" w:eastAsia="仿宋" w:cs="仿宋"/>
                <w:b/>
                <w:spacing w:val="-10"/>
                <w:kern w:val="28"/>
                <w:sz w:val="21"/>
                <w:szCs w:val="21"/>
                <w:highlight w:val="none"/>
                <w:lang w:val="en-US" w:eastAsia="zh-CN"/>
              </w:rPr>
              <w:t>名称</w:t>
            </w:r>
          </w:p>
        </w:tc>
        <w:tc>
          <w:tcPr>
            <w:tcW w:w="2879" w:type="dxa"/>
            <w:shd w:val="clear" w:color="auto" w:fill="CFCECE" w:themeFill="background2" w:themeFillShade="E5"/>
            <w:vAlign w:val="center"/>
          </w:tcPr>
          <w:p w14:paraId="7451093F">
            <w:pPr>
              <w:spacing w:after="80" w:line="560" w:lineRule="exact"/>
              <w:contextualSpacing/>
              <w:jc w:val="center"/>
              <w:rPr>
                <w:rFonts w:ascii="仿宋" w:hAnsi="仿宋" w:eastAsia="仿宋" w:cs="仿宋"/>
                <w:b/>
                <w:spacing w:val="-10"/>
                <w:kern w:val="28"/>
                <w:sz w:val="21"/>
                <w:szCs w:val="21"/>
                <w:highlight w:val="none"/>
              </w:rPr>
            </w:pPr>
            <w:r>
              <w:rPr>
                <w:rFonts w:hint="eastAsia" w:ascii="仿宋" w:hAnsi="仿宋" w:eastAsia="仿宋" w:cs="仿宋"/>
                <w:b/>
                <w:spacing w:val="-10"/>
                <w:kern w:val="28"/>
                <w:sz w:val="21"/>
                <w:szCs w:val="21"/>
                <w:highlight w:val="none"/>
                <w:lang w:val="en-US" w:eastAsia="zh-CN"/>
              </w:rPr>
              <w:t>服务</w:t>
            </w:r>
            <w:r>
              <w:rPr>
                <w:rFonts w:hint="eastAsia" w:ascii="仿宋" w:hAnsi="仿宋" w:eastAsia="仿宋" w:cs="仿宋"/>
                <w:b/>
                <w:spacing w:val="-10"/>
                <w:kern w:val="28"/>
                <w:sz w:val="21"/>
                <w:szCs w:val="21"/>
                <w:highlight w:val="none"/>
              </w:rPr>
              <w:t>内容</w:t>
            </w:r>
          </w:p>
        </w:tc>
        <w:tc>
          <w:tcPr>
            <w:tcW w:w="4561" w:type="dxa"/>
            <w:shd w:val="clear" w:color="auto" w:fill="CFCECE" w:themeFill="background2" w:themeFillShade="E5"/>
            <w:vAlign w:val="center"/>
          </w:tcPr>
          <w:p w14:paraId="17828FDF">
            <w:pPr>
              <w:spacing w:after="80" w:line="560" w:lineRule="exact"/>
              <w:contextualSpacing/>
              <w:jc w:val="center"/>
              <w:rPr>
                <w:rFonts w:ascii="仿宋" w:hAnsi="仿宋" w:eastAsia="仿宋" w:cs="仿宋"/>
                <w:b/>
                <w:spacing w:val="-10"/>
                <w:kern w:val="28"/>
                <w:sz w:val="21"/>
                <w:szCs w:val="21"/>
                <w:highlight w:val="none"/>
              </w:rPr>
            </w:pPr>
            <w:r>
              <w:rPr>
                <w:rFonts w:hint="eastAsia" w:ascii="仿宋" w:hAnsi="仿宋" w:eastAsia="仿宋" w:cs="仿宋"/>
                <w:b/>
                <w:spacing w:val="-10"/>
                <w:kern w:val="28"/>
                <w:sz w:val="21"/>
                <w:szCs w:val="21"/>
                <w:highlight w:val="none"/>
              </w:rPr>
              <w:t>功能描述</w:t>
            </w:r>
          </w:p>
        </w:tc>
        <w:tc>
          <w:tcPr>
            <w:tcW w:w="1096" w:type="dxa"/>
            <w:shd w:val="clear" w:color="auto" w:fill="CFCECE" w:themeFill="background2" w:themeFillShade="E5"/>
            <w:vAlign w:val="center"/>
          </w:tcPr>
          <w:p w14:paraId="0FA0338D">
            <w:pPr>
              <w:spacing w:after="80" w:line="240" w:lineRule="auto"/>
              <w:contextualSpacing/>
              <w:jc w:val="center"/>
              <w:rPr>
                <w:rFonts w:hint="default" w:ascii="仿宋" w:hAnsi="仿宋" w:eastAsia="仿宋" w:cs="仿宋"/>
                <w:b/>
                <w:spacing w:val="-10"/>
                <w:kern w:val="28"/>
                <w:sz w:val="21"/>
                <w:szCs w:val="21"/>
                <w:highlight w:val="none"/>
                <w:lang w:val="en-US" w:eastAsia="zh-CN"/>
              </w:rPr>
            </w:pPr>
            <w:r>
              <w:rPr>
                <w:rFonts w:hint="eastAsia" w:ascii="仿宋" w:hAnsi="仿宋" w:eastAsia="仿宋" w:cs="仿宋"/>
                <w:b/>
                <w:spacing w:val="-10"/>
                <w:kern w:val="28"/>
                <w:sz w:val="21"/>
                <w:szCs w:val="21"/>
                <w:highlight w:val="none"/>
                <w:lang w:val="en-US" w:eastAsia="zh-CN"/>
              </w:rPr>
              <w:t>任务要求</w:t>
            </w:r>
          </w:p>
        </w:tc>
        <w:tc>
          <w:tcPr>
            <w:tcW w:w="1096" w:type="dxa"/>
            <w:shd w:val="clear" w:color="auto" w:fill="CFCECE" w:themeFill="background2" w:themeFillShade="E5"/>
            <w:vAlign w:val="center"/>
          </w:tcPr>
          <w:p w14:paraId="7E499A48">
            <w:pPr>
              <w:spacing w:after="80" w:line="240" w:lineRule="auto"/>
              <w:contextualSpacing/>
              <w:jc w:val="center"/>
              <w:rPr>
                <w:rFonts w:hint="eastAsia" w:ascii="仿宋" w:hAnsi="仿宋" w:eastAsia="仿宋" w:cs="仿宋"/>
                <w:b/>
                <w:spacing w:val="-10"/>
                <w:kern w:val="28"/>
                <w:sz w:val="21"/>
                <w:szCs w:val="21"/>
                <w:highlight w:val="none"/>
                <w:lang w:val="en-US" w:eastAsia="zh-CN"/>
              </w:rPr>
            </w:pPr>
            <w:r>
              <w:rPr>
                <w:rFonts w:hint="eastAsia" w:ascii="仿宋" w:hAnsi="仿宋" w:eastAsia="仿宋" w:cs="仿宋"/>
                <w:b/>
                <w:spacing w:val="-10"/>
                <w:kern w:val="28"/>
                <w:sz w:val="21"/>
                <w:szCs w:val="21"/>
                <w:highlight w:val="none"/>
                <w:lang w:val="en-US" w:eastAsia="zh-CN"/>
              </w:rPr>
              <w:t>单位</w:t>
            </w:r>
          </w:p>
        </w:tc>
      </w:tr>
      <w:tr w14:paraId="1EC2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442" w:hRule="atLeast"/>
          <w:jc w:val="center"/>
        </w:trPr>
        <w:tc>
          <w:tcPr>
            <w:tcW w:w="1242" w:type="dxa"/>
            <w:shd w:val="clear" w:color="auto" w:fill="FFFFFF" w:themeFill="background1"/>
            <w:vAlign w:val="center"/>
          </w:tcPr>
          <w:p w14:paraId="05EEC19E">
            <w:pPr>
              <w:spacing w:after="80" w:line="560" w:lineRule="exact"/>
              <w:contextualSpacing/>
              <w:jc w:val="center"/>
              <w:rPr>
                <w:rFonts w:hint="eastAsia" w:eastAsia="仿宋"/>
                <w:lang w:val="en-US" w:eastAsia="zh-CN"/>
              </w:rPr>
            </w:pPr>
            <w:r>
              <w:rPr>
                <w:rFonts w:hint="eastAsia" w:ascii="仿宋" w:hAnsi="仿宋" w:eastAsia="仿宋" w:cs="仿宋"/>
                <w:spacing w:val="-10"/>
                <w:kern w:val="28"/>
                <w:sz w:val="21"/>
                <w:szCs w:val="21"/>
              </w:rPr>
              <w:t>A</w:t>
            </w:r>
            <w:r>
              <w:rPr>
                <w:rFonts w:ascii="仿宋" w:hAnsi="仿宋" w:eastAsia="仿宋" w:cs="仿宋"/>
                <w:spacing w:val="-10"/>
                <w:kern w:val="28"/>
                <w:sz w:val="21"/>
                <w:szCs w:val="21"/>
              </w:rPr>
              <w:t>I</w:t>
            </w:r>
            <w:r>
              <w:rPr>
                <w:rFonts w:hint="eastAsia" w:ascii="仿宋" w:hAnsi="仿宋" w:eastAsia="仿宋" w:cs="仿宋"/>
                <w:spacing w:val="-10"/>
                <w:kern w:val="28"/>
                <w:sz w:val="21"/>
                <w:szCs w:val="21"/>
              </w:rPr>
              <w:t>外呼券</w:t>
            </w:r>
            <w:r>
              <w:rPr>
                <w:rFonts w:hint="eastAsia" w:ascii="仿宋" w:hAnsi="仿宋" w:eastAsia="仿宋" w:cs="仿宋"/>
                <w:spacing w:val="-10"/>
                <w:kern w:val="28"/>
                <w:sz w:val="21"/>
                <w:szCs w:val="21"/>
                <w:lang w:val="en-US" w:eastAsia="zh-CN"/>
              </w:rPr>
              <w:t>模块</w:t>
            </w:r>
          </w:p>
        </w:tc>
        <w:tc>
          <w:tcPr>
            <w:tcW w:w="2879" w:type="dxa"/>
            <w:shd w:val="clear" w:color="auto" w:fill="FFFFFF" w:themeFill="background1"/>
            <w:vAlign w:val="center"/>
          </w:tcPr>
          <w:p w14:paraId="499FEA3D">
            <w:pPr>
              <w:spacing w:after="80" w:line="560" w:lineRule="exact"/>
              <w:contextualSpacing/>
              <w:jc w:val="left"/>
            </w:pPr>
            <w:r>
              <w:rPr>
                <w:rFonts w:hint="eastAsia" w:ascii="仿宋" w:hAnsi="仿宋" w:eastAsia="仿宋" w:cs="仿宋"/>
                <w:spacing w:val="-10"/>
                <w:kern w:val="28"/>
                <w:sz w:val="21"/>
                <w:szCs w:val="21"/>
              </w:rPr>
              <w:t>基于活跃用户数据和大模型技术，帮助企业强势触达精准受众用户，以AI语音电话外呼的方式帮助企业便捷地开展活动宣传、爆品推荐、品牌推广、到店邀约、加粉等营销活动，为企业带来销售提升。</w:t>
            </w:r>
          </w:p>
        </w:tc>
        <w:tc>
          <w:tcPr>
            <w:tcW w:w="4561" w:type="dxa"/>
            <w:shd w:val="clear" w:color="auto" w:fill="FFFFFF" w:themeFill="background1"/>
            <w:vAlign w:val="center"/>
          </w:tcPr>
          <w:p w14:paraId="208DFF57">
            <w:pPr>
              <w:numPr>
                <w:ilvl w:val="0"/>
                <w:numId w:val="0"/>
              </w:numPr>
              <w:spacing w:after="80" w:line="240" w:lineRule="auto"/>
              <w:ind w:left="85" w:leftChars="0"/>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lang w:val="en-US" w:eastAsia="zh-CN"/>
              </w:rPr>
              <w:t>1.</w:t>
            </w:r>
            <w:r>
              <w:rPr>
                <w:rFonts w:hint="eastAsia" w:ascii="仿宋" w:hAnsi="仿宋" w:eastAsia="仿宋" w:cs="仿宋"/>
                <w:spacing w:val="-10"/>
                <w:kern w:val="28"/>
                <w:sz w:val="21"/>
                <w:szCs w:val="21"/>
              </w:rPr>
              <w:t>智能拨号与任务管理批量拨号：支持同时每日千万级拨打量，支持每通电话通话状态任务调度：根据预设规则（时间、优先级）分配外呼任务，优化拨打效率。动态重试：对未接通号码自动重试，避免人工重复操作。动态频控：支持自定义频控设置，避免重复触达，引起客诉。</w:t>
            </w:r>
          </w:p>
          <w:p w14:paraId="45BCCF2C">
            <w:pPr>
              <w:numPr>
                <w:ilvl w:val="0"/>
                <w:numId w:val="0"/>
              </w:numPr>
              <w:spacing w:after="80" w:line="240" w:lineRule="auto"/>
              <w:ind w:left="85" w:leftChars="0"/>
              <w:contextualSpacing/>
              <w:jc w:val="left"/>
              <w:rPr>
                <w:rFonts w:hint="eastAsia" w:ascii="仿宋" w:hAnsi="仿宋" w:eastAsia="仿宋" w:cs="仿宋"/>
                <w:spacing w:val="-10"/>
                <w:kern w:val="28"/>
                <w:sz w:val="21"/>
                <w:szCs w:val="21"/>
                <w:lang w:eastAsia="zh-CN"/>
              </w:rPr>
            </w:pPr>
            <w:r>
              <w:rPr>
                <w:rFonts w:hint="eastAsia" w:ascii="仿宋" w:hAnsi="仿宋" w:eastAsia="仿宋" w:cs="仿宋"/>
                <w:spacing w:val="-10"/>
                <w:kern w:val="28"/>
                <w:sz w:val="21"/>
                <w:szCs w:val="21"/>
                <w:lang w:val="en-US" w:eastAsia="zh-CN"/>
              </w:rPr>
              <w:t>2.</w:t>
            </w:r>
            <w:r>
              <w:rPr>
                <w:rFonts w:hint="eastAsia" w:ascii="仿宋" w:hAnsi="仿宋" w:eastAsia="仿宋" w:cs="仿宋"/>
                <w:spacing w:val="-10"/>
                <w:kern w:val="28"/>
                <w:sz w:val="21"/>
                <w:szCs w:val="21"/>
              </w:rPr>
              <w:t>自然语言交互多轮对话：支持复杂场景下的多轮问答，理解用户意图并动态调整话术。上下文感知：记住对话历史，避免重复提问，提升用户体验。 大模型：支持大模型算法</w:t>
            </w:r>
            <w:r>
              <w:rPr>
                <w:rFonts w:hint="eastAsia" w:ascii="仿宋" w:hAnsi="仿宋" w:eastAsia="仿宋" w:cs="仿宋"/>
                <w:spacing w:val="-10"/>
                <w:kern w:val="28"/>
                <w:sz w:val="21"/>
                <w:szCs w:val="21"/>
                <w:lang w:eastAsia="zh-CN"/>
              </w:rPr>
              <w:t>。</w:t>
            </w:r>
          </w:p>
          <w:p w14:paraId="5E8D10EC">
            <w:pPr>
              <w:numPr>
                <w:ilvl w:val="0"/>
                <w:numId w:val="0"/>
              </w:numPr>
              <w:spacing w:after="80" w:line="240" w:lineRule="auto"/>
              <w:ind w:left="85" w:leftChars="0"/>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lang w:val="en-US" w:eastAsia="zh-CN"/>
              </w:rPr>
              <w:t>3.</w:t>
            </w:r>
            <w:r>
              <w:rPr>
                <w:rFonts w:hint="eastAsia" w:ascii="仿宋" w:hAnsi="仿宋" w:eastAsia="仿宋" w:cs="仿宋"/>
                <w:spacing w:val="-10"/>
                <w:kern w:val="28"/>
                <w:sz w:val="21"/>
                <w:szCs w:val="21"/>
              </w:rPr>
              <w:t xml:space="preserve">意图识别与话术推荐意图分类：通过NLP技术识别用户意图（如咨询、投诉、购买意向）。丰富话术库：支持公告知识库，支持根据用户策略设定匹配话术。自定义标签：支持自定义标签设置，反哺人群数据分层。 </w:t>
            </w:r>
          </w:p>
          <w:p w14:paraId="13FA0749">
            <w:pPr>
              <w:numPr>
                <w:ilvl w:val="0"/>
                <w:numId w:val="0"/>
              </w:numPr>
              <w:spacing w:after="80" w:line="240" w:lineRule="auto"/>
              <w:ind w:left="85" w:leftChars="0"/>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lang w:val="en-US" w:eastAsia="zh-CN"/>
              </w:rPr>
              <w:t>4.</w:t>
            </w:r>
            <w:r>
              <w:rPr>
                <w:rFonts w:hint="eastAsia" w:ascii="仿宋" w:hAnsi="仿宋" w:eastAsia="仿宋" w:cs="仿宋"/>
                <w:spacing w:val="-10"/>
                <w:kern w:val="28"/>
                <w:sz w:val="21"/>
                <w:szCs w:val="21"/>
              </w:rPr>
              <w:t>录音转写与存储录音与转写：全程录音并自动生成文字记录，便于后续分析和存档。录音存储：支持录音最长一年保存。</w:t>
            </w:r>
          </w:p>
          <w:p w14:paraId="46F86722">
            <w:pPr>
              <w:numPr>
                <w:ilvl w:val="0"/>
                <w:numId w:val="0"/>
              </w:numPr>
              <w:spacing w:after="80" w:line="240" w:lineRule="auto"/>
              <w:ind w:left="85" w:leftChars="0"/>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lang w:val="en-US" w:eastAsia="zh-CN"/>
              </w:rPr>
              <w:t>5.</w:t>
            </w:r>
            <w:r>
              <w:rPr>
                <w:rFonts w:hint="eastAsia" w:ascii="仿宋" w:hAnsi="仿宋" w:eastAsia="仿宋" w:cs="仿宋"/>
                <w:spacing w:val="-10"/>
                <w:kern w:val="28"/>
                <w:sz w:val="21"/>
                <w:szCs w:val="21"/>
              </w:rPr>
              <w:t>数据分析与报表通话统计：实时监控拨打量、接通率、通话时长等指标。深度分析：基于对话内容深度分析，包括词云分析等。效果评估：分析话术效果、用户反馈，优化外呼策略。</w:t>
            </w:r>
          </w:p>
        </w:tc>
        <w:tc>
          <w:tcPr>
            <w:tcW w:w="1096" w:type="dxa"/>
            <w:shd w:val="clear" w:color="auto" w:fill="FFFFFF" w:themeFill="background1"/>
            <w:vAlign w:val="center"/>
          </w:tcPr>
          <w:p w14:paraId="0AD3EFE5">
            <w:pPr>
              <w:spacing w:after="80" w:line="240" w:lineRule="auto"/>
              <w:contextualSpacing/>
              <w:jc w:val="center"/>
              <w:rPr>
                <w:rFonts w:hint="eastAsia" w:ascii="仿宋" w:hAnsi="仿宋" w:eastAsia="仿宋" w:cs="仿宋"/>
                <w:b/>
                <w:spacing w:val="-10"/>
                <w:kern w:val="28"/>
                <w:sz w:val="21"/>
                <w:szCs w:val="21"/>
              </w:rPr>
            </w:pPr>
            <w:r>
              <w:rPr>
                <w:rFonts w:hint="eastAsia" w:ascii="仿宋" w:hAnsi="仿宋" w:eastAsia="仿宋" w:cs="仿宋"/>
                <w:spacing w:val="-10"/>
                <w:kern w:val="28"/>
                <w:sz w:val="21"/>
                <w:szCs w:val="21"/>
              </w:rPr>
              <w:t>不低于10万分钟</w:t>
            </w:r>
          </w:p>
        </w:tc>
        <w:tc>
          <w:tcPr>
            <w:tcW w:w="1096" w:type="dxa"/>
            <w:shd w:val="clear" w:color="auto" w:fill="FFFFFF" w:themeFill="background1"/>
            <w:vAlign w:val="center"/>
          </w:tcPr>
          <w:p w14:paraId="4F4EFFFF">
            <w:pPr>
              <w:spacing w:after="80" w:line="240" w:lineRule="auto"/>
              <w:contextualSpacing/>
              <w:jc w:val="center"/>
              <w:rPr>
                <w:rFonts w:hint="eastAsia" w:ascii="仿宋" w:hAnsi="仿宋" w:eastAsia="仿宋" w:cs="仿宋"/>
                <w:spacing w:val="-10"/>
                <w:kern w:val="28"/>
                <w:sz w:val="21"/>
                <w:szCs w:val="21"/>
                <w:lang w:val="en-US" w:eastAsia="zh-CN"/>
              </w:rPr>
            </w:pPr>
            <w:r>
              <w:rPr>
                <w:rFonts w:hint="eastAsia" w:ascii="仿宋" w:hAnsi="仿宋" w:eastAsia="仿宋" w:cs="仿宋"/>
                <w:spacing w:val="-10"/>
                <w:kern w:val="28"/>
                <w:sz w:val="21"/>
                <w:szCs w:val="21"/>
                <w:lang w:val="en-US" w:eastAsia="zh-CN"/>
              </w:rPr>
              <w:t>项</w:t>
            </w:r>
          </w:p>
        </w:tc>
      </w:tr>
      <w:tr w14:paraId="2FDC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30" w:hRule="atLeast"/>
          <w:jc w:val="center"/>
        </w:trPr>
        <w:tc>
          <w:tcPr>
            <w:tcW w:w="1242" w:type="dxa"/>
            <w:shd w:val="clear" w:color="auto" w:fill="FFFFFF" w:themeFill="background1"/>
            <w:vAlign w:val="center"/>
          </w:tcPr>
          <w:p w14:paraId="0DD66D75">
            <w:pPr>
              <w:spacing w:after="80" w:line="560" w:lineRule="exact"/>
              <w:contextualSpacing/>
              <w:jc w:val="center"/>
              <w:rPr>
                <w:rFonts w:hint="eastAsia" w:ascii="仿宋" w:hAnsi="仿宋" w:eastAsia="仿宋" w:cs="仿宋"/>
                <w:spacing w:val="-10"/>
                <w:kern w:val="28"/>
                <w:sz w:val="21"/>
                <w:szCs w:val="21"/>
                <w:lang w:val="en-US" w:eastAsia="zh-CN"/>
              </w:rPr>
            </w:pPr>
            <w:r>
              <w:rPr>
                <w:rFonts w:hint="eastAsia" w:ascii="仿宋" w:hAnsi="仿宋" w:eastAsia="仿宋" w:cs="仿宋"/>
                <w:spacing w:val="-10"/>
                <w:kern w:val="28"/>
                <w:sz w:val="21"/>
                <w:szCs w:val="21"/>
              </w:rPr>
              <w:t>营销消息券</w:t>
            </w:r>
            <w:r>
              <w:rPr>
                <w:rFonts w:hint="eastAsia" w:ascii="仿宋" w:hAnsi="仿宋" w:eastAsia="仿宋" w:cs="仿宋"/>
                <w:spacing w:val="-10"/>
                <w:kern w:val="28"/>
                <w:sz w:val="21"/>
                <w:szCs w:val="21"/>
                <w:lang w:val="en-US" w:eastAsia="zh-CN"/>
              </w:rPr>
              <w:t>模块</w:t>
            </w:r>
          </w:p>
        </w:tc>
        <w:tc>
          <w:tcPr>
            <w:tcW w:w="2879" w:type="dxa"/>
            <w:shd w:val="clear" w:color="auto" w:fill="FFFFFF" w:themeFill="background1"/>
            <w:vAlign w:val="center"/>
          </w:tcPr>
          <w:p w14:paraId="52782C93">
            <w:pPr>
              <w:spacing w:after="80" w:line="560" w:lineRule="exact"/>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基于</w:t>
            </w:r>
            <w:r>
              <w:rPr>
                <w:rFonts w:hint="eastAsia" w:ascii="仿宋" w:hAnsi="仿宋" w:eastAsia="仿宋" w:cs="仿宋"/>
                <w:spacing w:val="-10"/>
                <w:kern w:val="28"/>
                <w:sz w:val="21"/>
                <w:szCs w:val="21"/>
                <w:lang w:eastAsia="zh-CN"/>
              </w:rPr>
              <w:t>用户</w:t>
            </w:r>
            <w:r>
              <w:rPr>
                <w:rFonts w:hint="eastAsia" w:ascii="仿宋" w:hAnsi="仿宋" w:eastAsia="仿宋" w:cs="仿宋"/>
                <w:spacing w:val="-10"/>
                <w:kern w:val="28"/>
                <w:sz w:val="21"/>
                <w:szCs w:val="21"/>
              </w:rPr>
              <w:t>画像标签库，对全域用户进行精准定位，实现潜在客户挖掘、客户挽回、加购优惠、邀评等营销场景的富媒体咚咚消息智能化触达，提升企业店铺销售转化。</w:t>
            </w:r>
          </w:p>
        </w:tc>
        <w:tc>
          <w:tcPr>
            <w:tcW w:w="4561" w:type="dxa"/>
            <w:shd w:val="clear" w:color="auto" w:fill="FFFFFF" w:themeFill="background1"/>
            <w:vAlign w:val="center"/>
          </w:tcPr>
          <w:p w14:paraId="30070CD8">
            <w:pPr>
              <w:numPr>
                <w:ilvl w:val="0"/>
                <w:numId w:val="0"/>
              </w:numPr>
              <w:spacing w:after="80" w:line="240" w:lineRule="auto"/>
              <w:ind w:left="85" w:leftChars="0"/>
              <w:contextualSpacing/>
              <w:jc w:val="left"/>
              <w:rPr>
                <w:rFonts w:hint="eastAsia" w:ascii="仿宋" w:hAnsi="仿宋" w:eastAsia="仿宋" w:cs="仿宋"/>
                <w:spacing w:val="-10"/>
                <w:kern w:val="28"/>
                <w:sz w:val="21"/>
                <w:szCs w:val="21"/>
                <w:lang w:eastAsia="zh-CN"/>
              </w:rPr>
            </w:pPr>
            <w:r>
              <w:rPr>
                <w:rFonts w:hint="eastAsia" w:ascii="仿宋" w:hAnsi="仿宋" w:eastAsia="仿宋" w:cs="仿宋"/>
                <w:spacing w:val="-10"/>
                <w:kern w:val="28"/>
                <w:sz w:val="21"/>
                <w:szCs w:val="21"/>
                <w:lang w:val="en-US" w:eastAsia="zh-CN"/>
              </w:rPr>
              <w:t>6.</w:t>
            </w:r>
            <w:r>
              <w:rPr>
                <w:rFonts w:hint="eastAsia" w:ascii="仿宋" w:hAnsi="仿宋" w:eastAsia="仿宋" w:cs="仿宋"/>
                <w:spacing w:val="-10"/>
                <w:kern w:val="28"/>
                <w:sz w:val="21"/>
                <w:szCs w:val="21"/>
              </w:rPr>
              <w:t>智能发送与任务管理 - 超大规模并发：单批次发送量提升至1000万条，支持全域用户秒级触达，自动过滤无效号码（空号、停机、黑名单）。 - 智能时段调度：基于用户历史短链点击率数据，定时选择选择用户活跃时段（如午间/晚间黄金3小时）发送 - 通道智能切换：实时监控运营商通道状态，遇拥堵切换备用通道，保障大促期间99.9%到达率 - 黑名单联动：自动同步用户自主屏蔽的营销类目偏好</w:t>
            </w:r>
            <w:r>
              <w:rPr>
                <w:rFonts w:hint="eastAsia" w:ascii="仿宋" w:hAnsi="仿宋" w:eastAsia="仿宋" w:cs="仿宋"/>
                <w:spacing w:val="-10"/>
                <w:kern w:val="28"/>
                <w:sz w:val="21"/>
                <w:szCs w:val="21"/>
                <w:lang w:eastAsia="zh-CN"/>
              </w:rPr>
              <w:t>。</w:t>
            </w:r>
          </w:p>
          <w:p w14:paraId="24540540">
            <w:pPr>
              <w:numPr>
                <w:ilvl w:val="0"/>
                <w:numId w:val="0"/>
              </w:numPr>
              <w:spacing w:after="80" w:line="240" w:lineRule="auto"/>
              <w:ind w:left="85" w:leftChars="0"/>
              <w:contextualSpacing/>
              <w:jc w:val="left"/>
              <w:rPr>
                <w:rFonts w:hint="eastAsia" w:ascii="仿宋" w:hAnsi="仿宋" w:eastAsia="仿宋" w:cs="仿宋"/>
                <w:spacing w:val="-10"/>
                <w:kern w:val="28"/>
                <w:sz w:val="21"/>
                <w:szCs w:val="21"/>
                <w:lang w:eastAsia="zh-CN"/>
              </w:rPr>
            </w:pPr>
            <w:r>
              <w:rPr>
                <w:rFonts w:hint="eastAsia" w:ascii="仿宋" w:hAnsi="仿宋" w:eastAsia="仿宋" w:cs="仿宋"/>
                <w:spacing w:val="-10"/>
                <w:kern w:val="28"/>
                <w:sz w:val="21"/>
                <w:szCs w:val="21"/>
                <w:lang w:val="en-US" w:eastAsia="zh-CN"/>
              </w:rPr>
              <w:t>7.</w:t>
            </w:r>
            <w:r>
              <w:rPr>
                <w:rFonts w:hint="eastAsia" w:ascii="仿宋" w:hAnsi="仿宋" w:eastAsia="仿宋" w:cs="仿宋"/>
                <w:spacing w:val="-10"/>
                <w:kern w:val="28"/>
                <w:sz w:val="21"/>
                <w:szCs w:val="21"/>
              </w:rPr>
              <w:t>内容管理 - 敏感词实时检测：自动拦截违反广告法表述（如"最优惠""全网最低价"等避免无法触达用户终端）</w:t>
            </w:r>
            <w:r>
              <w:rPr>
                <w:rFonts w:hint="eastAsia" w:ascii="仿宋" w:hAnsi="仿宋" w:eastAsia="仿宋" w:cs="仿宋"/>
                <w:spacing w:val="-10"/>
                <w:kern w:val="28"/>
                <w:sz w:val="21"/>
                <w:szCs w:val="21"/>
                <w:lang w:eastAsia="zh-CN"/>
              </w:rPr>
              <w:t>。</w:t>
            </w:r>
          </w:p>
          <w:p w14:paraId="72CE5504">
            <w:pPr>
              <w:numPr>
                <w:ilvl w:val="0"/>
                <w:numId w:val="0"/>
              </w:numPr>
              <w:spacing w:after="80" w:line="240" w:lineRule="auto"/>
              <w:ind w:left="85" w:leftChars="0"/>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lang w:val="en-US" w:eastAsia="zh-CN"/>
              </w:rPr>
              <w:t>8.</w:t>
            </w:r>
            <w:r>
              <w:rPr>
                <w:rFonts w:hint="eastAsia" w:ascii="仿宋" w:hAnsi="仿宋" w:eastAsia="仿宋" w:cs="仿宋"/>
                <w:spacing w:val="-10"/>
                <w:kern w:val="28"/>
                <w:sz w:val="21"/>
                <w:szCs w:val="21"/>
              </w:rPr>
              <w:t>自动化流程与精准营销 - 全域场景覆盖： - 物流发货场景：下单付款后第一时间触达用户物流相关信息，提高用户的电商购物体验 - 电商营销场景：老客复购、竞品拉新、精准品类公域用户拉新、跨类目需求用户拉新等等支持电商全场景的营销策略分层 - 用户关怀场景：围绕用户的全生命周期可进行生日关怀、积分兑礼、会员权益等等具有温度的服务内容通知。 - 亮点功能： -活跃模式：接入主站的用户状态识别能力，支持在指定时间段内，用户打开APP时投放，此时大多数客户有强烈的购物诉求；转化时机更佳，触达、转化效果更好。</w:t>
            </w:r>
          </w:p>
          <w:p w14:paraId="0791E6D2">
            <w:pPr>
              <w:numPr>
                <w:ilvl w:val="0"/>
                <w:numId w:val="0"/>
              </w:numPr>
              <w:spacing w:after="80" w:line="240" w:lineRule="auto"/>
              <w:ind w:left="85" w:leftChars="0"/>
              <w:contextualSpacing/>
              <w:jc w:val="left"/>
              <w:rPr>
                <w:rFonts w:hint="eastAsia" w:ascii="仿宋" w:hAnsi="仿宋" w:eastAsia="仿宋" w:cs="仿宋"/>
                <w:spacing w:val="-10"/>
                <w:kern w:val="28"/>
                <w:sz w:val="21"/>
                <w:szCs w:val="21"/>
                <w:lang w:eastAsia="zh-CN"/>
              </w:rPr>
            </w:pPr>
            <w:r>
              <w:rPr>
                <w:rFonts w:hint="eastAsia" w:ascii="仿宋" w:hAnsi="仿宋" w:eastAsia="仿宋" w:cs="仿宋"/>
                <w:spacing w:val="-10"/>
                <w:kern w:val="28"/>
                <w:sz w:val="21"/>
                <w:szCs w:val="21"/>
                <w:lang w:val="en-US" w:eastAsia="zh-CN"/>
              </w:rPr>
              <w:t>9.</w:t>
            </w:r>
            <w:r>
              <w:rPr>
                <w:rFonts w:hint="eastAsia" w:ascii="仿宋" w:hAnsi="仿宋" w:eastAsia="仿宋" w:cs="仿宋"/>
                <w:spacing w:val="-10"/>
                <w:kern w:val="28"/>
                <w:sz w:val="21"/>
                <w:szCs w:val="21"/>
              </w:rPr>
              <w:t xml:space="preserve">智能分析与效果追踪 - 全链路透视： - 数据看板：监控送达率、短链点击率、转化率等核心指标。 - 链路追踪：完整记录用户从接收到点击短链及后续营销转化的全路径行为，构建转化漏斗。 - 效果智能诊断： - ROI预测模型：根据历史数据预估不同客群的产出价值 </w:t>
            </w:r>
            <w:r>
              <w:rPr>
                <w:rFonts w:hint="eastAsia" w:ascii="仿宋" w:hAnsi="仿宋" w:eastAsia="仿宋" w:cs="仿宋"/>
                <w:spacing w:val="-10"/>
                <w:kern w:val="28"/>
                <w:sz w:val="21"/>
                <w:szCs w:val="21"/>
                <w:lang w:eastAsia="zh-CN"/>
              </w:rPr>
              <w:t>。</w:t>
            </w:r>
          </w:p>
          <w:p w14:paraId="5BD3B5B0">
            <w:pPr>
              <w:numPr>
                <w:ilvl w:val="0"/>
                <w:numId w:val="0"/>
              </w:numPr>
              <w:spacing w:after="80" w:line="240" w:lineRule="auto"/>
              <w:ind w:left="85" w:leftChars="0"/>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lang w:val="en-US" w:eastAsia="zh-CN"/>
              </w:rPr>
              <w:t>10.</w:t>
            </w:r>
            <w:r>
              <w:rPr>
                <w:rFonts w:hint="eastAsia" w:ascii="仿宋" w:hAnsi="仿宋" w:eastAsia="仿宋" w:cs="仿宋"/>
                <w:spacing w:val="-10"/>
                <w:kern w:val="28"/>
                <w:sz w:val="21"/>
                <w:szCs w:val="21"/>
              </w:rPr>
              <w:t>合规与安全保障 - 生态级防护： - 自动识别用户近期投诉记录，拦截可能引发二次投诉的营销内容 - 与隐私保护平台联动，屏蔽注销账户/维权用户的短信触达</w:t>
            </w:r>
            <w:r>
              <w:rPr>
                <w:rFonts w:hint="eastAsia" w:ascii="仿宋" w:hAnsi="仿宋" w:eastAsia="仿宋" w:cs="仿宋"/>
                <w:spacing w:val="-10"/>
                <w:kern w:val="28"/>
                <w:sz w:val="21"/>
                <w:szCs w:val="21"/>
                <w:lang w:eastAsia="zh-CN"/>
              </w:rPr>
              <w:t>。</w:t>
            </w:r>
          </w:p>
        </w:tc>
        <w:tc>
          <w:tcPr>
            <w:tcW w:w="1096" w:type="dxa"/>
            <w:shd w:val="clear" w:color="auto" w:fill="FFFFFF" w:themeFill="background1"/>
            <w:vAlign w:val="center"/>
          </w:tcPr>
          <w:p w14:paraId="0EB16570">
            <w:pPr>
              <w:spacing w:after="80" w:line="240" w:lineRule="auto"/>
              <w:contextualSpacing/>
              <w:jc w:val="center"/>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不低于10</w:t>
            </w:r>
            <w:r>
              <w:rPr>
                <w:rFonts w:ascii="仿宋" w:hAnsi="仿宋" w:eastAsia="仿宋" w:cs="仿宋"/>
                <w:spacing w:val="-10"/>
                <w:kern w:val="28"/>
                <w:sz w:val="21"/>
                <w:szCs w:val="21"/>
              </w:rPr>
              <w:t>0</w:t>
            </w:r>
            <w:r>
              <w:rPr>
                <w:rFonts w:hint="eastAsia" w:ascii="仿宋" w:hAnsi="仿宋" w:eastAsia="仿宋" w:cs="仿宋"/>
                <w:spacing w:val="-10"/>
                <w:kern w:val="28"/>
                <w:sz w:val="21"/>
                <w:szCs w:val="21"/>
              </w:rPr>
              <w:t>万条</w:t>
            </w:r>
          </w:p>
        </w:tc>
        <w:tc>
          <w:tcPr>
            <w:tcW w:w="1096" w:type="dxa"/>
            <w:shd w:val="clear" w:color="auto" w:fill="FFFFFF" w:themeFill="background1"/>
            <w:vAlign w:val="center"/>
          </w:tcPr>
          <w:p w14:paraId="08647939">
            <w:pPr>
              <w:spacing w:after="80" w:line="240" w:lineRule="auto"/>
              <w:contextualSpacing/>
              <w:jc w:val="center"/>
              <w:rPr>
                <w:rFonts w:hint="eastAsia" w:ascii="仿宋" w:hAnsi="仿宋" w:eastAsia="仿宋" w:cs="仿宋"/>
                <w:spacing w:val="-10"/>
                <w:kern w:val="28"/>
                <w:sz w:val="21"/>
                <w:szCs w:val="21"/>
                <w:lang w:val="en-US" w:eastAsia="zh-CN"/>
              </w:rPr>
            </w:pPr>
            <w:r>
              <w:rPr>
                <w:rFonts w:hint="eastAsia" w:ascii="仿宋" w:hAnsi="仿宋" w:eastAsia="仿宋" w:cs="仿宋"/>
                <w:spacing w:val="-10"/>
                <w:kern w:val="28"/>
                <w:sz w:val="21"/>
                <w:szCs w:val="21"/>
                <w:lang w:val="en-US" w:eastAsia="zh-CN"/>
              </w:rPr>
              <w:t>项</w:t>
            </w:r>
          </w:p>
        </w:tc>
      </w:tr>
      <w:tr w14:paraId="41E5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58" w:hRule="atLeast"/>
          <w:jc w:val="center"/>
        </w:trPr>
        <w:tc>
          <w:tcPr>
            <w:tcW w:w="1242" w:type="dxa"/>
            <w:shd w:val="clear" w:color="auto" w:fill="FFFFFF" w:themeFill="background1"/>
            <w:vAlign w:val="center"/>
          </w:tcPr>
          <w:p w14:paraId="14930B96">
            <w:pPr>
              <w:spacing w:after="80" w:line="560" w:lineRule="exact"/>
              <w:contextualSpacing/>
              <w:jc w:val="center"/>
              <w:rPr>
                <w:rFonts w:hint="eastAsia" w:ascii="仿宋" w:hAnsi="仿宋" w:eastAsia="仿宋" w:cs="仿宋"/>
                <w:spacing w:val="-10"/>
                <w:kern w:val="28"/>
                <w:sz w:val="21"/>
                <w:szCs w:val="21"/>
                <w:lang w:val="en-US" w:eastAsia="zh-CN"/>
              </w:rPr>
            </w:pPr>
            <w:r>
              <w:rPr>
                <w:rFonts w:hint="eastAsia" w:ascii="仿宋" w:hAnsi="仿宋" w:eastAsia="仿宋" w:cs="仿宋"/>
                <w:spacing w:val="-10"/>
                <w:kern w:val="28"/>
                <w:sz w:val="21"/>
                <w:szCs w:val="21"/>
              </w:rPr>
              <w:t>AIGC短视频及图片合成券</w:t>
            </w:r>
            <w:r>
              <w:rPr>
                <w:rFonts w:hint="eastAsia" w:ascii="仿宋" w:hAnsi="仿宋" w:eastAsia="仿宋" w:cs="仿宋"/>
                <w:spacing w:val="-10"/>
                <w:kern w:val="28"/>
                <w:sz w:val="21"/>
                <w:szCs w:val="21"/>
                <w:lang w:val="en-US" w:eastAsia="zh-CN"/>
              </w:rPr>
              <w:t>模块</w:t>
            </w:r>
          </w:p>
        </w:tc>
        <w:tc>
          <w:tcPr>
            <w:tcW w:w="2879" w:type="dxa"/>
            <w:shd w:val="clear" w:color="auto" w:fill="FFFFFF" w:themeFill="background1"/>
            <w:vAlign w:val="center"/>
          </w:tcPr>
          <w:p w14:paraId="0DFE22FA">
            <w:pPr>
              <w:numPr>
                <w:ilvl w:val="0"/>
                <w:numId w:val="0"/>
              </w:num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lang w:val="en-US" w:eastAsia="zh-CN"/>
              </w:rPr>
              <w:t>1.</w:t>
            </w:r>
            <w:r>
              <w:rPr>
                <w:rFonts w:hint="eastAsia" w:ascii="仿宋" w:hAnsi="仿宋" w:eastAsia="仿宋" w:cs="仿宋"/>
                <w:spacing w:val="-10"/>
                <w:kern w:val="28"/>
                <w:sz w:val="21"/>
                <w:szCs w:val="21"/>
              </w:rPr>
              <w:t>通过AIGC短视频合成平台，商家仅需提供1段文案即可毫不费力、快速生成一个媲美真人的播报视频，通过分享至社交平台获得公域流量关注，可广泛适用于教育培训、在线招聘、活动宣传、产品宣传、种草等服务场景。</w:t>
            </w:r>
          </w:p>
          <w:p w14:paraId="730D73AE">
            <w:pPr>
              <w:numPr>
                <w:ilvl w:val="0"/>
                <w:numId w:val="0"/>
              </w:num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2</w:t>
            </w:r>
            <w:r>
              <w:rPr>
                <w:rFonts w:hint="eastAsia" w:ascii="仿宋" w:hAnsi="仿宋" w:eastAsia="仿宋" w:cs="仿宋"/>
                <w:spacing w:val="-10"/>
                <w:kern w:val="28"/>
                <w:sz w:val="21"/>
                <w:szCs w:val="21"/>
                <w:lang w:eastAsia="zh-CN"/>
              </w:rPr>
              <w:t>.</w:t>
            </w:r>
            <w:r>
              <w:rPr>
                <w:rFonts w:hint="eastAsia" w:ascii="仿宋" w:hAnsi="仿宋" w:eastAsia="仿宋" w:cs="仿宋"/>
                <w:spacing w:val="-10"/>
                <w:kern w:val="28"/>
                <w:sz w:val="21"/>
                <w:szCs w:val="21"/>
              </w:rPr>
              <w:t>可快速生成高质量原生图片，满足根据语义生图、提供白底产品图换景生图，近千套版，可一键批量生图等功能。可以用于货架电商， 电商主图、商详排版、内容种草等宣传图片。（抠图 1张1算力、场景图生成1张5算力、文字擦除1张1算力、商品图翻译1张1算力、文生图1张5算力、文生文 0.1算力、视频生成2.5算力 /秒-150算力 /分钟）</w:t>
            </w:r>
          </w:p>
        </w:tc>
        <w:tc>
          <w:tcPr>
            <w:tcW w:w="4561" w:type="dxa"/>
            <w:shd w:val="clear" w:color="auto" w:fill="FFFFFF" w:themeFill="background1"/>
            <w:vAlign w:val="center"/>
          </w:tcPr>
          <w:p w14:paraId="721E50FE">
            <w:pPr>
              <w:spacing w:after="80" w:line="240" w:lineRule="auto"/>
              <w:contextualSpacing/>
              <w:jc w:val="left"/>
              <w:rPr>
                <w:rFonts w:hint="eastAsia" w:ascii="仿宋" w:hAnsi="仿宋" w:eastAsia="仿宋" w:cs="仿宋"/>
                <w:spacing w:val="-10"/>
                <w:kern w:val="28"/>
                <w:sz w:val="21"/>
                <w:szCs w:val="21"/>
                <w:lang w:eastAsia="zh-CN"/>
              </w:rPr>
            </w:pPr>
            <w:r>
              <w:rPr>
                <w:rFonts w:hint="eastAsia" w:ascii="仿宋" w:hAnsi="仿宋" w:eastAsia="仿宋" w:cs="仿宋"/>
                <w:spacing w:val="-10"/>
                <w:kern w:val="28"/>
                <w:sz w:val="21"/>
                <w:szCs w:val="21"/>
              </w:rPr>
              <w:t>1.商品抠图：针对给定的商品图做抠图处理，支持生成白底、透底的商品图</w:t>
            </w:r>
            <w:r>
              <w:rPr>
                <w:rFonts w:hint="eastAsia" w:ascii="仿宋" w:hAnsi="仿宋" w:eastAsia="仿宋" w:cs="仿宋"/>
                <w:spacing w:val="-10"/>
                <w:kern w:val="28"/>
                <w:sz w:val="21"/>
                <w:szCs w:val="21"/>
                <w:lang w:eastAsia="zh-CN"/>
              </w:rPr>
              <w:t>。</w:t>
            </w:r>
          </w:p>
          <w:p w14:paraId="426B79DF">
            <w:pPr>
              <w:spacing w:after="80" w:line="240" w:lineRule="auto"/>
              <w:contextualSpacing/>
              <w:jc w:val="left"/>
              <w:rPr>
                <w:rFonts w:hint="eastAsia" w:ascii="仿宋" w:hAnsi="仿宋" w:eastAsia="仿宋" w:cs="仿宋"/>
                <w:spacing w:val="-10"/>
                <w:kern w:val="28"/>
                <w:sz w:val="21"/>
                <w:szCs w:val="21"/>
                <w:lang w:eastAsia="zh-CN"/>
              </w:rPr>
            </w:pPr>
            <w:r>
              <w:rPr>
                <w:rFonts w:hint="eastAsia" w:ascii="仿宋" w:hAnsi="仿宋" w:eastAsia="仿宋" w:cs="仿宋"/>
                <w:spacing w:val="-10"/>
                <w:kern w:val="28"/>
                <w:sz w:val="21"/>
                <w:szCs w:val="21"/>
              </w:rPr>
              <w:t>2.商品场景图生成：根据扣完的商品图，以及推荐的场景模板/文字描述/参考图风格，生成带有背景的图</w:t>
            </w:r>
            <w:r>
              <w:rPr>
                <w:rFonts w:hint="eastAsia" w:ascii="仿宋" w:hAnsi="仿宋" w:eastAsia="仿宋" w:cs="仿宋"/>
                <w:spacing w:val="-10"/>
                <w:kern w:val="28"/>
                <w:sz w:val="21"/>
                <w:szCs w:val="21"/>
                <w:lang w:eastAsia="zh-CN"/>
              </w:rPr>
              <w:t>。</w:t>
            </w:r>
          </w:p>
          <w:p w14:paraId="048CCA12">
            <w:pPr>
              <w:spacing w:after="80" w:line="240" w:lineRule="auto"/>
              <w:contextualSpacing/>
              <w:jc w:val="left"/>
              <w:rPr>
                <w:rFonts w:hint="eastAsia" w:ascii="仿宋" w:hAnsi="仿宋" w:eastAsia="仿宋" w:cs="仿宋"/>
                <w:spacing w:val="-10"/>
                <w:kern w:val="28"/>
                <w:sz w:val="21"/>
                <w:szCs w:val="21"/>
                <w:lang w:eastAsia="zh-CN"/>
              </w:rPr>
            </w:pPr>
            <w:r>
              <w:rPr>
                <w:rFonts w:hint="eastAsia" w:ascii="仿宋" w:hAnsi="仿宋" w:eastAsia="仿宋" w:cs="仿宋"/>
                <w:spacing w:val="-10"/>
                <w:kern w:val="28"/>
                <w:sz w:val="21"/>
                <w:szCs w:val="21"/>
              </w:rPr>
              <w:t>3.文字擦除：对给定图片进行文字擦除，支持商品文字保护</w:t>
            </w:r>
            <w:r>
              <w:rPr>
                <w:rFonts w:hint="eastAsia" w:ascii="仿宋" w:hAnsi="仿宋" w:eastAsia="仿宋" w:cs="仿宋"/>
                <w:spacing w:val="-10"/>
                <w:kern w:val="28"/>
                <w:sz w:val="21"/>
                <w:szCs w:val="21"/>
                <w:lang w:eastAsia="zh-CN"/>
              </w:rPr>
              <w:t>。</w:t>
            </w:r>
          </w:p>
          <w:p w14:paraId="209FA624">
            <w:pPr>
              <w:spacing w:after="80" w:line="240" w:lineRule="auto"/>
              <w:contextualSpacing/>
              <w:jc w:val="left"/>
              <w:rPr>
                <w:rFonts w:hint="eastAsia" w:ascii="仿宋" w:hAnsi="仿宋" w:eastAsia="仿宋" w:cs="仿宋"/>
                <w:spacing w:val="-10"/>
                <w:kern w:val="28"/>
                <w:sz w:val="21"/>
                <w:szCs w:val="21"/>
                <w:lang w:eastAsia="zh-CN"/>
              </w:rPr>
            </w:pPr>
            <w:r>
              <w:rPr>
                <w:rFonts w:hint="eastAsia" w:ascii="仿宋" w:hAnsi="仿宋" w:eastAsia="仿宋" w:cs="仿宋"/>
                <w:spacing w:val="-10"/>
                <w:kern w:val="28"/>
                <w:sz w:val="21"/>
                <w:szCs w:val="21"/>
              </w:rPr>
              <w:t>4.商品图翻译：对给商品图中文字进行翻译，并恢复排版，支持二次编辑</w:t>
            </w:r>
            <w:r>
              <w:rPr>
                <w:rFonts w:hint="eastAsia" w:ascii="仿宋" w:hAnsi="仿宋" w:eastAsia="仿宋" w:cs="仿宋"/>
                <w:spacing w:val="-10"/>
                <w:kern w:val="28"/>
                <w:sz w:val="21"/>
                <w:szCs w:val="21"/>
                <w:lang w:eastAsia="zh-CN"/>
              </w:rPr>
              <w:t>。</w:t>
            </w:r>
          </w:p>
          <w:p w14:paraId="12DA1CE6">
            <w:pPr>
              <w:spacing w:after="80" w:line="240" w:lineRule="auto"/>
              <w:contextualSpacing/>
              <w:jc w:val="left"/>
              <w:rPr>
                <w:rFonts w:hint="eastAsia" w:ascii="仿宋" w:hAnsi="仿宋" w:eastAsia="仿宋" w:cs="仿宋"/>
                <w:spacing w:val="-10"/>
                <w:kern w:val="28"/>
                <w:sz w:val="21"/>
                <w:szCs w:val="21"/>
                <w:lang w:eastAsia="zh-CN"/>
              </w:rPr>
            </w:pPr>
            <w:r>
              <w:rPr>
                <w:rFonts w:hint="eastAsia" w:ascii="仿宋" w:hAnsi="仿宋" w:eastAsia="仿宋" w:cs="仿宋"/>
                <w:spacing w:val="-10"/>
                <w:kern w:val="28"/>
                <w:sz w:val="21"/>
                <w:szCs w:val="21"/>
              </w:rPr>
              <w:t>5.文生图：用文字指令（结构化prompt）进行生图，从无到有生成创意图</w:t>
            </w:r>
            <w:r>
              <w:rPr>
                <w:rFonts w:hint="eastAsia" w:ascii="仿宋" w:hAnsi="仿宋" w:eastAsia="仿宋" w:cs="仿宋"/>
                <w:spacing w:val="-10"/>
                <w:kern w:val="28"/>
                <w:sz w:val="21"/>
                <w:szCs w:val="21"/>
                <w:lang w:eastAsia="zh-CN"/>
              </w:rPr>
              <w:t>。</w:t>
            </w:r>
          </w:p>
          <w:p w14:paraId="30F28151">
            <w:pPr>
              <w:spacing w:after="80" w:line="240" w:lineRule="auto"/>
              <w:contextualSpacing/>
              <w:jc w:val="left"/>
              <w:rPr>
                <w:rFonts w:hint="eastAsia" w:ascii="仿宋" w:hAnsi="仿宋" w:eastAsia="仿宋" w:cs="仿宋"/>
                <w:spacing w:val="-10"/>
                <w:kern w:val="28"/>
                <w:sz w:val="21"/>
                <w:szCs w:val="21"/>
                <w:lang w:eastAsia="zh-CN"/>
              </w:rPr>
            </w:pPr>
            <w:r>
              <w:rPr>
                <w:rFonts w:hint="eastAsia" w:ascii="仿宋" w:hAnsi="仿宋" w:eastAsia="仿宋" w:cs="仿宋"/>
                <w:spacing w:val="-10"/>
                <w:kern w:val="28"/>
                <w:sz w:val="21"/>
                <w:szCs w:val="21"/>
              </w:rPr>
              <w:t>6.文生文：用文字指令（结构化prompt）进行文案生成和总结摘要等</w:t>
            </w:r>
            <w:r>
              <w:rPr>
                <w:rFonts w:hint="eastAsia" w:ascii="仿宋" w:hAnsi="仿宋" w:eastAsia="仿宋" w:cs="仿宋"/>
                <w:spacing w:val="-10"/>
                <w:kern w:val="28"/>
                <w:sz w:val="21"/>
                <w:szCs w:val="21"/>
                <w:lang w:eastAsia="zh-CN"/>
              </w:rPr>
              <w:t>。</w:t>
            </w:r>
          </w:p>
          <w:p w14:paraId="04E87C84">
            <w:pPr>
              <w:spacing w:after="80" w:line="240" w:lineRule="auto"/>
              <w:contextualSpacing/>
              <w:jc w:val="left"/>
              <w:rPr>
                <w:rFonts w:hint="eastAsia" w:ascii="仿宋" w:hAnsi="仿宋" w:eastAsia="仿宋" w:cs="仿宋"/>
                <w:spacing w:val="-10"/>
                <w:kern w:val="28"/>
                <w:sz w:val="21"/>
                <w:szCs w:val="21"/>
                <w:lang w:eastAsia="zh-CN"/>
              </w:rPr>
            </w:pPr>
            <w:r>
              <w:rPr>
                <w:rFonts w:hint="eastAsia" w:ascii="仿宋" w:hAnsi="仿宋" w:eastAsia="仿宋" w:cs="仿宋"/>
                <w:spacing w:val="-10"/>
                <w:kern w:val="28"/>
                <w:sz w:val="21"/>
                <w:szCs w:val="21"/>
              </w:rPr>
              <w:t>7.数字人视频： 2D 仿真人孪生形象库120+（持续更新）TTS 音色库 50+（持续更新）、短视频模板库①自定义视频合成、模板视频合成、文本脚本合成、音频脚本合成、视频编辑器、AIGC 智能文案创作、视频预览、视频字幕、背景音乐、我的视频（查看/下载）、草稿箱②视频存储空间：50G</w:t>
            </w:r>
            <w:r>
              <w:rPr>
                <w:rFonts w:hint="eastAsia" w:ascii="仿宋" w:hAnsi="仿宋" w:eastAsia="仿宋" w:cs="仿宋"/>
                <w:spacing w:val="-10"/>
                <w:kern w:val="28"/>
                <w:sz w:val="21"/>
                <w:szCs w:val="21"/>
                <w:lang w:eastAsia="zh-CN"/>
              </w:rPr>
              <w:t>。</w:t>
            </w:r>
          </w:p>
          <w:p w14:paraId="3EADDCDA">
            <w:pPr>
              <w:numPr>
                <w:ilvl w:val="0"/>
                <w:numId w:val="0"/>
              </w:numPr>
              <w:spacing w:after="80" w:line="240" w:lineRule="auto"/>
              <w:ind w:left="85" w:leftChars="0"/>
              <w:contextualSpacing/>
              <w:jc w:val="left"/>
              <w:rPr>
                <w:rFonts w:hint="eastAsia" w:ascii="仿宋" w:hAnsi="仿宋" w:eastAsia="仿宋" w:cs="仿宋"/>
                <w:spacing w:val="-10"/>
                <w:kern w:val="28"/>
                <w:sz w:val="21"/>
                <w:szCs w:val="21"/>
                <w:lang w:val="en-US" w:eastAsia="zh-CN"/>
              </w:rPr>
            </w:pPr>
            <w:r>
              <w:rPr>
                <w:rFonts w:hint="eastAsia" w:ascii="仿宋" w:hAnsi="仿宋" w:eastAsia="仿宋" w:cs="仿宋"/>
                <w:spacing w:val="-10"/>
                <w:kern w:val="28"/>
                <w:sz w:val="21"/>
                <w:szCs w:val="21"/>
              </w:rPr>
              <w:t>8.数字人推理视频：通过上传一段实景拍摄/绿幕的真人视频，可通过重新赋予口播稿，形成口唇匹配后的新视频。</w:t>
            </w:r>
          </w:p>
        </w:tc>
        <w:tc>
          <w:tcPr>
            <w:tcW w:w="1096" w:type="dxa"/>
            <w:shd w:val="clear" w:color="auto" w:fill="FFFFFF" w:themeFill="background1"/>
            <w:vAlign w:val="center"/>
          </w:tcPr>
          <w:p w14:paraId="67E2FC42">
            <w:pPr>
              <w:spacing w:after="80" w:line="240" w:lineRule="auto"/>
              <w:contextualSpacing/>
              <w:jc w:val="center"/>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20套（包含100000算力）/一年使用时长</w:t>
            </w:r>
          </w:p>
        </w:tc>
        <w:tc>
          <w:tcPr>
            <w:tcW w:w="1096" w:type="dxa"/>
            <w:shd w:val="clear" w:color="auto" w:fill="FFFFFF" w:themeFill="background1"/>
            <w:vAlign w:val="center"/>
          </w:tcPr>
          <w:p w14:paraId="315F742C">
            <w:pPr>
              <w:spacing w:after="80" w:line="240" w:lineRule="auto"/>
              <w:contextualSpacing/>
              <w:jc w:val="center"/>
              <w:rPr>
                <w:rFonts w:hint="eastAsia" w:ascii="仿宋" w:hAnsi="仿宋" w:eastAsia="仿宋" w:cs="仿宋"/>
                <w:spacing w:val="-10"/>
                <w:kern w:val="28"/>
                <w:sz w:val="21"/>
                <w:szCs w:val="21"/>
                <w:lang w:val="en-US" w:eastAsia="zh-CN"/>
              </w:rPr>
            </w:pPr>
            <w:r>
              <w:rPr>
                <w:rFonts w:hint="eastAsia" w:ascii="仿宋" w:hAnsi="仿宋" w:eastAsia="仿宋" w:cs="仿宋"/>
                <w:spacing w:val="-10"/>
                <w:kern w:val="28"/>
                <w:sz w:val="21"/>
                <w:szCs w:val="21"/>
                <w:lang w:val="en-US" w:eastAsia="zh-CN"/>
              </w:rPr>
              <w:t>项</w:t>
            </w:r>
          </w:p>
        </w:tc>
      </w:tr>
      <w:tr w14:paraId="66C2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3" w:hRule="atLeast"/>
          <w:jc w:val="center"/>
        </w:trPr>
        <w:tc>
          <w:tcPr>
            <w:tcW w:w="1242" w:type="dxa"/>
            <w:shd w:val="clear" w:color="auto" w:fill="FFFFFF" w:themeFill="background1"/>
            <w:vAlign w:val="center"/>
          </w:tcPr>
          <w:p w14:paraId="74F0B446">
            <w:pPr>
              <w:spacing w:after="80" w:line="560" w:lineRule="exact"/>
              <w:contextualSpacing/>
              <w:jc w:val="center"/>
              <w:rPr>
                <w:rFonts w:hint="eastAsia" w:ascii="仿宋" w:hAnsi="仿宋" w:eastAsia="仿宋" w:cs="仿宋"/>
                <w:spacing w:val="-10"/>
                <w:kern w:val="28"/>
                <w:sz w:val="21"/>
                <w:szCs w:val="21"/>
                <w:lang w:val="en-US" w:eastAsia="zh-CN"/>
              </w:rPr>
            </w:pPr>
            <w:r>
              <w:rPr>
                <w:rFonts w:hint="eastAsia" w:ascii="仿宋" w:hAnsi="仿宋" w:eastAsia="仿宋" w:cs="仿宋"/>
                <w:spacing w:val="-10"/>
                <w:kern w:val="28"/>
                <w:sz w:val="21"/>
                <w:szCs w:val="21"/>
              </w:rPr>
              <w:t>直播数字人</w:t>
            </w:r>
            <w:r>
              <w:rPr>
                <w:rFonts w:hint="eastAsia" w:ascii="仿宋" w:hAnsi="仿宋" w:eastAsia="仿宋" w:cs="仿宋"/>
                <w:spacing w:val="-10"/>
                <w:kern w:val="28"/>
                <w:sz w:val="21"/>
                <w:szCs w:val="21"/>
                <w:lang w:val="en-US" w:eastAsia="zh-CN"/>
              </w:rPr>
              <w:t>模块</w:t>
            </w:r>
          </w:p>
        </w:tc>
        <w:tc>
          <w:tcPr>
            <w:tcW w:w="2879" w:type="dxa"/>
            <w:shd w:val="clear" w:color="auto" w:fill="FFFFFF" w:themeFill="background1"/>
            <w:vAlign w:val="center"/>
          </w:tcPr>
          <w:p w14:paraId="3E4AFB91">
            <w:pPr>
              <w:numPr>
                <w:ilvl w:val="0"/>
                <w:numId w:val="0"/>
              </w:numPr>
              <w:spacing w:after="80" w:line="240" w:lineRule="auto"/>
              <w:ind w:left="0" w:leftChars="0" w:firstLine="0" w:firstLineChars="0"/>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借助数字人技术，创新营销方式，提升品牌在年轻消费者中的影响力，增强消费者对品牌的认知和信任，实现销量增长，提升品牌业绩</w:t>
            </w:r>
          </w:p>
        </w:tc>
        <w:tc>
          <w:tcPr>
            <w:tcW w:w="4561" w:type="dxa"/>
            <w:shd w:val="clear" w:color="auto" w:fill="FFFFFF" w:themeFill="background1"/>
            <w:vAlign w:val="center"/>
          </w:tcPr>
          <w:p w14:paraId="32356DD3">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1.商品介绍：支持不低于1000字的商品介绍，支持智能撰写商品脚本。</w:t>
            </w:r>
          </w:p>
          <w:p w14:paraId="241779CC">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2.智能交互：直播间弹幕、虚拟主播通过口播或者文字的方式进行回复。</w:t>
            </w:r>
          </w:p>
          <w:p w14:paraId="1DC1FB78">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3.知识库：内置闲聊知识库、直播行业知识库，支持自定义知识库，内置兜底话术、400余条通用知识库问答语料。</w:t>
            </w:r>
          </w:p>
          <w:p w14:paraId="064A1CED">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4.直播背景：系统内置背景库，同时支持自定义上传图片。</w:t>
            </w:r>
          </w:p>
          <w:p w14:paraId="602D1EDD">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5.虚拟主播：内置虚拟主播形象均可选择并更换，主播形象支持每月1次的免费更换。</w:t>
            </w:r>
          </w:p>
          <w:p w14:paraId="74334EDB">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6.主播声音：系统内置声音可以自由选择。</w:t>
            </w:r>
          </w:p>
          <w:p w14:paraId="63C37F37">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7.商品：支持不低于300个。</w:t>
            </w:r>
          </w:p>
          <w:p w14:paraId="7351B1A3">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8.历史直播：可以看到历史直播的交互语料。</w:t>
            </w:r>
          </w:p>
          <w:p w14:paraId="726A8083">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9.贴片：可修改贴片数量、位置、大小等。</w:t>
            </w:r>
          </w:p>
          <w:p w14:paraId="4F22E5F5">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10.布局：支持自定义布局，调整主播、图片的位置和大小。</w:t>
            </w:r>
          </w:p>
          <w:p w14:paraId="4AAD6BAD">
            <w:pPr>
              <w:numPr>
                <w:ilvl w:val="0"/>
                <w:numId w:val="0"/>
              </w:num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11.商品卡：系统内置多种商品卡，展示商品图片、</w:t>
            </w:r>
          </w:p>
          <w:p w14:paraId="1F0EF0E4">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价格、利益点等。</w:t>
            </w:r>
          </w:p>
          <w:p w14:paraId="290809D0">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12.直播设置：支持配置欢迎语、关注语、串场词等交互话术。</w:t>
            </w:r>
          </w:p>
          <w:p w14:paraId="3A231B54">
            <w:pPr>
              <w:numPr>
                <w:ilvl w:val="0"/>
                <w:numId w:val="0"/>
              </w:numPr>
              <w:spacing w:after="80" w:line="240" w:lineRule="auto"/>
              <w:ind w:left="85" w:leftChars="0"/>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13.商品视频和图片：可以放多张图片和一个商品视频。</w:t>
            </w:r>
          </w:p>
        </w:tc>
        <w:tc>
          <w:tcPr>
            <w:tcW w:w="1096" w:type="dxa"/>
            <w:shd w:val="clear" w:color="auto" w:fill="FFFFFF" w:themeFill="background1"/>
            <w:vAlign w:val="center"/>
          </w:tcPr>
          <w:p w14:paraId="4CC2D16B">
            <w:pPr>
              <w:spacing w:after="80" w:line="560" w:lineRule="exact"/>
              <w:contextualSpacing/>
              <w:jc w:val="left"/>
              <w:rPr>
                <w:rFonts w:hint="eastAsia" w:ascii="仿宋" w:hAnsi="仿宋" w:eastAsia="仿宋" w:cs="仿宋"/>
                <w:spacing w:val="-10"/>
                <w:kern w:val="28"/>
                <w:sz w:val="21"/>
                <w:szCs w:val="21"/>
              </w:rPr>
            </w:pPr>
            <w:r>
              <w:rPr>
                <w:rFonts w:hint="eastAsia" w:ascii="仿宋" w:hAnsi="仿宋" w:eastAsia="仿宋"/>
                <w:spacing w:val="-10"/>
                <w:kern w:val="28"/>
                <w:sz w:val="21"/>
                <w:szCs w:val="21"/>
              </w:rPr>
              <w:t>5个/一年使用时长</w:t>
            </w:r>
          </w:p>
        </w:tc>
        <w:tc>
          <w:tcPr>
            <w:tcW w:w="1096" w:type="dxa"/>
            <w:shd w:val="clear" w:color="auto" w:fill="FFFFFF" w:themeFill="background1"/>
            <w:vAlign w:val="center"/>
          </w:tcPr>
          <w:p w14:paraId="6D5602F8">
            <w:pPr>
              <w:spacing w:after="80" w:line="560" w:lineRule="exact"/>
              <w:ind w:firstLine="380" w:firstLineChars="200"/>
              <w:contextualSpacing/>
              <w:jc w:val="left"/>
              <w:rPr>
                <w:rFonts w:hint="eastAsia" w:ascii="仿宋" w:hAnsi="仿宋" w:eastAsia="仿宋"/>
                <w:spacing w:val="-10"/>
                <w:kern w:val="28"/>
                <w:sz w:val="21"/>
                <w:szCs w:val="21"/>
                <w:lang w:val="en-US" w:eastAsia="zh-CN"/>
              </w:rPr>
            </w:pPr>
            <w:r>
              <w:rPr>
                <w:rFonts w:hint="eastAsia" w:ascii="仿宋" w:hAnsi="仿宋" w:eastAsia="仿宋"/>
                <w:spacing w:val="-10"/>
                <w:kern w:val="28"/>
                <w:sz w:val="21"/>
                <w:szCs w:val="21"/>
                <w:lang w:val="en-US" w:eastAsia="zh-CN"/>
              </w:rPr>
              <w:t>项</w:t>
            </w:r>
          </w:p>
        </w:tc>
      </w:tr>
      <w:tr w14:paraId="2163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546" w:hRule="atLeast"/>
          <w:jc w:val="center"/>
        </w:trPr>
        <w:tc>
          <w:tcPr>
            <w:tcW w:w="1242" w:type="dxa"/>
            <w:shd w:val="clear" w:color="auto" w:fill="FFFFFF" w:themeFill="background1"/>
            <w:vAlign w:val="center"/>
          </w:tcPr>
          <w:p w14:paraId="2CAB0756">
            <w:pPr>
              <w:spacing w:after="80" w:line="560" w:lineRule="exact"/>
              <w:contextualSpacing/>
              <w:jc w:val="center"/>
              <w:rPr>
                <w:rFonts w:hint="eastAsia" w:ascii="仿宋" w:hAnsi="仿宋" w:eastAsia="仿宋" w:cs="仿宋"/>
                <w:spacing w:val="-10"/>
                <w:kern w:val="28"/>
                <w:sz w:val="21"/>
                <w:szCs w:val="21"/>
                <w:lang w:val="en-US" w:eastAsia="zh-CN"/>
              </w:rPr>
            </w:pPr>
            <w:r>
              <w:rPr>
                <w:rFonts w:hint="eastAsia" w:ascii="仿宋" w:hAnsi="仿宋" w:eastAsia="仿宋" w:cs="仿宋"/>
                <w:spacing w:val="-10"/>
                <w:kern w:val="28"/>
                <w:sz w:val="21"/>
                <w:szCs w:val="21"/>
              </w:rPr>
              <w:t>AI直播代运营服务</w:t>
            </w:r>
            <w:r>
              <w:rPr>
                <w:rFonts w:hint="eastAsia" w:ascii="仿宋" w:hAnsi="仿宋" w:eastAsia="仿宋" w:cs="仿宋"/>
                <w:spacing w:val="-10"/>
                <w:kern w:val="28"/>
                <w:sz w:val="21"/>
                <w:szCs w:val="21"/>
                <w:lang w:val="en-US" w:eastAsia="zh-CN"/>
              </w:rPr>
              <w:t>模块</w:t>
            </w:r>
          </w:p>
        </w:tc>
        <w:tc>
          <w:tcPr>
            <w:tcW w:w="2879" w:type="dxa"/>
            <w:shd w:val="clear" w:color="auto" w:fill="FFFFFF" w:themeFill="background1"/>
            <w:vAlign w:val="center"/>
          </w:tcPr>
          <w:p w14:paraId="6D37F806">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1.直播搭建：直播间场景搭建、话术定期调优、实时交互定期调优、商品信息、利益点调整、每日代开关播</w:t>
            </w:r>
          </w:p>
          <w:p w14:paraId="2017677C">
            <w:pPr>
              <w:spacing w:after="80" w:line="240" w:lineRule="auto"/>
              <w:contextualSpacing/>
              <w:jc w:val="left"/>
              <w:rPr>
                <w:rFonts w:hint="eastAsia" w:ascii="仿宋" w:hAnsi="仿宋" w:eastAsia="仿宋" w:cs="仿宋"/>
                <w:spacing w:val="-10"/>
                <w:kern w:val="28"/>
                <w:sz w:val="21"/>
                <w:szCs w:val="21"/>
              </w:rPr>
            </w:pPr>
            <w:r>
              <w:rPr>
                <w:rFonts w:hint="eastAsia" w:ascii="仿宋" w:hAnsi="仿宋" w:eastAsia="仿宋" w:cs="仿宋"/>
                <w:spacing w:val="-10"/>
                <w:kern w:val="28"/>
                <w:sz w:val="21"/>
                <w:szCs w:val="21"/>
              </w:rPr>
              <w:t>2.直播监测：检测直播数据、流量、人群画像及时处理突发问题</w:t>
            </w:r>
          </w:p>
          <w:p w14:paraId="16B71683">
            <w:pPr>
              <w:spacing w:after="80" w:line="240" w:lineRule="auto"/>
              <w:contextualSpacing/>
              <w:jc w:val="left"/>
              <w:rPr>
                <w:rFonts w:hint="eastAsia" w:ascii="仿宋" w:hAnsi="仿宋" w:eastAsia="仿宋" w:cs="仿宋"/>
                <w:spacing w:val="-10"/>
                <w:kern w:val="28"/>
                <w:sz w:val="21"/>
                <w:szCs w:val="21"/>
                <w:lang w:val="en-US" w:eastAsia="zh-CN" w:bidi="ar-SA"/>
              </w:rPr>
            </w:pPr>
            <w:r>
              <w:rPr>
                <w:rFonts w:hint="eastAsia" w:ascii="仿宋" w:hAnsi="仿宋" w:eastAsia="仿宋" w:cs="仿宋"/>
                <w:spacing w:val="-10"/>
                <w:kern w:val="28"/>
                <w:sz w:val="21"/>
                <w:szCs w:val="21"/>
              </w:rPr>
              <w:t>3.数据复盘：月度/季度/年度/大促数据复盘、提供视觉、货盘、流量、玩法建议</w:t>
            </w:r>
          </w:p>
        </w:tc>
        <w:tc>
          <w:tcPr>
            <w:tcW w:w="4561" w:type="dxa"/>
            <w:shd w:val="clear" w:color="auto" w:fill="FFFFFF" w:themeFill="background1"/>
            <w:vAlign w:val="center"/>
          </w:tcPr>
          <w:p w14:paraId="282D275D">
            <w:pPr>
              <w:spacing w:after="80" w:line="240" w:lineRule="auto"/>
              <w:ind w:firstLine="2090" w:firstLineChars="1100"/>
              <w:contextualSpacing/>
              <w:jc w:val="left"/>
              <w:rPr>
                <w:rFonts w:hint="eastAsia" w:ascii="仿宋" w:hAnsi="仿宋" w:eastAsia="仿宋" w:cs="仿宋"/>
                <w:spacing w:val="-10"/>
                <w:kern w:val="28"/>
                <w:sz w:val="21"/>
                <w:szCs w:val="21"/>
                <w:lang w:val="en-US" w:eastAsia="zh-CN" w:bidi="ar-SA"/>
              </w:rPr>
            </w:pPr>
            <w:r>
              <w:rPr>
                <w:rFonts w:hint="eastAsia" w:ascii="仿宋" w:hAnsi="仿宋" w:eastAsia="仿宋" w:cs="仿宋"/>
                <w:spacing w:val="-10"/>
                <w:kern w:val="28"/>
                <w:sz w:val="21"/>
                <w:szCs w:val="21"/>
                <w:lang w:val="en-US" w:eastAsia="zh-CN"/>
              </w:rPr>
              <w:t>/</w:t>
            </w:r>
          </w:p>
        </w:tc>
        <w:tc>
          <w:tcPr>
            <w:tcW w:w="1096" w:type="dxa"/>
            <w:shd w:val="clear" w:color="auto" w:fill="FFFFFF" w:themeFill="background1"/>
            <w:vAlign w:val="center"/>
          </w:tcPr>
          <w:p w14:paraId="60D2C05A">
            <w:pPr>
              <w:spacing w:after="80" w:line="560" w:lineRule="exact"/>
              <w:contextualSpacing/>
              <w:jc w:val="left"/>
              <w:rPr>
                <w:rFonts w:hint="eastAsia" w:ascii="仿宋" w:hAnsi="仿宋" w:eastAsia="仿宋"/>
                <w:spacing w:val="-10"/>
                <w:kern w:val="28"/>
                <w:sz w:val="21"/>
                <w:szCs w:val="21"/>
              </w:rPr>
            </w:pPr>
            <w:r>
              <w:rPr>
                <w:rFonts w:hint="eastAsia" w:ascii="仿宋" w:hAnsi="仿宋" w:eastAsia="仿宋"/>
                <w:spacing w:val="-10"/>
                <w:kern w:val="28"/>
                <w:sz w:val="21"/>
                <w:szCs w:val="21"/>
              </w:rPr>
              <w:t>3个/一年使用时长</w:t>
            </w:r>
          </w:p>
        </w:tc>
        <w:tc>
          <w:tcPr>
            <w:tcW w:w="1096" w:type="dxa"/>
            <w:shd w:val="clear" w:color="auto" w:fill="FFFFFF" w:themeFill="background1"/>
            <w:vAlign w:val="center"/>
          </w:tcPr>
          <w:p w14:paraId="4E192971">
            <w:pPr>
              <w:spacing w:after="80" w:line="560" w:lineRule="exact"/>
              <w:ind w:firstLine="380" w:firstLineChars="200"/>
              <w:contextualSpacing/>
              <w:jc w:val="left"/>
              <w:rPr>
                <w:rFonts w:hint="eastAsia" w:ascii="仿宋" w:hAnsi="仿宋" w:eastAsia="仿宋"/>
                <w:spacing w:val="-10"/>
                <w:kern w:val="28"/>
                <w:sz w:val="21"/>
                <w:szCs w:val="21"/>
                <w:lang w:val="en-US" w:eastAsia="zh-CN"/>
              </w:rPr>
            </w:pPr>
            <w:r>
              <w:rPr>
                <w:rFonts w:hint="eastAsia" w:ascii="仿宋" w:hAnsi="仿宋" w:eastAsia="仿宋"/>
                <w:spacing w:val="-10"/>
                <w:kern w:val="28"/>
                <w:sz w:val="21"/>
                <w:szCs w:val="21"/>
                <w:lang w:val="en-US" w:eastAsia="zh-CN"/>
              </w:rPr>
              <w:t>项</w:t>
            </w:r>
          </w:p>
        </w:tc>
      </w:tr>
      <w:tr w14:paraId="508F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37" w:hRule="atLeast"/>
          <w:jc w:val="center"/>
        </w:trPr>
        <w:tc>
          <w:tcPr>
            <w:tcW w:w="10874" w:type="dxa"/>
            <w:gridSpan w:val="5"/>
            <w:shd w:val="clear" w:color="auto" w:fill="FFFFFF" w:themeFill="background1"/>
            <w:vAlign w:val="center"/>
          </w:tcPr>
          <w:p w14:paraId="5E5D2CB7">
            <w:pPr>
              <w:spacing w:after="80" w:line="560" w:lineRule="exact"/>
              <w:contextualSpacing/>
              <w:jc w:val="both"/>
              <w:rPr>
                <w:rFonts w:hint="eastAsia" w:ascii="仿宋" w:hAnsi="仿宋" w:eastAsia="仿宋" w:cs="Times New Roman"/>
                <w:spacing w:val="-10"/>
                <w:kern w:val="28"/>
                <w:sz w:val="21"/>
                <w:szCs w:val="21"/>
                <w:lang w:val="en-US" w:eastAsia="zh-CN"/>
              </w:rPr>
            </w:pPr>
            <w:r>
              <w:rPr>
                <w:rFonts w:hint="eastAsia" w:ascii="仿宋" w:hAnsi="仿宋" w:eastAsia="仿宋" w:cs="Times New Roman"/>
                <w:spacing w:val="-10"/>
                <w:kern w:val="28"/>
                <w:sz w:val="21"/>
                <w:szCs w:val="21"/>
                <w:lang w:val="en-US" w:eastAsia="zh-CN"/>
              </w:rPr>
              <w:t>备注：</w:t>
            </w:r>
            <w:r>
              <w:rPr>
                <w:rFonts w:hint="eastAsia" w:ascii="仿宋" w:hAnsi="仿宋" w:eastAsia="仿宋" w:cs="Times New Roman"/>
                <w:spacing w:val="-10"/>
                <w:kern w:val="28"/>
                <w:sz w:val="21"/>
                <w:szCs w:val="21"/>
              </w:rPr>
              <w:t>在交付过程中根据实际消耗需求和数量可以进行等价置换</w:t>
            </w:r>
            <w:r>
              <w:rPr>
                <w:rFonts w:hint="eastAsia" w:ascii="仿宋" w:hAnsi="仿宋" w:eastAsia="仿宋" w:cs="Times New Roman"/>
                <w:spacing w:val="-10"/>
                <w:kern w:val="28"/>
                <w:sz w:val="21"/>
                <w:szCs w:val="21"/>
                <w:lang w:eastAsia="zh-CN"/>
              </w:rPr>
              <w:t>，</w:t>
            </w:r>
            <w:r>
              <w:rPr>
                <w:rFonts w:hint="eastAsia" w:ascii="仿宋" w:hAnsi="仿宋" w:eastAsia="仿宋" w:cs="Times New Roman"/>
                <w:spacing w:val="-10"/>
                <w:kern w:val="28"/>
                <w:sz w:val="21"/>
                <w:szCs w:val="21"/>
                <w:highlight w:val="none"/>
                <w:lang w:val="en-US" w:eastAsia="zh-CN"/>
              </w:rPr>
              <w:t>各模块源代码所有权归供应商所有。</w:t>
            </w:r>
          </w:p>
        </w:tc>
      </w:tr>
    </w:tbl>
    <w:p w14:paraId="139BE485">
      <w:pPr>
        <w:pageBreakBefore w:val="0"/>
        <w:numPr>
          <w:ilvl w:val="0"/>
          <w:numId w:val="0"/>
        </w:numPr>
        <w:shd w:val="clear" w:color="auto" w:fill="auto"/>
        <w:kinsoku/>
        <w:wordWrap/>
        <w:overflowPunct/>
        <w:topLinePunct w:val="0"/>
        <w:bidi w:val="0"/>
        <w:spacing w:line="440" w:lineRule="exact"/>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2</w:t>
      </w:r>
      <w:r>
        <w:rPr>
          <w:rFonts w:hint="eastAsia" w:cs="宋体"/>
          <w:b/>
          <w:bCs/>
          <w:sz w:val="22"/>
          <w:szCs w:val="22"/>
          <w:lang w:val="en-US" w:eastAsia="zh-CN"/>
        </w:rPr>
        <w:t>、</w:t>
      </w:r>
      <w:r>
        <w:rPr>
          <w:rFonts w:hint="eastAsia" w:ascii="宋体" w:hAnsi="宋体" w:eastAsia="宋体" w:cs="宋体"/>
          <w:b/>
          <w:bCs/>
          <w:sz w:val="22"/>
          <w:szCs w:val="22"/>
          <w:lang w:val="en-US" w:eastAsia="zh-CN"/>
        </w:rPr>
        <w:t>AI平台运营服务</w:t>
      </w:r>
    </w:p>
    <w:p w14:paraId="7D7B31D4">
      <w:pPr>
        <w:pStyle w:val="32"/>
        <w:adjustRightInd w:val="0"/>
        <w:snapToGrid w:val="0"/>
        <w:spacing w:line="440" w:lineRule="atLeast"/>
        <w:ind w:firstLine="440" w:firstLineChars="200"/>
        <w:rPr>
          <w:rFonts w:hint="eastAsia" w:hAnsi="宋体"/>
          <w:color w:val="000000"/>
          <w:sz w:val="22"/>
          <w:szCs w:val="22"/>
        </w:rPr>
      </w:pPr>
      <w:r>
        <w:rPr>
          <w:rFonts w:hint="eastAsia" w:hAnsi="宋体"/>
          <w:color w:val="000000"/>
          <w:sz w:val="22"/>
          <w:szCs w:val="22"/>
        </w:rPr>
        <w:t>为本地电商企业提供多维度、线上线下一体化的电商综合服务。</w:t>
      </w:r>
      <w:r>
        <w:rPr>
          <w:rFonts w:hint="eastAsia" w:hAnsi="宋体"/>
          <w:color w:val="000000"/>
          <w:sz w:val="22"/>
          <w:szCs w:val="22"/>
          <w:lang w:val="en-US" w:eastAsia="zh-CN"/>
        </w:rPr>
        <w:t>优化</w:t>
      </w:r>
      <w:r>
        <w:rPr>
          <w:rFonts w:hint="eastAsia" w:hAnsi="宋体"/>
          <w:color w:val="000000"/>
          <w:sz w:val="22"/>
          <w:szCs w:val="22"/>
        </w:rPr>
        <w:t>龙港</w:t>
      </w:r>
      <w:r>
        <w:rPr>
          <w:rFonts w:hint="eastAsia" w:hAnsi="宋体"/>
          <w:color w:val="000000"/>
          <w:sz w:val="22"/>
          <w:szCs w:val="22"/>
          <w:lang w:val="en-US" w:eastAsia="zh-CN"/>
        </w:rPr>
        <w:t>电商</w:t>
      </w:r>
      <w:r>
        <w:rPr>
          <w:rFonts w:hint="eastAsia" w:hAnsi="宋体"/>
          <w:color w:val="000000"/>
          <w:sz w:val="22"/>
          <w:szCs w:val="22"/>
        </w:rPr>
        <w:t>服务生态体系，通过定向扶持、专业运营</w:t>
      </w:r>
      <w:r>
        <w:rPr>
          <w:rFonts w:hint="eastAsia" w:hAnsi="宋体"/>
          <w:color w:val="000000"/>
          <w:sz w:val="22"/>
          <w:szCs w:val="22"/>
          <w:lang w:eastAsia="zh-CN"/>
        </w:rPr>
        <w:t>、</w:t>
      </w:r>
      <w:r>
        <w:rPr>
          <w:rFonts w:hint="eastAsia" w:hAnsi="宋体"/>
          <w:color w:val="000000"/>
          <w:sz w:val="22"/>
          <w:szCs w:val="22"/>
          <w:lang w:val="en-US" w:eastAsia="zh-CN"/>
        </w:rPr>
        <w:t>院校合作</w:t>
      </w:r>
      <w:r>
        <w:rPr>
          <w:rFonts w:hint="eastAsia" w:hAnsi="宋体"/>
          <w:color w:val="000000"/>
          <w:sz w:val="22"/>
          <w:szCs w:val="22"/>
        </w:rPr>
        <w:t>推进头部企业数字化转型</w:t>
      </w:r>
      <w:r>
        <w:rPr>
          <w:rFonts w:hint="eastAsia" w:hAnsi="宋体"/>
          <w:color w:val="000000"/>
          <w:sz w:val="22"/>
          <w:szCs w:val="22"/>
          <w:lang w:eastAsia="zh-CN"/>
        </w:rPr>
        <w:t>，</w:t>
      </w:r>
      <w:r>
        <w:rPr>
          <w:rFonts w:hint="eastAsia" w:hAnsi="宋体"/>
          <w:color w:val="000000"/>
          <w:sz w:val="22"/>
          <w:szCs w:val="22"/>
        </w:rPr>
        <w:t>提升电商专业建设；运用电商赋能，企业培训，渠道带货，服务本地中小企业数字化转型。将本地特色龙港特产资源优势与线上电商平台品牌、技术、金融、运营、生态等资源有机结合，以促进本地区域传统龙港特产转型升级，激发经济发展活力，打造地方特色龙港特产电商及数字化发展新模式。</w:t>
      </w:r>
    </w:p>
    <w:p w14:paraId="14A57737">
      <w:pPr>
        <w:pStyle w:val="32"/>
        <w:adjustRightInd w:val="0"/>
        <w:snapToGrid w:val="0"/>
        <w:spacing w:line="440" w:lineRule="atLeast"/>
        <w:rPr>
          <w:rFonts w:hint="eastAsia" w:hAnsi="宋体"/>
          <w:color w:val="000000"/>
          <w:sz w:val="22"/>
          <w:szCs w:val="22"/>
        </w:rPr>
      </w:pPr>
      <w:r>
        <w:rPr>
          <w:rFonts w:hint="eastAsia" w:hAnsi="宋体"/>
          <w:color w:val="000000"/>
          <w:sz w:val="22"/>
          <w:szCs w:val="22"/>
          <w:lang w:eastAsia="zh-CN"/>
        </w:rPr>
        <w:t>（</w:t>
      </w:r>
      <w:r>
        <w:rPr>
          <w:rFonts w:hint="eastAsia" w:hAnsi="宋体"/>
          <w:color w:val="000000"/>
          <w:sz w:val="22"/>
          <w:szCs w:val="22"/>
          <w:lang w:val="en-US" w:eastAsia="zh-CN"/>
        </w:rPr>
        <w:t>1</w:t>
      </w:r>
      <w:r>
        <w:rPr>
          <w:rFonts w:hint="eastAsia" w:hAnsi="宋体"/>
          <w:color w:val="000000"/>
          <w:sz w:val="22"/>
          <w:szCs w:val="22"/>
          <w:lang w:eastAsia="zh-CN"/>
        </w:rPr>
        <w:t>）</w:t>
      </w:r>
      <w:r>
        <w:rPr>
          <w:rFonts w:hint="eastAsia" w:hAnsi="宋体"/>
          <w:color w:val="000000"/>
          <w:sz w:val="22"/>
          <w:szCs w:val="22"/>
        </w:rPr>
        <w:t>供应链运营中心工作内容：</w:t>
      </w:r>
    </w:p>
    <w:tbl>
      <w:tblPr>
        <w:tblStyle w:val="60"/>
        <w:tblpPr w:leftFromText="180" w:rightFromText="180" w:vertAnchor="text" w:horzAnchor="page" w:tblpXSpec="center" w:tblpY="285"/>
        <w:tblOverlap w:val="never"/>
        <w:tblW w:w="9939" w:type="dxa"/>
        <w:jc w:val="center"/>
        <w:tblLayout w:type="fixed"/>
        <w:tblCellMar>
          <w:top w:w="0" w:type="dxa"/>
          <w:left w:w="108" w:type="dxa"/>
          <w:bottom w:w="0" w:type="dxa"/>
          <w:right w:w="108" w:type="dxa"/>
        </w:tblCellMar>
      </w:tblPr>
      <w:tblGrid>
        <w:gridCol w:w="982"/>
        <w:gridCol w:w="2049"/>
        <w:gridCol w:w="6908"/>
      </w:tblGrid>
      <w:tr w14:paraId="0517FDF6">
        <w:tblPrEx>
          <w:tblCellMar>
            <w:top w:w="0" w:type="dxa"/>
            <w:left w:w="108" w:type="dxa"/>
            <w:bottom w:w="0" w:type="dxa"/>
            <w:right w:w="108" w:type="dxa"/>
          </w:tblCellMar>
        </w:tblPrEx>
        <w:trPr>
          <w:trHeight w:val="665" w:hRule="atLeast"/>
          <w:jc w:val="center"/>
        </w:trPr>
        <w:tc>
          <w:tcPr>
            <w:tcW w:w="982" w:type="dxa"/>
            <w:tcBorders>
              <w:top w:val="single" w:color="auto" w:sz="4" w:space="0"/>
              <w:left w:val="single" w:color="auto" w:sz="4" w:space="0"/>
              <w:bottom w:val="single" w:color="auto" w:sz="4" w:space="0"/>
              <w:right w:val="single" w:color="auto" w:sz="4" w:space="0"/>
            </w:tcBorders>
            <w:shd w:val="clear" w:color="000000" w:fill="AEAAAA"/>
            <w:vAlign w:val="center"/>
          </w:tcPr>
          <w:p w14:paraId="0397AFC1">
            <w:pPr>
              <w:pStyle w:val="32"/>
              <w:adjustRightInd w:val="0"/>
              <w:snapToGrid w:val="0"/>
              <w:spacing w:line="440" w:lineRule="atLeast"/>
              <w:ind w:firstLine="220" w:firstLineChars="100"/>
              <w:jc w:val="center"/>
              <w:rPr>
                <w:rFonts w:hint="eastAsia" w:hAnsi="宋体"/>
                <w:color w:val="000000"/>
                <w:sz w:val="22"/>
                <w:szCs w:val="22"/>
                <w:lang w:val="en-US"/>
              </w:rPr>
            </w:pPr>
            <w:r>
              <w:rPr>
                <w:rFonts w:hint="eastAsia" w:hAnsi="宋体"/>
                <w:color w:val="000000"/>
                <w:sz w:val="22"/>
                <w:szCs w:val="22"/>
                <w:lang w:val="en-US"/>
              </w:rPr>
              <w:t>序号</w:t>
            </w:r>
          </w:p>
        </w:tc>
        <w:tc>
          <w:tcPr>
            <w:tcW w:w="2049" w:type="dxa"/>
            <w:tcBorders>
              <w:top w:val="single" w:color="auto" w:sz="4" w:space="0"/>
              <w:left w:val="nil"/>
              <w:bottom w:val="single" w:color="auto" w:sz="4" w:space="0"/>
              <w:right w:val="single" w:color="auto" w:sz="4" w:space="0"/>
            </w:tcBorders>
            <w:shd w:val="clear" w:color="000000" w:fill="AEAAAA"/>
            <w:vAlign w:val="center"/>
          </w:tcPr>
          <w:p w14:paraId="582B3BC4">
            <w:pPr>
              <w:pStyle w:val="32"/>
              <w:adjustRightInd w:val="0"/>
              <w:snapToGrid w:val="0"/>
              <w:spacing w:line="440" w:lineRule="atLeast"/>
              <w:ind w:firstLine="440" w:firstLineChars="200"/>
              <w:jc w:val="center"/>
              <w:rPr>
                <w:rFonts w:hint="default" w:hAnsi="宋体"/>
                <w:color w:val="000000"/>
                <w:sz w:val="22"/>
                <w:szCs w:val="22"/>
                <w:lang w:val="en-US" w:eastAsia="zh-CN"/>
              </w:rPr>
            </w:pPr>
            <w:r>
              <w:rPr>
                <w:rFonts w:hint="eastAsia" w:hAnsi="宋体"/>
                <w:color w:val="000000"/>
                <w:sz w:val="22"/>
                <w:szCs w:val="22"/>
                <w:lang w:val="en-US" w:eastAsia="zh-CN"/>
              </w:rPr>
              <w:t>服务类别</w:t>
            </w:r>
          </w:p>
        </w:tc>
        <w:tc>
          <w:tcPr>
            <w:tcW w:w="6908" w:type="dxa"/>
            <w:tcBorders>
              <w:top w:val="single" w:color="auto" w:sz="4" w:space="0"/>
              <w:left w:val="nil"/>
              <w:bottom w:val="single" w:color="auto" w:sz="4" w:space="0"/>
              <w:right w:val="single" w:color="auto" w:sz="4" w:space="0"/>
            </w:tcBorders>
            <w:shd w:val="clear" w:color="000000" w:fill="AEAAAA"/>
            <w:vAlign w:val="center"/>
          </w:tcPr>
          <w:p w14:paraId="00E3E6F7">
            <w:pPr>
              <w:pStyle w:val="32"/>
              <w:adjustRightInd w:val="0"/>
              <w:snapToGrid w:val="0"/>
              <w:spacing w:line="440" w:lineRule="atLeast"/>
              <w:ind w:firstLine="440" w:firstLineChars="200"/>
              <w:jc w:val="center"/>
              <w:rPr>
                <w:rFonts w:hint="eastAsia" w:hAnsi="宋体"/>
                <w:color w:val="000000"/>
                <w:sz w:val="22"/>
                <w:szCs w:val="22"/>
                <w:lang w:val="en-US"/>
              </w:rPr>
            </w:pPr>
            <w:r>
              <w:rPr>
                <w:rFonts w:hint="eastAsia" w:hAnsi="宋体"/>
                <w:color w:val="000000"/>
                <w:sz w:val="22"/>
                <w:szCs w:val="22"/>
                <w:lang w:val="en-US" w:eastAsia="zh-CN"/>
              </w:rPr>
              <w:t>服务</w:t>
            </w:r>
            <w:r>
              <w:rPr>
                <w:rFonts w:hint="eastAsia" w:hAnsi="宋体"/>
                <w:color w:val="000000"/>
                <w:sz w:val="22"/>
                <w:szCs w:val="22"/>
                <w:lang w:val="en-US"/>
              </w:rPr>
              <w:t>内容</w:t>
            </w:r>
          </w:p>
        </w:tc>
      </w:tr>
      <w:tr w14:paraId="07EDDDE2">
        <w:tblPrEx>
          <w:tblCellMar>
            <w:top w:w="0" w:type="dxa"/>
            <w:left w:w="108" w:type="dxa"/>
            <w:bottom w:w="0" w:type="dxa"/>
            <w:right w:w="108" w:type="dxa"/>
          </w:tblCellMar>
        </w:tblPrEx>
        <w:trPr>
          <w:trHeight w:val="90" w:hRule="atLeast"/>
          <w:jc w:val="center"/>
        </w:trPr>
        <w:tc>
          <w:tcPr>
            <w:tcW w:w="982" w:type="dxa"/>
            <w:tcBorders>
              <w:top w:val="nil"/>
              <w:left w:val="single" w:color="auto" w:sz="4" w:space="0"/>
              <w:bottom w:val="single" w:color="auto" w:sz="4" w:space="0"/>
              <w:right w:val="single" w:color="auto" w:sz="4" w:space="0"/>
            </w:tcBorders>
            <w:shd w:val="clear" w:color="auto" w:fill="auto"/>
            <w:vAlign w:val="center"/>
          </w:tcPr>
          <w:p w14:paraId="70A7C81B">
            <w:pPr>
              <w:pStyle w:val="32"/>
              <w:adjustRightInd w:val="0"/>
              <w:snapToGrid w:val="0"/>
              <w:spacing w:line="440" w:lineRule="atLeast"/>
              <w:ind w:firstLine="440" w:firstLineChars="200"/>
              <w:rPr>
                <w:rFonts w:hint="eastAsia" w:hAnsi="宋体"/>
                <w:color w:val="000000"/>
                <w:sz w:val="22"/>
                <w:szCs w:val="22"/>
                <w:lang w:val="en-US"/>
              </w:rPr>
            </w:pPr>
            <w:r>
              <w:rPr>
                <w:rFonts w:hint="eastAsia" w:hAnsi="宋体"/>
                <w:color w:val="000000"/>
                <w:sz w:val="22"/>
                <w:szCs w:val="22"/>
                <w:lang w:val="en-US"/>
              </w:rPr>
              <w:t>1</w:t>
            </w:r>
          </w:p>
        </w:tc>
        <w:tc>
          <w:tcPr>
            <w:tcW w:w="2049" w:type="dxa"/>
            <w:tcBorders>
              <w:top w:val="nil"/>
              <w:left w:val="single" w:color="auto" w:sz="4" w:space="0"/>
              <w:bottom w:val="single" w:color="auto" w:sz="4" w:space="0"/>
              <w:right w:val="single" w:color="auto" w:sz="4" w:space="0"/>
            </w:tcBorders>
            <w:shd w:val="clear" w:color="auto" w:fill="auto"/>
            <w:vAlign w:val="center"/>
          </w:tcPr>
          <w:p w14:paraId="0CFEF753">
            <w:pPr>
              <w:pStyle w:val="32"/>
              <w:adjustRightInd w:val="0"/>
              <w:snapToGrid w:val="0"/>
              <w:spacing w:line="440" w:lineRule="atLeast"/>
              <w:rPr>
                <w:rFonts w:hint="default" w:hAnsi="宋体"/>
                <w:color w:val="000000"/>
                <w:sz w:val="22"/>
                <w:szCs w:val="22"/>
                <w:lang w:val="en-US" w:eastAsia="zh-CN"/>
              </w:rPr>
            </w:pPr>
            <w:r>
              <w:rPr>
                <w:rFonts w:hint="eastAsia" w:hAnsi="宋体"/>
                <w:color w:val="000000"/>
                <w:sz w:val="22"/>
                <w:szCs w:val="22"/>
                <w:lang w:val="en-US" w:eastAsia="zh-CN"/>
              </w:rPr>
              <w:t>落地本地运营团队</w:t>
            </w:r>
          </w:p>
        </w:tc>
        <w:tc>
          <w:tcPr>
            <w:tcW w:w="6908" w:type="dxa"/>
            <w:tcBorders>
              <w:top w:val="nil"/>
              <w:left w:val="nil"/>
              <w:bottom w:val="single" w:color="auto" w:sz="4" w:space="0"/>
              <w:right w:val="single" w:color="auto" w:sz="4" w:space="0"/>
            </w:tcBorders>
            <w:shd w:val="clear" w:color="auto" w:fill="auto"/>
            <w:vAlign w:val="center"/>
          </w:tcPr>
          <w:p w14:paraId="758472B1">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需6</w:t>
            </w:r>
            <w:r>
              <w:rPr>
                <w:rFonts w:hint="eastAsia" w:hAnsi="宋体"/>
                <w:color w:val="000000"/>
                <w:sz w:val="22"/>
                <w:szCs w:val="22"/>
                <w:highlight w:val="none"/>
                <w:lang w:val="en-US"/>
              </w:rPr>
              <w:t>人服</w:t>
            </w:r>
            <w:r>
              <w:rPr>
                <w:rFonts w:hint="eastAsia" w:hAnsi="宋体"/>
                <w:color w:val="000000"/>
                <w:sz w:val="22"/>
                <w:szCs w:val="22"/>
                <w:lang w:val="en-US"/>
              </w:rPr>
              <w:t>务团队，12个月本地化电商服务，团队人员包含运营负责人、园区运营专员、美工设计等岗位</w:t>
            </w:r>
            <w:r>
              <w:rPr>
                <w:rFonts w:hint="eastAsia" w:hAnsi="宋体"/>
                <w:color w:val="000000"/>
                <w:sz w:val="22"/>
                <w:szCs w:val="22"/>
                <w:lang w:val="en-US" w:eastAsia="zh-CN"/>
              </w:rPr>
              <w:t>。</w:t>
            </w:r>
          </w:p>
        </w:tc>
      </w:tr>
      <w:tr w14:paraId="1E241507">
        <w:tblPrEx>
          <w:tblCellMar>
            <w:top w:w="0" w:type="dxa"/>
            <w:left w:w="108" w:type="dxa"/>
            <w:bottom w:w="0" w:type="dxa"/>
            <w:right w:w="108" w:type="dxa"/>
          </w:tblCellMar>
        </w:tblPrEx>
        <w:trPr>
          <w:trHeight w:val="2775"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4C964A48">
            <w:pPr>
              <w:pStyle w:val="32"/>
              <w:adjustRightInd w:val="0"/>
              <w:snapToGrid w:val="0"/>
              <w:spacing w:line="440" w:lineRule="atLeast"/>
              <w:ind w:firstLine="440" w:firstLineChars="200"/>
              <w:rPr>
                <w:rFonts w:hint="eastAsia" w:hAnsi="宋体"/>
                <w:color w:val="000000"/>
                <w:sz w:val="22"/>
                <w:szCs w:val="22"/>
                <w:lang w:val="en-US"/>
              </w:rPr>
            </w:pPr>
            <w:r>
              <w:rPr>
                <w:rFonts w:hint="eastAsia" w:hAnsi="宋体"/>
                <w:color w:val="000000"/>
                <w:sz w:val="22"/>
                <w:szCs w:val="22"/>
                <w:lang w:val="en-US"/>
              </w:rPr>
              <w:t>2</w:t>
            </w:r>
          </w:p>
        </w:tc>
        <w:tc>
          <w:tcPr>
            <w:tcW w:w="2049" w:type="dxa"/>
            <w:vMerge w:val="restart"/>
            <w:tcBorders>
              <w:top w:val="single" w:color="auto" w:sz="4" w:space="0"/>
              <w:left w:val="single" w:color="auto" w:sz="4" w:space="0"/>
              <w:bottom w:val="single" w:color="auto" w:sz="4" w:space="0"/>
              <w:right w:val="single" w:color="auto" w:sz="4" w:space="0"/>
            </w:tcBorders>
            <w:vAlign w:val="center"/>
          </w:tcPr>
          <w:p w14:paraId="24FBC369">
            <w:pPr>
              <w:pStyle w:val="32"/>
              <w:adjustRightInd w:val="0"/>
              <w:snapToGrid w:val="0"/>
              <w:spacing w:line="440" w:lineRule="atLeast"/>
              <w:rPr>
                <w:rFonts w:hint="default" w:hAnsi="宋体"/>
                <w:color w:val="000000"/>
                <w:sz w:val="22"/>
                <w:szCs w:val="22"/>
                <w:lang w:val="en-US" w:eastAsia="zh-CN"/>
              </w:rPr>
            </w:pPr>
            <w:r>
              <w:rPr>
                <w:rFonts w:hint="eastAsia" w:hAnsi="宋体"/>
                <w:color w:val="000000"/>
                <w:sz w:val="22"/>
                <w:szCs w:val="22"/>
                <w:lang w:val="en-US" w:eastAsia="zh-CN"/>
              </w:rPr>
              <w:t>企业培育服务</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14:paraId="1FE67D42">
            <w:pPr>
              <w:pStyle w:val="32"/>
              <w:adjustRightInd w:val="0"/>
              <w:snapToGrid w:val="0"/>
              <w:spacing w:line="440" w:lineRule="atLeast"/>
              <w:rPr>
                <w:rFonts w:hint="eastAsia" w:hAnsi="宋体"/>
                <w:color w:val="000000"/>
                <w:sz w:val="22"/>
                <w:szCs w:val="22"/>
                <w:lang w:val="en-US"/>
              </w:rPr>
            </w:pPr>
            <w:r>
              <w:rPr>
                <w:rFonts w:hint="eastAsia" w:hAnsi="宋体"/>
                <w:color w:val="000000"/>
                <w:sz w:val="22"/>
                <w:szCs w:val="22"/>
                <w:lang w:val="en-US"/>
              </w:rPr>
              <w:t>完成</w:t>
            </w:r>
            <w:r>
              <w:rPr>
                <w:rFonts w:hint="eastAsia" w:hAnsi="宋体"/>
                <w:color w:val="000000"/>
                <w:sz w:val="22"/>
                <w:szCs w:val="22"/>
                <w:lang w:val="en-US" w:eastAsia="zh-CN"/>
              </w:rPr>
              <w:t>12</w:t>
            </w:r>
            <w:r>
              <w:rPr>
                <w:rFonts w:hint="eastAsia" w:hAnsi="宋体"/>
                <w:color w:val="000000"/>
                <w:sz w:val="22"/>
                <w:szCs w:val="22"/>
                <w:lang w:val="en-US"/>
              </w:rPr>
              <w:t xml:space="preserve"> 场线下培训</w:t>
            </w:r>
            <w:r>
              <w:rPr>
                <w:rFonts w:hint="eastAsia" w:hAnsi="宋体"/>
                <w:color w:val="000000"/>
                <w:sz w:val="22"/>
                <w:szCs w:val="22"/>
                <w:lang w:val="en-US" w:eastAsia="zh-CN"/>
              </w:rPr>
              <w:t>（每月一场）</w:t>
            </w:r>
            <w:r>
              <w:rPr>
                <w:rFonts w:hint="eastAsia" w:hAnsi="宋体"/>
                <w:color w:val="000000"/>
                <w:sz w:val="22"/>
                <w:szCs w:val="22"/>
                <w:lang w:val="en-US"/>
              </w:rPr>
              <w:t xml:space="preserve">，线下培训人次达 </w:t>
            </w:r>
            <w:r>
              <w:rPr>
                <w:rFonts w:hint="eastAsia" w:hAnsi="宋体"/>
                <w:color w:val="000000"/>
                <w:sz w:val="22"/>
                <w:szCs w:val="22"/>
                <w:lang w:val="en-US" w:eastAsia="zh-CN"/>
              </w:rPr>
              <w:t>4</w:t>
            </w:r>
            <w:r>
              <w:rPr>
                <w:rFonts w:hint="eastAsia" w:hAnsi="宋体"/>
                <w:color w:val="000000"/>
                <w:sz w:val="22"/>
                <w:szCs w:val="22"/>
                <w:lang w:val="en-US"/>
              </w:rPr>
              <w:t>00 人次；协助本地及园区企业，提供电商集聚发展服务</w:t>
            </w:r>
            <w:r>
              <w:rPr>
                <w:rFonts w:hint="eastAsia" w:hAnsi="宋体"/>
                <w:color w:val="000000"/>
                <w:sz w:val="22"/>
                <w:szCs w:val="22"/>
                <w:lang w:val="en-US" w:eastAsia="zh-CN"/>
              </w:rPr>
              <w:t>；组织策划执行电商主题类活动，</w:t>
            </w:r>
            <w:r>
              <w:rPr>
                <w:rFonts w:hint="eastAsia" w:hAnsi="宋体"/>
                <w:color w:val="000000"/>
                <w:sz w:val="22"/>
                <w:szCs w:val="22"/>
                <w:lang w:val="en-US"/>
              </w:rPr>
              <w:t>开展电商沙龙</w:t>
            </w:r>
            <w:r>
              <w:rPr>
                <w:rFonts w:hint="eastAsia" w:hAnsi="宋体"/>
                <w:color w:val="000000"/>
                <w:sz w:val="22"/>
                <w:szCs w:val="22"/>
                <w:lang w:val="en-US" w:eastAsia="zh-CN"/>
              </w:rPr>
              <w:t>与培训，</w:t>
            </w:r>
            <w:r>
              <w:rPr>
                <w:rFonts w:hint="eastAsia" w:hAnsi="宋体"/>
                <w:color w:val="000000"/>
                <w:sz w:val="22"/>
                <w:szCs w:val="22"/>
                <w:lang w:val="en-US"/>
              </w:rPr>
              <w:t>提供电商上行指导、电商宣讲</w:t>
            </w:r>
            <w:r>
              <w:rPr>
                <w:rFonts w:hint="eastAsia" w:hAnsi="宋体"/>
                <w:color w:val="000000"/>
                <w:sz w:val="22"/>
                <w:szCs w:val="22"/>
                <w:lang w:val="en-US" w:eastAsia="zh-CN"/>
              </w:rPr>
              <w:t>，电商平台运营，直播电商培训等内容。同时招募龙港本地互联网/电商从业人员，集中进行培训。邀请从事电商行业、经验丰富的讲师进行培训，输出每次沙龙的培训报告。</w:t>
            </w:r>
          </w:p>
        </w:tc>
      </w:tr>
      <w:tr w14:paraId="3E28C4D1">
        <w:tblPrEx>
          <w:tblCellMar>
            <w:top w:w="0" w:type="dxa"/>
            <w:left w:w="108" w:type="dxa"/>
            <w:bottom w:w="0" w:type="dxa"/>
            <w:right w:w="108" w:type="dxa"/>
          </w:tblCellMar>
        </w:tblPrEx>
        <w:trPr>
          <w:trHeight w:val="767"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3658AEF4">
            <w:pPr>
              <w:pStyle w:val="32"/>
              <w:adjustRightInd w:val="0"/>
              <w:snapToGrid w:val="0"/>
              <w:spacing w:line="440" w:lineRule="atLeast"/>
              <w:ind w:firstLine="440" w:firstLineChars="200"/>
              <w:rPr>
                <w:rFonts w:hint="eastAsia" w:hAnsi="宋体" w:eastAsia="宋体"/>
                <w:color w:val="000000"/>
                <w:sz w:val="22"/>
                <w:szCs w:val="22"/>
                <w:lang w:val="en-US" w:eastAsia="zh-CN"/>
              </w:rPr>
            </w:pPr>
            <w:r>
              <w:rPr>
                <w:rFonts w:hint="eastAsia" w:hAnsi="宋体"/>
                <w:color w:val="000000"/>
                <w:sz w:val="22"/>
                <w:szCs w:val="22"/>
                <w:lang w:val="en-US" w:eastAsia="zh-CN"/>
              </w:rPr>
              <w:t>3</w:t>
            </w:r>
          </w:p>
        </w:tc>
        <w:tc>
          <w:tcPr>
            <w:tcW w:w="2049" w:type="dxa"/>
            <w:vMerge w:val="continue"/>
            <w:tcBorders>
              <w:top w:val="single" w:color="auto" w:sz="4" w:space="0"/>
              <w:left w:val="single" w:color="auto" w:sz="4" w:space="0"/>
              <w:right w:val="single" w:color="auto" w:sz="4" w:space="0"/>
            </w:tcBorders>
            <w:vAlign w:val="center"/>
          </w:tcPr>
          <w:p w14:paraId="43D7F02F">
            <w:pPr>
              <w:pStyle w:val="32"/>
              <w:adjustRightInd w:val="0"/>
              <w:snapToGrid w:val="0"/>
              <w:spacing w:line="440" w:lineRule="atLeast"/>
              <w:rPr>
                <w:rFonts w:hint="eastAsia" w:hAnsi="宋体"/>
                <w:color w:val="000000"/>
                <w:sz w:val="22"/>
                <w:szCs w:val="22"/>
                <w:lang w:val="en-US" w:eastAsia="zh-CN"/>
              </w:rPr>
            </w:pPr>
          </w:p>
        </w:tc>
        <w:tc>
          <w:tcPr>
            <w:tcW w:w="6908" w:type="dxa"/>
            <w:tcBorders>
              <w:top w:val="single" w:color="auto" w:sz="4" w:space="0"/>
              <w:left w:val="nil"/>
              <w:bottom w:val="single" w:color="auto" w:sz="4" w:space="0"/>
              <w:right w:val="single" w:color="auto" w:sz="4" w:space="0"/>
            </w:tcBorders>
            <w:shd w:val="clear" w:color="auto" w:fill="auto"/>
            <w:vAlign w:val="center"/>
          </w:tcPr>
          <w:p w14:paraId="1C315548">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组织策划或参与电商节活动、年货节活动等不少于2次。</w:t>
            </w:r>
          </w:p>
        </w:tc>
      </w:tr>
      <w:tr w14:paraId="4E60564C">
        <w:tblPrEx>
          <w:tblCellMar>
            <w:top w:w="0" w:type="dxa"/>
            <w:left w:w="108" w:type="dxa"/>
            <w:bottom w:w="0" w:type="dxa"/>
            <w:right w:w="108" w:type="dxa"/>
          </w:tblCellMar>
        </w:tblPrEx>
        <w:trPr>
          <w:trHeight w:val="750"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6AABE18C">
            <w:pPr>
              <w:pStyle w:val="32"/>
              <w:adjustRightInd w:val="0"/>
              <w:snapToGrid w:val="0"/>
              <w:spacing w:line="440" w:lineRule="atLeast"/>
              <w:ind w:firstLine="440" w:firstLineChars="200"/>
              <w:rPr>
                <w:rFonts w:hint="eastAsia" w:hAnsi="宋体" w:eastAsia="宋体"/>
                <w:color w:val="000000"/>
                <w:sz w:val="22"/>
                <w:szCs w:val="22"/>
                <w:lang w:val="en-US" w:eastAsia="zh-CN"/>
              </w:rPr>
            </w:pPr>
            <w:r>
              <w:rPr>
                <w:rFonts w:hint="eastAsia" w:hAnsi="宋体"/>
                <w:color w:val="000000"/>
                <w:sz w:val="22"/>
                <w:szCs w:val="22"/>
                <w:lang w:val="en-US" w:eastAsia="zh-CN"/>
              </w:rPr>
              <w:t>4</w:t>
            </w:r>
          </w:p>
        </w:tc>
        <w:tc>
          <w:tcPr>
            <w:tcW w:w="2049" w:type="dxa"/>
            <w:vMerge w:val="continue"/>
            <w:tcBorders>
              <w:left w:val="single" w:color="auto" w:sz="4" w:space="0"/>
              <w:bottom w:val="single" w:color="auto" w:sz="4" w:space="0"/>
              <w:right w:val="single" w:color="auto" w:sz="4" w:space="0"/>
            </w:tcBorders>
            <w:vAlign w:val="center"/>
          </w:tcPr>
          <w:p w14:paraId="23BA3C1B">
            <w:pPr>
              <w:pStyle w:val="32"/>
              <w:adjustRightInd w:val="0"/>
              <w:snapToGrid w:val="0"/>
              <w:spacing w:line="440" w:lineRule="atLeast"/>
              <w:rPr>
                <w:rFonts w:hint="eastAsia" w:hAnsi="宋体"/>
                <w:color w:val="000000"/>
                <w:sz w:val="22"/>
                <w:szCs w:val="22"/>
                <w:lang w:val="en-US" w:eastAsia="zh-CN"/>
              </w:rPr>
            </w:pPr>
          </w:p>
        </w:tc>
        <w:tc>
          <w:tcPr>
            <w:tcW w:w="6908" w:type="dxa"/>
            <w:tcBorders>
              <w:top w:val="single" w:color="auto" w:sz="4" w:space="0"/>
              <w:left w:val="nil"/>
              <w:bottom w:val="single" w:color="auto" w:sz="4" w:space="0"/>
              <w:right w:val="single" w:color="auto" w:sz="4" w:space="0"/>
            </w:tcBorders>
            <w:shd w:val="clear" w:color="auto" w:fill="auto"/>
            <w:vAlign w:val="center"/>
          </w:tcPr>
          <w:p w14:paraId="482EC705">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提供直播电商服务，利用园区直播间协助当地企业开展直播200场。</w:t>
            </w:r>
          </w:p>
        </w:tc>
      </w:tr>
      <w:tr w14:paraId="4235144A">
        <w:tblPrEx>
          <w:tblCellMar>
            <w:top w:w="0" w:type="dxa"/>
            <w:left w:w="108" w:type="dxa"/>
            <w:bottom w:w="0" w:type="dxa"/>
            <w:right w:w="108" w:type="dxa"/>
          </w:tblCellMar>
        </w:tblPrEx>
        <w:trPr>
          <w:trHeight w:val="1016"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3C894BB7">
            <w:pPr>
              <w:pStyle w:val="32"/>
              <w:adjustRightInd w:val="0"/>
              <w:snapToGrid w:val="0"/>
              <w:spacing w:line="440" w:lineRule="atLeast"/>
              <w:ind w:firstLine="440" w:firstLineChars="200"/>
              <w:rPr>
                <w:rFonts w:hint="eastAsia" w:hAnsi="宋体" w:eastAsia="宋体"/>
                <w:color w:val="000000"/>
                <w:sz w:val="22"/>
                <w:szCs w:val="22"/>
                <w:lang w:val="en-US" w:eastAsia="zh-CN"/>
              </w:rPr>
            </w:pPr>
            <w:r>
              <w:rPr>
                <w:rFonts w:hint="eastAsia" w:hAnsi="宋体"/>
                <w:color w:val="000000"/>
                <w:sz w:val="22"/>
                <w:szCs w:val="22"/>
                <w:lang w:val="en-US" w:eastAsia="zh-CN"/>
              </w:rPr>
              <w:t>5</w:t>
            </w:r>
          </w:p>
        </w:tc>
        <w:tc>
          <w:tcPr>
            <w:tcW w:w="2049" w:type="dxa"/>
            <w:vMerge w:val="restart"/>
            <w:tcBorders>
              <w:top w:val="single" w:color="auto" w:sz="4" w:space="0"/>
              <w:left w:val="single" w:color="auto" w:sz="4" w:space="0"/>
              <w:right w:val="single" w:color="auto" w:sz="4" w:space="0"/>
            </w:tcBorders>
            <w:vAlign w:val="center"/>
          </w:tcPr>
          <w:p w14:paraId="11C17691">
            <w:pPr>
              <w:pStyle w:val="32"/>
              <w:adjustRightInd w:val="0"/>
              <w:snapToGrid w:val="0"/>
              <w:spacing w:line="440" w:lineRule="atLeast"/>
              <w:rPr>
                <w:rFonts w:hint="default" w:hAnsi="宋体"/>
                <w:color w:val="000000"/>
                <w:sz w:val="22"/>
                <w:szCs w:val="22"/>
                <w:lang w:val="en-US"/>
              </w:rPr>
            </w:pPr>
            <w:r>
              <w:rPr>
                <w:rFonts w:hint="eastAsia" w:hAnsi="宋体"/>
                <w:color w:val="000000"/>
                <w:sz w:val="22"/>
                <w:szCs w:val="22"/>
                <w:lang w:val="en-US" w:eastAsia="zh-CN"/>
              </w:rPr>
              <w:t>企业培育成果</w:t>
            </w:r>
          </w:p>
        </w:tc>
        <w:tc>
          <w:tcPr>
            <w:tcW w:w="6908" w:type="dxa"/>
            <w:tcBorders>
              <w:top w:val="single" w:color="auto" w:sz="4" w:space="0"/>
              <w:left w:val="nil"/>
              <w:bottom w:val="single" w:color="auto" w:sz="4" w:space="0"/>
              <w:right w:val="single" w:color="auto" w:sz="4" w:space="0"/>
            </w:tcBorders>
            <w:shd w:val="clear" w:color="auto" w:fill="auto"/>
            <w:vAlign w:val="center"/>
          </w:tcPr>
          <w:p w14:paraId="2D240005">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培育新电商纳统企业不少于 2家 ；根据企业规模和发展阶段，匹配税收优惠、专项资金补贴、人才引进等政策。</w:t>
            </w:r>
          </w:p>
        </w:tc>
      </w:tr>
      <w:tr w14:paraId="728B9C67">
        <w:tblPrEx>
          <w:tblCellMar>
            <w:top w:w="0" w:type="dxa"/>
            <w:left w:w="108" w:type="dxa"/>
            <w:bottom w:w="0" w:type="dxa"/>
            <w:right w:w="108" w:type="dxa"/>
          </w:tblCellMar>
        </w:tblPrEx>
        <w:trPr>
          <w:trHeight w:val="986"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7D465213">
            <w:pPr>
              <w:pStyle w:val="32"/>
              <w:adjustRightInd w:val="0"/>
              <w:snapToGrid w:val="0"/>
              <w:spacing w:line="440" w:lineRule="atLeast"/>
              <w:ind w:firstLine="440" w:firstLineChars="200"/>
              <w:rPr>
                <w:rFonts w:hint="eastAsia" w:hAnsi="宋体" w:eastAsia="宋体"/>
                <w:color w:val="000000"/>
                <w:sz w:val="22"/>
                <w:szCs w:val="22"/>
                <w:lang w:val="en-US" w:eastAsia="zh-CN"/>
              </w:rPr>
            </w:pPr>
            <w:r>
              <w:rPr>
                <w:rFonts w:hint="eastAsia" w:hAnsi="宋体"/>
                <w:color w:val="000000"/>
                <w:sz w:val="22"/>
                <w:szCs w:val="22"/>
                <w:lang w:val="en-US" w:eastAsia="zh-CN"/>
              </w:rPr>
              <w:t>6</w:t>
            </w:r>
          </w:p>
        </w:tc>
        <w:tc>
          <w:tcPr>
            <w:tcW w:w="2049" w:type="dxa"/>
            <w:vMerge w:val="continue"/>
            <w:tcBorders>
              <w:left w:val="single" w:color="auto" w:sz="4" w:space="0"/>
              <w:right w:val="single" w:color="auto" w:sz="4" w:space="0"/>
            </w:tcBorders>
            <w:vAlign w:val="center"/>
          </w:tcPr>
          <w:p w14:paraId="5A502FF7">
            <w:pPr>
              <w:pStyle w:val="32"/>
              <w:adjustRightInd w:val="0"/>
              <w:snapToGrid w:val="0"/>
              <w:spacing w:line="440" w:lineRule="atLeast"/>
              <w:ind w:firstLine="440" w:firstLineChars="200"/>
              <w:rPr>
                <w:rFonts w:hint="eastAsia" w:hAnsi="宋体"/>
                <w:color w:val="000000"/>
                <w:sz w:val="22"/>
                <w:szCs w:val="22"/>
                <w:lang w:val="en-US"/>
              </w:rPr>
            </w:pPr>
          </w:p>
        </w:tc>
        <w:tc>
          <w:tcPr>
            <w:tcW w:w="6908" w:type="dxa"/>
            <w:tcBorders>
              <w:top w:val="single" w:color="auto" w:sz="4" w:space="0"/>
              <w:left w:val="nil"/>
              <w:bottom w:val="single" w:color="auto" w:sz="4" w:space="0"/>
              <w:right w:val="single" w:color="auto" w:sz="4" w:space="0"/>
            </w:tcBorders>
            <w:shd w:val="clear" w:color="auto" w:fill="auto"/>
            <w:vAlign w:val="center"/>
          </w:tcPr>
          <w:p w14:paraId="625FC442">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园区完成零售业销售额原则上不少于16个亿。具体指标经双方协商后可进行调整。</w:t>
            </w:r>
          </w:p>
        </w:tc>
      </w:tr>
      <w:tr w14:paraId="703B45B6">
        <w:tblPrEx>
          <w:tblCellMar>
            <w:top w:w="0" w:type="dxa"/>
            <w:left w:w="108" w:type="dxa"/>
            <w:bottom w:w="0" w:type="dxa"/>
            <w:right w:w="108" w:type="dxa"/>
          </w:tblCellMar>
        </w:tblPrEx>
        <w:trPr>
          <w:trHeight w:val="1014" w:hRule="atLeast"/>
          <w:jc w:val="center"/>
        </w:trPr>
        <w:tc>
          <w:tcPr>
            <w:tcW w:w="982" w:type="dxa"/>
            <w:tcBorders>
              <w:top w:val="nil"/>
              <w:left w:val="single" w:color="auto" w:sz="4" w:space="0"/>
              <w:bottom w:val="single" w:color="auto" w:sz="4" w:space="0"/>
              <w:right w:val="single" w:color="auto" w:sz="4" w:space="0"/>
            </w:tcBorders>
            <w:shd w:val="clear" w:color="auto" w:fill="auto"/>
            <w:vAlign w:val="center"/>
          </w:tcPr>
          <w:p w14:paraId="4CB181F7">
            <w:pPr>
              <w:pStyle w:val="32"/>
              <w:adjustRightInd w:val="0"/>
              <w:snapToGrid w:val="0"/>
              <w:spacing w:line="440" w:lineRule="atLeast"/>
              <w:ind w:firstLine="440" w:firstLineChars="200"/>
              <w:rPr>
                <w:rFonts w:hint="eastAsia" w:hAnsi="宋体"/>
                <w:color w:val="000000"/>
                <w:sz w:val="22"/>
                <w:szCs w:val="22"/>
                <w:lang w:val="en-US" w:eastAsia="zh-CN"/>
              </w:rPr>
            </w:pPr>
            <w:r>
              <w:rPr>
                <w:rFonts w:hint="eastAsia" w:hAnsi="宋体"/>
                <w:color w:val="000000"/>
                <w:sz w:val="22"/>
                <w:szCs w:val="22"/>
                <w:lang w:val="en-US" w:eastAsia="zh-CN"/>
              </w:rPr>
              <w:t>7</w:t>
            </w:r>
          </w:p>
        </w:tc>
        <w:tc>
          <w:tcPr>
            <w:tcW w:w="2049" w:type="dxa"/>
            <w:vMerge w:val="continue"/>
            <w:tcBorders>
              <w:left w:val="single" w:color="auto" w:sz="4" w:space="0"/>
              <w:right w:val="single" w:color="auto" w:sz="4" w:space="0"/>
            </w:tcBorders>
            <w:vAlign w:val="center"/>
          </w:tcPr>
          <w:p w14:paraId="24FCE8D0">
            <w:pPr>
              <w:pStyle w:val="32"/>
              <w:adjustRightInd w:val="0"/>
              <w:snapToGrid w:val="0"/>
              <w:spacing w:line="440" w:lineRule="atLeast"/>
              <w:ind w:firstLine="440" w:firstLineChars="200"/>
              <w:rPr>
                <w:rFonts w:hint="eastAsia" w:hAnsi="宋体"/>
                <w:color w:val="000000"/>
                <w:sz w:val="22"/>
                <w:szCs w:val="22"/>
                <w:lang w:val="en-US"/>
              </w:rPr>
            </w:pPr>
          </w:p>
        </w:tc>
        <w:tc>
          <w:tcPr>
            <w:tcW w:w="6908" w:type="dxa"/>
            <w:tcBorders>
              <w:top w:val="nil"/>
              <w:left w:val="nil"/>
              <w:bottom w:val="single" w:color="auto" w:sz="4" w:space="0"/>
              <w:right w:val="single" w:color="auto" w:sz="4" w:space="0"/>
            </w:tcBorders>
            <w:shd w:val="clear" w:color="auto" w:fill="auto"/>
            <w:vAlign w:val="center"/>
          </w:tcPr>
          <w:p w14:paraId="697E27F0">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培育当地新电商企业50家，完成不少于80家主流电商平台（京东、淘宝、拼多多等）的店铺上行。</w:t>
            </w:r>
          </w:p>
        </w:tc>
      </w:tr>
      <w:tr w14:paraId="19356600">
        <w:tblPrEx>
          <w:tblCellMar>
            <w:top w:w="0" w:type="dxa"/>
            <w:left w:w="108" w:type="dxa"/>
            <w:bottom w:w="0" w:type="dxa"/>
            <w:right w:w="108" w:type="dxa"/>
          </w:tblCellMar>
        </w:tblPrEx>
        <w:trPr>
          <w:trHeight w:val="639"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7648E49B">
            <w:pPr>
              <w:pStyle w:val="32"/>
              <w:adjustRightInd w:val="0"/>
              <w:snapToGrid w:val="0"/>
              <w:spacing w:line="440" w:lineRule="atLeast"/>
              <w:ind w:firstLine="440" w:firstLineChars="200"/>
              <w:rPr>
                <w:rFonts w:hint="default" w:hAnsi="宋体"/>
                <w:color w:val="000000"/>
                <w:sz w:val="22"/>
                <w:szCs w:val="22"/>
                <w:lang w:val="en-US" w:eastAsia="zh-CN"/>
              </w:rPr>
            </w:pPr>
            <w:r>
              <w:rPr>
                <w:rFonts w:hint="eastAsia" w:hAnsi="宋体"/>
                <w:color w:val="000000"/>
                <w:sz w:val="22"/>
                <w:szCs w:val="22"/>
                <w:lang w:val="en-US" w:eastAsia="zh-CN"/>
              </w:rPr>
              <w:t>8</w:t>
            </w:r>
          </w:p>
        </w:tc>
        <w:tc>
          <w:tcPr>
            <w:tcW w:w="2049" w:type="dxa"/>
            <w:vMerge w:val="continue"/>
            <w:tcBorders>
              <w:left w:val="single" w:color="auto" w:sz="4" w:space="0"/>
              <w:bottom w:val="single" w:color="auto" w:sz="4" w:space="0"/>
              <w:right w:val="single" w:color="auto" w:sz="4" w:space="0"/>
            </w:tcBorders>
            <w:vAlign w:val="center"/>
          </w:tcPr>
          <w:p w14:paraId="2B05362F">
            <w:pPr>
              <w:pStyle w:val="32"/>
              <w:adjustRightInd w:val="0"/>
              <w:snapToGrid w:val="0"/>
              <w:spacing w:line="440" w:lineRule="atLeast"/>
              <w:ind w:firstLine="440" w:firstLineChars="200"/>
              <w:rPr>
                <w:rFonts w:hint="eastAsia" w:hAnsi="宋体"/>
                <w:color w:val="000000"/>
                <w:sz w:val="22"/>
                <w:szCs w:val="22"/>
                <w:lang w:val="en-US"/>
              </w:rPr>
            </w:pP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14:paraId="6E7A2E41">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培养30名高素质直播电商人才，助力龙港当地直播人才培育。</w:t>
            </w:r>
          </w:p>
        </w:tc>
      </w:tr>
    </w:tbl>
    <w:p w14:paraId="7047075F">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w:t>
      </w:r>
      <w:r>
        <w:rPr>
          <w:rFonts w:hint="eastAsia" w:hAnsi="宋体"/>
          <w:color w:val="000000"/>
          <w:sz w:val="22"/>
          <w:szCs w:val="22"/>
          <w:lang w:val="en-US" w:eastAsia="zh-CN"/>
        </w:rPr>
        <w:t>2</w:t>
      </w:r>
      <w:r>
        <w:rPr>
          <w:rFonts w:hint="eastAsia" w:hAnsi="宋体"/>
          <w:color w:val="000000"/>
          <w:sz w:val="22"/>
          <w:szCs w:val="22"/>
        </w:rPr>
        <w:t>）运营团队人员要求</w:t>
      </w:r>
    </w:p>
    <w:p w14:paraId="71D1FD8B">
      <w:pPr>
        <w:pStyle w:val="32"/>
        <w:adjustRightInd w:val="0"/>
        <w:snapToGrid w:val="0"/>
        <w:spacing w:line="440" w:lineRule="atLeast"/>
        <w:ind w:firstLine="440" w:firstLineChars="200"/>
        <w:rPr>
          <w:rFonts w:hint="eastAsia" w:hAnsi="宋体" w:eastAsia="宋体"/>
          <w:color w:val="000000"/>
          <w:sz w:val="22"/>
          <w:szCs w:val="22"/>
          <w:lang w:eastAsia="zh-CN"/>
        </w:rPr>
      </w:pPr>
      <w:r>
        <w:rPr>
          <w:rFonts w:hint="eastAsia" w:hAnsi="宋体"/>
          <w:color w:val="000000"/>
          <w:sz w:val="22"/>
          <w:szCs w:val="22"/>
        </w:rPr>
        <w:t>打造产业供应链运营中心，落地组建不少</w:t>
      </w:r>
      <w:r>
        <w:rPr>
          <w:rFonts w:hint="eastAsia" w:hAnsi="宋体"/>
          <w:color w:val="000000"/>
          <w:sz w:val="22"/>
          <w:szCs w:val="22"/>
          <w:highlight w:val="none"/>
        </w:rPr>
        <w:t>于</w:t>
      </w:r>
      <w:r>
        <w:rPr>
          <w:rFonts w:hint="eastAsia" w:hAnsi="宋体"/>
          <w:color w:val="000000"/>
          <w:sz w:val="22"/>
          <w:szCs w:val="22"/>
          <w:highlight w:val="none"/>
          <w:lang w:val="en-US" w:eastAsia="zh-CN"/>
        </w:rPr>
        <w:t>6</w:t>
      </w:r>
      <w:r>
        <w:rPr>
          <w:rFonts w:hint="eastAsia" w:hAnsi="宋体"/>
          <w:color w:val="000000"/>
          <w:sz w:val="22"/>
          <w:szCs w:val="22"/>
          <w:highlight w:val="none"/>
        </w:rPr>
        <w:t>人服务</w:t>
      </w:r>
      <w:r>
        <w:rPr>
          <w:rFonts w:hint="eastAsia" w:hAnsi="宋体"/>
          <w:color w:val="000000"/>
          <w:sz w:val="22"/>
          <w:szCs w:val="22"/>
        </w:rPr>
        <w:t>团队，服务本地企业</w:t>
      </w:r>
      <w:r>
        <w:rPr>
          <w:rFonts w:hint="eastAsia" w:hAnsi="宋体"/>
          <w:color w:val="000000"/>
          <w:sz w:val="22"/>
          <w:szCs w:val="22"/>
          <w:lang w:val="en-US" w:eastAsia="zh-CN"/>
        </w:rPr>
        <w:t>1</w:t>
      </w:r>
      <w:r>
        <w:rPr>
          <w:rFonts w:hint="eastAsia" w:hAnsi="宋体"/>
          <w:color w:val="000000"/>
          <w:sz w:val="22"/>
          <w:szCs w:val="22"/>
        </w:rPr>
        <w:t>00家以上，提供12个月的运营服务</w:t>
      </w:r>
      <w:r>
        <w:rPr>
          <w:rFonts w:hint="eastAsia" w:hAnsi="宋体"/>
          <w:color w:val="000000"/>
          <w:sz w:val="22"/>
          <w:szCs w:val="22"/>
          <w:lang w:eastAsia="zh-CN"/>
        </w:rPr>
        <w:t>。</w:t>
      </w:r>
    </w:p>
    <w:p w14:paraId="549C3A9B">
      <w:pPr>
        <w:pStyle w:val="32"/>
        <w:adjustRightInd w:val="0"/>
        <w:snapToGrid w:val="0"/>
        <w:spacing w:line="440" w:lineRule="atLeast"/>
        <w:ind w:firstLine="440" w:firstLineChars="200"/>
        <w:rPr>
          <w:rFonts w:hint="eastAsia" w:hAnsi="宋体"/>
          <w:color w:val="000000"/>
          <w:sz w:val="22"/>
          <w:szCs w:val="22"/>
        </w:rPr>
      </w:pPr>
      <w:r>
        <w:rPr>
          <w:rFonts w:hint="eastAsia" w:hAnsi="宋体"/>
          <w:color w:val="000000"/>
          <w:sz w:val="22"/>
          <w:szCs w:val="22"/>
        </w:rPr>
        <w:t>▲项目团队组成：</w:t>
      </w:r>
      <w:r>
        <w:rPr>
          <w:rFonts w:hint="eastAsia" w:hAnsi="宋体"/>
          <w:color w:val="000000"/>
          <w:sz w:val="22"/>
          <w:szCs w:val="22"/>
          <w:highlight w:val="none"/>
        </w:rPr>
        <w:t>运营负责人至少为1人，负责统筹项目运营发展；项目组成员（除运营负责人外）至少为</w:t>
      </w:r>
      <w:r>
        <w:rPr>
          <w:rFonts w:hint="eastAsia" w:hAnsi="宋体"/>
          <w:color w:val="000000"/>
          <w:sz w:val="22"/>
          <w:szCs w:val="22"/>
          <w:highlight w:val="none"/>
          <w:lang w:val="en-US" w:eastAsia="zh-CN"/>
        </w:rPr>
        <w:t>5</w:t>
      </w:r>
      <w:r>
        <w:rPr>
          <w:rFonts w:hint="eastAsia" w:hAnsi="宋体"/>
          <w:color w:val="000000"/>
          <w:sz w:val="22"/>
          <w:szCs w:val="22"/>
          <w:highlight w:val="none"/>
        </w:rPr>
        <w:t>人，负责项目组的商务服务工作、相关电商孵化服务、电商直播服务等；以上人员必须在项目所在地负责具体工作，运营负责人</w:t>
      </w:r>
      <w:r>
        <w:rPr>
          <w:rFonts w:hint="eastAsia" w:hAnsi="宋体"/>
          <w:color w:val="000000"/>
          <w:sz w:val="22"/>
          <w:szCs w:val="22"/>
        </w:rPr>
        <w:t>在合同签订一年内不得更换，除非采购人书面提出更换要求。项目组成员如需更换，则应提供能力、经验相当的人员，须经采购人认可后予以更换。</w:t>
      </w:r>
    </w:p>
    <w:tbl>
      <w:tblPr>
        <w:tblStyle w:val="60"/>
        <w:tblW w:w="4882" w:type="pct"/>
        <w:tblInd w:w="108" w:type="dxa"/>
        <w:tblLayout w:type="fixed"/>
        <w:tblCellMar>
          <w:top w:w="0" w:type="dxa"/>
          <w:left w:w="108" w:type="dxa"/>
          <w:bottom w:w="0" w:type="dxa"/>
          <w:right w:w="108" w:type="dxa"/>
        </w:tblCellMar>
      </w:tblPr>
      <w:tblGrid>
        <w:gridCol w:w="1477"/>
        <w:gridCol w:w="1114"/>
        <w:gridCol w:w="6277"/>
        <w:gridCol w:w="1449"/>
      </w:tblGrid>
      <w:tr w14:paraId="4F99CC7D">
        <w:tblPrEx>
          <w:tblCellMar>
            <w:top w:w="0" w:type="dxa"/>
            <w:left w:w="108" w:type="dxa"/>
            <w:bottom w:w="0" w:type="dxa"/>
            <w:right w:w="108" w:type="dxa"/>
          </w:tblCellMar>
        </w:tblPrEx>
        <w:trPr>
          <w:trHeight w:val="691" w:hRule="atLeast"/>
        </w:trPr>
        <w:tc>
          <w:tcPr>
            <w:tcW w:w="1477" w:type="dxa"/>
            <w:tcBorders>
              <w:top w:val="single" w:color="auto" w:sz="4" w:space="0"/>
              <w:left w:val="single" w:color="auto" w:sz="4" w:space="0"/>
              <w:bottom w:val="single" w:color="auto" w:sz="4" w:space="0"/>
              <w:right w:val="single" w:color="auto" w:sz="4" w:space="0"/>
            </w:tcBorders>
            <w:vAlign w:val="center"/>
          </w:tcPr>
          <w:p w14:paraId="166D1068">
            <w:pPr>
              <w:pStyle w:val="32"/>
              <w:adjustRightInd w:val="0"/>
              <w:snapToGrid w:val="0"/>
              <w:spacing w:line="440" w:lineRule="atLeast"/>
              <w:jc w:val="center"/>
              <w:rPr>
                <w:rFonts w:hint="eastAsia" w:hAnsi="宋体"/>
                <w:color w:val="000000"/>
                <w:sz w:val="22"/>
                <w:szCs w:val="22"/>
                <w:lang w:val="en-US" w:eastAsia="zh-CN"/>
              </w:rPr>
            </w:pPr>
            <w:r>
              <w:rPr>
                <w:rFonts w:hint="eastAsia" w:hAnsi="宋体"/>
                <w:color w:val="000000"/>
                <w:sz w:val="22"/>
                <w:szCs w:val="22"/>
                <w:lang w:val="en-US" w:eastAsia="zh-CN"/>
              </w:rPr>
              <w:t>人  员</w:t>
            </w:r>
          </w:p>
        </w:tc>
        <w:tc>
          <w:tcPr>
            <w:tcW w:w="1114" w:type="dxa"/>
            <w:tcBorders>
              <w:top w:val="single" w:color="auto" w:sz="4" w:space="0"/>
              <w:left w:val="nil"/>
              <w:bottom w:val="single" w:color="auto" w:sz="4" w:space="0"/>
              <w:right w:val="single" w:color="auto" w:sz="4" w:space="0"/>
            </w:tcBorders>
            <w:vAlign w:val="center"/>
          </w:tcPr>
          <w:p w14:paraId="39737BD2">
            <w:pPr>
              <w:pStyle w:val="32"/>
              <w:adjustRightInd w:val="0"/>
              <w:snapToGrid w:val="0"/>
              <w:spacing w:line="440" w:lineRule="atLeast"/>
              <w:jc w:val="center"/>
              <w:rPr>
                <w:rFonts w:hint="eastAsia" w:hAnsi="宋体"/>
                <w:color w:val="000000"/>
                <w:sz w:val="22"/>
                <w:szCs w:val="22"/>
                <w:lang w:val="en-US" w:eastAsia="zh-CN"/>
              </w:rPr>
            </w:pPr>
            <w:r>
              <w:rPr>
                <w:rFonts w:hint="eastAsia" w:hAnsi="宋体"/>
                <w:color w:val="000000"/>
                <w:sz w:val="22"/>
                <w:szCs w:val="22"/>
                <w:highlight w:val="none"/>
                <w:lang w:val="en-US" w:eastAsia="zh-CN"/>
              </w:rPr>
              <w:t>数量</w:t>
            </w:r>
          </w:p>
        </w:tc>
        <w:tc>
          <w:tcPr>
            <w:tcW w:w="6277" w:type="dxa"/>
            <w:tcBorders>
              <w:top w:val="single" w:color="auto" w:sz="4" w:space="0"/>
              <w:left w:val="nil"/>
              <w:bottom w:val="single" w:color="auto" w:sz="4" w:space="0"/>
              <w:right w:val="single" w:color="auto" w:sz="4" w:space="0"/>
            </w:tcBorders>
            <w:vAlign w:val="center"/>
          </w:tcPr>
          <w:p w14:paraId="330AC111">
            <w:pPr>
              <w:pStyle w:val="32"/>
              <w:adjustRightInd w:val="0"/>
              <w:snapToGrid w:val="0"/>
              <w:spacing w:line="440" w:lineRule="atLeast"/>
              <w:ind w:firstLine="440" w:firstLineChars="200"/>
              <w:jc w:val="center"/>
              <w:rPr>
                <w:rFonts w:hint="default" w:hAnsi="宋体"/>
                <w:color w:val="000000"/>
                <w:sz w:val="22"/>
                <w:szCs w:val="22"/>
                <w:lang w:val="en-US" w:eastAsia="zh-CN"/>
              </w:rPr>
            </w:pPr>
            <w:r>
              <w:rPr>
                <w:rFonts w:hint="eastAsia" w:hAnsi="宋体"/>
                <w:color w:val="000000"/>
                <w:sz w:val="22"/>
                <w:szCs w:val="22"/>
                <w:lang w:val="en-US" w:eastAsia="zh-CN"/>
              </w:rPr>
              <w:t>人员要求</w:t>
            </w:r>
          </w:p>
        </w:tc>
        <w:tc>
          <w:tcPr>
            <w:tcW w:w="1449" w:type="dxa"/>
            <w:tcBorders>
              <w:top w:val="single" w:color="auto" w:sz="4" w:space="0"/>
              <w:left w:val="nil"/>
              <w:bottom w:val="single" w:color="auto" w:sz="4" w:space="0"/>
              <w:right w:val="single" w:color="auto" w:sz="4" w:space="0"/>
            </w:tcBorders>
            <w:vAlign w:val="center"/>
          </w:tcPr>
          <w:p w14:paraId="74F91D70">
            <w:pPr>
              <w:pStyle w:val="32"/>
              <w:adjustRightInd w:val="0"/>
              <w:snapToGrid w:val="0"/>
              <w:spacing w:line="440" w:lineRule="atLeast"/>
              <w:ind w:firstLine="220" w:firstLineChars="100"/>
              <w:jc w:val="both"/>
              <w:rPr>
                <w:rFonts w:hint="eastAsia" w:hAnsi="宋体"/>
                <w:color w:val="000000"/>
                <w:sz w:val="22"/>
                <w:szCs w:val="22"/>
                <w:lang w:val="en-US" w:eastAsia="zh-CN"/>
              </w:rPr>
            </w:pPr>
            <w:r>
              <w:rPr>
                <w:rFonts w:hint="eastAsia" w:hAnsi="宋体"/>
                <w:color w:val="000000"/>
                <w:sz w:val="22"/>
                <w:szCs w:val="22"/>
                <w:lang w:val="en-US" w:eastAsia="zh-CN"/>
              </w:rPr>
              <w:t>备注</w:t>
            </w:r>
          </w:p>
        </w:tc>
      </w:tr>
      <w:tr w14:paraId="79FD3BFD">
        <w:tblPrEx>
          <w:tblCellMar>
            <w:top w:w="0" w:type="dxa"/>
            <w:left w:w="108" w:type="dxa"/>
            <w:bottom w:w="0" w:type="dxa"/>
            <w:right w:w="108" w:type="dxa"/>
          </w:tblCellMar>
        </w:tblPrEx>
        <w:trPr>
          <w:trHeight w:val="5500" w:hRule="atLeast"/>
        </w:trPr>
        <w:tc>
          <w:tcPr>
            <w:tcW w:w="1477" w:type="dxa"/>
            <w:tcBorders>
              <w:top w:val="single" w:color="auto" w:sz="4" w:space="0"/>
              <w:left w:val="single" w:color="auto" w:sz="4" w:space="0"/>
              <w:bottom w:val="single" w:color="auto" w:sz="4" w:space="0"/>
              <w:right w:val="single" w:color="auto" w:sz="4" w:space="0"/>
            </w:tcBorders>
            <w:vAlign w:val="center"/>
          </w:tcPr>
          <w:p w14:paraId="53720F59">
            <w:pPr>
              <w:pStyle w:val="32"/>
              <w:adjustRightInd w:val="0"/>
              <w:snapToGrid w:val="0"/>
              <w:spacing w:line="440" w:lineRule="atLeast"/>
              <w:rPr>
                <w:rFonts w:hint="eastAsia" w:hAnsi="宋体"/>
                <w:color w:val="000000"/>
                <w:sz w:val="22"/>
                <w:szCs w:val="22"/>
              </w:rPr>
            </w:pPr>
          </w:p>
          <w:p w14:paraId="464E8B16">
            <w:pPr>
              <w:pStyle w:val="32"/>
              <w:adjustRightInd w:val="0"/>
              <w:snapToGrid w:val="0"/>
              <w:spacing w:line="440" w:lineRule="atLeast"/>
              <w:rPr>
                <w:rFonts w:hint="eastAsia" w:hAnsi="宋体"/>
                <w:color w:val="000000"/>
                <w:sz w:val="22"/>
                <w:szCs w:val="22"/>
              </w:rPr>
            </w:pPr>
          </w:p>
          <w:p w14:paraId="309B19C6">
            <w:pPr>
              <w:pStyle w:val="32"/>
              <w:adjustRightInd w:val="0"/>
              <w:snapToGrid w:val="0"/>
              <w:spacing w:line="440" w:lineRule="atLeast"/>
              <w:rPr>
                <w:rFonts w:hint="eastAsia" w:hAnsi="宋体"/>
                <w:color w:val="000000"/>
                <w:sz w:val="22"/>
                <w:szCs w:val="22"/>
              </w:rPr>
            </w:pPr>
          </w:p>
          <w:p w14:paraId="4F55508A">
            <w:pPr>
              <w:pStyle w:val="32"/>
              <w:adjustRightInd w:val="0"/>
              <w:snapToGrid w:val="0"/>
              <w:spacing w:line="440" w:lineRule="atLeast"/>
              <w:rPr>
                <w:rFonts w:hint="eastAsia" w:hAnsi="宋体"/>
                <w:color w:val="000000"/>
                <w:sz w:val="22"/>
                <w:szCs w:val="22"/>
              </w:rPr>
            </w:pPr>
            <w:r>
              <w:rPr>
                <w:rFonts w:hint="eastAsia" w:hAnsi="宋体"/>
                <w:color w:val="000000"/>
                <w:sz w:val="22"/>
                <w:szCs w:val="22"/>
                <w:lang w:val="en-US" w:eastAsia="zh-CN"/>
              </w:rPr>
              <w:t>运营</w:t>
            </w:r>
            <w:r>
              <w:rPr>
                <w:rFonts w:hint="eastAsia" w:hAnsi="宋体"/>
                <w:color w:val="000000"/>
                <w:sz w:val="22"/>
                <w:szCs w:val="22"/>
              </w:rPr>
              <w:t>总负责人</w:t>
            </w:r>
          </w:p>
        </w:tc>
        <w:tc>
          <w:tcPr>
            <w:tcW w:w="1114" w:type="dxa"/>
            <w:tcBorders>
              <w:top w:val="single" w:color="auto" w:sz="4" w:space="0"/>
              <w:left w:val="single" w:color="auto" w:sz="4" w:space="0"/>
              <w:bottom w:val="single" w:color="auto" w:sz="4" w:space="0"/>
              <w:right w:val="single" w:color="auto" w:sz="4" w:space="0"/>
            </w:tcBorders>
            <w:vAlign w:val="center"/>
          </w:tcPr>
          <w:p w14:paraId="1EE77E31">
            <w:pPr>
              <w:pStyle w:val="32"/>
              <w:adjustRightInd w:val="0"/>
              <w:snapToGrid w:val="0"/>
              <w:spacing w:line="440" w:lineRule="atLeast"/>
              <w:ind w:firstLine="440" w:firstLineChars="200"/>
              <w:rPr>
                <w:rFonts w:hint="eastAsia" w:hAnsi="宋体"/>
                <w:color w:val="000000"/>
                <w:sz w:val="22"/>
                <w:szCs w:val="22"/>
              </w:rPr>
            </w:pPr>
          </w:p>
          <w:p w14:paraId="4AD9E9ED">
            <w:pPr>
              <w:pStyle w:val="32"/>
              <w:adjustRightInd w:val="0"/>
              <w:snapToGrid w:val="0"/>
              <w:spacing w:line="440" w:lineRule="atLeast"/>
              <w:ind w:firstLine="440" w:firstLineChars="200"/>
              <w:rPr>
                <w:rFonts w:hint="eastAsia" w:hAnsi="宋体"/>
                <w:color w:val="000000"/>
                <w:sz w:val="22"/>
                <w:szCs w:val="22"/>
              </w:rPr>
            </w:pPr>
          </w:p>
          <w:p w14:paraId="10B80774">
            <w:pPr>
              <w:pStyle w:val="32"/>
              <w:adjustRightInd w:val="0"/>
              <w:snapToGrid w:val="0"/>
              <w:spacing w:line="440" w:lineRule="atLeast"/>
              <w:ind w:firstLine="440" w:firstLineChars="200"/>
              <w:rPr>
                <w:rFonts w:hint="eastAsia" w:hAnsi="宋体"/>
                <w:color w:val="000000"/>
                <w:sz w:val="22"/>
                <w:szCs w:val="22"/>
              </w:rPr>
            </w:pPr>
          </w:p>
          <w:p w14:paraId="4A5E05F0">
            <w:pPr>
              <w:pStyle w:val="32"/>
              <w:adjustRightInd w:val="0"/>
              <w:snapToGrid w:val="0"/>
              <w:spacing w:line="440" w:lineRule="atLeast"/>
              <w:ind w:firstLine="440" w:firstLineChars="200"/>
              <w:rPr>
                <w:rFonts w:hint="eastAsia" w:hAnsi="宋体"/>
                <w:color w:val="000000"/>
                <w:sz w:val="22"/>
                <w:szCs w:val="22"/>
              </w:rPr>
            </w:pPr>
          </w:p>
          <w:p w14:paraId="46D1C749">
            <w:pPr>
              <w:pStyle w:val="32"/>
              <w:adjustRightInd w:val="0"/>
              <w:snapToGrid w:val="0"/>
              <w:spacing w:line="440" w:lineRule="atLeast"/>
              <w:ind w:firstLine="440" w:firstLineChars="200"/>
              <w:rPr>
                <w:rFonts w:hint="eastAsia" w:hAnsi="宋体"/>
                <w:color w:val="000000"/>
                <w:sz w:val="22"/>
                <w:szCs w:val="22"/>
              </w:rPr>
            </w:pPr>
            <w:r>
              <w:rPr>
                <w:rFonts w:hint="eastAsia" w:hAnsi="宋体"/>
                <w:color w:val="000000"/>
                <w:sz w:val="22"/>
                <w:szCs w:val="22"/>
              </w:rPr>
              <w:t>1</w:t>
            </w:r>
          </w:p>
        </w:tc>
        <w:tc>
          <w:tcPr>
            <w:tcW w:w="6277" w:type="dxa"/>
            <w:tcBorders>
              <w:top w:val="single" w:color="auto" w:sz="4" w:space="0"/>
              <w:left w:val="single" w:color="auto" w:sz="4" w:space="0"/>
              <w:bottom w:val="single" w:color="auto" w:sz="4" w:space="0"/>
              <w:right w:val="single" w:color="auto" w:sz="4" w:space="0"/>
            </w:tcBorders>
            <w:vAlign w:val="center"/>
          </w:tcPr>
          <w:p w14:paraId="7390A46E">
            <w:pPr>
              <w:pStyle w:val="32"/>
              <w:adjustRightInd w:val="0"/>
              <w:snapToGrid w:val="0"/>
              <w:spacing w:line="440" w:lineRule="atLeast"/>
              <w:jc w:val="both"/>
              <w:rPr>
                <w:rFonts w:hint="eastAsia" w:hAnsi="宋体"/>
                <w:color w:val="000000"/>
                <w:sz w:val="22"/>
                <w:szCs w:val="22"/>
              </w:rPr>
            </w:pPr>
            <w:r>
              <w:rPr>
                <w:rFonts w:hint="eastAsia" w:hAnsi="宋体"/>
                <w:color w:val="000000"/>
                <w:sz w:val="22"/>
                <w:szCs w:val="22"/>
              </w:rPr>
              <w:t>1.本科以上学历，5年以上大型电商平台管理工作经验以及独立电商运营团队管理经验</w:t>
            </w:r>
            <w:r>
              <w:rPr>
                <w:rFonts w:hint="eastAsia" w:hAnsi="宋体"/>
                <w:color w:val="000000"/>
                <w:sz w:val="22"/>
                <w:szCs w:val="22"/>
                <w:lang w:eastAsia="zh-CN"/>
              </w:rPr>
              <w:t>；</w:t>
            </w:r>
            <w:r>
              <w:rPr>
                <w:rFonts w:hint="eastAsia" w:hAnsi="宋体"/>
                <w:color w:val="000000"/>
                <w:sz w:val="22"/>
                <w:szCs w:val="22"/>
              </w:rPr>
              <w:br w:type="textWrapping"/>
            </w:r>
            <w:r>
              <w:rPr>
                <w:rFonts w:hint="eastAsia" w:hAnsi="宋体"/>
                <w:color w:val="000000"/>
                <w:sz w:val="22"/>
                <w:szCs w:val="22"/>
              </w:rPr>
              <w:t>2.要求</w:t>
            </w:r>
            <w:r>
              <w:rPr>
                <w:rFonts w:hint="eastAsia" w:hAnsi="宋体"/>
                <w:color w:val="000000"/>
                <w:sz w:val="22"/>
                <w:szCs w:val="22"/>
                <w:lang w:val="en-US" w:eastAsia="zh-CN"/>
              </w:rPr>
              <w:t>投标供应商</w:t>
            </w:r>
            <w:r>
              <w:rPr>
                <w:rFonts w:hint="eastAsia" w:hAnsi="宋体"/>
                <w:color w:val="000000"/>
                <w:sz w:val="22"/>
                <w:szCs w:val="22"/>
              </w:rPr>
              <w:t>总部外派或为</w:t>
            </w:r>
            <w:r>
              <w:rPr>
                <w:rFonts w:hint="eastAsia" w:hAnsi="宋体"/>
                <w:color w:val="000000"/>
                <w:sz w:val="22"/>
                <w:szCs w:val="22"/>
                <w:lang w:val="en-US" w:eastAsia="zh-CN"/>
              </w:rPr>
              <w:t>采购人</w:t>
            </w:r>
            <w:r>
              <w:rPr>
                <w:rFonts w:hint="eastAsia" w:hAnsi="宋体"/>
                <w:color w:val="000000"/>
                <w:sz w:val="22"/>
                <w:szCs w:val="22"/>
              </w:rPr>
              <w:t>认可人选，且长期驻场；</w:t>
            </w:r>
            <w:r>
              <w:rPr>
                <w:rFonts w:hint="eastAsia" w:hAnsi="宋体"/>
                <w:color w:val="000000"/>
                <w:sz w:val="22"/>
                <w:szCs w:val="22"/>
              </w:rPr>
              <w:br w:type="textWrapping"/>
            </w:r>
            <w:r>
              <w:rPr>
                <w:rFonts w:hint="eastAsia" w:hAnsi="宋体"/>
                <w:color w:val="000000"/>
                <w:sz w:val="22"/>
                <w:szCs w:val="22"/>
                <w:lang w:val="en-US" w:eastAsia="zh-CN"/>
              </w:rPr>
              <w:t>3</w:t>
            </w:r>
            <w:r>
              <w:rPr>
                <w:rFonts w:hint="eastAsia" w:hAnsi="宋体"/>
                <w:color w:val="000000"/>
                <w:sz w:val="22"/>
                <w:szCs w:val="22"/>
              </w:rPr>
              <w:t>.沟通能力强，原则上要求</w:t>
            </w:r>
            <w:r>
              <w:rPr>
                <w:rFonts w:hint="eastAsia" w:hAnsi="宋体"/>
                <w:color w:val="000000"/>
                <w:sz w:val="22"/>
                <w:szCs w:val="22"/>
                <w:lang w:val="en-US" w:eastAsia="zh-CN"/>
              </w:rPr>
              <w:t>投标供应商</w:t>
            </w:r>
            <w:r>
              <w:rPr>
                <w:rFonts w:hint="eastAsia" w:hAnsi="宋体"/>
                <w:color w:val="000000"/>
                <w:sz w:val="22"/>
                <w:szCs w:val="22"/>
              </w:rPr>
              <w:t>总部外派或为</w:t>
            </w:r>
            <w:r>
              <w:rPr>
                <w:rFonts w:hint="eastAsia" w:hAnsi="宋体"/>
                <w:color w:val="000000"/>
                <w:sz w:val="22"/>
                <w:szCs w:val="22"/>
                <w:lang w:val="en-US" w:eastAsia="zh-CN"/>
              </w:rPr>
              <w:t>采购人</w:t>
            </w:r>
            <w:r>
              <w:rPr>
                <w:rFonts w:hint="eastAsia" w:hAnsi="宋体"/>
                <w:color w:val="000000"/>
                <w:sz w:val="22"/>
                <w:szCs w:val="22"/>
              </w:rPr>
              <w:t>认可人选；</w:t>
            </w:r>
          </w:p>
          <w:p w14:paraId="1C2EAEDC">
            <w:pPr>
              <w:pStyle w:val="32"/>
              <w:adjustRightInd w:val="0"/>
              <w:snapToGrid w:val="0"/>
              <w:spacing w:line="440" w:lineRule="atLeast"/>
              <w:rPr>
                <w:rFonts w:hint="eastAsia" w:hAnsi="宋体"/>
                <w:color w:val="000000"/>
                <w:sz w:val="22"/>
                <w:szCs w:val="22"/>
                <w:lang w:eastAsia="zh-CN"/>
              </w:rPr>
            </w:pPr>
            <w:r>
              <w:rPr>
                <w:rFonts w:hint="eastAsia" w:hAnsi="宋体"/>
                <w:color w:val="000000"/>
                <w:sz w:val="22"/>
                <w:szCs w:val="22"/>
                <w:lang w:val="en-US" w:eastAsia="zh-CN"/>
              </w:rPr>
              <w:t>4</w:t>
            </w:r>
            <w:r>
              <w:rPr>
                <w:rFonts w:hint="eastAsia" w:hAnsi="宋体"/>
                <w:color w:val="000000"/>
                <w:sz w:val="22"/>
                <w:szCs w:val="22"/>
              </w:rPr>
              <w:t>.具有丰富资源和统筹管理思维，具备一定资源整合能力、管理经验；</w:t>
            </w:r>
            <w:r>
              <w:rPr>
                <w:rFonts w:hint="eastAsia" w:hAnsi="宋体"/>
                <w:color w:val="000000"/>
                <w:sz w:val="22"/>
                <w:szCs w:val="22"/>
              </w:rPr>
              <w:br w:type="textWrapping"/>
            </w:r>
            <w:r>
              <w:rPr>
                <w:rFonts w:hint="eastAsia" w:hAnsi="宋体"/>
                <w:color w:val="000000"/>
                <w:sz w:val="22"/>
                <w:szCs w:val="22"/>
                <w:lang w:val="en-US" w:eastAsia="zh-CN"/>
              </w:rPr>
              <w:t>5</w:t>
            </w:r>
            <w:r>
              <w:rPr>
                <w:rFonts w:hint="eastAsia" w:hAnsi="宋体"/>
                <w:color w:val="000000"/>
                <w:sz w:val="22"/>
                <w:szCs w:val="22"/>
              </w:rPr>
              <w:t>.对线上电商平台运营管理模式有系统的了解和实践经验</w:t>
            </w:r>
            <w:r>
              <w:rPr>
                <w:rFonts w:hint="eastAsia" w:hAnsi="宋体"/>
                <w:color w:val="000000"/>
                <w:sz w:val="22"/>
                <w:szCs w:val="22"/>
                <w:lang w:eastAsia="zh-CN"/>
              </w:rPr>
              <w:t>；</w:t>
            </w:r>
            <w:r>
              <w:rPr>
                <w:rFonts w:hint="eastAsia" w:hAnsi="宋体"/>
                <w:color w:val="000000"/>
                <w:sz w:val="22"/>
                <w:szCs w:val="22"/>
              </w:rPr>
              <w:br w:type="textWrapping"/>
            </w:r>
            <w:r>
              <w:rPr>
                <w:rFonts w:hint="eastAsia" w:hAnsi="宋体"/>
                <w:color w:val="000000"/>
                <w:sz w:val="22"/>
                <w:szCs w:val="22"/>
                <w:lang w:val="en-US" w:eastAsia="zh-CN"/>
              </w:rPr>
              <w:t>6</w:t>
            </w:r>
            <w:r>
              <w:rPr>
                <w:rFonts w:hint="eastAsia" w:hAnsi="宋体"/>
                <w:color w:val="000000"/>
                <w:sz w:val="22"/>
                <w:szCs w:val="22"/>
              </w:rPr>
              <w:t>.深刻了解电商平台等电商平台运营模式,能够有效指导各项工作的开展</w:t>
            </w:r>
            <w:r>
              <w:rPr>
                <w:rFonts w:hint="eastAsia" w:hAnsi="宋体"/>
                <w:color w:val="000000"/>
                <w:sz w:val="22"/>
                <w:szCs w:val="22"/>
                <w:lang w:eastAsia="zh-CN"/>
              </w:rPr>
              <w:t>；</w:t>
            </w:r>
            <w:r>
              <w:rPr>
                <w:rFonts w:hint="eastAsia" w:hAnsi="宋体"/>
                <w:color w:val="000000"/>
                <w:sz w:val="22"/>
                <w:szCs w:val="22"/>
              </w:rPr>
              <w:br w:type="textWrapping"/>
            </w:r>
            <w:r>
              <w:rPr>
                <w:rFonts w:hint="eastAsia" w:hAnsi="宋体"/>
                <w:color w:val="000000"/>
                <w:sz w:val="22"/>
                <w:szCs w:val="22"/>
                <w:lang w:val="en-US" w:eastAsia="zh-CN"/>
              </w:rPr>
              <w:t>7</w:t>
            </w:r>
            <w:r>
              <w:rPr>
                <w:rFonts w:hint="eastAsia" w:hAnsi="宋体"/>
                <w:color w:val="000000"/>
                <w:sz w:val="22"/>
                <w:szCs w:val="22"/>
              </w:rPr>
              <w:t>.精通互联网、移动互联网的技术发展趋势, 有电商平台等互联网产品运营工作经历者优先</w:t>
            </w:r>
            <w:r>
              <w:rPr>
                <w:rFonts w:hint="eastAsia" w:hAnsi="宋体"/>
                <w:color w:val="000000"/>
                <w:sz w:val="22"/>
                <w:szCs w:val="22"/>
                <w:lang w:eastAsia="zh-CN"/>
              </w:rPr>
              <w:t>；</w:t>
            </w:r>
          </w:p>
        </w:tc>
        <w:tc>
          <w:tcPr>
            <w:tcW w:w="1449" w:type="dxa"/>
            <w:vMerge w:val="restart"/>
            <w:tcBorders>
              <w:top w:val="single" w:color="auto" w:sz="4" w:space="0"/>
              <w:left w:val="single" w:color="auto" w:sz="4" w:space="0"/>
              <w:bottom w:val="single" w:color="auto" w:sz="4" w:space="0"/>
              <w:right w:val="single" w:color="auto" w:sz="4" w:space="0"/>
            </w:tcBorders>
            <w:vAlign w:val="center"/>
          </w:tcPr>
          <w:p w14:paraId="77409DA8">
            <w:pPr>
              <w:pStyle w:val="32"/>
              <w:adjustRightInd w:val="0"/>
              <w:snapToGrid w:val="0"/>
              <w:spacing w:line="440" w:lineRule="atLeast"/>
              <w:ind w:firstLine="440" w:firstLineChars="200"/>
              <w:rPr>
                <w:rFonts w:hint="eastAsia" w:hAnsi="宋体"/>
                <w:color w:val="000000"/>
                <w:sz w:val="22"/>
                <w:szCs w:val="22"/>
              </w:rPr>
            </w:pPr>
          </w:p>
          <w:p w14:paraId="556C8EC6">
            <w:pPr>
              <w:pStyle w:val="32"/>
              <w:adjustRightInd w:val="0"/>
              <w:snapToGrid w:val="0"/>
              <w:spacing w:line="440" w:lineRule="atLeast"/>
              <w:ind w:firstLine="440" w:firstLineChars="200"/>
              <w:rPr>
                <w:rFonts w:hint="eastAsia" w:hAnsi="宋体"/>
                <w:color w:val="000000"/>
                <w:sz w:val="22"/>
                <w:szCs w:val="22"/>
              </w:rPr>
            </w:pPr>
          </w:p>
          <w:p w14:paraId="4C175A73">
            <w:pPr>
              <w:pStyle w:val="32"/>
              <w:adjustRightInd w:val="0"/>
              <w:snapToGrid w:val="0"/>
              <w:spacing w:line="440" w:lineRule="atLeast"/>
              <w:ind w:firstLine="440" w:firstLineChars="200"/>
              <w:rPr>
                <w:rFonts w:hint="eastAsia" w:hAnsi="宋体"/>
                <w:color w:val="000000"/>
                <w:sz w:val="22"/>
                <w:szCs w:val="22"/>
              </w:rPr>
            </w:pPr>
          </w:p>
          <w:p w14:paraId="229238E1">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公司外派驻场服务一年</w:t>
            </w:r>
          </w:p>
        </w:tc>
      </w:tr>
      <w:tr w14:paraId="3B7D3AF4">
        <w:tblPrEx>
          <w:tblCellMar>
            <w:top w:w="0" w:type="dxa"/>
            <w:left w:w="108" w:type="dxa"/>
            <w:bottom w:w="0" w:type="dxa"/>
            <w:right w:w="108" w:type="dxa"/>
          </w:tblCellMar>
        </w:tblPrEx>
        <w:trPr>
          <w:trHeight w:val="4924" w:hRule="atLeast"/>
        </w:trPr>
        <w:tc>
          <w:tcPr>
            <w:tcW w:w="1477" w:type="dxa"/>
            <w:tcBorders>
              <w:top w:val="single" w:color="auto" w:sz="4" w:space="0"/>
              <w:left w:val="single" w:color="auto" w:sz="4" w:space="0"/>
              <w:bottom w:val="single" w:color="auto" w:sz="4" w:space="0"/>
              <w:right w:val="single" w:color="auto" w:sz="4" w:space="0"/>
            </w:tcBorders>
            <w:vAlign w:val="center"/>
          </w:tcPr>
          <w:p w14:paraId="65BC2CAA">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园区运营专员</w:t>
            </w:r>
          </w:p>
        </w:tc>
        <w:tc>
          <w:tcPr>
            <w:tcW w:w="1114" w:type="dxa"/>
            <w:tcBorders>
              <w:top w:val="single" w:color="auto" w:sz="4" w:space="0"/>
              <w:left w:val="nil"/>
              <w:bottom w:val="single" w:color="auto" w:sz="4" w:space="0"/>
              <w:right w:val="single" w:color="auto" w:sz="4" w:space="0"/>
            </w:tcBorders>
            <w:vAlign w:val="center"/>
          </w:tcPr>
          <w:p w14:paraId="58035B02">
            <w:pPr>
              <w:pStyle w:val="32"/>
              <w:adjustRightInd w:val="0"/>
              <w:snapToGrid w:val="0"/>
              <w:spacing w:line="440" w:lineRule="atLeast"/>
              <w:ind w:firstLine="440" w:firstLineChars="200"/>
              <w:rPr>
                <w:rFonts w:hint="eastAsia" w:hAnsi="宋体"/>
                <w:color w:val="000000"/>
                <w:sz w:val="22"/>
                <w:szCs w:val="22"/>
              </w:rPr>
            </w:pPr>
            <w:r>
              <w:rPr>
                <w:rFonts w:hint="eastAsia" w:hAnsi="宋体"/>
                <w:color w:val="000000"/>
                <w:sz w:val="22"/>
                <w:szCs w:val="22"/>
              </w:rPr>
              <w:t>1</w:t>
            </w:r>
          </w:p>
        </w:tc>
        <w:tc>
          <w:tcPr>
            <w:tcW w:w="6277" w:type="dxa"/>
            <w:tcBorders>
              <w:top w:val="single" w:color="auto" w:sz="4" w:space="0"/>
              <w:left w:val="single" w:color="auto" w:sz="4" w:space="0"/>
              <w:bottom w:val="single" w:color="auto" w:sz="4" w:space="0"/>
              <w:right w:val="single" w:color="auto" w:sz="4" w:space="0"/>
            </w:tcBorders>
            <w:vAlign w:val="center"/>
          </w:tcPr>
          <w:p w14:paraId="30F7CDAB">
            <w:pPr>
              <w:pStyle w:val="32"/>
              <w:adjustRightInd w:val="0"/>
              <w:snapToGrid w:val="0"/>
              <w:spacing w:line="440" w:lineRule="atLeast"/>
              <w:rPr>
                <w:rFonts w:hint="eastAsia" w:hAnsi="宋体"/>
                <w:color w:val="000000"/>
                <w:sz w:val="22"/>
                <w:szCs w:val="22"/>
                <w:lang w:eastAsia="zh-CN"/>
              </w:rPr>
            </w:pPr>
            <w:r>
              <w:rPr>
                <w:rFonts w:hint="eastAsia" w:hAnsi="宋体"/>
                <w:color w:val="000000"/>
                <w:sz w:val="22"/>
                <w:szCs w:val="22"/>
              </w:rPr>
              <w:t>1.本科及以上学历，工作经验3年以上，熟练操作办公软件；执行力强，踏实认真、积极主动，善于与人沟通，思路清晰、善于沟通，具备较强分析和解决问题的能力；能够熟悉职场礼仪</w:t>
            </w:r>
            <w:r>
              <w:rPr>
                <w:rFonts w:hint="eastAsia" w:hAnsi="宋体"/>
                <w:color w:val="000000"/>
                <w:sz w:val="22"/>
                <w:szCs w:val="22"/>
                <w:lang w:eastAsia="zh-CN"/>
              </w:rPr>
              <w:t>；</w:t>
            </w:r>
            <w:r>
              <w:rPr>
                <w:rFonts w:hint="eastAsia" w:hAnsi="宋体"/>
                <w:color w:val="000000"/>
                <w:sz w:val="22"/>
                <w:szCs w:val="22"/>
              </w:rPr>
              <w:br w:type="textWrapping"/>
            </w:r>
            <w:r>
              <w:rPr>
                <w:rFonts w:hint="eastAsia" w:hAnsi="宋体"/>
                <w:color w:val="000000"/>
                <w:sz w:val="22"/>
                <w:szCs w:val="22"/>
              </w:rPr>
              <w:t>2.要求</w:t>
            </w:r>
            <w:r>
              <w:rPr>
                <w:rFonts w:hint="eastAsia" w:hAnsi="宋体"/>
                <w:color w:val="000000"/>
                <w:sz w:val="22"/>
                <w:szCs w:val="22"/>
                <w:lang w:eastAsia="zh-CN"/>
              </w:rPr>
              <w:t>投标单位</w:t>
            </w:r>
            <w:r>
              <w:rPr>
                <w:rFonts w:hint="eastAsia" w:hAnsi="宋体"/>
                <w:color w:val="000000"/>
                <w:sz w:val="22"/>
                <w:szCs w:val="22"/>
              </w:rPr>
              <w:t>总部外派或为</w:t>
            </w:r>
            <w:r>
              <w:rPr>
                <w:rFonts w:hint="eastAsia" w:hAnsi="宋体"/>
                <w:color w:val="000000"/>
                <w:sz w:val="22"/>
                <w:szCs w:val="22"/>
                <w:lang w:eastAsia="zh-CN"/>
              </w:rPr>
              <w:t>采购人</w:t>
            </w:r>
            <w:r>
              <w:rPr>
                <w:rFonts w:hint="eastAsia" w:hAnsi="宋体"/>
                <w:color w:val="000000"/>
                <w:sz w:val="22"/>
                <w:szCs w:val="22"/>
              </w:rPr>
              <w:t>认可人选，且长期驻场；</w:t>
            </w:r>
            <w:r>
              <w:rPr>
                <w:rFonts w:hint="eastAsia" w:hAnsi="宋体"/>
                <w:color w:val="000000"/>
                <w:sz w:val="22"/>
                <w:szCs w:val="22"/>
              </w:rPr>
              <w:br w:type="textWrapping"/>
            </w:r>
            <w:r>
              <w:rPr>
                <w:rFonts w:hint="eastAsia" w:hAnsi="宋体"/>
                <w:color w:val="000000"/>
                <w:sz w:val="22"/>
                <w:szCs w:val="22"/>
              </w:rPr>
              <w:t>3.具备运营过千万级体量线上店铺运营经验，具有电商平台店铺运营、产品策划、电子商务平台营销能力</w:t>
            </w:r>
            <w:r>
              <w:rPr>
                <w:rFonts w:hint="eastAsia" w:hAnsi="宋体"/>
                <w:color w:val="000000"/>
                <w:sz w:val="22"/>
                <w:szCs w:val="22"/>
                <w:lang w:eastAsia="zh-CN"/>
              </w:rPr>
              <w:t>；</w:t>
            </w:r>
            <w:r>
              <w:rPr>
                <w:rFonts w:hint="eastAsia" w:hAnsi="宋体"/>
                <w:color w:val="000000"/>
                <w:sz w:val="22"/>
                <w:szCs w:val="22"/>
              </w:rPr>
              <w:br w:type="textWrapping"/>
            </w:r>
            <w:r>
              <w:rPr>
                <w:rFonts w:hint="eastAsia" w:hAnsi="宋体"/>
                <w:color w:val="000000"/>
                <w:sz w:val="22"/>
                <w:szCs w:val="22"/>
              </w:rPr>
              <w:t>4.有运营店铺成功的案例，能够制定整体的线上运营方案，线上营销策略，能够指导优化店铺，产品方向等；</w:t>
            </w:r>
            <w:r>
              <w:rPr>
                <w:rFonts w:hint="eastAsia" w:hAnsi="宋体"/>
                <w:color w:val="000000"/>
                <w:sz w:val="22"/>
                <w:szCs w:val="22"/>
              </w:rPr>
              <w:br w:type="textWrapping"/>
            </w:r>
            <w:r>
              <w:rPr>
                <w:rFonts w:hint="eastAsia" w:hAnsi="宋体"/>
                <w:color w:val="000000"/>
                <w:sz w:val="22"/>
                <w:szCs w:val="22"/>
              </w:rPr>
              <w:t>5.沟通能力强，具备一定资源整合能力、管理经验；</w:t>
            </w:r>
            <w:r>
              <w:rPr>
                <w:rFonts w:hint="eastAsia" w:hAnsi="宋体"/>
                <w:color w:val="000000"/>
                <w:sz w:val="22"/>
                <w:szCs w:val="22"/>
              </w:rPr>
              <w:br w:type="textWrapping"/>
            </w:r>
            <w:r>
              <w:rPr>
                <w:rFonts w:hint="eastAsia" w:hAnsi="宋体"/>
                <w:color w:val="000000"/>
                <w:sz w:val="22"/>
                <w:szCs w:val="22"/>
              </w:rPr>
              <w:t>6.熟悉电商的操作，具备电商平台讲师资质者优先</w:t>
            </w:r>
            <w:r>
              <w:rPr>
                <w:rFonts w:hint="eastAsia" w:hAnsi="宋体"/>
                <w:color w:val="000000"/>
                <w:sz w:val="22"/>
                <w:szCs w:val="22"/>
                <w:lang w:eastAsia="zh-CN"/>
              </w:rPr>
              <w:t>；</w:t>
            </w:r>
          </w:p>
        </w:tc>
        <w:tc>
          <w:tcPr>
            <w:tcW w:w="1449" w:type="dxa"/>
            <w:vMerge w:val="continue"/>
            <w:tcBorders>
              <w:top w:val="single" w:color="auto" w:sz="4" w:space="0"/>
              <w:left w:val="single" w:color="auto" w:sz="4" w:space="0"/>
              <w:right w:val="single" w:color="auto" w:sz="4" w:space="0"/>
            </w:tcBorders>
            <w:vAlign w:val="center"/>
          </w:tcPr>
          <w:p w14:paraId="0576429F">
            <w:pPr>
              <w:pStyle w:val="32"/>
              <w:adjustRightInd w:val="0"/>
              <w:snapToGrid w:val="0"/>
              <w:spacing w:line="440" w:lineRule="atLeast"/>
              <w:ind w:firstLine="440" w:firstLineChars="200"/>
              <w:rPr>
                <w:rFonts w:hint="eastAsia" w:hAnsi="宋体"/>
                <w:color w:val="000000"/>
                <w:sz w:val="22"/>
                <w:szCs w:val="22"/>
              </w:rPr>
            </w:pPr>
          </w:p>
        </w:tc>
      </w:tr>
      <w:tr w14:paraId="6E5828BD">
        <w:tblPrEx>
          <w:tblCellMar>
            <w:top w:w="0" w:type="dxa"/>
            <w:left w:w="108" w:type="dxa"/>
            <w:bottom w:w="0" w:type="dxa"/>
            <w:right w:w="108" w:type="dxa"/>
          </w:tblCellMar>
        </w:tblPrEx>
        <w:trPr>
          <w:trHeight w:val="3050" w:hRule="atLeast"/>
        </w:trPr>
        <w:tc>
          <w:tcPr>
            <w:tcW w:w="1477" w:type="dxa"/>
            <w:tcBorders>
              <w:top w:val="single" w:color="auto" w:sz="4" w:space="0"/>
              <w:left w:val="single" w:color="auto" w:sz="4" w:space="0"/>
              <w:bottom w:val="single" w:color="auto" w:sz="4" w:space="0"/>
              <w:right w:val="single" w:color="auto" w:sz="4" w:space="0"/>
            </w:tcBorders>
            <w:vAlign w:val="center"/>
          </w:tcPr>
          <w:p w14:paraId="6C0DF1F7">
            <w:pPr>
              <w:pStyle w:val="32"/>
              <w:adjustRightInd w:val="0"/>
              <w:snapToGrid w:val="0"/>
              <w:spacing w:line="440" w:lineRule="atLeast"/>
              <w:rPr>
                <w:rFonts w:hint="eastAsia" w:hAnsi="宋体"/>
                <w:color w:val="000000"/>
                <w:sz w:val="22"/>
                <w:szCs w:val="22"/>
              </w:rPr>
            </w:pPr>
            <w:r>
              <w:rPr>
                <w:rFonts w:hint="eastAsia" w:hAnsi="宋体"/>
                <w:color w:val="000000"/>
                <w:sz w:val="22"/>
                <w:szCs w:val="22"/>
                <w:lang w:eastAsia="zh-CN"/>
              </w:rPr>
              <w:t>行政</w:t>
            </w:r>
            <w:r>
              <w:rPr>
                <w:rFonts w:hint="eastAsia" w:hAnsi="宋体"/>
                <w:color w:val="000000"/>
                <w:sz w:val="22"/>
                <w:szCs w:val="22"/>
              </w:rPr>
              <w:t>专员</w:t>
            </w:r>
          </w:p>
        </w:tc>
        <w:tc>
          <w:tcPr>
            <w:tcW w:w="1114" w:type="dxa"/>
            <w:tcBorders>
              <w:top w:val="single" w:color="auto" w:sz="4" w:space="0"/>
              <w:left w:val="nil"/>
              <w:bottom w:val="single" w:color="auto" w:sz="4" w:space="0"/>
              <w:right w:val="single" w:color="auto" w:sz="4" w:space="0"/>
            </w:tcBorders>
            <w:vAlign w:val="center"/>
          </w:tcPr>
          <w:p w14:paraId="0BACE3A5">
            <w:pPr>
              <w:pStyle w:val="32"/>
              <w:adjustRightInd w:val="0"/>
              <w:snapToGrid w:val="0"/>
              <w:spacing w:line="440" w:lineRule="atLeast"/>
              <w:ind w:firstLine="220" w:firstLineChars="100"/>
              <w:rPr>
                <w:rFonts w:hint="eastAsia" w:hAnsi="宋体"/>
                <w:color w:val="000000"/>
                <w:sz w:val="22"/>
                <w:szCs w:val="22"/>
              </w:rPr>
            </w:pPr>
            <w:r>
              <w:rPr>
                <w:rFonts w:hint="eastAsia" w:hAnsi="宋体"/>
                <w:color w:val="000000"/>
                <w:sz w:val="22"/>
                <w:szCs w:val="22"/>
              </w:rPr>
              <w:t>1</w:t>
            </w:r>
          </w:p>
        </w:tc>
        <w:tc>
          <w:tcPr>
            <w:tcW w:w="6277" w:type="dxa"/>
            <w:tcBorders>
              <w:top w:val="single" w:color="auto" w:sz="4" w:space="0"/>
              <w:left w:val="single" w:color="auto" w:sz="4" w:space="0"/>
              <w:bottom w:val="single" w:color="auto" w:sz="4" w:space="0"/>
              <w:right w:val="single" w:color="auto" w:sz="4" w:space="0"/>
            </w:tcBorders>
            <w:vAlign w:val="center"/>
          </w:tcPr>
          <w:p w14:paraId="0D3C7AC2">
            <w:pPr>
              <w:pStyle w:val="32"/>
              <w:adjustRightInd w:val="0"/>
              <w:snapToGrid w:val="0"/>
              <w:spacing w:line="440" w:lineRule="atLeast"/>
              <w:rPr>
                <w:rFonts w:hint="eastAsia" w:hAnsi="宋体"/>
                <w:color w:val="000000"/>
                <w:sz w:val="22"/>
                <w:szCs w:val="22"/>
                <w:lang w:eastAsia="zh-CN"/>
              </w:rPr>
            </w:pPr>
            <w:r>
              <w:rPr>
                <w:rFonts w:hint="eastAsia" w:hAnsi="宋体"/>
                <w:color w:val="000000"/>
                <w:sz w:val="22"/>
                <w:szCs w:val="22"/>
              </w:rPr>
              <w:t>1</w:t>
            </w:r>
            <w:r>
              <w:rPr>
                <w:rFonts w:hint="eastAsia" w:hAnsi="宋体"/>
                <w:color w:val="000000"/>
                <w:sz w:val="22"/>
                <w:szCs w:val="22"/>
                <w:lang w:eastAsia="zh-CN"/>
              </w:rPr>
              <w:t>.</w:t>
            </w:r>
            <w:r>
              <w:rPr>
                <w:rFonts w:hint="eastAsia" w:hAnsi="宋体"/>
                <w:color w:val="000000"/>
                <w:sz w:val="22"/>
                <w:szCs w:val="22"/>
              </w:rPr>
              <w:t>本科以上学历，3年以上相关工作经验</w:t>
            </w:r>
            <w:r>
              <w:rPr>
                <w:rFonts w:hint="eastAsia" w:hAnsi="宋体"/>
                <w:color w:val="000000"/>
                <w:sz w:val="22"/>
                <w:szCs w:val="22"/>
                <w:lang w:eastAsia="zh-CN"/>
              </w:rPr>
              <w:t>，</w:t>
            </w:r>
            <w:r>
              <w:rPr>
                <w:rFonts w:hint="eastAsia" w:hAnsi="宋体"/>
                <w:color w:val="000000"/>
                <w:sz w:val="22"/>
                <w:szCs w:val="22"/>
              </w:rPr>
              <w:t>熟悉电商的操作</w:t>
            </w:r>
            <w:r>
              <w:rPr>
                <w:rFonts w:hint="eastAsia" w:hAnsi="宋体"/>
                <w:color w:val="000000"/>
                <w:sz w:val="22"/>
                <w:szCs w:val="22"/>
                <w:lang w:eastAsia="zh-CN"/>
              </w:rPr>
              <w:t>优先；</w:t>
            </w:r>
          </w:p>
          <w:p w14:paraId="5F35668A">
            <w:pPr>
              <w:pStyle w:val="32"/>
              <w:adjustRightInd w:val="0"/>
              <w:snapToGrid w:val="0"/>
              <w:spacing w:line="440" w:lineRule="atLeast"/>
              <w:rPr>
                <w:rFonts w:hint="eastAsia" w:hAnsi="宋体"/>
                <w:color w:val="000000"/>
                <w:sz w:val="22"/>
                <w:szCs w:val="22"/>
                <w:lang w:eastAsia="zh-CN"/>
              </w:rPr>
            </w:pPr>
            <w:r>
              <w:rPr>
                <w:rFonts w:hint="eastAsia" w:hAnsi="宋体"/>
                <w:color w:val="000000"/>
                <w:sz w:val="22"/>
                <w:szCs w:val="22"/>
              </w:rPr>
              <w:t>2</w:t>
            </w:r>
            <w:r>
              <w:rPr>
                <w:rFonts w:hint="eastAsia" w:hAnsi="宋体"/>
                <w:color w:val="000000"/>
                <w:sz w:val="22"/>
                <w:szCs w:val="22"/>
                <w:lang w:eastAsia="zh-CN"/>
              </w:rPr>
              <w:t>.</w:t>
            </w:r>
            <w:r>
              <w:rPr>
                <w:rFonts w:hint="eastAsia" w:hAnsi="宋体"/>
                <w:color w:val="000000"/>
                <w:sz w:val="22"/>
                <w:szCs w:val="22"/>
              </w:rPr>
              <w:t>沟通能力强，熟悉电商的操作，具有电商平台店铺运营、产品策划、电子商务平台营销能力</w:t>
            </w:r>
            <w:r>
              <w:rPr>
                <w:rFonts w:hint="eastAsia" w:hAnsi="宋体"/>
                <w:color w:val="000000"/>
                <w:sz w:val="22"/>
                <w:szCs w:val="22"/>
                <w:lang w:eastAsia="zh-CN"/>
              </w:rPr>
              <w:t>；</w:t>
            </w:r>
          </w:p>
          <w:p w14:paraId="1F78C78E">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3</w:t>
            </w:r>
            <w:r>
              <w:rPr>
                <w:rFonts w:hint="eastAsia" w:hAnsi="宋体"/>
                <w:color w:val="000000"/>
                <w:sz w:val="22"/>
                <w:szCs w:val="22"/>
                <w:lang w:eastAsia="zh-CN"/>
              </w:rPr>
              <w:t>.</w:t>
            </w:r>
            <w:r>
              <w:rPr>
                <w:rFonts w:hint="eastAsia" w:hAnsi="宋体"/>
                <w:color w:val="000000"/>
                <w:sz w:val="22"/>
                <w:szCs w:val="22"/>
              </w:rPr>
              <w:t>诚实敬业，工作积极、主动、热情，责任感强，有上进心，团结合作；</w:t>
            </w:r>
          </w:p>
          <w:p w14:paraId="009C0EC9">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4</w:t>
            </w:r>
            <w:r>
              <w:rPr>
                <w:rFonts w:hint="eastAsia" w:hAnsi="宋体"/>
                <w:color w:val="000000"/>
                <w:sz w:val="22"/>
                <w:szCs w:val="22"/>
                <w:lang w:eastAsia="zh-CN"/>
              </w:rPr>
              <w:t>.</w:t>
            </w:r>
            <w:r>
              <w:rPr>
                <w:rFonts w:hint="eastAsia" w:hAnsi="宋体"/>
                <w:color w:val="000000"/>
                <w:sz w:val="22"/>
                <w:szCs w:val="22"/>
              </w:rPr>
              <w:t>要求</w:t>
            </w:r>
            <w:r>
              <w:rPr>
                <w:rFonts w:hint="eastAsia" w:hAnsi="宋体"/>
                <w:color w:val="000000"/>
                <w:sz w:val="22"/>
                <w:szCs w:val="22"/>
                <w:lang w:val="en-US" w:eastAsia="zh-CN"/>
              </w:rPr>
              <w:t>投标单位</w:t>
            </w:r>
            <w:r>
              <w:rPr>
                <w:rFonts w:hint="eastAsia" w:hAnsi="宋体"/>
                <w:color w:val="000000"/>
                <w:sz w:val="22"/>
                <w:szCs w:val="22"/>
              </w:rPr>
              <w:t>总部外派或为</w:t>
            </w:r>
            <w:r>
              <w:rPr>
                <w:rFonts w:hint="eastAsia" w:hAnsi="宋体"/>
                <w:color w:val="000000"/>
                <w:sz w:val="22"/>
                <w:szCs w:val="22"/>
                <w:lang w:val="en-US" w:eastAsia="zh-CN"/>
              </w:rPr>
              <w:t>采购人</w:t>
            </w:r>
            <w:r>
              <w:rPr>
                <w:rFonts w:hint="eastAsia" w:hAnsi="宋体"/>
                <w:color w:val="000000"/>
                <w:sz w:val="22"/>
                <w:szCs w:val="22"/>
              </w:rPr>
              <w:t>认可人选，需长期驻场；</w:t>
            </w:r>
          </w:p>
        </w:tc>
        <w:tc>
          <w:tcPr>
            <w:tcW w:w="1449" w:type="dxa"/>
            <w:vMerge w:val="continue"/>
            <w:tcBorders>
              <w:left w:val="single" w:color="auto" w:sz="4" w:space="0"/>
              <w:bottom w:val="single" w:color="auto" w:sz="4" w:space="0"/>
              <w:right w:val="single" w:color="auto" w:sz="4" w:space="0"/>
            </w:tcBorders>
            <w:vAlign w:val="center"/>
          </w:tcPr>
          <w:p w14:paraId="488BF5B8">
            <w:pPr>
              <w:pStyle w:val="32"/>
              <w:adjustRightInd w:val="0"/>
              <w:snapToGrid w:val="0"/>
              <w:spacing w:line="440" w:lineRule="atLeast"/>
              <w:ind w:firstLine="440" w:firstLineChars="200"/>
              <w:rPr>
                <w:rFonts w:hint="eastAsia" w:hAnsi="宋体"/>
                <w:color w:val="000000"/>
                <w:sz w:val="22"/>
                <w:szCs w:val="22"/>
              </w:rPr>
            </w:pPr>
          </w:p>
        </w:tc>
      </w:tr>
      <w:tr w14:paraId="19B6ED6E">
        <w:tblPrEx>
          <w:tblCellMar>
            <w:top w:w="0" w:type="dxa"/>
            <w:left w:w="108" w:type="dxa"/>
            <w:bottom w:w="0" w:type="dxa"/>
            <w:right w:w="108" w:type="dxa"/>
          </w:tblCellMar>
        </w:tblPrEx>
        <w:trPr>
          <w:trHeight w:val="3601" w:hRule="atLeast"/>
        </w:trPr>
        <w:tc>
          <w:tcPr>
            <w:tcW w:w="1477" w:type="dxa"/>
            <w:tcBorders>
              <w:top w:val="single" w:color="auto" w:sz="4" w:space="0"/>
              <w:left w:val="single" w:color="auto" w:sz="4" w:space="0"/>
              <w:bottom w:val="single" w:color="auto" w:sz="4" w:space="0"/>
              <w:right w:val="single" w:color="auto" w:sz="4" w:space="0"/>
            </w:tcBorders>
            <w:vAlign w:val="center"/>
          </w:tcPr>
          <w:p w14:paraId="2FCA6B75">
            <w:pPr>
              <w:pStyle w:val="32"/>
              <w:adjustRightInd w:val="0"/>
              <w:snapToGrid w:val="0"/>
              <w:spacing w:line="440" w:lineRule="atLeast"/>
              <w:rPr>
                <w:rFonts w:hint="eastAsia" w:hAnsi="宋体"/>
                <w:color w:val="000000"/>
                <w:sz w:val="22"/>
                <w:szCs w:val="22"/>
                <w:lang w:eastAsia="zh-CN"/>
              </w:rPr>
            </w:pPr>
            <w:r>
              <w:rPr>
                <w:rFonts w:hint="eastAsia" w:hAnsi="宋体"/>
                <w:color w:val="000000"/>
                <w:sz w:val="22"/>
                <w:szCs w:val="22"/>
                <w:lang w:eastAsia="zh-CN"/>
              </w:rPr>
              <w:t>直播间运营经理</w:t>
            </w:r>
          </w:p>
        </w:tc>
        <w:tc>
          <w:tcPr>
            <w:tcW w:w="1114" w:type="dxa"/>
            <w:tcBorders>
              <w:top w:val="single" w:color="auto" w:sz="4" w:space="0"/>
              <w:left w:val="nil"/>
              <w:bottom w:val="single" w:color="auto" w:sz="4" w:space="0"/>
              <w:right w:val="single" w:color="auto" w:sz="4" w:space="0"/>
            </w:tcBorders>
            <w:vAlign w:val="center"/>
          </w:tcPr>
          <w:p w14:paraId="46597A7C">
            <w:pPr>
              <w:pStyle w:val="32"/>
              <w:adjustRightInd w:val="0"/>
              <w:snapToGrid w:val="0"/>
              <w:spacing w:line="440" w:lineRule="atLeast"/>
              <w:ind w:firstLine="220" w:firstLineChars="100"/>
              <w:rPr>
                <w:rFonts w:hint="eastAsia" w:hAnsi="宋体" w:eastAsia="宋体"/>
                <w:color w:val="000000"/>
                <w:sz w:val="22"/>
                <w:szCs w:val="22"/>
                <w:lang w:val="en-US" w:eastAsia="zh-CN"/>
              </w:rPr>
            </w:pPr>
            <w:r>
              <w:rPr>
                <w:rFonts w:hint="eastAsia" w:hAnsi="宋体"/>
                <w:color w:val="000000"/>
                <w:sz w:val="22"/>
                <w:szCs w:val="22"/>
                <w:lang w:val="en-US" w:eastAsia="zh-CN"/>
              </w:rPr>
              <w:t>1</w:t>
            </w:r>
          </w:p>
        </w:tc>
        <w:tc>
          <w:tcPr>
            <w:tcW w:w="6277" w:type="dxa"/>
            <w:tcBorders>
              <w:top w:val="single" w:color="auto" w:sz="4" w:space="0"/>
              <w:left w:val="nil"/>
              <w:bottom w:val="single" w:color="auto" w:sz="4" w:space="0"/>
              <w:right w:val="single" w:color="auto" w:sz="4" w:space="0"/>
            </w:tcBorders>
            <w:vAlign w:val="center"/>
          </w:tcPr>
          <w:p w14:paraId="20450D73">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1.大专或以上学历，3 年以上抖音直播间操盘经验:具有成功的直播间操盘运营案例;能够输出成套方案论、工具包帮助直播矩阵进行运营质量提升，降低获客成本;具备直播间脚本撰写直播间数据分析、各类直播间异常问题解决能力。能够建立流程制度，持续培育主播、运营，提升岗位专业能力；</w:t>
            </w:r>
          </w:p>
          <w:p w14:paraId="254ECFA6">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2.要求乙方总部外派或为甲方认可人选，需长期驻场;</w:t>
            </w:r>
          </w:p>
          <w:p w14:paraId="69328673">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3.沟通能力强，具备一定活动组织策划能力;</w:t>
            </w:r>
          </w:p>
          <w:p w14:paraId="7AB2E4FB">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4.策划文案、活动执行优秀者优先。</w:t>
            </w:r>
          </w:p>
        </w:tc>
        <w:tc>
          <w:tcPr>
            <w:tcW w:w="1449" w:type="dxa"/>
            <w:vMerge w:val="continue"/>
            <w:tcBorders>
              <w:top w:val="single" w:color="auto" w:sz="4" w:space="0"/>
              <w:left w:val="single" w:color="auto" w:sz="4" w:space="0"/>
              <w:right w:val="single" w:color="auto" w:sz="4" w:space="0"/>
            </w:tcBorders>
            <w:vAlign w:val="center"/>
          </w:tcPr>
          <w:p w14:paraId="7695168C">
            <w:pPr>
              <w:pStyle w:val="32"/>
              <w:adjustRightInd w:val="0"/>
              <w:snapToGrid w:val="0"/>
              <w:spacing w:line="440" w:lineRule="atLeast"/>
              <w:ind w:firstLine="440" w:firstLineChars="200"/>
              <w:rPr>
                <w:rFonts w:hint="eastAsia" w:hAnsi="宋体"/>
                <w:color w:val="000000"/>
                <w:sz w:val="22"/>
                <w:szCs w:val="22"/>
              </w:rPr>
            </w:pPr>
          </w:p>
        </w:tc>
      </w:tr>
      <w:tr w14:paraId="7A5934B6">
        <w:tblPrEx>
          <w:tblCellMar>
            <w:top w:w="0" w:type="dxa"/>
            <w:left w:w="108" w:type="dxa"/>
            <w:bottom w:w="0" w:type="dxa"/>
            <w:right w:w="108" w:type="dxa"/>
          </w:tblCellMar>
        </w:tblPrEx>
        <w:trPr>
          <w:trHeight w:val="3601" w:hRule="atLeast"/>
        </w:trPr>
        <w:tc>
          <w:tcPr>
            <w:tcW w:w="1477" w:type="dxa"/>
            <w:tcBorders>
              <w:top w:val="single" w:color="auto" w:sz="4" w:space="0"/>
              <w:left w:val="single" w:color="auto" w:sz="4" w:space="0"/>
              <w:bottom w:val="single" w:color="auto" w:sz="4" w:space="0"/>
              <w:right w:val="single" w:color="auto" w:sz="4" w:space="0"/>
            </w:tcBorders>
            <w:vAlign w:val="center"/>
          </w:tcPr>
          <w:p w14:paraId="0D2D1839">
            <w:pPr>
              <w:pStyle w:val="32"/>
              <w:adjustRightInd w:val="0"/>
              <w:snapToGrid w:val="0"/>
              <w:spacing w:line="440" w:lineRule="atLeast"/>
              <w:rPr>
                <w:rFonts w:hint="eastAsia" w:hAnsi="宋体"/>
                <w:color w:val="000000"/>
                <w:sz w:val="22"/>
                <w:szCs w:val="22"/>
                <w:lang w:eastAsia="zh-CN"/>
              </w:rPr>
            </w:pPr>
            <w:r>
              <w:rPr>
                <w:rFonts w:hint="eastAsia" w:hAnsi="宋体"/>
                <w:color w:val="000000"/>
                <w:sz w:val="22"/>
                <w:szCs w:val="22"/>
                <w:lang w:eastAsia="zh-CN"/>
              </w:rPr>
              <w:t>美工设计</w:t>
            </w:r>
          </w:p>
        </w:tc>
        <w:tc>
          <w:tcPr>
            <w:tcW w:w="1114" w:type="dxa"/>
            <w:tcBorders>
              <w:top w:val="single" w:color="auto" w:sz="4" w:space="0"/>
              <w:left w:val="nil"/>
              <w:bottom w:val="single" w:color="auto" w:sz="4" w:space="0"/>
              <w:right w:val="single" w:color="auto" w:sz="4" w:space="0"/>
            </w:tcBorders>
            <w:vAlign w:val="center"/>
          </w:tcPr>
          <w:p w14:paraId="1D587094">
            <w:pPr>
              <w:pStyle w:val="32"/>
              <w:adjustRightInd w:val="0"/>
              <w:snapToGrid w:val="0"/>
              <w:spacing w:line="440" w:lineRule="atLeast"/>
              <w:ind w:firstLine="220" w:firstLineChars="100"/>
              <w:rPr>
                <w:rFonts w:hint="eastAsia" w:hAnsi="宋体" w:eastAsia="宋体"/>
                <w:color w:val="000000"/>
                <w:sz w:val="22"/>
                <w:szCs w:val="22"/>
                <w:lang w:val="en-US" w:eastAsia="zh-CN"/>
              </w:rPr>
            </w:pPr>
            <w:r>
              <w:rPr>
                <w:rFonts w:hint="eastAsia" w:hAnsi="宋体"/>
                <w:color w:val="000000"/>
                <w:sz w:val="22"/>
                <w:szCs w:val="22"/>
                <w:lang w:val="en-US" w:eastAsia="zh-CN"/>
              </w:rPr>
              <w:t>1</w:t>
            </w:r>
          </w:p>
        </w:tc>
        <w:tc>
          <w:tcPr>
            <w:tcW w:w="6277" w:type="dxa"/>
            <w:tcBorders>
              <w:top w:val="single" w:color="auto" w:sz="4" w:space="0"/>
              <w:left w:val="nil"/>
              <w:bottom w:val="single" w:color="auto" w:sz="4" w:space="0"/>
              <w:right w:val="single" w:color="auto" w:sz="4" w:space="0"/>
            </w:tcBorders>
            <w:vAlign w:val="center"/>
          </w:tcPr>
          <w:p w14:paraId="601B600D">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1.大专或以上学历;2 年以上淘宝、京东等大平台的店铺美工经验，能够熟练使用 ps、ai、zw 等设计软件;良好的设计审美，良好的团队精神，较强的交际能力、沟通能力、执行能力和市场开拓能力；</w:t>
            </w:r>
          </w:p>
          <w:p w14:paraId="14FFC61F">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2.具有优秀的创意和创新能力，具有活跃的思维和创意头脑，审美好，善于沟通;</w:t>
            </w:r>
          </w:p>
          <w:p w14:paraId="0605CC80">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3，熟悉电商行业设计要求，能独立完成电商店铺页面、产品详情页、海报图片等设计与制作;</w:t>
            </w:r>
          </w:p>
          <w:p w14:paraId="2A5A3FAA">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4.精通精 Photoshop/Illustrator，WORD,PPT 等设计类软件，熟悉 CDR、AI、Flash、网页设计。</w:t>
            </w:r>
          </w:p>
        </w:tc>
        <w:tc>
          <w:tcPr>
            <w:tcW w:w="1449" w:type="dxa"/>
            <w:vMerge w:val="continue"/>
            <w:tcBorders>
              <w:left w:val="single" w:color="auto" w:sz="4" w:space="0"/>
              <w:right w:val="single" w:color="auto" w:sz="4" w:space="0"/>
            </w:tcBorders>
            <w:vAlign w:val="center"/>
          </w:tcPr>
          <w:p w14:paraId="68186D6F">
            <w:pPr>
              <w:pStyle w:val="32"/>
              <w:adjustRightInd w:val="0"/>
              <w:snapToGrid w:val="0"/>
              <w:spacing w:line="440" w:lineRule="atLeast"/>
              <w:ind w:firstLine="440" w:firstLineChars="200"/>
              <w:rPr>
                <w:rFonts w:hint="eastAsia" w:hAnsi="宋体"/>
                <w:color w:val="000000"/>
                <w:sz w:val="22"/>
                <w:szCs w:val="22"/>
              </w:rPr>
            </w:pPr>
          </w:p>
        </w:tc>
      </w:tr>
      <w:tr w14:paraId="7E502E09">
        <w:tblPrEx>
          <w:tblCellMar>
            <w:top w:w="0" w:type="dxa"/>
            <w:left w:w="108" w:type="dxa"/>
            <w:bottom w:w="0" w:type="dxa"/>
            <w:right w:w="108" w:type="dxa"/>
          </w:tblCellMar>
        </w:tblPrEx>
        <w:trPr>
          <w:trHeight w:val="3601" w:hRule="atLeast"/>
        </w:trPr>
        <w:tc>
          <w:tcPr>
            <w:tcW w:w="1477" w:type="dxa"/>
            <w:tcBorders>
              <w:top w:val="single" w:color="auto" w:sz="4" w:space="0"/>
              <w:left w:val="single" w:color="auto" w:sz="4" w:space="0"/>
              <w:bottom w:val="single" w:color="auto" w:sz="4" w:space="0"/>
              <w:right w:val="single" w:color="auto" w:sz="4" w:space="0"/>
            </w:tcBorders>
            <w:vAlign w:val="center"/>
          </w:tcPr>
          <w:p w14:paraId="2A537D11">
            <w:pPr>
              <w:pStyle w:val="32"/>
              <w:adjustRightInd w:val="0"/>
              <w:snapToGrid w:val="0"/>
              <w:spacing w:line="440" w:lineRule="atLeast"/>
              <w:rPr>
                <w:rFonts w:hint="eastAsia" w:hAnsi="宋体"/>
                <w:color w:val="000000"/>
                <w:sz w:val="22"/>
                <w:szCs w:val="22"/>
                <w:lang w:eastAsia="zh-CN"/>
              </w:rPr>
            </w:pPr>
            <w:r>
              <w:rPr>
                <w:rFonts w:hint="eastAsia" w:hAnsi="宋体"/>
                <w:color w:val="000000"/>
                <w:sz w:val="22"/>
                <w:szCs w:val="22"/>
                <w:lang w:eastAsia="zh-CN"/>
              </w:rPr>
              <w:t>招商专员</w:t>
            </w:r>
          </w:p>
        </w:tc>
        <w:tc>
          <w:tcPr>
            <w:tcW w:w="1114" w:type="dxa"/>
            <w:tcBorders>
              <w:top w:val="single" w:color="auto" w:sz="4" w:space="0"/>
              <w:left w:val="nil"/>
              <w:bottom w:val="single" w:color="auto" w:sz="4" w:space="0"/>
              <w:right w:val="single" w:color="auto" w:sz="4" w:space="0"/>
            </w:tcBorders>
            <w:vAlign w:val="center"/>
          </w:tcPr>
          <w:p w14:paraId="625BFD06">
            <w:pPr>
              <w:pStyle w:val="32"/>
              <w:adjustRightInd w:val="0"/>
              <w:snapToGrid w:val="0"/>
              <w:spacing w:line="440" w:lineRule="atLeast"/>
              <w:ind w:firstLine="220" w:firstLineChars="100"/>
              <w:rPr>
                <w:rFonts w:hint="eastAsia" w:hAnsi="宋体" w:eastAsia="宋体"/>
                <w:color w:val="000000"/>
                <w:sz w:val="22"/>
                <w:szCs w:val="22"/>
                <w:lang w:val="en-US" w:eastAsia="zh-CN"/>
              </w:rPr>
            </w:pPr>
            <w:r>
              <w:rPr>
                <w:rFonts w:hint="eastAsia" w:hAnsi="宋体"/>
                <w:color w:val="000000"/>
                <w:sz w:val="22"/>
                <w:szCs w:val="22"/>
                <w:lang w:val="en-US" w:eastAsia="zh-CN"/>
              </w:rPr>
              <w:t>1</w:t>
            </w:r>
          </w:p>
        </w:tc>
        <w:tc>
          <w:tcPr>
            <w:tcW w:w="6277" w:type="dxa"/>
            <w:tcBorders>
              <w:top w:val="single" w:color="auto" w:sz="4" w:space="0"/>
              <w:left w:val="nil"/>
              <w:bottom w:val="single" w:color="auto" w:sz="4" w:space="0"/>
              <w:right w:val="single" w:color="auto" w:sz="4" w:space="0"/>
            </w:tcBorders>
            <w:vAlign w:val="center"/>
          </w:tcPr>
          <w:p w14:paraId="10C3F794">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1、本科以上学历,3 年以上销售相关工作经验优先，熟悉电商的操作和玩法；</w:t>
            </w:r>
          </w:p>
          <w:p w14:paraId="2D038BB1">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2、沟通能力强，熟悉电商的操作和玩法，具有电商平台店铺运营产品策划、电子商务平台营销能力；</w:t>
            </w:r>
          </w:p>
          <w:p w14:paraId="6A8C74D2">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3、诚实敬业，工作积极、主动、热情，责任感强，有上进心，团结合作;</w:t>
            </w:r>
          </w:p>
          <w:p w14:paraId="0730B8F3">
            <w:pPr>
              <w:pStyle w:val="32"/>
              <w:adjustRightInd w:val="0"/>
              <w:snapToGrid w:val="0"/>
              <w:spacing w:line="440" w:lineRule="atLeast"/>
              <w:rPr>
                <w:rFonts w:hint="eastAsia" w:hAnsi="宋体"/>
                <w:color w:val="000000"/>
                <w:sz w:val="22"/>
                <w:szCs w:val="22"/>
              </w:rPr>
            </w:pPr>
            <w:r>
              <w:rPr>
                <w:rFonts w:hint="eastAsia" w:hAnsi="宋体"/>
                <w:color w:val="000000"/>
                <w:sz w:val="22"/>
                <w:szCs w:val="22"/>
              </w:rPr>
              <w:t>4、要求乙方总部外派或为甲方认可人选，需长期驻场。</w:t>
            </w:r>
          </w:p>
          <w:p w14:paraId="3A4ABCB2">
            <w:pPr>
              <w:pStyle w:val="32"/>
              <w:adjustRightInd w:val="0"/>
              <w:snapToGrid w:val="0"/>
              <w:spacing w:line="440" w:lineRule="atLeast"/>
              <w:rPr>
                <w:rFonts w:hint="eastAsia" w:hAnsi="宋体"/>
                <w:color w:val="000000"/>
                <w:sz w:val="22"/>
                <w:szCs w:val="22"/>
              </w:rPr>
            </w:pPr>
            <w:r>
              <w:rPr>
                <w:rFonts w:hint="eastAsia" w:hAnsi="宋体"/>
                <w:color w:val="000000"/>
                <w:sz w:val="22"/>
                <w:szCs w:val="22"/>
                <w:lang w:val="en-US" w:eastAsia="zh-CN"/>
              </w:rPr>
              <w:t>5</w:t>
            </w:r>
            <w:r>
              <w:rPr>
                <w:rFonts w:hint="eastAsia" w:hAnsi="宋体"/>
                <w:color w:val="000000"/>
                <w:sz w:val="22"/>
                <w:szCs w:val="22"/>
              </w:rPr>
              <w:t>、落实商家入驻，合理制定、调整招商策略及推广计划。负责拓展、维护招商渠道，完成招商、签约等全流程工作。对接内外部资源，积极为企业提供服务社群活动和增值服务；</w:t>
            </w:r>
          </w:p>
          <w:p w14:paraId="2B945C31">
            <w:pPr>
              <w:pStyle w:val="32"/>
              <w:adjustRightInd w:val="0"/>
              <w:snapToGrid w:val="0"/>
              <w:spacing w:line="440" w:lineRule="atLeast"/>
              <w:rPr>
                <w:rFonts w:hint="eastAsia" w:hAnsi="宋体"/>
                <w:color w:val="000000"/>
                <w:sz w:val="22"/>
                <w:szCs w:val="22"/>
              </w:rPr>
            </w:pPr>
            <w:r>
              <w:rPr>
                <w:rFonts w:hint="eastAsia" w:hAnsi="宋体"/>
                <w:color w:val="000000"/>
                <w:sz w:val="22"/>
                <w:szCs w:val="22"/>
                <w:lang w:val="en-US" w:eastAsia="zh-CN"/>
              </w:rPr>
              <w:t>6</w:t>
            </w:r>
            <w:r>
              <w:rPr>
                <w:rFonts w:hint="eastAsia" w:hAnsi="宋体"/>
                <w:color w:val="000000"/>
                <w:sz w:val="22"/>
                <w:szCs w:val="22"/>
              </w:rPr>
              <w:t>、独立撰写商务方案，进行客户谈判，并按上级要求对公司网站、企宣资料，市场推广方案等进行优化升级，并落地执行；</w:t>
            </w:r>
          </w:p>
        </w:tc>
        <w:tc>
          <w:tcPr>
            <w:tcW w:w="1449" w:type="dxa"/>
            <w:vMerge w:val="continue"/>
            <w:tcBorders>
              <w:left w:val="single" w:color="auto" w:sz="4" w:space="0"/>
              <w:bottom w:val="single" w:color="auto" w:sz="4" w:space="0"/>
              <w:right w:val="single" w:color="auto" w:sz="4" w:space="0"/>
            </w:tcBorders>
            <w:vAlign w:val="center"/>
          </w:tcPr>
          <w:p w14:paraId="270A1185">
            <w:pPr>
              <w:pStyle w:val="32"/>
              <w:adjustRightInd w:val="0"/>
              <w:snapToGrid w:val="0"/>
              <w:spacing w:line="440" w:lineRule="atLeast"/>
              <w:ind w:firstLine="440" w:firstLineChars="200"/>
              <w:rPr>
                <w:rFonts w:hint="eastAsia" w:hAnsi="宋体"/>
                <w:color w:val="000000"/>
                <w:sz w:val="22"/>
                <w:szCs w:val="22"/>
              </w:rPr>
            </w:pPr>
          </w:p>
        </w:tc>
      </w:tr>
    </w:tbl>
    <w:p w14:paraId="7C4D4FD7">
      <w:pPr>
        <w:pageBreakBefore w:val="0"/>
        <w:numPr>
          <w:ilvl w:val="0"/>
          <w:numId w:val="21"/>
        </w:numPr>
        <w:shd w:val="clear" w:color="auto" w:fill="auto"/>
        <w:kinsoku/>
        <w:wordWrap/>
        <w:overflowPunct/>
        <w:topLinePunct w:val="0"/>
        <w:bidi w:val="0"/>
        <w:spacing w:line="440" w:lineRule="exact"/>
        <w:ind w:left="0" w:leftChars="0" w:firstLine="0" w:firstLineChars="0"/>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园区考核要求</w:t>
      </w:r>
    </w:p>
    <w:p w14:paraId="1B90DDF3">
      <w:pPr>
        <w:pageBreakBefore w:val="0"/>
        <w:numPr>
          <w:ilvl w:val="0"/>
          <w:numId w:val="0"/>
        </w:numPr>
        <w:shd w:val="clear" w:color="auto" w:fill="auto"/>
        <w:kinsoku/>
        <w:wordWrap/>
        <w:overflowPunct/>
        <w:topLinePunct w:val="0"/>
        <w:bidi w:val="0"/>
        <w:spacing w:line="440" w:lineRule="exact"/>
        <w:ind w:leftChars="0" w:firstLine="220" w:firstLineChars="100"/>
        <w:jc w:val="left"/>
        <w:textAlignment w:val="auto"/>
        <w:rPr>
          <w:rFonts w:hint="default" w:hAnsi="宋体"/>
          <w:color w:val="000000"/>
          <w:sz w:val="22"/>
          <w:szCs w:val="22"/>
          <w:lang w:val="en-US" w:eastAsia="zh-CN"/>
        </w:rPr>
      </w:pPr>
      <w:r>
        <w:rPr>
          <w:rFonts w:hint="eastAsia" w:hAnsi="宋体"/>
          <w:color w:val="000000"/>
          <w:sz w:val="22"/>
          <w:szCs w:val="22"/>
          <w:lang w:val="en-US" w:eastAsia="zh-CN"/>
        </w:rPr>
        <w:t>（1）第一阶段考核内容：</w:t>
      </w:r>
    </w:p>
    <w:tbl>
      <w:tblPr>
        <w:tblStyle w:val="60"/>
        <w:tblpPr w:leftFromText="180" w:rightFromText="180" w:vertAnchor="text" w:horzAnchor="page" w:tblpXSpec="center" w:tblpY="285"/>
        <w:tblOverlap w:val="never"/>
        <w:tblW w:w="9726" w:type="dxa"/>
        <w:jc w:val="center"/>
        <w:tblLayout w:type="fixed"/>
        <w:tblCellMar>
          <w:top w:w="0" w:type="dxa"/>
          <w:left w:w="108" w:type="dxa"/>
          <w:bottom w:w="0" w:type="dxa"/>
          <w:right w:w="108" w:type="dxa"/>
        </w:tblCellMar>
      </w:tblPr>
      <w:tblGrid>
        <w:gridCol w:w="725"/>
        <w:gridCol w:w="1100"/>
        <w:gridCol w:w="3407"/>
        <w:gridCol w:w="969"/>
        <w:gridCol w:w="3525"/>
      </w:tblGrid>
      <w:tr w14:paraId="7BB17EFA">
        <w:tblPrEx>
          <w:tblCellMar>
            <w:top w:w="0" w:type="dxa"/>
            <w:left w:w="108" w:type="dxa"/>
            <w:bottom w:w="0" w:type="dxa"/>
            <w:right w:w="108" w:type="dxa"/>
          </w:tblCellMar>
        </w:tblPrEx>
        <w:trPr>
          <w:trHeight w:val="558" w:hRule="atLeast"/>
          <w:jc w:val="center"/>
        </w:trPr>
        <w:tc>
          <w:tcPr>
            <w:tcW w:w="725" w:type="dxa"/>
            <w:tcBorders>
              <w:top w:val="single" w:color="auto" w:sz="4" w:space="0"/>
              <w:left w:val="single" w:color="auto" w:sz="4" w:space="0"/>
              <w:bottom w:val="single" w:color="auto" w:sz="4" w:space="0"/>
              <w:right w:val="single" w:color="auto" w:sz="4" w:space="0"/>
            </w:tcBorders>
            <w:shd w:val="clear" w:color="000000" w:fill="AEAAAA"/>
            <w:vAlign w:val="center"/>
          </w:tcPr>
          <w:p w14:paraId="6A6BC7C6">
            <w:pPr>
              <w:pStyle w:val="32"/>
              <w:adjustRightInd w:val="0"/>
              <w:snapToGrid w:val="0"/>
              <w:spacing w:line="440" w:lineRule="atLeast"/>
              <w:jc w:val="center"/>
              <w:rPr>
                <w:rFonts w:hint="eastAsia" w:hAnsi="宋体"/>
                <w:color w:val="000000"/>
                <w:sz w:val="22"/>
                <w:szCs w:val="22"/>
                <w:lang w:val="en-US" w:eastAsia="zh-CN"/>
              </w:rPr>
            </w:pPr>
            <w:r>
              <w:rPr>
                <w:rFonts w:hint="eastAsia" w:hAnsi="宋体"/>
                <w:color w:val="000000"/>
                <w:sz w:val="22"/>
                <w:szCs w:val="22"/>
                <w:lang w:val="en-US" w:eastAsia="zh-CN"/>
              </w:rPr>
              <w:t>序号</w:t>
            </w:r>
          </w:p>
        </w:tc>
        <w:tc>
          <w:tcPr>
            <w:tcW w:w="1100" w:type="dxa"/>
            <w:tcBorders>
              <w:top w:val="single" w:color="auto" w:sz="4" w:space="0"/>
              <w:left w:val="nil"/>
              <w:bottom w:val="single" w:color="auto" w:sz="4" w:space="0"/>
              <w:right w:val="single" w:color="auto" w:sz="4" w:space="0"/>
            </w:tcBorders>
            <w:shd w:val="clear" w:color="000000" w:fill="AEAAAA"/>
            <w:vAlign w:val="center"/>
          </w:tcPr>
          <w:p w14:paraId="5B68E58F">
            <w:pPr>
              <w:pStyle w:val="32"/>
              <w:adjustRightInd w:val="0"/>
              <w:snapToGrid w:val="0"/>
              <w:spacing w:line="440" w:lineRule="atLeast"/>
              <w:jc w:val="center"/>
              <w:rPr>
                <w:rFonts w:hint="eastAsia" w:hAnsi="宋体"/>
                <w:color w:val="000000"/>
                <w:sz w:val="22"/>
                <w:szCs w:val="22"/>
                <w:lang w:val="en-US" w:eastAsia="zh-CN"/>
              </w:rPr>
            </w:pPr>
            <w:r>
              <w:rPr>
                <w:rFonts w:hint="eastAsia" w:hAnsi="宋体"/>
                <w:color w:val="000000"/>
                <w:sz w:val="22"/>
                <w:szCs w:val="22"/>
                <w:lang w:val="en-US" w:eastAsia="zh-CN"/>
              </w:rPr>
              <w:t>名称</w:t>
            </w:r>
          </w:p>
        </w:tc>
        <w:tc>
          <w:tcPr>
            <w:tcW w:w="3407" w:type="dxa"/>
            <w:tcBorders>
              <w:top w:val="single" w:color="auto" w:sz="4" w:space="0"/>
              <w:left w:val="nil"/>
              <w:bottom w:val="single" w:color="auto" w:sz="4" w:space="0"/>
              <w:right w:val="single" w:color="auto" w:sz="4" w:space="0"/>
            </w:tcBorders>
            <w:shd w:val="clear" w:color="000000" w:fill="AEAAAA"/>
            <w:vAlign w:val="center"/>
          </w:tcPr>
          <w:p w14:paraId="721497E1">
            <w:pPr>
              <w:pStyle w:val="32"/>
              <w:adjustRightInd w:val="0"/>
              <w:snapToGrid w:val="0"/>
              <w:spacing w:line="440" w:lineRule="atLeast"/>
              <w:ind w:firstLine="440" w:firstLineChars="200"/>
              <w:jc w:val="center"/>
              <w:rPr>
                <w:rFonts w:hint="eastAsia" w:hAnsi="宋体"/>
                <w:color w:val="000000"/>
                <w:sz w:val="22"/>
                <w:szCs w:val="22"/>
                <w:lang w:val="en-US" w:eastAsia="zh-CN"/>
              </w:rPr>
            </w:pPr>
            <w:r>
              <w:rPr>
                <w:rFonts w:hint="eastAsia" w:hAnsi="宋体"/>
                <w:color w:val="000000"/>
                <w:sz w:val="22"/>
                <w:szCs w:val="22"/>
                <w:lang w:val="en-US" w:eastAsia="zh-CN"/>
              </w:rPr>
              <w:t>内容</w:t>
            </w:r>
          </w:p>
        </w:tc>
        <w:tc>
          <w:tcPr>
            <w:tcW w:w="969" w:type="dxa"/>
            <w:tcBorders>
              <w:top w:val="single" w:color="auto" w:sz="4" w:space="0"/>
              <w:left w:val="nil"/>
              <w:bottom w:val="single" w:color="auto" w:sz="4" w:space="0"/>
              <w:right w:val="single" w:color="auto" w:sz="4" w:space="0"/>
            </w:tcBorders>
            <w:shd w:val="clear" w:color="000000" w:fill="AEAAAA"/>
            <w:vAlign w:val="center"/>
          </w:tcPr>
          <w:p w14:paraId="18AFB63E">
            <w:pPr>
              <w:pStyle w:val="32"/>
              <w:adjustRightInd w:val="0"/>
              <w:snapToGrid w:val="0"/>
              <w:spacing w:line="440" w:lineRule="atLeast"/>
              <w:jc w:val="center"/>
              <w:rPr>
                <w:rFonts w:hint="eastAsia" w:hAnsi="宋体"/>
                <w:color w:val="000000"/>
                <w:sz w:val="22"/>
                <w:szCs w:val="22"/>
                <w:lang w:val="en-US" w:eastAsia="zh-CN"/>
              </w:rPr>
            </w:pPr>
            <w:r>
              <w:rPr>
                <w:rFonts w:hint="eastAsia" w:hAnsi="宋体"/>
                <w:color w:val="000000"/>
                <w:sz w:val="22"/>
                <w:szCs w:val="22"/>
                <w:lang w:val="en-US" w:eastAsia="zh-CN"/>
              </w:rPr>
              <w:t>分数</w:t>
            </w:r>
          </w:p>
        </w:tc>
        <w:tc>
          <w:tcPr>
            <w:tcW w:w="3525" w:type="dxa"/>
            <w:tcBorders>
              <w:top w:val="single" w:color="auto" w:sz="4" w:space="0"/>
              <w:left w:val="nil"/>
              <w:bottom w:val="single" w:color="auto" w:sz="4" w:space="0"/>
              <w:right w:val="single" w:color="auto" w:sz="4" w:space="0"/>
            </w:tcBorders>
            <w:shd w:val="clear" w:color="000000" w:fill="AEAAAA"/>
            <w:vAlign w:val="center"/>
          </w:tcPr>
          <w:p w14:paraId="784B715C">
            <w:pPr>
              <w:pStyle w:val="32"/>
              <w:adjustRightInd w:val="0"/>
              <w:snapToGrid w:val="0"/>
              <w:spacing w:line="440" w:lineRule="atLeast"/>
              <w:ind w:firstLine="440" w:firstLineChars="200"/>
              <w:jc w:val="center"/>
              <w:rPr>
                <w:rFonts w:hint="eastAsia" w:hAnsi="宋体"/>
                <w:color w:val="000000"/>
                <w:sz w:val="22"/>
                <w:szCs w:val="22"/>
                <w:lang w:val="en-US" w:eastAsia="zh-CN"/>
              </w:rPr>
            </w:pPr>
            <w:r>
              <w:rPr>
                <w:rFonts w:hint="eastAsia" w:hAnsi="宋体"/>
                <w:color w:val="000000"/>
                <w:sz w:val="22"/>
                <w:szCs w:val="22"/>
                <w:lang w:val="en-US" w:eastAsia="zh-CN"/>
              </w:rPr>
              <w:t>打分标准</w:t>
            </w:r>
          </w:p>
        </w:tc>
      </w:tr>
      <w:tr w14:paraId="4DE99A3F">
        <w:tblPrEx>
          <w:tblCellMar>
            <w:top w:w="0" w:type="dxa"/>
            <w:left w:w="108" w:type="dxa"/>
            <w:bottom w:w="0" w:type="dxa"/>
            <w:right w:w="108" w:type="dxa"/>
          </w:tblCellMar>
        </w:tblPrEx>
        <w:trPr>
          <w:trHeight w:val="4226" w:hRule="atLeast"/>
          <w:jc w:val="center"/>
        </w:trPr>
        <w:tc>
          <w:tcPr>
            <w:tcW w:w="725" w:type="dxa"/>
            <w:tcBorders>
              <w:top w:val="nil"/>
              <w:left w:val="single" w:color="auto" w:sz="4" w:space="0"/>
              <w:bottom w:val="single" w:color="auto" w:sz="4" w:space="0"/>
              <w:right w:val="single" w:color="auto" w:sz="4" w:space="0"/>
            </w:tcBorders>
            <w:shd w:val="clear" w:color="auto" w:fill="auto"/>
            <w:vAlign w:val="center"/>
          </w:tcPr>
          <w:p w14:paraId="2DF88F9F">
            <w:pPr>
              <w:pStyle w:val="32"/>
              <w:adjustRightInd w:val="0"/>
              <w:snapToGrid w:val="0"/>
              <w:spacing w:line="440" w:lineRule="atLeast"/>
              <w:ind w:firstLine="220" w:firstLineChars="100"/>
              <w:rPr>
                <w:rFonts w:hint="eastAsia" w:hAnsi="宋体"/>
                <w:color w:val="000000"/>
                <w:sz w:val="22"/>
                <w:szCs w:val="22"/>
                <w:lang w:val="en-US" w:eastAsia="zh-CN"/>
              </w:rPr>
            </w:pPr>
            <w:r>
              <w:rPr>
                <w:rFonts w:hint="eastAsia" w:hAnsi="宋体"/>
                <w:color w:val="000000"/>
                <w:sz w:val="22"/>
                <w:szCs w:val="22"/>
                <w:lang w:val="en-US" w:eastAsia="zh-CN"/>
              </w:rPr>
              <w:t>1</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2848904">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第一阶段运营任务</w:t>
            </w:r>
          </w:p>
        </w:tc>
        <w:tc>
          <w:tcPr>
            <w:tcW w:w="3407" w:type="dxa"/>
            <w:tcBorders>
              <w:top w:val="nil"/>
              <w:left w:val="single" w:color="auto" w:sz="4" w:space="0"/>
              <w:bottom w:val="single" w:color="auto" w:sz="4" w:space="0"/>
              <w:right w:val="single" w:color="auto" w:sz="4" w:space="0"/>
            </w:tcBorders>
            <w:shd w:val="clear" w:color="auto" w:fill="auto"/>
            <w:vAlign w:val="center"/>
          </w:tcPr>
          <w:p w14:paraId="02AC6AF6">
            <w:pPr>
              <w:pStyle w:val="32"/>
              <w:adjustRightInd w:val="0"/>
              <w:snapToGrid w:val="0"/>
              <w:spacing w:line="440" w:lineRule="atLeast"/>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 xml:space="preserve">打造产业供应链运营中心，落地组建 </w:t>
            </w:r>
            <w:r>
              <w:rPr>
                <w:rFonts w:hint="eastAsia" w:hAnsi="宋体" w:cs="Times New Roman"/>
                <w:color w:val="000000"/>
                <w:sz w:val="22"/>
                <w:szCs w:val="22"/>
                <w:highlight w:val="none"/>
                <w:lang w:val="en-US" w:eastAsia="zh-CN"/>
              </w:rPr>
              <w:t>6</w:t>
            </w:r>
            <w:r>
              <w:rPr>
                <w:rFonts w:hint="eastAsia" w:ascii="宋体" w:hAnsi="宋体" w:eastAsia="宋体" w:cs="Times New Roman"/>
                <w:color w:val="000000"/>
                <w:sz w:val="22"/>
                <w:szCs w:val="22"/>
                <w:highlight w:val="none"/>
                <w:lang w:val="en-US" w:eastAsia="zh-CN"/>
              </w:rPr>
              <w:t>人服务团队，12个月本地化电商服务，团队人员包含运营负责人、园区运营专员、美工设计等岗位；服务本地企业50家；并为其</w:t>
            </w:r>
            <w:r>
              <w:rPr>
                <w:rFonts w:hint="eastAsia" w:hAnsi="宋体" w:cs="Times New Roman"/>
                <w:color w:val="000000"/>
                <w:sz w:val="22"/>
                <w:szCs w:val="22"/>
                <w:highlight w:val="none"/>
                <w:lang w:val="en-US" w:eastAsia="zh-CN"/>
              </w:rPr>
              <w:t>中不少于2家的企业</w:t>
            </w:r>
            <w:r>
              <w:rPr>
                <w:rFonts w:hint="eastAsia" w:ascii="宋体" w:hAnsi="宋体" w:eastAsia="宋体" w:cs="Times New Roman"/>
                <w:color w:val="000000"/>
                <w:sz w:val="22"/>
                <w:szCs w:val="22"/>
                <w:highlight w:val="none"/>
                <w:lang w:val="en-US" w:eastAsia="zh-CN"/>
              </w:rPr>
              <w:t>提供AI数字人</w:t>
            </w:r>
            <w:r>
              <w:rPr>
                <w:rFonts w:hint="eastAsia" w:hAnsi="宋体" w:cs="Times New Roman"/>
                <w:color w:val="000000"/>
                <w:sz w:val="22"/>
                <w:szCs w:val="22"/>
                <w:highlight w:val="none"/>
                <w:lang w:val="en-US" w:eastAsia="zh-CN"/>
              </w:rPr>
              <w:t>软件账号2个（一年使用期）</w:t>
            </w:r>
            <w:r>
              <w:rPr>
                <w:rFonts w:hint="eastAsia" w:ascii="宋体" w:hAnsi="宋体" w:eastAsia="宋体" w:cs="Times New Roman"/>
                <w:color w:val="000000"/>
                <w:sz w:val="22"/>
                <w:szCs w:val="22"/>
                <w:highlight w:val="none"/>
                <w:lang w:val="en-US" w:eastAsia="zh-CN"/>
              </w:rPr>
              <w:t>、AI外呼</w:t>
            </w:r>
            <w:r>
              <w:rPr>
                <w:rFonts w:hint="eastAsia" w:hAnsi="宋体" w:cs="Times New Roman"/>
                <w:color w:val="000000"/>
                <w:sz w:val="22"/>
                <w:szCs w:val="22"/>
                <w:highlight w:val="none"/>
                <w:lang w:val="en-US" w:eastAsia="zh-CN"/>
              </w:rPr>
              <w:t>时长4万分钟</w:t>
            </w:r>
            <w:r>
              <w:rPr>
                <w:rFonts w:hint="eastAsia" w:ascii="宋体" w:hAnsi="宋体" w:eastAsia="宋体" w:cs="Times New Roman"/>
                <w:color w:val="000000"/>
                <w:sz w:val="22"/>
                <w:szCs w:val="22"/>
                <w:highlight w:val="none"/>
                <w:lang w:val="en-US" w:eastAsia="zh-CN"/>
              </w:rPr>
              <w:t>、AIGC</w:t>
            </w:r>
            <w:r>
              <w:rPr>
                <w:rFonts w:hint="eastAsia" w:hAnsi="宋体" w:cs="Times New Roman"/>
                <w:color w:val="000000"/>
                <w:sz w:val="22"/>
                <w:szCs w:val="22"/>
                <w:highlight w:val="none"/>
                <w:lang w:val="en-US" w:eastAsia="zh-CN"/>
              </w:rPr>
              <w:t>软件账号2个（一年试用期）、</w:t>
            </w:r>
            <w:r>
              <w:rPr>
                <w:rFonts w:hint="eastAsia" w:hAnsi="宋体"/>
                <w:color w:val="000000"/>
                <w:sz w:val="22"/>
                <w:highlight w:val="none"/>
              </w:rPr>
              <w:t>AI营销</w:t>
            </w:r>
            <w:r>
              <w:rPr>
                <w:rFonts w:hint="eastAsia" w:hAnsi="宋体"/>
                <w:color w:val="000000"/>
                <w:sz w:val="22"/>
                <w:highlight w:val="none"/>
                <w:lang w:val="en-US" w:eastAsia="zh-CN"/>
              </w:rPr>
              <w:t>消息券40万条、直播代运营服务软件账号1个</w:t>
            </w:r>
            <w:r>
              <w:rPr>
                <w:rFonts w:hint="eastAsia" w:hAnsi="宋体" w:cs="Times New Roman"/>
                <w:color w:val="000000"/>
                <w:sz w:val="22"/>
                <w:szCs w:val="22"/>
                <w:highlight w:val="none"/>
                <w:lang w:val="en-US" w:eastAsia="zh-CN"/>
              </w:rPr>
              <w:t>（一年使用期）</w:t>
            </w:r>
            <w:r>
              <w:rPr>
                <w:rFonts w:hint="eastAsia" w:ascii="宋体" w:hAnsi="宋体" w:eastAsia="宋体" w:cs="Times New Roman"/>
                <w:color w:val="000000"/>
                <w:sz w:val="22"/>
                <w:szCs w:val="22"/>
                <w:highlight w:val="none"/>
                <w:lang w:val="en-US" w:eastAsia="zh-CN"/>
              </w:rPr>
              <w:t>等人工智能业务服务带动本地企业上行，为重点企业提供电商和培训服务。输出企业反馈表与现场走访照片。</w:t>
            </w:r>
          </w:p>
        </w:tc>
        <w:tc>
          <w:tcPr>
            <w:tcW w:w="969" w:type="dxa"/>
            <w:tcBorders>
              <w:top w:val="nil"/>
              <w:left w:val="nil"/>
              <w:bottom w:val="single" w:color="auto" w:sz="4" w:space="0"/>
              <w:right w:val="single" w:color="auto" w:sz="4" w:space="0"/>
            </w:tcBorders>
            <w:shd w:val="clear" w:color="auto" w:fill="auto"/>
            <w:vAlign w:val="center"/>
          </w:tcPr>
          <w:p w14:paraId="18964EEE">
            <w:pPr>
              <w:pStyle w:val="32"/>
              <w:adjustRightInd w:val="0"/>
              <w:snapToGrid w:val="0"/>
              <w:spacing w:line="440" w:lineRule="atLeast"/>
              <w:ind w:firstLine="220" w:firstLineChars="100"/>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10</w:t>
            </w:r>
          </w:p>
        </w:tc>
        <w:tc>
          <w:tcPr>
            <w:tcW w:w="3525" w:type="dxa"/>
            <w:tcBorders>
              <w:top w:val="nil"/>
              <w:left w:val="nil"/>
              <w:bottom w:val="single" w:color="auto" w:sz="4" w:space="0"/>
              <w:right w:val="single" w:color="auto" w:sz="4" w:space="0"/>
            </w:tcBorders>
            <w:shd w:val="clear" w:color="auto" w:fill="auto"/>
            <w:vAlign w:val="center"/>
          </w:tcPr>
          <w:p w14:paraId="048A747C">
            <w:pPr>
              <w:pStyle w:val="32"/>
              <w:adjustRightInd w:val="0"/>
              <w:snapToGrid w:val="0"/>
              <w:spacing w:line="440" w:lineRule="atLeast"/>
              <w:rPr>
                <w:rFonts w:hint="eastAsia" w:ascii="宋体" w:hAnsi="宋体" w:eastAsia="宋体" w:cs="Times New Roman"/>
                <w:color w:val="000000"/>
                <w:sz w:val="22"/>
                <w:szCs w:val="22"/>
                <w:highlight w:val="none"/>
                <w:lang w:val="en-US"/>
              </w:rPr>
            </w:pPr>
            <w:r>
              <w:rPr>
                <w:rFonts w:hint="eastAsia" w:ascii="宋体" w:hAnsi="宋体" w:eastAsia="宋体" w:cs="Times New Roman"/>
                <w:color w:val="000000"/>
                <w:sz w:val="22"/>
                <w:szCs w:val="22"/>
                <w:highlight w:val="none"/>
                <w:lang w:val="en-US"/>
              </w:rPr>
              <w:t xml:space="preserve">服务团队建设占 </w:t>
            </w:r>
            <w:r>
              <w:rPr>
                <w:rFonts w:hint="eastAsia" w:ascii="宋体" w:hAnsi="宋体" w:eastAsia="宋体" w:cs="Times New Roman"/>
                <w:color w:val="000000"/>
                <w:sz w:val="22"/>
                <w:szCs w:val="22"/>
                <w:highlight w:val="none"/>
                <w:lang w:val="en-US" w:eastAsia="zh-CN"/>
              </w:rPr>
              <w:t>2.5</w:t>
            </w:r>
            <w:r>
              <w:rPr>
                <w:rFonts w:hint="eastAsia" w:ascii="宋体" w:hAnsi="宋体" w:eastAsia="宋体" w:cs="Times New Roman"/>
                <w:color w:val="000000"/>
                <w:sz w:val="22"/>
                <w:szCs w:val="22"/>
                <w:highlight w:val="none"/>
                <w:lang w:val="en-US"/>
              </w:rPr>
              <w:t xml:space="preserve">分，服务企业占 </w:t>
            </w:r>
            <w:r>
              <w:rPr>
                <w:rFonts w:hint="eastAsia" w:ascii="宋体" w:hAnsi="宋体" w:eastAsia="宋体" w:cs="Times New Roman"/>
                <w:color w:val="000000"/>
                <w:sz w:val="22"/>
                <w:szCs w:val="22"/>
                <w:highlight w:val="none"/>
                <w:lang w:val="en-US" w:eastAsia="zh-CN"/>
              </w:rPr>
              <w:t>2.</w:t>
            </w:r>
            <w:r>
              <w:rPr>
                <w:rFonts w:hint="eastAsia" w:ascii="宋体" w:hAnsi="宋体" w:eastAsia="宋体" w:cs="Times New Roman"/>
                <w:color w:val="000000"/>
                <w:sz w:val="22"/>
                <w:szCs w:val="22"/>
                <w:highlight w:val="none"/>
                <w:lang w:val="en-US"/>
              </w:rPr>
              <w:t>5 分</w:t>
            </w:r>
            <w:r>
              <w:rPr>
                <w:rFonts w:hint="eastAsia" w:hAnsi="宋体" w:cs="Times New Roman"/>
                <w:color w:val="000000"/>
                <w:sz w:val="22"/>
                <w:szCs w:val="22"/>
                <w:highlight w:val="none"/>
                <w:lang w:val="en-US" w:eastAsia="zh-CN"/>
              </w:rPr>
              <w:t>，AI模块交付占5分</w:t>
            </w:r>
            <w:r>
              <w:rPr>
                <w:rFonts w:hint="eastAsia" w:ascii="宋体" w:hAnsi="宋体" w:eastAsia="宋体" w:cs="Times New Roman"/>
                <w:color w:val="000000"/>
                <w:sz w:val="22"/>
                <w:szCs w:val="22"/>
                <w:highlight w:val="none"/>
                <w:lang w:val="en-US" w:eastAsia="zh-CN"/>
              </w:rPr>
              <w:t>；</w:t>
            </w:r>
            <w:r>
              <w:rPr>
                <w:rFonts w:hint="eastAsia" w:ascii="宋体" w:hAnsi="宋体" w:eastAsia="宋体" w:cs="Times New Roman"/>
                <w:color w:val="000000"/>
                <w:sz w:val="22"/>
                <w:szCs w:val="22"/>
                <w:highlight w:val="none"/>
                <w:lang w:val="en-US"/>
              </w:rPr>
              <w:t>采用企业咨询服务表，并对服务企业的 10%进行满意度抽样调查，按照实际完成比例得分；</w:t>
            </w:r>
          </w:p>
          <w:p w14:paraId="7E34DBCA">
            <w:pPr>
              <w:pStyle w:val="32"/>
              <w:adjustRightInd w:val="0"/>
              <w:snapToGrid w:val="0"/>
              <w:spacing w:line="440" w:lineRule="atLeast"/>
              <w:rPr>
                <w:rFonts w:hint="eastAsia" w:hAnsi="宋体" w:cs="Times New Roman"/>
                <w:color w:val="000000"/>
                <w:sz w:val="22"/>
                <w:szCs w:val="22"/>
                <w:highlight w:val="none"/>
                <w:lang w:val="en-US" w:eastAsia="zh-CN"/>
              </w:rPr>
            </w:pPr>
            <w:r>
              <w:rPr>
                <w:rFonts w:hint="eastAsia" w:hAnsi="宋体" w:cs="Times New Roman"/>
                <w:color w:val="000000"/>
                <w:sz w:val="22"/>
                <w:szCs w:val="22"/>
                <w:highlight w:val="none"/>
                <w:lang w:val="en-US" w:eastAsia="zh-CN"/>
              </w:rPr>
              <w:t>验收依据：</w:t>
            </w:r>
          </w:p>
          <w:p w14:paraId="245A036A">
            <w:pPr>
              <w:pStyle w:val="32"/>
              <w:numPr>
                <w:ilvl w:val="0"/>
                <w:numId w:val="0"/>
              </w:numPr>
              <w:adjustRightInd w:val="0"/>
              <w:snapToGrid w:val="0"/>
              <w:spacing w:line="440" w:lineRule="atLeast"/>
              <w:rPr>
                <w:rFonts w:hint="eastAsia" w:ascii="宋体" w:hAnsi="宋体" w:eastAsia="宋体" w:cs="Times New Roman"/>
                <w:color w:val="000000"/>
                <w:sz w:val="22"/>
                <w:szCs w:val="22"/>
                <w:highlight w:val="none"/>
                <w:lang w:val="en-US" w:eastAsia="zh-CN"/>
              </w:rPr>
            </w:pPr>
            <w:r>
              <w:rPr>
                <w:rFonts w:hint="eastAsia" w:hAnsi="宋体" w:cs="Times New Roman"/>
                <w:color w:val="000000"/>
                <w:sz w:val="22"/>
                <w:szCs w:val="22"/>
                <w:highlight w:val="none"/>
                <w:lang w:val="en-US" w:eastAsia="zh-CN"/>
              </w:rPr>
              <w:t>1.AI外呼：</w:t>
            </w:r>
            <w:r>
              <w:rPr>
                <w:rFonts w:hint="eastAsia" w:ascii="宋体" w:hAnsi="宋体" w:eastAsia="宋体" w:cs="Times New Roman"/>
                <w:color w:val="000000"/>
                <w:sz w:val="22"/>
                <w:szCs w:val="22"/>
                <w:highlight w:val="none"/>
                <w:lang w:val="en-US" w:eastAsia="zh-CN"/>
              </w:rPr>
              <w:t>输出外呼日报，同步当前的外呼数，拦截数，接通率等指标，根据接通的数量进行验收。</w:t>
            </w:r>
          </w:p>
          <w:p w14:paraId="12EE7140">
            <w:pPr>
              <w:pStyle w:val="32"/>
              <w:numPr>
                <w:ilvl w:val="0"/>
                <w:numId w:val="0"/>
              </w:numPr>
              <w:adjustRightInd w:val="0"/>
              <w:snapToGrid w:val="0"/>
              <w:spacing w:line="440" w:lineRule="atLeast"/>
              <w:rPr>
                <w:rFonts w:hint="eastAsia" w:ascii="宋体" w:hAnsi="宋体" w:eastAsia="宋体" w:cs="Times New Roman"/>
                <w:color w:val="000000"/>
                <w:sz w:val="22"/>
                <w:szCs w:val="22"/>
                <w:highlight w:val="none"/>
                <w:lang w:val="en-US" w:eastAsia="zh-CN"/>
              </w:rPr>
            </w:pPr>
            <w:r>
              <w:rPr>
                <w:rFonts w:hint="eastAsia" w:hAnsi="宋体" w:cs="Times New Roman"/>
                <w:color w:val="000000"/>
                <w:sz w:val="22"/>
                <w:szCs w:val="22"/>
                <w:highlight w:val="none"/>
                <w:lang w:val="en-US" w:eastAsia="zh-CN"/>
              </w:rPr>
              <w:t>2.营销消息：</w:t>
            </w:r>
            <w:r>
              <w:rPr>
                <w:rFonts w:hint="eastAsia" w:ascii="宋体" w:hAnsi="宋体" w:eastAsia="宋体" w:cs="Times New Roman"/>
                <w:color w:val="000000"/>
                <w:sz w:val="22"/>
                <w:szCs w:val="22"/>
                <w:highlight w:val="none"/>
                <w:lang w:val="en-US" w:eastAsia="zh-CN"/>
              </w:rPr>
              <w:t>输出营销消息日报，同步当前的消息数，拦截数，到达率等指标，根据到达的数量进行统计验收。</w:t>
            </w:r>
          </w:p>
          <w:p w14:paraId="26720AF8">
            <w:pPr>
              <w:pStyle w:val="32"/>
              <w:adjustRightInd w:val="0"/>
              <w:snapToGrid w:val="0"/>
              <w:spacing w:line="440" w:lineRule="atLeast"/>
              <w:rPr>
                <w:rFonts w:hint="eastAsia" w:ascii="宋体" w:hAnsi="宋体" w:eastAsia="宋体" w:cs="Times New Roman"/>
                <w:color w:val="000000"/>
                <w:sz w:val="22"/>
                <w:szCs w:val="22"/>
                <w:highlight w:val="none"/>
                <w:lang w:val="en-US" w:eastAsia="zh-CN"/>
              </w:rPr>
            </w:pPr>
            <w:r>
              <w:rPr>
                <w:rFonts w:hint="eastAsia" w:hAnsi="宋体" w:cs="Times New Roman"/>
                <w:color w:val="000000"/>
                <w:sz w:val="22"/>
                <w:szCs w:val="22"/>
                <w:highlight w:val="none"/>
                <w:lang w:val="en-US" w:eastAsia="zh-CN"/>
              </w:rPr>
              <w:t>3.AIGC+AI数字人+AI直播代运营服务：此为操作软件，协助企业</w:t>
            </w:r>
            <w:r>
              <w:rPr>
                <w:rFonts w:hint="eastAsia" w:ascii="宋体" w:hAnsi="宋体" w:eastAsia="宋体" w:cs="Times New Roman"/>
                <w:color w:val="000000"/>
                <w:sz w:val="22"/>
                <w:szCs w:val="22"/>
                <w:highlight w:val="none"/>
                <w:lang w:val="en-US" w:eastAsia="zh-CN"/>
              </w:rPr>
              <w:t>账户开通后给用户发送邮件进行确认，</w:t>
            </w:r>
            <w:r>
              <w:rPr>
                <w:rFonts w:hint="eastAsia" w:hAnsi="宋体" w:cs="Times New Roman"/>
                <w:color w:val="000000"/>
                <w:sz w:val="22"/>
                <w:szCs w:val="22"/>
                <w:highlight w:val="none"/>
                <w:lang w:val="en-US" w:eastAsia="zh-CN"/>
              </w:rPr>
              <w:t>企业</w:t>
            </w:r>
            <w:r>
              <w:rPr>
                <w:rFonts w:hint="eastAsia" w:ascii="宋体" w:hAnsi="宋体" w:eastAsia="宋体" w:cs="Times New Roman"/>
                <w:color w:val="000000"/>
                <w:sz w:val="22"/>
                <w:szCs w:val="22"/>
                <w:highlight w:val="none"/>
                <w:lang w:val="en-US" w:eastAsia="zh-CN"/>
              </w:rPr>
              <w:t>回复邮件，</w:t>
            </w:r>
            <w:r>
              <w:rPr>
                <w:rFonts w:hint="eastAsia" w:hAnsi="宋体" w:cs="Times New Roman"/>
                <w:color w:val="000000"/>
                <w:sz w:val="22"/>
                <w:szCs w:val="22"/>
                <w:highlight w:val="none"/>
                <w:lang w:val="en-US" w:eastAsia="zh-CN"/>
              </w:rPr>
              <w:t>由企业出具确认函，</w:t>
            </w:r>
            <w:r>
              <w:rPr>
                <w:rFonts w:hint="eastAsia" w:ascii="宋体" w:hAnsi="宋体" w:eastAsia="宋体" w:cs="Times New Roman"/>
                <w:color w:val="000000"/>
                <w:sz w:val="22"/>
                <w:szCs w:val="22"/>
                <w:highlight w:val="none"/>
                <w:lang w:val="en-US" w:eastAsia="zh-CN"/>
              </w:rPr>
              <w:t>即为验收。</w:t>
            </w:r>
          </w:p>
        </w:tc>
      </w:tr>
      <w:tr w14:paraId="6C9D52F0">
        <w:tblPrEx>
          <w:tblCellMar>
            <w:top w:w="0" w:type="dxa"/>
            <w:left w:w="108" w:type="dxa"/>
            <w:bottom w:w="0" w:type="dxa"/>
            <w:right w:w="108" w:type="dxa"/>
          </w:tblCellMar>
        </w:tblPrEx>
        <w:trPr>
          <w:trHeight w:val="4122" w:hRule="atLeast"/>
          <w:jc w:val="center"/>
        </w:trPr>
        <w:tc>
          <w:tcPr>
            <w:tcW w:w="725" w:type="dxa"/>
            <w:tcBorders>
              <w:top w:val="nil"/>
              <w:left w:val="single" w:color="auto" w:sz="4" w:space="0"/>
              <w:bottom w:val="single" w:color="auto" w:sz="4" w:space="0"/>
              <w:right w:val="single" w:color="auto" w:sz="4" w:space="0"/>
            </w:tcBorders>
            <w:shd w:val="clear" w:color="auto" w:fill="auto"/>
            <w:vAlign w:val="center"/>
          </w:tcPr>
          <w:p w14:paraId="3329B684">
            <w:pPr>
              <w:pStyle w:val="32"/>
              <w:adjustRightInd w:val="0"/>
              <w:snapToGrid w:val="0"/>
              <w:spacing w:line="440" w:lineRule="atLeast"/>
              <w:ind w:firstLine="220" w:firstLineChars="100"/>
              <w:rPr>
                <w:rFonts w:hint="eastAsia" w:hAnsi="宋体"/>
                <w:color w:val="000000"/>
                <w:sz w:val="22"/>
                <w:szCs w:val="22"/>
                <w:lang w:val="en-US" w:eastAsia="zh-CN"/>
              </w:rPr>
            </w:pPr>
            <w:r>
              <w:rPr>
                <w:rFonts w:hint="eastAsia" w:hAnsi="宋体"/>
                <w:color w:val="000000"/>
                <w:sz w:val="22"/>
                <w:szCs w:val="22"/>
                <w:lang w:val="en-US" w:eastAsia="zh-CN"/>
              </w:rPr>
              <w:t>2</w:t>
            </w:r>
          </w:p>
        </w:tc>
        <w:tc>
          <w:tcPr>
            <w:tcW w:w="1100" w:type="dxa"/>
            <w:vMerge w:val="continue"/>
            <w:tcBorders>
              <w:top w:val="nil"/>
              <w:left w:val="single" w:color="auto" w:sz="4" w:space="0"/>
              <w:bottom w:val="single" w:color="auto" w:sz="4" w:space="0"/>
              <w:right w:val="single" w:color="auto" w:sz="4" w:space="0"/>
            </w:tcBorders>
            <w:vAlign w:val="center"/>
          </w:tcPr>
          <w:p w14:paraId="64BBB791">
            <w:pPr>
              <w:pStyle w:val="32"/>
              <w:adjustRightInd w:val="0"/>
              <w:snapToGrid w:val="0"/>
              <w:spacing w:line="440" w:lineRule="atLeast"/>
              <w:ind w:firstLine="440" w:firstLineChars="200"/>
              <w:rPr>
                <w:rFonts w:hint="eastAsia" w:hAnsi="宋体"/>
                <w:color w:val="000000"/>
                <w:sz w:val="22"/>
                <w:szCs w:val="22"/>
                <w:lang w:val="en-US" w:eastAsia="zh-CN"/>
              </w:rPr>
            </w:pPr>
          </w:p>
        </w:tc>
        <w:tc>
          <w:tcPr>
            <w:tcW w:w="3407" w:type="dxa"/>
            <w:tcBorders>
              <w:top w:val="nil"/>
              <w:left w:val="single" w:color="auto" w:sz="4" w:space="0"/>
              <w:bottom w:val="single" w:color="auto" w:sz="4" w:space="0"/>
              <w:right w:val="single" w:color="auto" w:sz="4" w:space="0"/>
            </w:tcBorders>
            <w:shd w:val="clear" w:color="auto" w:fill="auto"/>
            <w:vAlign w:val="center"/>
          </w:tcPr>
          <w:p w14:paraId="31391EBD">
            <w:pPr>
              <w:pStyle w:val="32"/>
              <w:adjustRightInd w:val="0"/>
              <w:snapToGrid w:val="0"/>
              <w:spacing w:line="440" w:lineRule="atLeast"/>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完成 6 场线下培训（每月一场），线下培训人次达 200 人次；协助本地及园区企业，提供电商集聚发展服务；组织策划执行电商主题类活动，开展电商沙龙与培训，提供电商上行指导、电商宣讲，电商平台运营，直播电商培训等内容。同时招募龙港本地互联网/电商从业人员，集中进行培训。邀请从事电商行业、经验丰富的讲师进行培训，输出每次沙龙的培训报告。</w:t>
            </w:r>
          </w:p>
        </w:tc>
        <w:tc>
          <w:tcPr>
            <w:tcW w:w="969" w:type="dxa"/>
            <w:tcBorders>
              <w:top w:val="nil"/>
              <w:left w:val="nil"/>
              <w:bottom w:val="single" w:color="auto" w:sz="4" w:space="0"/>
              <w:right w:val="single" w:color="auto" w:sz="4" w:space="0"/>
            </w:tcBorders>
            <w:shd w:val="clear" w:color="auto" w:fill="auto"/>
            <w:vAlign w:val="center"/>
          </w:tcPr>
          <w:p w14:paraId="6E5D6272">
            <w:pPr>
              <w:pStyle w:val="32"/>
              <w:adjustRightInd w:val="0"/>
              <w:snapToGrid w:val="0"/>
              <w:spacing w:line="440" w:lineRule="atLeast"/>
              <w:ind w:firstLine="220" w:firstLineChars="100"/>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10</w:t>
            </w:r>
          </w:p>
        </w:tc>
        <w:tc>
          <w:tcPr>
            <w:tcW w:w="3525" w:type="dxa"/>
            <w:tcBorders>
              <w:top w:val="nil"/>
              <w:left w:val="nil"/>
              <w:bottom w:val="single" w:color="auto" w:sz="4" w:space="0"/>
              <w:right w:val="single" w:color="auto" w:sz="4" w:space="0"/>
            </w:tcBorders>
            <w:shd w:val="clear" w:color="auto" w:fill="auto"/>
            <w:vAlign w:val="center"/>
          </w:tcPr>
          <w:p w14:paraId="643D2E38">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场次及人次评分权重各占分值的 50%，按照实际完成比例得分；</w:t>
            </w:r>
          </w:p>
        </w:tc>
      </w:tr>
      <w:tr w14:paraId="04CFFAE6">
        <w:tblPrEx>
          <w:tblCellMar>
            <w:top w:w="0" w:type="dxa"/>
            <w:left w:w="108" w:type="dxa"/>
            <w:bottom w:w="0" w:type="dxa"/>
            <w:right w:w="108" w:type="dxa"/>
          </w:tblCellMar>
        </w:tblPrEx>
        <w:trPr>
          <w:trHeight w:val="1736" w:hRule="atLeast"/>
          <w:jc w:val="center"/>
        </w:trPr>
        <w:tc>
          <w:tcPr>
            <w:tcW w:w="725" w:type="dxa"/>
            <w:tcBorders>
              <w:top w:val="nil"/>
              <w:left w:val="single" w:color="auto" w:sz="4" w:space="0"/>
              <w:bottom w:val="single" w:color="auto" w:sz="4" w:space="0"/>
              <w:right w:val="single" w:color="auto" w:sz="4" w:space="0"/>
            </w:tcBorders>
            <w:shd w:val="clear" w:color="auto" w:fill="auto"/>
            <w:vAlign w:val="center"/>
          </w:tcPr>
          <w:p w14:paraId="7E0FC8F2">
            <w:pPr>
              <w:pStyle w:val="32"/>
              <w:adjustRightInd w:val="0"/>
              <w:snapToGrid w:val="0"/>
              <w:spacing w:line="440" w:lineRule="atLeast"/>
              <w:ind w:firstLine="220" w:firstLineChars="100"/>
              <w:rPr>
                <w:rFonts w:hint="eastAsia" w:hAnsi="宋体"/>
                <w:color w:val="000000"/>
                <w:sz w:val="22"/>
                <w:szCs w:val="22"/>
                <w:lang w:val="en-US" w:eastAsia="zh-CN"/>
              </w:rPr>
            </w:pPr>
            <w:r>
              <w:rPr>
                <w:rFonts w:hint="eastAsia" w:hAnsi="宋体"/>
                <w:color w:val="000000"/>
                <w:sz w:val="22"/>
                <w:szCs w:val="22"/>
                <w:lang w:val="en-US" w:eastAsia="zh-CN"/>
              </w:rPr>
              <w:t>3</w:t>
            </w:r>
          </w:p>
        </w:tc>
        <w:tc>
          <w:tcPr>
            <w:tcW w:w="1100" w:type="dxa"/>
            <w:vMerge w:val="continue"/>
            <w:tcBorders>
              <w:top w:val="nil"/>
              <w:left w:val="single" w:color="auto" w:sz="4" w:space="0"/>
              <w:bottom w:val="single" w:color="auto" w:sz="4" w:space="0"/>
              <w:right w:val="single" w:color="auto" w:sz="4" w:space="0"/>
            </w:tcBorders>
            <w:vAlign w:val="center"/>
          </w:tcPr>
          <w:p w14:paraId="635E5F78">
            <w:pPr>
              <w:pStyle w:val="32"/>
              <w:adjustRightInd w:val="0"/>
              <w:snapToGrid w:val="0"/>
              <w:spacing w:line="440" w:lineRule="atLeast"/>
              <w:ind w:firstLine="440" w:firstLineChars="200"/>
              <w:rPr>
                <w:rFonts w:hint="eastAsia" w:hAnsi="宋体"/>
                <w:color w:val="000000"/>
                <w:sz w:val="22"/>
                <w:szCs w:val="22"/>
                <w:lang w:val="en-US" w:eastAsia="zh-CN"/>
              </w:rPr>
            </w:pPr>
          </w:p>
        </w:tc>
        <w:tc>
          <w:tcPr>
            <w:tcW w:w="3407" w:type="dxa"/>
            <w:tcBorders>
              <w:top w:val="nil"/>
              <w:left w:val="single" w:color="auto" w:sz="4" w:space="0"/>
              <w:bottom w:val="single" w:color="auto" w:sz="4" w:space="0"/>
              <w:right w:val="single" w:color="auto" w:sz="4" w:space="0"/>
            </w:tcBorders>
            <w:shd w:val="clear" w:color="auto" w:fill="auto"/>
            <w:vAlign w:val="center"/>
          </w:tcPr>
          <w:p w14:paraId="6A5A81B9">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培育新电商纳统企业不少于 1 家 ；根据企业规模和发展阶段，匹配税收优惠、专项资金补贴、人才引进等政策。</w:t>
            </w:r>
          </w:p>
        </w:tc>
        <w:tc>
          <w:tcPr>
            <w:tcW w:w="969" w:type="dxa"/>
            <w:tcBorders>
              <w:top w:val="nil"/>
              <w:left w:val="nil"/>
              <w:bottom w:val="single" w:color="auto" w:sz="4" w:space="0"/>
              <w:right w:val="single" w:color="auto" w:sz="4" w:space="0"/>
            </w:tcBorders>
            <w:shd w:val="clear" w:color="auto" w:fill="auto"/>
            <w:vAlign w:val="center"/>
          </w:tcPr>
          <w:p w14:paraId="3CDE0B06">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10</w:t>
            </w:r>
          </w:p>
        </w:tc>
        <w:tc>
          <w:tcPr>
            <w:tcW w:w="3525" w:type="dxa"/>
            <w:tcBorders>
              <w:top w:val="nil"/>
              <w:left w:val="nil"/>
              <w:bottom w:val="single" w:color="auto" w:sz="4" w:space="0"/>
              <w:right w:val="single" w:color="auto" w:sz="4" w:space="0"/>
            </w:tcBorders>
            <w:shd w:val="clear" w:color="auto" w:fill="auto"/>
            <w:vAlign w:val="center"/>
          </w:tcPr>
          <w:p w14:paraId="235B681C">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以统计局确认为依据；</w:t>
            </w:r>
          </w:p>
        </w:tc>
      </w:tr>
      <w:tr w14:paraId="0BBFD35A">
        <w:tblPrEx>
          <w:tblCellMar>
            <w:top w:w="0" w:type="dxa"/>
            <w:left w:w="108" w:type="dxa"/>
            <w:bottom w:w="0" w:type="dxa"/>
            <w:right w:w="108" w:type="dxa"/>
          </w:tblCellMar>
        </w:tblPrEx>
        <w:trPr>
          <w:trHeight w:val="1449"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02DA6954">
            <w:pPr>
              <w:pStyle w:val="32"/>
              <w:adjustRightInd w:val="0"/>
              <w:snapToGrid w:val="0"/>
              <w:spacing w:line="440" w:lineRule="atLeast"/>
              <w:ind w:firstLine="220" w:firstLineChars="100"/>
              <w:rPr>
                <w:rFonts w:hint="eastAsia" w:hAnsi="宋体"/>
                <w:color w:val="000000"/>
                <w:sz w:val="22"/>
                <w:szCs w:val="22"/>
                <w:lang w:val="en-US" w:eastAsia="zh-CN"/>
              </w:rPr>
            </w:pPr>
            <w:r>
              <w:rPr>
                <w:rFonts w:hint="eastAsia" w:hAnsi="宋体"/>
                <w:color w:val="000000"/>
                <w:sz w:val="22"/>
                <w:szCs w:val="22"/>
                <w:lang w:val="en-US" w:eastAsia="zh-CN"/>
              </w:rPr>
              <w:t>4</w:t>
            </w: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5EE53515">
            <w:pPr>
              <w:pStyle w:val="32"/>
              <w:adjustRightInd w:val="0"/>
              <w:snapToGrid w:val="0"/>
              <w:spacing w:line="440" w:lineRule="atLeast"/>
              <w:ind w:firstLine="440" w:firstLineChars="200"/>
              <w:rPr>
                <w:rFonts w:hint="eastAsia" w:hAnsi="宋体"/>
                <w:color w:val="000000"/>
                <w:sz w:val="22"/>
                <w:szCs w:val="22"/>
                <w:lang w:val="en-US" w:eastAsia="zh-CN"/>
              </w:rPr>
            </w:pPr>
          </w:p>
        </w:tc>
        <w:tc>
          <w:tcPr>
            <w:tcW w:w="3407" w:type="dxa"/>
            <w:tcBorders>
              <w:top w:val="single" w:color="auto" w:sz="4" w:space="0"/>
              <w:left w:val="single" w:color="auto" w:sz="4" w:space="0"/>
              <w:bottom w:val="single" w:color="auto" w:sz="4" w:space="0"/>
              <w:right w:val="single" w:color="auto" w:sz="4" w:space="0"/>
            </w:tcBorders>
            <w:shd w:val="clear" w:color="auto" w:fill="auto"/>
            <w:vAlign w:val="center"/>
          </w:tcPr>
          <w:p w14:paraId="641B47B0">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园区完成零售业销售额原则上不少于5个亿。具体指标经双方协商后可进行调整。</w:t>
            </w:r>
          </w:p>
        </w:tc>
        <w:tc>
          <w:tcPr>
            <w:tcW w:w="969" w:type="dxa"/>
            <w:tcBorders>
              <w:top w:val="single" w:color="auto" w:sz="4" w:space="0"/>
              <w:left w:val="nil"/>
              <w:bottom w:val="single" w:color="auto" w:sz="4" w:space="0"/>
              <w:right w:val="single" w:color="auto" w:sz="4" w:space="0"/>
            </w:tcBorders>
            <w:shd w:val="clear" w:color="auto" w:fill="auto"/>
            <w:vAlign w:val="center"/>
          </w:tcPr>
          <w:p w14:paraId="7D0A6295">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50</w:t>
            </w:r>
          </w:p>
        </w:tc>
        <w:tc>
          <w:tcPr>
            <w:tcW w:w="3525" w:type="dxa"/>
            <w:tcBorders>
              <w:top w:val="single" w:color="auto" w:sz="4" w:space="0"/>
              <w:left w:val="nil"/>
              <w:bottom w:val="single" w:color="auto" w:sz="4" w:space="0"/>
              <w:right w:val="single" w:color="auto" w:sz="4" w:space="0"/>
            </w:tcBorders>
            <w:shd w:val="clear" w:color="auto" w:fill="auto"/>
            <w:vAlign w:val="center"/>
          </w:tcPr>
          <w:p w14:paraId="3E84129B">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以统计局确认为依据，零售业销售额；</w:t>
            </w:r>
          </w:p>
        </w:tc>
      </w:tr>
      <w:tr w14:paraId="039EEE77">
        <w:tblPrEx>
          <w:tblCellMar>
            <w:top w:w="0" w:type="dxa"/>
            <w:left w:w="108" w:type="dxa"/>
            <w:bottom w:w="0" w:type="dxa"/>
            <w:right w:w="108" w:type="dxa"/>
          </w:tblCellMar>
        </w:tblPrEx>
        <w:trPr>
          <w:trHeight w:val="3141"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3D3698DC">
            <w:pPr>
              <w:pStyle w:val="32"/>
              <w:adjustRightInd w:val="0"/>
              <w:snapToGrid w:val="0"/>
              <w:spacing w:line="440" w:lineRule="atLeast"/>
              <w:ind w:firstLine="220" w:firstLineChars="100"/>
              <w:rPr>
                <w:rFonts w:hint="eastAsia" w:hAnsi="宋体"/>
                <w:color w:val="000000"/>
                <w:sz w:val="22"/>
                <w:szCs w:val="22"/>
                <w:lang w:val="en-US" w:eastAsia="zh-CN"/>
              </w:rPr>
            </w:pPr>
            <w:r>
              <w:rPr>
                <w:rFonts w:hint="eastAsia" w:hAnsi="宋体"/>
                <w:color w:val="000000"/>
                <w:sz w:val="22"/>
                <w:szCs w:val="22"/>
                <w:lang w:val="en-US" w:eastAsia="zh-CN"/>
              </w:rPr>
              <w:t>5</w:t>
            </w: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708778BA">
            <w:pPr>
              <w:pStyle w:val="32"/>
              <w:adjustRightInd w:val="0"/>
              <w:snapToGrid w:val="0"/>
              <w:spacing w:line="440" w:lineRule="atLeast"/>
              <w:ind w:firstLine="440" w:firstLineChars="200"/>
              <w:rPr>
                <w:rFonts w:hint="eastAsia" w:hAnsi="宋体"/>
                <w:color w:val="000000"/>
                <w:sz w:val="22"/>
                <w:szCs w:val="22"/>
                <w:lang w:val="en-US" w:eastAsia="zh-CN"/>
              </w:rPr>
            </w:pPr>
          </w:p>
        </w:tc>
        <w:tc>
          <w:tcPr>
            <w:tcW w:w="3407" w:type="dxa"/>
            <w:tcBorders>
              <w:top w:val="single" w:color="auto" w:sz="4" w:space="0"/>
              <w:left w:val="single" w:color="auto" w:sz="4" w:space="0"/>
              <w:bottom w:val="single" w:color="auto" w:sz="4" w:space="0"/>
              <w:right w:val="single" w:color="auto" w:sz="4" w:space="0"/>
            </w:tcBorders>
            <w:shd w:val="clear" w:color="auto" w:fill="auto"/>
            <w:vAlign w:val="center"/>
          </w:tcPr>
          <w:p w14:paraId="3DF43026">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培育当地新电商企业25家，完成不少于40家主流电商平台（京东、淘宝、拼多多等）的店铺上行。</w:t>
            </w:r>
          </w:p>
          <w:p w14:paraId="39545670">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需提供企业的营业执照以及相关介绍、入驻协议、企业清单。需提供店铺后台截图（销售数据截图，以佐证是否正常运营）。</w:t>
            </w:r>
          </w:p>
        </w:tc>
        <w:tc>
          <w:tcPr>
            <w:tcW w:w="969" w:type="dxa"/>
            <w:tcBorders>
              <w:top w:val="single" w:color="auto" w:sz="4" w:space="0"/>
              <w:left w:val="nil"/>
              <w:bottom w:val="single" w:color="auto" w:sz="4" w:space="0"/>
              <w:right w:val="single" w:color="auto" w:sz="4" w:space="0"/>
            </w:tcBorders>
            <w:shd w:val="clear" w:color="auto" w:fill="auto"/>
            <w:vAlign w:val="center"/>
          </w:tcPr>
          <w:p w14:paraId="5C84E9C3">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5</w:t>
            </w:r>
          </w:p>
        </w:tc>
        <w:tc>
          <w:tcPr>
            <w:tcW w:w="3525" w:type="dxa"/>
            <w:tcBorders>
              <w:top w:val="single" w:color="auto" w:sz="4" w:space="0"/>
              <w:left w:val="nil"/>
              <w:bottom w:val="single" w:color="auto" w:sz="4" w:space="0"/>
              <w:right w:val="single" w:color="auto" w:sz="4" w:space="0"/>
            </w:tcBorders>
            <w:shd w:val="clear" w:color="auto" w:fill="auto"/>
            <w:vAlign w:val="center"/>
          </w:tcPr>
          <w:p w14:paraId="7877F4A5">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企业数量与店铺数量评分权重各占分值的 50%，按照实际完成比例得分；</w:t>
            </w:r>
          </w:p>
        </w:tc>
      </w:tr>
      <w:tr w14:paraId="3ACD9434">
        <w:tblPrEx>
          <w:tblCellMar>
            <w:top w:w="0" w:type="dxa"/>
            <w:left w:w="108" w:type="dxa"/>
            <w:bottom w:w="0" w:type="dxa"/>
            <w:right w:w="108" w:type="dxa"/>
          </w:tblCellMar>
        </w:tblPrEx>
        <w:trPr>
          <w:trHeight w:val="1146" w:hRule="atLeast"/>
          <w:jc w:val="center"/>
        </w:trPr>
        <w:tc>
          <w:tcPr>
            <w:tcW w:w="725" w:type="dxa"/>
            <w:tcBorders>
              <w:top w:val="nil"/>
              <w:left w:val="single" w:color="auto" w:sz="4" w:space="0"/>
              <w:bottom w:val="single" w:color="auto" w:sz="4" w:space="0"/>
              <w:right w:val="single" w:color="auto" w:sz="4" w:space="0"/>
            </w:tcBorders>
            <w:shd w:val="clear" w:color="auto" w:fill="auto"/>
            <w:vAlign w:val="center"/>
          </w:tcPr>
          <w:p w14:paraId="3748E7E9">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6</w:t>
            </w:r>
          </w:p>
        </w:tc>
        <w:tc>
          <w:tcPr>
            <w:tcW w:w="1100" w:type="dxa"/>
            <w:vMerge w:val="continue"/>
            <w:tcBorders>
              <w:top w:val="nil"/>
              <w:left w:val="single" w:color="auto" w:sz="4" w:space="0"/>
              <w:bottom w:val="single" w:color="auto" w:sz="4" w:space="0"/>
              <w:right w:val="single" w:color="auto" w:sz="4" w:space="0"/>
            </w:tcBorders>
            <w:vAlign w:val="center"/>
          </w:tcPr>
          <w:p w14:paraId="0E448840">
            <w:pPr>
              <w:pStyle w:val="32"/>
              <w:adjustRightInd w:val="0"/>
              <w:snapToGrid w:val="0"/>
              <w:spacing w:line="440" w:lineRule="atLeast"/>
              <w:ind w:firstLine="440" w:firstLineChars="200"/>
              <w:rPr>
                <w:rFonts w:hint="eastAsia" w:hAnsi="宋体"/>
                <w:color w:val="000000"/>
                <w:sz w:val="22"/>
                <w:szCs w:val="22"/>
                <w:lang w:val="en-US" w:eastAsia="zh-CN"/>
              </w:rPr>
            </w:pPr>
          </w:p>
        </w:tc>
        <w:tc>
          <w:tcPr>
            <w:tcW w:w="3407" w:type="dxa"/>
            <w:tcBorders>
              <w:top w:val="nil"/>
              <w:left w:val="single" w:color="auto" w:sz="4" w:space="0"/>
              <w:bottom w:val="single" w:color="auto" w:sz="4" w:space="0"/>
              <w:right w:val="single" w:color="auto" w:sz="4" w:space="0"/>
            </w:tcBorders>
            <w:shd w:val="clear" w:color="auto" w:fill="auto"/>
            <w:vAlign w:val="center"/>
          </w:tcPr>
          <w:p w14:paraId="05ABC898">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培养15名高素质直播电商人才，助力龙港当地直播人才培育。</w:t>
            </w:r>
          </w:p>
        </w:tc>
        <w:tc>
          <w:tcPr>
            <w:tcW w:w="969" w:type="dxa"/>
            <w:tcBorders>
              <w:top w:val="nil"/>
              <w:left w:val="nil"/>
              <w:bottom w:val="single" w:color="auto" w:sz="4" w:space="0"/>
              <w:right w:val="single" w:color="auto" w:sz="4" w:space="0"/>
            </w:tcBorders>
            <w:shd w:val="clear" w:color="auto" w:fill="auto"/>
            <w:vAlign w:val="center"/>
          </w:tcPr>
          <w:p w14:paraId="0A0A51D4">
            <w:pPr>
              <w:pStyle w:val="32"/>
              <w:adjustRightInd w:val="0"/>
              <w:snapToGrid w:val="0"/>
              <w:spacing w:line="440" w:lineRule="atLeast"/>
              <w:ind w:firstLine="220" w:firstLineChars="100"/>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5</w:t>
            </w:r>
          </w:p>
        </w:tc>
        <w:tc>
          <w:tcPr>
            <w:tcW w:w="3525" w:type="dxa"/>
            <w:tcBorders>
              <w:top w:val="nil"/>
              <w:left w:val="nil"/>
              <w:bottom w:val="single" w:color="auto" w:sz="4" w:space="0"/>
              <w:right w:val="single" w:color="auto" w:sz="4" w:space="0"/>
            </w:tcBorders>
            <w:shd w:val="clear" w:color="auto" w:fill="auto"/>
            <w:vAlign w:val="center"/>
          </w:tcPr>
          <w:p w14:paraId="4BF8B715">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 xml:space="preserve">直播人才需具备互联网营销师证书。 </w:t>
            </w:r>
          </w:p>
        </w:tc>
      </w:tr>
      <w:tr w14:paraId="05327075">
        <w:tblPrEx>
          <w:tblCellMar>
            <w:top w:w="0" w:type="dxa"/>
            <w:left w:w="108" w:type="dxa"/>
            <w:bottom w:w="0" w:type="dxa"/>
            <w:right w:w="108" w:type="dxa"/>
          </w:tblCellMar>
        </w:tblPrEx>
        <w:trPr>
          <w:trHeight w:val="1008" w:hRule="atLeast"/>
          <w:jc w:val="center"/>
        </w:trPr>
        <w:tc>
          <w:tcPr>
            <w:tcW w:w="725" w:type="dxa"/>
            <w:tcBorders>
              <w:top w:val="nil"/>
              <w:left w:val="single" w:color="auto" w:sz="4" w:space="0"/>
              <w:bottom w:val="single" w:color="auto" w:sz="4" w:space="0"/>
              <w:right w:val="single" w:color="auto" w:sz="4" w:space="0"/>
            </w:tcBorders>
            <w:shd w:val="clear" w:color="auto" w:fill="auto"/>
            <w:vAlign w:val="center"/>
          </w:tcPr>
          <w:p w14:paraId="331370BA">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7</w:t>
            </w:r>
          </w:p>
        </w:tc>
        <w:tc>
          <w:tcPr>
            <w:tcW w:w="1100" w:type="dxa"/>
            <w:vMerge w:val="continue"/>
            <w:tcBorders>
              <w:top w:val="nil"/>
              <w:left w:val="single" w:color="auto" w:sz="4" w:space="0"/>
              <w:bottom w:val="single" w:color="auto" w:sz="4" w:space="0"/>
              <w:right w:val="single" w:color="auto" w:sz="4" w:space="0"/>
            </w:tcBorders>
            <w:vAlign w:val="center"/>
          </w:tcPr>
          <w:p w14:paraId="7DD2C91B">
            <w:pPr>
              <w:pStyle w:val="32"/>
              <w:adjustRightInd w:val="0"/>
              <w:snapToGrid w:val="0"/>
              <w:spacing w:line="440" w:lineRule="atLeast"/>
              <w:ind w:firstLine="440" w:firstLineChars="200"/>
              <w:rPr>
                <w:rFonts w:hint="eastAsia" w:hAnsi="宋体"/>
                <w:color w:val="000000"/>
                <w:sz w:val="22"/>
                <w:szCs w:val="22"/>
                <w:lang w:val="en-US" w:eastAsia="zh-CN"/>
              </w:rPr>
            </w:pPr>
          </w:p>
        </w:tc>
        <w:tc>
          <w:tcPr>
            <w:tcW w:w="3407" w:type="dxa"/>
            <w:tcBorders>
              <w:top w:val="single" w:color="auto" w:sz="4" w:space="0"/>
              <w:left w:val="single" w:color="auto" w:sz="4" w:space="0"/>
              <w:bottom w:val="single" w:color="auto" w:sz="4" w:space="0"/>
              <w:right w:val="single" w:color="auto" w:sz="4" w:space="0"/>
            </w:tcBorders>
            <w:shd w:val="clear" w:color="auto" w:fill="auto"/>
            <w:vAlign w:val="center"/>
          </w:tcPr>
          <w:p w14:paraId="5F5E4677">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组织策划或参与电商节活动、年货节活动等不少于1次。</w:t>
            </w:r>
          </w:p>
        </w:tc>
        <w:tc>
          <w:tcPr>
            <w:tcW w:w="969" w:type="dxa"/>
            <w:tcBorders>
              <w:top w:val="nil"/>
              <w:left w:val="single" w:color="auto" w:sz="4" w:space="0"/>
              <w:bottom w:val="single" w:color="auto" w:sz="4" w:space="0"/>
              <w:right w:val="single" w:color="auto" w:sz="4" w:space="0"/>
            </w:tcBorders>
            <w:shd w:val="clear" w:color="auto" w:fill="auto"/>
            <w:vAlign w:val="center"/>
          </w:tcPr>
          <w:p w14:paraId="0E2BF167">
            <w:pPr>
              <w:pStyle w:val="32"/>
              <w:adjustRightInd w:val="0"/>
              <w:snapToGrid w:val="0"/>
              <w:spacing w:line="440" w:lineRule="atLeast"/>
              <w:ind w:firstLine="220" w:firstLineChars="100"/>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3</w:t>
            </w:r>
          </w:p>
        </w:tc>
        <w:tc>
          <w:tcPr>
            <w:tcW w:w="3525" w:type="dxa"/>
            <w:tcBorders>
              <w:top w:val="nil"/>
              <w:left w:val="nil"/>
              <w:bottom w:val="single" w:color="auto" w:sz="4" w:space="0"/>
              <w:right w:val="single" w:color="auto" w:sz="4" w:space="0"/>
            </w:tcBorders>
            <w:shd w:val="clear" w:color="auto" w:fill="auto"/>
            <w:vAlign w:val="center"/>
          </w:tcPr>
          <w:p w14:paraId="15F79C1B">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提供活动方案及总结报告，按照</w:t>
            </w:r>
          </w:p>
          <w:p w14:paraId="2F41D71A">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 xml:space="preserve">实际完成比例得分 </w:t>
            </w:r>
          </w:p>
        </w:tc>
      </w:tr>
      <w:tr w14:paraId="742D7309">
        <w:tblPrEx>
          <w:tblCellMar>
            <w:top w:w="0" w:type="dxa"/>
            <w:left w:w="108" w:type="dxa"/>
            <w:bottom w:w="0" w:type="dxa"/>
            <w:right w:w="108" w:type="dxa"/>
          </w:tblCellMar>
        </w:tblPrEx>
        <w:trPr>
          <w:trHeight w:val="1109"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3A57D8B6">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8</w:t>
            </w:r>
          </w:p>
        </w:tc>
        <w:tc>
          <w:tcPr>
            <w:tcW w:w="1100" w:type="dxa"/>
            <w:vMerge w:val="continue"/>
            <w:tcBorders>
              <w:top w:val="nil"/>
              <w:left w:val="single" w:color="auto" w:sz="4" w:space="0"/>
              <w:bottom w:val="nil"/>
              <w:right w:val="single" w:color="auto" w:sz="4" w:space="0"/>
            </w:tcBorders>
            <w:vAlign w:val="center"/>
          </w:tcPr>
          <w:p w14:paraId="4B5F0196">
            <w:pPr>
              <w:pStyle w:val="32"/>
              <w:adjustRightInd w:val="0"/>
              <w:snapToGrid w:val="0"/>
              <w:spacing w:line="440" w:lineRule="atLeast"/>
              <w:ind w:firstLine="440" w:firstLineChars="200"/>
              <w:rPr>
                <w:rFonts w:hint="eastAsia" w:hAnsi="宋体"/>
                <w:color w:val="000000"/>
                <w:sz w:val="22"/>
                <w:szCs w:val="22"/>
                <w:lang w:val="en-US" w:eastAsia="zh-CN"/>
              </w:rPr>
            </w:pPr>
          </w:p>
        </w:tc>
        <w:tc>
          <w:tcPr>
            <w:tcW w:w="3407" w:type="dxa"/>
            <w:tcBorders>
              <w:top w:val="single" w:color="auto" w:sz="4" w:space="0"/>
              <w:left w:val="single" w:color="auto" w:sz="4" w:space="0"/>
              <w:bottom w:val="single" w:color="auto" w:sz="4" w:space="0"/>
              <w:right w:val="single" w:color="auto" w:sz="4" w:space="0"/>
            </w:tcBorders>
            <w:shd w:val="clear" w:color="auto" w:fill="auto"/>
            <w:vAlign w:val="center"/>
          </w:tcPr>
          <w:p w14:paraId="0BEA9038">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提供直播电商服务，利用园区直播间协助当地企业开展直播100场。</w:t>
            </w:r>
          </w:p>
        </w:tc>
        <w:tc>
          <w:tcPr>
            <w:tcW w:w="969" w:type="dxa"/>
            <w:tcBorders>
              <w:top w:val="nil"/>
              <w:left w:val="single" w:color="auto" w:sz="4" w:space="0"/>
              <w:bottom w:val="single" w:color="auto" w:sz="4" w:space="0"/>
              <w:right w:val="single" w:color="auto" w:sz="4" w:space="0"/>
            </w:tcBorders>
            <w:shd w:val="clear" w:color="auto" w:fill="auto"/>
            <w:vAlign w:val="center"/>
          </w:tcPr>
          <w:p w14:paraId="18A9BC87">
            <w:pPr>
              <w:pStyle w:val="32"/>
              <w:adjustRightInd w:val="0"/>
              <w:snapToGrid w:val="0"/>
              <w:spacing w:line="440" w:lineRule="atLeast"/>
              <w:ind w:firstLine="220" w:firstLineChars="100"/>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5</w:t>
            </w:r>
          </w:p>
        </w:tc>
        <w:tc>
          <w:tcPr>
            <w:tcW w:w="3525" w:type="dxa"/>
            <w:tcBorders>
              <w:top w:val="nil"/>
              <w:left w:val="nil"/>
              <w:bottom w:val="single" w:color="auto" w:sz="4" w:space="0"/>
              <w:right w:val="single" w:color="auto" w:sz="4" w:space="0"/>
            </w:tcBorders>
            <w:shd w:val="clear" w:color="auto" w:fill="auto"/>
            <w:vAlign w:val="center"/>
          </w:tcPr>
          <w:p w14:paraId="41688ECB">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提供直播间使用申请书。</w:t>
            </w:r>
          </w:p>
        </w:tc>
      </w:tr>
      <w:tr w14:paraId="75DE9F9A">
        <w:tblPrEx>
          <w:tblCellMar>
            <w:top w:w="0" w:type="dxa"/>
            <w:left w:w="108" w:type="dxa"/>
            <w:bottom w:w="0" w:type="dxa"/>
            <w:right w:w="108" w:type="dxa"/>
          </w:tblCellMar>
        </w:tblPrEx>
        <w:trPr>
          <w:trHeight w:val="677"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2783F5A6">
            <w:pPr>
              <w:pStyle w:val="32"/>
              <w:adjustRightInd w:val="0"/>
              <w:snapToGrid w:val="0"/>
              <w:spacing w:line="440" w:lineRule="atLeast"/>
              <w:ind w:firstLine="220" w:firstLineChars="100"/>
              <w:rPr>
                <w:rFonts w:hint="eastAsia" w:hAnsi="宋体"/>
                <w:color w:val="000000"/>
                <w:sz w:val="22"/>
                <w:szCs w:val="22"/>
                <w:lang w:val="en-US" w:eastAsia="zh-CN"/>
              </w:rPr>
            </w:pPr>
            <w:r>
              <w:rPr>
                <w:rFonts w:hint="eastAsia" w:hAnsi="宋体"/>
                <w:color w:val="000000"/>
                <w:sz w:val="22"/>
                <w:szCs w:val="22"/>
                <w:lang w:val="en-US" w:eastAsia="zh-CN"/>
              </w:rPr>
              <w:t>9</w:t>
            </w:r>
          </w:p>
        </w:tc>
        <w:tc>
          <w:tcPr>
            <w:tcW w:w="1100" w:type="dxa"/>
            <w:vMerge w:val="continue"/>
            <w:tcBorders>
              <w:top w:val="nil"/>
              <w:left w:val="single" w:color="auto" w:sz="4" w:space="0"/>
              <w:bottom w:val="nil"/>
              <w:right w:val="single" w:color="auto" w:sz="4" w:space="0"/>
            </w:tcBorders>
            <w:vAlign w:val="center"/>
          </w:tcPr>
          <w:p w14:paraId="570D879B">
            <w:pPr>
              <w:pStyle w:val="32"/>
              <w:adjustRightInd w:val="0"/>
              <w:snapToGrid w:val="0"/>
              <w:spacing w:line="440" w:lineRule="atLeast"/>
              <w:ind w:firstLine="440" w:firstLineChars="200"/>
              <w:rPr>
                <w:rFonts w:hint="eastAsia" w:hAnsi="宋体"/>
                <w:color w:val="000000"/>
                <w:sz w:val="22"/>
                <w:szCs w:val="22"/>
                <w:lang w:val="en-US" w:eastAsia="zh-CN"/>
              </w:rPr>
            </w:pPr>
          </w:p>
        </w:tc>
        <w:tc>
          <w:tcPr>
            <w:tcW w:w="3407" w:type="dxa"/>
            <w:tcBorders>
              <w:top w:val="single" w:color="auto" w:sz="4" w:space="0"/>
              <w:left w:val="single" w:color="auto" w:sz="4" w:space="0"/>
              <w:bottom w:val="single" w:color="auto" w:sz="4" w:space="0"/>
              <w:right w:val="single" w:color="auto" w:sz="4" w:space="0"/>
            </w:tcBorders>
            <w:shd w:val="clear" w:color="auto" w:fill="auto"/>
            <w:vAlign w:val="center"/>
          </w:tcPr>
          <w:p w14:paraId="1BC5A094">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积极配合市级相关工作。</w:t>
            </w: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14:paraId="702C4352">
            <w:pPr>
              <w:pStyle w:val="32"/>
              <w:adjustRightInd w:val="0"/>
              <w:snapToGrid w:val="0"/>
              <w:spacing w:line="440" w:lineRule="atLeast"/>
              <w:ind w:firstLine="220" w:firstLineChars="100"/>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2</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14:paraId="601D66BC">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根据工作配合情况酌情打分。</w:t>
            </w:r>
          </w:p>
        </w:tc>
      </w:tr>
      <w:tr w14:paraId="46BA2915">
        <w:tblPrEx>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5A6C8A98">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10</w:t>
            </w:r>
          </w:p>
        </w:tc>
        <w:tc>
          <w:tcPr>
            <w:tcW w:w="1100" w:type="dxa"/>
            <w:tcBorders>
              <w:top w:val="nil"/>
              <w:left w:val="single" w:color="auto" w:sz="4" w:space="0"/>
              <w:bottom w:val="single" w:color="auto" w:sz="4" w:space="0"/>
              <w:right w:val="single" w:color="auto" w:sz="4" w:space="0"/>
            </w:tcBorders>
            <w:vAlign w:val="center"/>
          </w:tcPr>
          <w:p w14:paraId="21FD7FDA">
            <w:pPr>
              <w:pStyle w:val="32"/>
              <w:adjustRightInd w:val="0"/>
              <w:snapToGrid w:val="0"/>
              <w:spacing w:line="440" w:lineRule="atLeast"/>
              <w:ind w:firstLine="440" w:firstLineChars="200"/>
              <w:rPr>
                <w:rFonts w:hint="eastAsia" w:hAnsi="宋体"/>
                <w:color w:val="000000"/>
                <w:sz w:val="22"/>
                <w:szCs w:val="22"/>
                <w:lang w:val="en-US" w:eastAsia="zh-CN"/>
              </w:rPr>
            </w:pPr>
          </w:p>
        </w:tc>
        <w:tc>
          <w:tcPr>
            <w:tcW w:w="3407" w:type="dxa"/>
            <w:tcBorders>
              <w:top w:val="single" w:color="auto" w:sz="4" w:space="0"/>
              <w:left w:val="single" w:color="auto" w:sz="4" w:space="0"/>
              <w:bottom w:val="single" w:color="auto" w:sz="4" w:space="0"/>
              <w:right w:val="single" w:color="auto" w:sz="4" w:space="0"/>
            </w:tcBorders>
            <w:shd w:val="clear" w:color="auto" w:fill="auto"/>
            <w:vAlign w:val="center"/>
          </w:tcPr>
          <w:p w14:paraId="4D95DD5E">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基地获评相关荣誉（加分项）</w:t>
            </w: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14:paraId="6EF46AAD">
            <w:pPr>
              <w:pStyle w:val="32"/>
              <w:adjustRightInd w:val="0"/>
              <w:snapToGrid w:val="0"/>
              <w:spacing w:line="440" w:lineRule="atLeast"/>
              <w:ind w:firstLine="220" w:firstLineChars="100"/>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5</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14:paraId="6A41A095">
            <w:pPr>
              <w:pStyle w:val="32"/>
              <w:adjustRightInd w:val="0"/>
              <w:snapToGrid w:val="0"/>
              <w:spacing w:line="440" w:lineRule="atLeas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基地获得相关荣誉的，凭政府相关证明文件，国家级加 3 分、省级加 2 分、温州市级加 1 分，最高不超过 5分。</w:t>
            </w:r>
          </w:p>
        </w:tc>
      </w:tr>
    </w:tbl>
    <w:p w14:paraId="4A3E5EDA">
      <w:pPr>
        <w:pStyle w:val="32"/>
        <w:adjustRightInd w:val="0"/>
        <w:snapToGrid w:val="0"/>
        <w:spacing w:line="440" w:lineRule="atLeast"/>
        <w:rPr>
          <w:rFonts w:hint="eastAsia" w:hAnsi="宋体"/>
          <w:color w:val="000000"/>
          <w:sz w:val="22"/>
          <w:szCs w:val="22"/>
          <w:lang w:val="en-US" w:eastAsia="zh-CN"/>
        </w:rPr>
      </w:pPr>
      <w:r>
        <w:rPr>
          <w:rFonts w:hint="eastAsia" w:hAnsi="宋体"/>
          <w:color w:val="000000"/>
          <w:sz w:val="22"/>
          <w:szCs w:val="22"/>
          <w:lang w:val="en-US" w:eastAsia="zh-CN"/>
        </w:rPr>
        <w:t>（2）第二阶段考核内容：</w:t>
      </w:r>
    </w:p>
    <w:tbl>
      <w:tblPr>
        <w:tblStyle w:val="60"/>
        <w:tblpPr w:leftFromText="180" w:rightFromText="180" w:vertAnchor="text" w:horzAnchor="page" w:tblpXSpec="center" w:tblpY="285"/>
        <w:tblOverlap w:val="never"/>
        <w:tblW w:w="9864" w:type="dxa"/>
        <w:jc w:val="center"/>
        <w:tblLayout w:type="fixed"/>
        <w:tblCellMar>
          <w:top w:w="0" w:type="dxa"/>
          <w:left w:w="108" w:type="dxa"/>
          <w:bottom w:w="0" w:type="dxa"/>
          <w:right w:w="108" w:type="dxa"/>
        </w:tblCellMar>
      </w:tblPr>
      <w:tblGrid>
        <w:gridCol w:w="798"/>
        <w:gridCol w:w="1110"/>
        <w:gridCol w:w="3890"/>
        <w:gridCol w:w="750"/>
        <w:gridCol w:w="3316"/>
      </w:tblGrid>
      <w:tr w14:paraId="045982AD">
        <w:tblPrEx>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000000" w:fill="AEAAAA"/>
            <w:vAlign w:val="center"/>
          </w:tcPr>
          <w:p w14:paraId="4DC42E7C">
            <w:pPr>
              <w:pStyle w:val="32"/>
              <w:adjustRightInd w:val="0"/>
              <w:snapToGrid w:val="0"/>
              <w:spacing w:line="440" w:lineRule="atLeast"/>
              <w:rPr>
                <w:rFonts w:hint="eastAsia" w:hAnsi="宋体"/>
                <w:color w:val="000000"/>
                <w:sz w:val="22"/>
                <w:szCs w:val="22"/>
                <w:lang w:val="en-US"/>
              </w:rPr>
            </w:pPr>
            <w:r>
              <w:rPr>
                <w:rFonts w:hint="eastAsia" w:hAnsi="宋体"/>
                <w:color w:val="000000"/>
                <w:sz w:val="22"/>
                <w:szCs w:val="22"/>
                <w:lang w:val="en-US" w:eastAsia="zh-CN"/>
              </w:rPr>
              <w:t>序</w:t>
            </w:r>
            <w:r>
              <w:rPr>
                <w:rFonts w:hint="eastAsia" w:hAnsi="宋体"/>
                <w:color w:val="000000"/>
                <w:sz w:val="22"/>
                <w:szCs w:val="22"/>
                <w:lang w:val="en-US"/>
              </w:rPr>
              <w:t>号</w:t>
            </w:r>
          </w:p>
        </w:tc>
        <w:tc>
          <w:tcPr>
            <w:tcW w:w="1110" w:type="dxa"/>
            <w:tcBorders>
              <w:top w:val="single" w:color="auto" w:sz="4" w:space="0"/>
              <w:left w:val="nil"/>
              <w:bottom w:val="single" w:color="auto" w:sz="4" w:space="0"/>
              <w:right w:val="single" w:color="auto" w:sz="4" w:space="0"/>
            </w:tcBorders>
            <w:shd w:val="clear" w:color="000000" w:fill="AEAAAA"/>
            <w:vAlign w:val="center"/>
          </w:tcPr>
          <w:p w14:paraId="14290082">
            <w:pPr>
              <w:pStyle w:val="32"/>
              <w:adjustRightInd w:val="0"/>
              <w:snapToGrid w:val="0"/>
              <w:spacing w:line="440" w:lineRule="atLeast"/>
              <w:rPr>
                <w:rFonts w:hint="eastAsia" w:hAnsi="宋体"/>
                <w:color w:val="000000"/>
                <w:sz w:val="22"/>
                <w:szCs w:val="22"/>
                <w:lang w:val="en-US"/>
              </w:rPr>
            </w:pPr>
            <w:r>
              <w:rPr>
                <w:rFonts w:hint="eastAsia" w:hAnsi="宋体"/>
                <w:color w:val="000000"/>
                <w:sz w:val="22"/>
                <w:szCs w:val="22"/>
                <w:lang w:val="en-US"/>
              </w:rPr>
              <w:t>名称</w:t>
            </w:r>
          </w:p>
        </w:tc>
        <w:tc>
          <w:tcPr>
            <w:tcW w:w="3890" w:type="dxa"/>
            <w:tcBorders>
              <w:top w:val="single" w:color="auto" w:sz="4" w:space="0"/>
              <w:left w:val="nil"/>
              <w:bottom w:val="single" w:color="auto" w:sz="4" w:space="0"/>
              <w:right w:val="single" w:color="auto" w:sz="4" w:space="0"/>
            </w:tcBorders>
            <w:shd w:val="clear" w:color="000000" w:fill="AEAAAA"/>
            <w:vAlign w:val="center"/>
          </w:tcPr>
          <w:p w14:paraId="74FF107E">
            <w:pPr>
              <w:pStyle w:val="32"/>
              <w:adjustRightInd w:val="0"/>
              <w:snapToGrid w:val="0"/>
              <w:spacing w:line="440" w:lineRule="atLeast"/>
              <w:ind w:firstLine="440" w:firstLineChars="200"/>
              <w:rPr>
                <w:rFonts w:hint="eastAsia" w:hAnsi="宋体"/>
                <w:color w:val="000000"/>
                <w:sz w:val="22"/>
                <w:szCs w:val="22"/>
                <w:lang w:val="en-US"/>
              </w:rPr>
            </w:pPr>
            <w:r>
              <w:rPr>
                <w:rFonts w:hint="eastAsia" w:hAnsi="宋体"/>
                <w:color w:val="000000"/>
                <w:sz w:val="22"/>
                <w:szCs w:val="22"/>
                <w:lang w:val="en-US"/>
              </w:rPr>
              <w:t>内容</w:t>
            </w:r>
          </w:p>
        </w:tc>
        <w:tc>
          <w:tcPr>
            <w:tcW w:w="750" w:type="dxa"/>
            <w:tcBorders>
              <w:top w:val="single" w:color="auto" w:sz="4" w:space="0"/>
              <w:left w:val="nil"/>
              <w:bottom w:val="single" w:color="auto" w:sz="4" w:space="0"/>
              <w:right w:val="single" w:color="auto" w:sz="4" w:space="0"/>
            </w:tcBorders>
            <w:shd w:val="clear" w:color="000000" w:fill="AEAAAA"/>
            <w:vAlign w:val="center"/>
          </w:tcPr>
          <w:p w14:paraId="013BBF5B">
            <w:pPr>
              <w:pStyle w:val="32"/>
              <w:adjustRightInd w:val="0"/>
              <w:snapToGrid w:val="0"/>
              <w:spacing w:line="440" w:lineRule="atLeast"/>
              <w:rPr>
                <w:rFonts w:hint="eastAsia" w:hAnsi="宋体"/>
                <w:color w:val="000000"/>
                <w:sz w:val="22"/>
                <w:szCs w:val="22"/>
                <w:lang w:val="en-US"/>
              </w:rPr>
            </w:pPr>
            <w:r>
              <w:rPr>
                <w:rFonts w:hint="eastAsia" w:hAnsi="宋体"/>
                <w:color w:val="000000"/>
                <w:sz w:val="22"/>
                <w:szCs w:val="22"/>
                <w:lang w:val="en-US" w:eastAsia="zh-CN"/>
              </w:rPr>
              <w:t>分</w:t>
            </w:r>
            <w:r>
              <w:rPr>
                <w:rFonts w:hint="eastAsia" w:hAnsi="宋体"/>
                <w:color w:val="000000"/>
                <w:sz w:val="22"/>
                <w:szCs w:val="22"/>
                <w:lang w:val="en-US"/>
              </w:rPr>
              <w:t>数</w:t>
            </w:r>
          </w:p>
        </w:tc>
        <w:tc>
          <w:tcPr>
            <w:tcW w:w="3316" w:type="dxa"/>
            <w:tcBorders>
              <w:top w:val="single" w:color="auto" w:sz="4" w:space="0"/>
              <w:left w:val="nil"/>
              <w:bottom w:val="single" w:color="auto" w:sz="4" w:space="0"/>
              <w:right w:val="single" w:color="auto" w:sz="4" w:space="0"/>
            </w:tcBorders>
            <w:shd w:val="clear" w:color="000000" w:fill="AEAAAA"/>
            <w:vAlign w:val="center"/>
          </w:tcPr>
          <w:p w14:paraId="76C33807">
            <w:pPr>
              <w:pStyle w:val="32"/>
              <w:adjustRightInd w:val="0"/>
              <w:snapToGrid w:val="0"/>
              <w:spacing w:line="440" w:lineRule="atLeast"/>
              <w:ind w:firstLine="440" w:firstLineChars="200"/>
              <w:rPr>
                <w:rFonts w:hint="eastAsia" w:hAnsi="宋体"/>
                <w:color w:val="000000"/>
                <w:sz w:val="22"/>
                <w:szCs w:val="22"/>
                <w:lang w:val="en-US"/>
              </w:rPr>
            </w:pPr>
            <w:r>
              <w:rPr>
                <w:rFonts w:hint="eastAsia" w:hAnsi="宋体"/>
                <w:color w:val="000000"/>
                <w:sz w:val="22"/>
                <w:szCs w:val="22"/>
                <w:lang w:val="en-US"/>
              </w:rPr>
              <w:t>打分标准</w:t>
            </w:r>
          </w:p>
        </w:tc>
      </w:tr>
      <w:tr w14:paraId="4E4BB6D9">
        <w:tblPrEx>
          <w:tblCellMar>
            <w:top w:w="0" w:type="dxa"/>
            <w:left w:w="108" w:type="dxa"/>
            <w:bottom w:w="0" w:type="dxa"/>
            <w:right w:w="108" w:type="dxa"/>
          </w:tblCellMar>
        </w:tblPrEx>
        <w:trPr>
          <w:trHeight w:val="42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73362BCF">
            <w:pPr>
              <w:pStyle w:val="32"/>
              <w:adjustRightInd w:val="0"/>
              <w:snapToGrid w:val="0"/>
              <w:spacing w:line="440" w:lineRule="atLeast"/>
              <w:ind w:firstLine="220" w:firstLineChars="100"/>
              <w:rPr>
                <w:rFonts w:hint="eastAsia" w:hAnsi="宋体"/>
                <w:color w:val="000000"/>
                <w:sz w:val="22"/>
                <w:szCs w:val="22"/>
                <w:lang w:val="en-US"/>
              </w:rPr>
            </w:pPr>
            <w:r>
              <w:rPr>
                <w:rFonts w:hint="eastAsia" w:hAnsi="宋体"/>
                <w:color w:val="000000"/>
                <w:sz w:val="22"/>
                <w:szCs w:val="22"/>
                <w:lang w:val="en-US"/>
              </w:rPr>
              <w:t>1</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A79A92">
            <w:pPr>
              <w:pStyle w:val="32"/>
              <w:adjustRightInd w:val="0"/>
              <w:snapToGrid w:val="0"/>
              <w:spacing w:line="440" w:lineRule="atLeast"/>
              <w:jc w:val="both"/>
              <w:rPr>
                <w:rFonts w:hint="eastAsia" w:ascii="宋体" w:hAnsi="宋体" w:eastAsia="宋体" w:cs="Times New Roman"/>
                <w:color w:val="000000"/>
                <w:sz w:val="22"/>
                <w:szCs w:val="22"/>
                <w:lang w:val="en-US" w:eastAsia="zh-CN"/>
              </w:rPr>
            </w:pPr>
          </w:p>
          <w:p w14:paraId="1290F6C7">
            <w:pPr>
              <w:pStyle w:val="32"/>
              <w:adjustRightInd w:val="0"/>
              <w:snapToGrid w:val="0"/>
              <w:spacing w:line="440" w:lineRule="atLeast"/>
              <w:jc w:val="both"/>
              <w:rPr>
                <w:rFonts w:hint="eastAsia" w:ascii="宋体" w:hAnsi="宋体" w:eastAsia="宋体" w:cs="Times New Roman"/>
                <w:color w:val="000000"/>
                <w:sz w:val="22"/>
                <w:szCs w:val="22"/>
                <w:lang w:val="en-US" w:eastAsia="zh-CN"/>
              </w:rPr>
            </w:pPr>
          </w:p>
          <w:p w14:paraId="53B59A00">
            <w:pPr>
              <w:pStyle w:val="32"/>
              <w:adjustRightInd w:val="0"/>
              <w:snapToGrid w:val="0"/>
              <w:spacing w:line="440" w:lineRule="atLeast"/>
              <w:jc w:val="both"/>
              <w:rPr>
                <w:rFonts w:hint="eastAsia" w:ascii="宋体" w:hAnsi="宋体" w:eastAsia="宋体" w:cs="Times New Roman"/>
                <w:color w:val="000000"/>
                <w:sz w:val="22"/>
                <w:szCs w:val="22"/>
                <w:lang w:val="en-US" w:eastAsia="zh-CN"/>
              </w:rPr>
            </w:pPr>
          </w:p>
          <w:p w14:paraId="77284B87">
            <w:pPr>
              <w:pStyle w:val="32"/>
              <w:adjustRightInd w:val="0"/>
              <w:snapToGrid w:val="0"/>
              <w:spacing w:line="440" w:lineRule="atLeast"/>
              <w:jc w:val="both"/>
              <w:rPr>
                <w:rFonts w:hint="eastAsia" w:ascii="宋体" w:hAnsi="宋体" w:eastAsia="宋体" w:cs="Times New Roman"/>
                <w:color w:val="000000"/>
                <w:sz w:val="22"/>
                <w:szCs w:val="22"/>
                <w:lang w:val="en-US" w:eastAsia="zh-CN"/>
              </w:rPr>
            </w:pPr>
          </w:p>
          <w:p w14:paraId="0B46DD8B">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全年度</w:t>
            </w:r>
            <w:r>
              <w:rPr>
                <w:rFonts w:hint="eastAsia" w:ascii="宋体" w:hAnsi="宋体" w:eastAsia="宋体" w:cs="Times New Roman"/>
                <w:color w:val="000000"/>
                <w:sz w:val="22"/>
                <w:szCs w:val="22"/>
                <w:lang w:val="en-US"/>
              </w:rPr>
              <w:t>运营任务</w:t>
            </w: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14:paraId="64364FE3">
            <w:pPr>
              <w:pStyle w:val="32"/>
              <w:adjustRightInd w:val="0"/>
              <w:snapToGrid w:val="0"/>
              <w:spacing w:line="440" w:lineRule="atLeast"/>
              <w:jc w:val="both"/>
              <w:rPr>
                <w:rFonts w:hint="eastAsia" w:ascii="宋体" w:hAnsi="宋体" w:eastAsia="宋体" w:cs="Times New Roman"/>
                <w:color w:val="000000"/>
                <w:sz w:val="22"/>
                <w:szCs w:val="22"/>
                <w:highlight w:val="none"/>
                <w:lang w:val="en-US"/>
              </w:rPr>
            </w:pPr>
            <w:r>
              <w:rPr>
                <w:rFonts w:hint="eastAsia" w:ascii="宋体" w:hAnsi="宋体" w:eastAsia="宋体" w:cs="Times New Roman"/>
                <w:color w:val="000000"/>
                <w:sz w:val="22"/>
                <w:szCs w:val="22"/>
                <w:highlight w:val="none"/>
                <w:lang w:val="en-US"/>
              </w:rPr>
              <w:t xml:space="preserve">打造产业供应链运营中心，落地组建 </w:t>
            </w:r>
            <w:r>
              <w:rPr>
                <w:rFonts w:hint="eastAsia" w:hAnsi="宋体" w:cs="Times New Roman"/>
                <w:color w:val="000000"/>
                <w:sz w:val="22"/>
                <w:szCs w:val="22"/>
                <w:highlight w:val="none"/>
                <w:lang w:val="en-US" w:eastAsia="zh-CN"/>
              </w:rPr>
              <w:t>6</w:t>
            </w:r>
            <w:r>
              <w:rPr>
                <w:rFonts w:hint="eastAsia" w:ascii="宋体" w:hAnsi="宋体" w:eastAsia="宋体" w:cs="Times New Roman"/>
                <w:color w:val="000000"/>
                <w:sz w:val="22"/>
                <w:szCs w:val="22"/>
                <w:highlight w:val="none"/>
                <w:lang w:val="en-US"/>
              </w:rPr>
              <w:t>人服务团队，12个月本地化电商服务，团队人员包含运营负责人、园区运营专员、美工设计等岗位；服务本地企业</w:t>
            </w:r>
            <w:r>
              <w:rPr>
                <w:rFonts w:hint="eastAsia" w:ascii="宋体" w:hAnsi="宋体" w:eastAsia="宋体" w:cs="Times New Roman"/>
                <w:color w:val="000000"/>
                <w:sz w:val="22"/>
                <w:szCs w:val="22"/>
                <w:highlight w:val="none"/>
                <w:lang w:val="en-US" w:eastAsia="zh-CN"/>
              </w:rPr>
              <w:t>100</w:t>
            </w:r>
            <w:r>
              <w:rPr>
                <w:rFonts w:hint="eastAsia" w:ascii="宋体" w:hAnsi="宋体" w:eastAsia="宋体" w:cs="Times New Roman"/>
                <w:color w:val="000000"/>
                <w:sz w:val="22"/>
                <w:szCs w:val="22"/>
                <w:highlight w:val="none"/>
                <w:lang w:val="en-US"/>
              </w:rPr>
              <w:t>家；</w:t>
            </w:r>
            <w:r>
              <w:rPr>
                <w:rFonts w:hint="eastAsia" w:ascii="宋体" w:hAnsi="宋体" w:eastAsia="宋体" w:cs="Times New Roman"/>
                <w:color w:val="000000"/>
                <w:sz w:val="22"/>
                <w:szCs w:val="22"/>
                <w:highlight w:val="none"/>
                <w:lang w:val="en-US" w:eastAsia="zh-CN"/>
              </w:rPr>
              <w:t>并为其提供数字人</w:t>
            </w:r>
            <w:r>
              <w:rPr>
                <w:rFonts w:hint="eastAsia" w:hAnsi="宋体" w:cs="Times New Roman"/>
                <w:color w:val="000000"/>
                <w:sz w:val="22"/>
                <w:szCs w:val="22"/>
                <w:highlight w:val="none"/>
                <w:lang w:val="en-US" w:eastAsia="zh-CN"/>
              </w:rPr>
              <w:t>账号5个（一年使用期）</w:t>
            </w:r>
            <w:r>
              <w:rPr>
                <w:rFonts w:hint="eastAsia" w:ascii="宋体" w:hAnsi="宋体" w:eastAsia="宋体" w:cs="Times New Roman"/>
                <w:color w:val="000000"/>
                <w:sz w:val="22"/>
                <w:szCs w:val="22"/>
                <w:highlight w:val="none"/>
                <w:lang w:val="en-US" w:eastAsia="zh-CN"/>
              </w:rPr>
              <w:t>、AI外呼</w:t>
            </w:r>
            <w:r>
              <w:rPr>
                <w:rFonts w:hint="eastAsia" w:hAnsi="宋体" w:cs="Times New Roman"/>
                <w:color w:val="000000"/>
                <w:sz w:val="22"/>
                <w:szCs w:val="22"/>
                <w:highlight w:val="none"/>
                <w:lang w:val="en-US" w:eastAsia="zh-CN"/>
              </w:rPr>
              <w:t>10万分钟</w:t>
            </w:r>
            <w:r>
              <w:rPr>
                <w:rFonts w:hint="eastAsia" w:ascii="宋体" w:hAnsi="宋体" w:eastAsia="宋体" w:cs="Times New Roman"/>
                <w:color w:val="000000"/>
                <w:sz w:val="22"/>
                <w:szCs w:val="22"/>
                <w:highlight w:val="none"/>
                <w:lang w:val="en-US" w:eastAsia="zh-CN"/>
              </w:rPr>
              <w:t>、AIGC</w:t>
            </w:r>
            <w:r>
              <w:rPr>
                <w:rFonts w:hint="eastAsia" w:hAnsi="宋体" w:cs="Times New Roman"/>
                <w:color w:val="000000"/>
                <w:sz w:val="22"/>
                <w:szCs w:val="22"/>
                <w:highlight w:val="none"/>
                <w:lang w:val="en-US" w:eastAsia="zh-CN"/>
              </w:rPr>
              <w:t>账号5个（一年试用期）、</w:t>
            </w:r>
            <w:r>
              <w:rPr>
                <w:rFonts w:hint="eastAsia" w:hAnsi="宋体"/>
                <w:color w:val="000000"/>
                <w:sz w:val="22"/>
                <w:highlight w:val="none"/>
              </w:rPr>
              <w:t>AI营销</w:t>
            </w:r>
            <w:r>
              <w:rPr>
                <w:rFonts w:hint="eastAsia" w:hAnsi="宋体"/>
                <w:color w:val="000000"/>
                <w:sz w:val="22"/>
                <w:highlight w:val="none"/>
                <w:lang w:val="en-US" w:eastAsia="zh-CN"/>
              </w:rPr>
              <w:t>消息券100万条、直播代运营服务账号3个</w:t>
            </w:r>
            <w:r>
              <w:rPr>
                <w:rFonts w:hint="eastAsia" w:hAnsi="宋体" w:cs="Times New Roman"/>
                <w:color w:val="000000"/>
                <w:sz w:val="22"/>
                <w:szCs w:val="22"/>
                <w:highlight w:val="none"/>
                <w:lang w:val="en-US" w:eastAsia="zh-CN"/>
              </w:rPr>
              <w:t>（一年使用期）</w:t>
            </w:r>
            <w:r>
              <w:rPr>
                <w:rFonts w:hint="eastAsia" w:ascii="宋体" w:hAnsi="宋体" w:eastAsia="宋体" w:cs="Times New Roman"/>
                <w:color w:val="000000"/>
                <w:sz w:val="22"/>
                <w:szCs w:val="22"/>
                <w:highlight w:val="none"/>
                <w:lang w:val="en-US"/>
              </w:rPr>
              <w:t>等人工智能业务服务带动本地企业</w:t>
            </w:r>
            <w:r>
              <w:rPr>
                <w:rFonts w:hint="eastAsia" w:ascii="宋体" w:hAnsi="宋体" w:eastAsia="宋体" w:cs="Times New Roman"/>
                <w:color w:val="000000"/>
                <w:sz w:val="22"/>
                <w:szCs w:val="22"/>
                <w:highlight w:val="none"/>
                <w:lang w:val="en-US" w:eastAsia="zh-CN"/>
              </w:rPr>
              <w:t>上</w:t>
            </w:r>
            <w:r>
              <w:rPr>
                <w:rFonts w:hint="eastAsia" w:ascii="宋体" w:hAnsi="宋体" w:eastAsia="宋体" w:cs="Times New Roman"/>
                <w:color w:val="000000"/>
                <w:sz w:val="22"/>
                <w:szCs w:val="22"/>
                <w:highlight w:val="none"/>
                <w:lang w:val="en-US"/>
              </w:rPr>
              <w:t>行，为重点企业提供电商和培训服务。</w:t>
            </w:r>
            <w:r>
              <w:rPr>
                <w:rFonts w:hint="eastAsia" w:ascii="宋体" w:hAnsi="宋体" w:eastAsia="宋体" w:cs="Times New Roman"/>
                <w:color w:val="000000"/>
                <w:sz w:val="22"/>
                <w:szCs w:val="22"/>
                <w:highlight w:val="none"/>
                <w:lang w:val="en-US" w:eastAsia="zh-CN"/>
              </w:rPr>
              <w:t>输出企业反馈表与现场走访照片。</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E550721">
            <w:pPr>
              <w:pStyle w:val="32"/>
              <w:adjustRightInd w:val="0"/>
              <w:snapToGrid w:val="0"/>
              <w:spacing w:line="440" w:lineRule="atLeast"/>
              <w:jc w:val="center"/>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10</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50E85BA2">
            <w:pPr>
              <w:pStyle w:val="32"/>
              <w:adjustRightInd w:val="0"/>
              <w:snapToGrid w:val="0"/>
              <w:spacing w:line="440" w:lineRule="atLeast"/>
              <w:rPr>
                <w:rFonts w:hint="eastAsia" w:ascii="宋体" w:hAnsi="宋体" w:eastAsia="宋体" w:cs="Times New Roman"/>
                <w:color w:val="000000"/>
                <w:sz w:val="22"/>
                <w:szCs w:val="22"/>
                <w:highlight w:val="none"/>
                <w:lang w:val="en-US"/>
              </w:rPr>
            </w:pPr>
            <w:r>
              <w:rPr>
                <w:rFonts w:hint="eastAsia" w:ascii="宋体" w:hAnsi="宋体" w:eastAsia="宋体" w:cs="Times New Roman"/>
                <w:color w:val="000000"/>
                <w:sz w:val="22"/>
                <w:szCs w:val="22"/>
                <w:highlight w:val="none"/>
                <w:lang w:val="en-US"/>
              </w:rPr>
              <w:t xml:space="preserve">服务团队建设占 </w:t>
            </w:r>
            <w:r>
              <w:rPr>
                <w:rFonts w:hint="eastAsia" w:ascii="宋体" w:hAnsi="宋体" w:eastAsia="宋体" w:cs="Times New Roman"/>
                <w:color w:val="000000"/>
                <w:sz w:val="22"/>
                <w:szCs w:val="22"/>
                <w:highlight w:val="none"/>
                <w:lang w:val="en-US" w:eastAsia="zh-CN"/>
              </w:rPr>
              <w:t>2.5</w:t>
            </w:r>
            <w:r>
              <w:rPr>
                <w:rFonts w:hint="eastAsia" w:ascii="宋体" w:hAnsi="宋体" w:eastAsia="宋体" w:cs="Times New Roman"/>
                <w:color w:val="000000"/>
                <w:sz w:val="22"/>
                <w:szCs w:val="22"/>
                <w:highlight w:val="none"/>
                <w:lang w:val="en-US"/>
              </w:rPr>
              <w:t xml:space="preserve">分，服务企业占 </w:t>
            </w:r>
            <w:r>
              <w:rPr>
                <w:rFonts w:hint="eastAsia" w:ascii="宋体" w:hAnsi="宋体" w:eastAsia="宋体" w:cs="Times New Roman"/>
                <w:color w:val="000000"/>
                <w:sz w:val="22"/>
                <w:szCs w:val="22"/>
                <w:highlight w:val="none"/>
                <w:lang w:val="en-US" w:eastAsia="zh-CN"/>
              </w:rPr>
              <w:t>2.</w:t>
            </w:r>
            <w:r>
              <w:rPr>
                <w:rFonts w:hint="eastAsia" w:ascii="宋体" w:hAnsi="宋体" w:eastAsia="宋体" w:cs="Times New Roman"/>
                <w:color w:val="000000"/>
                <w:sz w:val="22"/>
                <w:szCs w:val="22"/>
                <w:highlight w:val="none"/>
                <w:lang w:val="en-US"/>
              </w:rPr>
              <w:t>5 分</w:t>
            </w:r>
            <w:r>
              <w:rPr>
                <w:rFonts w:hint="eastAsia" w:hAnsi="宋体" w:cs="Times New Roman"/>
                <w:color w:val="000000"/>
                <w:sz w:val="22"/>
                <w:szCs w:val="22"/>
                <w:highlight w:val="none"/>
                <w:lang w:val="en-US" w:eastAsia="zh-CN"/>
              </w:rPr>
              <w:t>，AI模块交付占5分</w:t>
            </w:r>
            <w:r>
              <w:rPr>
                <w:rFonts w:hint="eastAsia" w:ascii="宋体" w:hAnsi="宋体" w:eastAsia="宋体" w:cs="Times New Roman"/>
                <w:color w:val="000000"/>
                <w:sz w:val="22"/>
                <w:szCs w:val="22"/>
                <w:highlight w:val="none"/>
                <w:lang w:val="en-US" w:eastAsia="zh-CN"/>
              </w:rPr>
              <w:t>；</w:t>
            </w:r>
            <w:r>
              <w:rPr>
                <w:rFonts w:hint="eastAsia" w:ascii="宋体" w:hAnsi="宋体" w:eastAsia="宋体" w:cs="Times New Roman"/>
                <w:color w:val="000000"/>
                <w:sz w:val="22"/>
                <w:szCs w:val="22"/>
                <w:highlight w:val="none"/>
                <w:lang w:val="en-US"/>
              </w:rPr>
              <w:t>采用企业咨询服务表，并对服务企业的 10%进行满意度抽样调查，按照实际完成比例得分；</w:t>
            </w:r>
          </w:p>
          <w:p w14:paraId="01B4F397">
            <w:pPr>
              <w:pStyle w:val="32"/>
              <w:adjustRightInd w:val="0"/>
              <w:snapToGrid w:val="0"/>
              <w:spacing w:line="440" w:lineRule="atLeast"/>
              <w:rPr>
                <w:rFonts w:hint="eastAsia" w:hAnsi="宋体" w:cs="Times New Roman"/>
                <w:color w:val="000000"/>
                <w:sz w:val="22"/>
                <w:szCs w:val="22"/>
                <w:highlight w:val="none"/>
                <w:lang w:val="en-US" w:eastAsia="zh-CN"/>
              </w:rPr>
            </w:pPr>
            <w:r>
              <w:rPr>
                <w:rFonts w:hint="eastAsia" w:hAnsi="宋体" w:cs="Times New Roman"/>
                <w:color w:val="000000"/>
                <w:sz w:val="22"/>
                <w:szCs w:val="22"/>
                <w:highlight w:val="none"/>
                <w:lang w:val="en-US" w:eastAsia="zh-CN"/>
              </w:rPr>
              <w:t>验收依据：</w:t>
            </w:r>
          </w:p>
          <w:p w14:paraId="34F34498">
            <w:pPr>
              <w:pStyle w:val="32"/>
              <w:numPr>
                <w:ilvl w:val="0"/>
                <w:numId w:val="0"/>
              </w:numPr>
              <w:adjustRightInd w:val="0"/>
              <w:snapToGrid w:val="0"/>
              <w:spacing w:line="440" w:lineRule="atLeast"/>
              <w:rPr>
                <w:rFonts w:hint="eastAsia" w:ascii="宋体" w:hAnsi="宋体" w:eastAsia="宋体" w:cs="Times New Roman"/>
                <w:color w:val="000000"/>
                <w:sz w:val="22"/>
                <w:szCs w:val="22"/>
                <w:highlight w:val="none"/>
                <w:lang w:val="en-US" w:eastAsia="zh-CN"/>
              </w:rPr>
            </w:pPr>
            <w:r>
              <w:rPr>
                <w:rFonts w:hint="eastAsia" w:hAnsi="宋体" w:cs="Times New Roman"/>
                <w:color w:val="000000"/>
                <w:sz w:val="22"/>
                <w:szCs w:val="22"/>
                <w:highlight w:val="none"/>
                <w:lang w:val="en-US" w:eastAsia="zh-CN"/>
              </w:rPr>
              <w:t>1.AI外呼：</w:t>
            </w:r>
            <w:r>
              <w:rPr>
                <w:rFonts w:hint="eastAsia" w:ascii="宋体" w:hAnsi="宋体" w:eastAsia="宋体" w:cs="Times New Roman"/>
                <w:color w:val="000000"/>
                <w:sz w:val="22"/>
                <w:szCs w:val="22"/>
                <w:highlight w:val="none"/>
                <w:lang w:val="en-US" w:eastAsia="zh-CN"/>
              </w:rPr>
              <w:t>输出外呼日报，同步当前的外呼数，拦截数，接通率等指标，根据接通的数量进行验收。</w:t>
            </w:r>
          </w:p>
          <w:p w14:paraId="74035461">
            <w:pPr>
              <w:pStyle w:val="32"/>
              <w:numPr>
                <w:ilvl w:val="0"/>
                <w:numId w:val="0"/>
              </w:numPr>
              <w:adjustRightInd w:val="0"/>
              <w:snapToGrid w:val="0"/>
              <w:spacing w:line="440" w:lineRule="atLeast"/>
              <w:rPr>
                <w:rFonts w:hint="eastAsia" w:ascii="宋体" w:hAnsi="宋体" w:eastAsia="宋体" w:cs="Times New Roman"/>
                <w:color w:val="000000"/>
                <w:sz w:val="22"/>
                <w:szCs w:val="22"/>
                <w:highlight w:val="none"/>
                <w:lang w:val="en-US"/>
              </w:rPr>
            </w:pPr>
            <w:r>
              <w:rPr>
                <w:rFonts w:hint="eastAsia" w:hAnsi="宋体" w:cs="Times New Roman"/>
                <w:color w:val="000000"/>
                <w:sz w:val="22"/>
                <w:szCs w:val="22"/>
                <w:highlight w:val="none"/>
                <w:lang w:val="en-US" w:eastAsia="zh-CN"/>
              </w:rPr>
              <w:t>2.营销消息：</w:t>
            </w:r>
            <w:r>
              <w:rPr>
                <w:rFonts w:hint="eastAsia" w:ascii="宋体" w:hAnsi="宋体" w:eastAsia="宋体" w:cs="Times New Roman"/>
                <w:color w:val="000000"/>
                <w:sz w:val="22"/>
                <w:szCs w:val="22"/>
                <w:highlight w:val="none"/>
                <w:lang w:val="en-US" w:eastAsia="zh-CN"/>
              </w:rPr>
              <w:t>输出营销消息日报，同步当前的消息数，拦截数，到达率等指标，根据到达的数量进行统计验收。</w:t>
            </w:r>
          </w:p>
          <w:p w14:paraId="3E6B706B">
            <w:pPr>
              <w:pStyle w:val="32"/>
              <w:adjustRightInd w:val="0"/>
              <w:snapToGrid w:val="0"/>
              <w:spacing w:line="440" w:lineRule="atLeast"/>
              <w:jc w:val="both"/>
              <w:rPr>
                <w:rFonts w:hint="eastAsia" w:ascii="宋体" w:hAnsi="宋体" w:eastAsia="宋体" w:cs="Times New Roman"/>
                <w:color w:val="000000"/>
                <w:sz w:val="22"/>
                <w:szCs w:val="22"/>
                <w:highlight w:val="none"/>
                <w:lang w:val="en-US"/>
              </w:rPr>
            </w:pPr>
            <w:r>
              <w:rPr>
                <w:rFonts w:hint="eastAsia" w:hAnsi="宋体" w:cs="Times New Roman"/>
                <w:color w:val="000000"/>
                <w:sz w:val="22"/>
                <w:szCs w:val="22"/>
                <w:highlight w:val="none"/>
                <w:lang w:val="en-US" w:eastAsia="zh-CN"/>
              </w:rPr>
              <w:t>3.AIGC+AI数字人+AI直播代运营服务：此为操作软件，协助企业</w:t>
            </w:r>
            <w:r>
              <w:rPr>
                <w:rFonts w:hint="eastAsia" w:ascii="宋体" w:hAnsi="宋体" w:eastAsia="宋体" w:cs="Times New Roman"/>
                <w:color w:val="000000"/>
                <w:sz w:val="22"/>
                <w:szCs w:val="22"/>
                <w:highlight w:val="none"/>
                <w:lang w:val="en-US" w:eastAsia="zh-CN"/>
              </w:rPr>
              <w:t>账户开通后给用户发送邮件进行确认，</w:t>
            </w:r>
            <w:r>
              <w:rPr>
                <w:rFonts w:hint="eastAsia" w:hAnsi="宋体" w:cs="Times New Roman"/>
                <w:color w:val="000000"/>
                <w:sz w:val="22"/>
                <w:szCs w:val="22"/>
                <w:highlight w:val="none"/>
                <w:lang w:val="en-US" w:eastAsia="zh-CN"/>
              </w:rPr>
              <w:t>企业</w:t>
            </w:r>
            <w:r>
              <w:rPr>
                <w:rFonts w:hint="eastAsia" w:ascii="宋体" w:hAnsi="宋体" w:eastAsia="宋体" w:cs="Times New Roman"/>
                <w:color w:val="000000"/>
                <w:sz w:val="22"/>
                <w:szCs w:val="22"/>
                <w:highlight w:val="none"/>
                <w:lang w:val="en-US" w:eastAsia="zh-CN"/>
              </w:rPr>
              <w:t>回复邮件，</w:t>
            </w:r>
            <w:r>
              <w:rPr>
                <w:rFonts w:hint="eastAsia" w:hAnsi="宋体" w:cs="Times New Roman"/>
                <w:color w:val="000000"/>
                <w:sz w:val="22"/>
                <w:szCs w:val="22"/>
                <w:highlight w:val="none"/>
                <w:lang w:val="en-US" w:eastAsia="zh-CN"/>
              </w:rPr>
              <w:t>由企业出具确认函，</w:t>
            </w:r>
            <w:r>
              <w:rPr>
                <w:rFonts w:hint="eastAsia" w:ascii="宋体" w:hAnsi="宋体" w:eastAsia="宋体" w:cs="Times New Roman"/>
                <w:color w:val="000000"/>
                <w:sz w:val="22"/>
                <w:szCs w:val="22"/>
                <w:highlight w:val="none"/>
                <w:lang w:val="en-US" w:eastAsia="zh-CN"/>
              </w:rPr>
              <w:t>即为验收。</w:t>
            </w:r>
          </w:p>
        </w:tc>
      </w:tr>
      <w:tr w14:paraId="08503FCF">
        <w:tblPrEx>
          <w:tblCellMar>
            <w:top w:w="0" w:type="dxa"/>
            <w:left w:w="108" w:type="dxa"/>
            <w:bottom w:w="0" w:type="dxa"/>
            <w:right w:w="108" w:type="dxa"/>
          </w:tblCellMar>
        </w:tblPrEx>
        <w:trPr>
          <w:trHeight w:val="43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35E20479">
            <w:pPr>
              <w:pStyle w:val="32"/>
              <w:adjustRightInd w:val="0"/>
              <w:snapToGrid w:val="0"/>
              <w:spacing w:line="440" w:lineRule="atLeast"/>
              <w:ind w:firstLine="220" w:firstLineChars="100"/>
              <w:rPr>
                <w:rFonts w:hint="eastAsia" w:hAnsi="宋体"/>
                <w:color w:val="000000"/>
                <w:sz w:val="22"/>
                <w:szCs w:val="22"/>
                <w:lang w:val="en-US"/>
              </w:rPr>
            </w:pPr>
            <w:r>
              <w:rPr>
                <w:rFonts w:hint="eastAsia" w:hAnsi="宋体"/>
                <w:color w:val="000000"/>
                <w:sz w:val="22"/>
                <w:szCs w:val="22"/>
                <w:lang w:val="en-US"/>
              </w:rPr>
              <w:t>2</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4791AA59">
            <w:pPr>
              <w:pStyle w:val="32"/>
              <w:adjustRightInd w:val="0"/>
              <w:snapToGrid w:val="0"/>
              <w:spacing w:line="440" w:lineRule="atLeast"/>
              <w:jc w:val="both"/>
              <w:rPr>
                <w:rFonts w:hint="eastAsia" w:ascii="宋体" w:hAnsi="宋体" w:eastAsia="宋体" w:cs="Times New Roman"/>
                <w:color w:val="000000"/>
                <w:sz w:val="22"/>
                <w:szCs w:val="22"/>
                <w:lang w:val="en-US"/>
              </w:rPr>
            </w:pPr>
          </w:p>
        </w:tc>
        <w:tc>
          <w:tcPr>
            <w:tcW w:w="3890" w:type="dxa"/>
            <w:tcBorders>
              <w:top w:val="single" w:color="auto" w:sz="4" w:space="0"/>
              <w:left w:val="nil"/>
              <w:bottom w:val="single" w:color="auto" w:sz="4" w:space="0"/>
              <w:right w:val="single" w:color="auto" w:sz="4" w:space="0"/>
            </w:tcBorders>
            <w:shd w:val="clear" w:color="auto" w:fill="auto"/>
            <w:vAlign w:val="center"/>
          </w:tcPr>
          <w:p w14:paraId="41D10D62">
            <w:pPr>
              <w:pStyle w:val="32"/>
              <w:adjustRightInd w:val="0"/>
              <w:snapToGrid w:val="0"/>
              <w:spacing w:line="440" w:lineRule="atLeast"/>
              <w:jc w:val="both"/>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rPr>
              <w:t xml:space="preserve">完成 </w:t>
            </w:r>
            <w:r>
              <w:rPr>
                <w:rFonts w:hint="eastAsia" w:ascii="宋体" w:hAnsi="宋体" w:eastAsia="宋体" w:cs="Times New Roman"/>
                <w:color w:val="000000"/>
                <w:sz w:val="22"/>
                <w:szCs w:val="22"/>
                <w:lang w:val="en-US" w:eastAsia="zh-CN"/>
              </w:rPr>
              <w:t>12</w:t>
            </w:r>
            <w:r>
              <w:rPr>
                <w:rFonts w:hint="eastAsia" w:ascii="宋体" w:hAnsi="宋体" w:eastAsia="宋体" w:cs="Times New Roman"/>
                <w:color w:val="000000"/>
                <w:sz w:val="22"/>
                <w:szCs w:val="22"/>
                <w:lang w:val="en-US"/>
              </w:rPr>
              <w:t xml:space="preserve"> 场线下培训</w:t>
            </w:r>
            <w:r>
              <w:rPr>
                <w:rFonts w:hint="eastAsia" w:ascii="宋体" w:hAnsi="宋体" w:eastAsia="宋体" w:cs="Times New Roman"/>
                <w:color w:val="000000"/>
                <w:sz w:val="22"/>
                <w:szCs w:val="22"/>
                <w:lang w:val="en-US" w:eastAsia="zh-CN"/>
              </w:rPr>
              <w:t>（每月一场）</w:t>
            </w:r>
            <w:r>
              <w:rPr>
                <w:rFonts w:hint="eastAsia" w:ascii="宋体" w:hAnsi="宋体" w:eastAsia="宋体" w:cs="Times New Roman"/>
                <w:color w:val="000000"/>
                <w:sz w:val="22"/>
                <w:szCs w:val="22"/>
                <w:lang w:val="en-US"/>
              </w:rPr>
              <w:t xml:space="preserve">，线下培训人次达 </w:t>
            </w:r>
            <w:r>
              <w:rPr>
                <w:rFonts w:hint="eastAsia" w:ascii="宋体" w:hAnsi="宋体" w:eastAsia="宋体" w:cs="Times New Roman"/>
                <w:color w:val="000000"/>
                <w:sz w:val="22"/>
                <w:szCs w:val="22"/>
                <w:lang w:val="en-US" w:eastAsia="zh-CN"/>
              </w:rPr>
              <w:t>4</w:t>
            </w:r>
            <w:r>
              <w:rPr>
                <w:rFonts w:hint="eastAsia" w:ascii="宋体" w:hAnsi="宋体" w:eastAsia="宋体" w:cs="Times New Roman"/>
                <w:color w:val="000000"/>
                <w:sz w:val="22"/>
                <w:szCs w:val="22"/>
                <w:lang w:val="en-US"/>
              </w:rPr>
              <w:t>00 人次；协助本地及园区企业，提供电商集聚发展服务</w:t>
            </w:r>
            <w:r>
              <w:rPr>
                <w:rFonts w:hint="eastAsia" w:ascii="宋体" w:hAnsi="宋体" w:eastAsia="宋体" w:cs="Times New Roman"/>
                <w:color w:val="000000"/>
                <w:sz w:val="22"/>
                <w:szCs w:val="22"/>
                <w:lang w:val="en-US" w:eastAsia="zh-CN"/>
              </w:rPr>
              <w:t>；组织策划执行电商主题类活动，</w:t>
            </w:r>
            <w:r>
              <w:rPr>
                <w:rFonts w:hint="eastAsia" w:ascii="宋体" w:hAnsi="宋体" w:eastAsia="宋体" w:cs="Times New Roman"/>
                <w:color w:val="000000"/>
                <w:sz w:val="22"/>
                <w:szCs w:val="22"/>
                <w:lang w:val="en-US"/>
              </w:rPr>
              <w:t>开展电商沙龙</w:t>
            </w:r>
            <w:r>
              <w:rPr>
                <w:rFonts w:hint="eastAsia" w:ascii="宋体" w:hAnsi="宋体" w:eastAsia="宋体" w:cs="Times New Roman"/>
                <w:color w:val="000000"/>
                <w:sz w:val="22"/>
                <w:szCs w:val="22"/>
                <w:lang w:val="en-US" w:eastAsia="zh-CN"/>
              </w:rPr>
              <w:t>与培训，</w:t>
            </w:r>
            <w:r>
              <w:rPr>
                <w:rFonts w:hint="eastAsia" w:ascii="宋体" w:hAnsi="宋体" w:eastAsia="宋体" w:cs="Times New Roman"/>
                <w:color w:val="000000"/>
                <w:sz w:val="22"/>
                <w:szCs w:val="22"/>
                <w:lang w:val="en-US"/>
              </w:rPr>
              <w:t>提供电商上行指导、电商宣讲</w:t>
            </w:r>
            <w:r>
              <w:rPr>
                <w:rFonts w:hint="eastAsia" w:ascii="宋体" w:hAnsi="宋体" w:eastAsia="宋体" w:cs="Times New Roman"/>
                <w:color w:val="000000"/>
                <w:sz w:val="22"/>
                <w:szCs w:val="22"/>
                <w:lang w:val="en-US" w:eastAsia="zh-CN"/>
              </w:rPr>
              <w:t>，电商平台运营，直播电商培训等内容。同时招募龙港本地互联网/电商从业人员，集中进行培训。邀请从事电商行业、经验丰富的讲师进行培训，输出每次沙龙的培训报告。</w:t>
            </w:r>
          </w:p>
        </w:tc>
        <w:tc>
          <w:tcPr>
            <w:tcW w:w="750" w:type="dxa"/>
            <w:tcBorders>
              <w:top w:val="single" w:color="auto" w:sz="4" w:space="0"/>
              <w:left w:val="nil"/>
              <w:bottom w:val="single" w:color="auto" w:sz="4" w:space="0"/>
              <w:right w:val="single" w:color="auto" w:sz="4" w:space="0"/>
            </w:tcBorders>
            <w:shd w:val="clear" w:color="auto" w:fill="auto"/>
            <w:vAlign w:val="center"/>
          </w:tcPr>
          <w:p w14:paraId="1561EDA0">
            <w:pPr>
              <w:pStyle w:val="32"/>
              <w:adjustRightInd w:val="0"/>
              <w:snapToGrid w:val="0"/>
              <w:spacing w:line="440" w:lineRule="atLeast"/>
              <w:jc w:val="center"/>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10</w:t>
            </w:r>
          </w:p>
        </w:tc>
        <w:tc>
          <w:tcPr>
            <w:tcW w:w="3316" w:type="dxa"/>
            <w:tcBorders>
              <w:top w:val="single" w:color="auto" w:sz="4" w:space="0"/>
              <w:left w:val="nil"/>
              <w:bottom w:val="single" w:color="auto" w:sz="4" w:space="0"/>
              <w:right w:val="single" w:color="auto" w:sz="4" w:space="0"/>
            </w:tcBorders>
            <w:shd w:val="clear" w:color="auto" w:fill="auto"/>
            <w:vAlign w:val="center"/>
          </w:tcPr>
          <w:p w14:paraId="550FFD4B">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rPr>
              <w:t>场次及人次评分权重各占分值的 50%，按照实际完成比例得分；</w:t>
            </w:r>
          </w:p>
        </w:tc>
      </w:tr>
      <w:tr w14:paraId="067514B1">
        <w:tblPrEx>
          <w:tblCellMar>
            <w:top w:w="0" w:type="dxa"/>
            <w:left w:w="108" w:type="dxa"/>
            <w:bottom w:w="0" w:type="dxa"/>
            <w:right w:w="108" w:type="dxa"/>
          </w:tblCellMar>
        </w:tblPrEx>
        <w:trPr>
          <w:trHeight w:val="139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47FAA621">
            <w:pPr>
              <w:pStyle w:val="32"/>
              <w:adjustRightInd w:val="0"/>
              <w:snapToGrid w:val="0"/>
              <w:spacing w:line="440" w:lineRule="atLeast"/>
              <w:ind w:firstLine="220" w:firstLineChars="100"/>
              <w:rPr>
                <w:rFonts w:hint="eastAsia" w:hAnsi="宋体"/>
                <w:color w:val="000000"/>
                <w:sz w:val="22"/>
                <w:szCs w:val="22"/>
                <w:lang w:val="en-US"/>
              </w:rPr>
            </w:pPr>
            <w:r>
              <w:rPr>
                <w:rFonts w:hint="eastAsia" w:hAnsi="宋体"/>
                <w:color w:val="000000"/>
                <w:sz w:val="22"/>
                <w:szCs w:val="22"/>
                <w:lang w:val="en-US"/>
              </w:rPr>
              <w:t>3</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22A93942">
            <w:pPr>
              <w:pStyle w:val="32"/>
              <w:adjustRightInd w:val="0"/>
              <w:snapToGrid w:val="0"/>
              <w:spacing w:line="440" w:lineRule="atLeast"/>
              <w:jc w:val="both"/>
              <w:rPr>
                <w:rFonts w:hint="eastAsia" w:ascii="宋体" w:hAnsi="宋体" w:eastAsia="宋体" w:cs="Times New Roman"/>
                <w:color w:val="000000"/>
                <w:sz w:val="22"/>
                <w:szCs w:val="22"/>
                <w:lang w:val="en-US"/>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14:paraId="3F107D52">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rPr>
              <w:t xml:space="preserve">培育新电商纳统企业不少于 </w:t>
            </w:r>
            <w:r>
              <w:rPr>
                <w:rFonts w:hint="eastAsia" w:ascii="宋体" w:hAnsi="宋体" w:eastAsia="宋体" w:cs="Times New Roman"/>
                <w:color w:val="000000"/>
                <w:sz w:val="22"/>
                <w:szCs w:val="22"/>
                <w:lang w:val="en-US" w:eastAsia="zh-CN"/>
              </w:rPr>
              <w:t>2</w:t>
            </w:r>
            <w:r>
              <w:rPr>
                <w:rFonts w:hint="eastAsia" w:ascii="宋体" w:hAnsi="宋体" w:eastAsia="宋体" w:cs="Times New Roman"/>
                <w:color w:val="000000"/>
                <w:sz w:val="22"/>
                <w:szCs w:val="22"/>
                <w:lang w:val="en-US"/>
              </w:rPr>
              <w:t xml:space="preserve"> 家 ；根据企业规模和发展阶段，匹配税收优惠、专项资金补贴、人才引进等政策。</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05DBA52">
            <w:pPr>
              <w:pStyle w:val="32"/>
              <w:adjustRightInd w:val="0"/>
              <w:snapToGrid w:val="0"/>
              <w:spacing w:line="440" w:lineRule="atLeast"/>
              <w:jc w:val="center"/>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10</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4B706603">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rPr>
              <w:t>以统计局确认为依据；</w:t>
            </w:r>
          </w:p>
        </w:tc>
      </w:tr>
      <w:tr w14:paraId="3C172D4F">
        <w:tblPrEx>
          <w:tblCellMar>
            <w:top w:w="0" w:type="dxa"/>
            <w:left w:w="108" w:type="dxa"/>
            <w:bottom w:w="0" w:type="dxa"/>
            <w:right w:w="108" w:type="dxa"/>
          </w:tblCellMar>
        </w:tblPrEx>
        <w:trPr>
          <w:trHeight w:val="47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2150A426">
            <w:pPr>
              <w:pStyle w:val="32"/>
              <w:adjustRightInd w:val="0"/>
              <w:snapToGrid w:val="0"/>
              <w:spacing w:line="440" w:lineRule="atLeast"/>
              <w:ind w:firstLine="220" w:firstLineChars="100"/>
              <w:rPr>
                <w:rFonts w:hint="eastAsia" w:hAnsi="宋体"/>
                <w:color w:val="000000"/>
                <w:sz w:val="22"/>
                <w:szCs w:val="22"/>
                <w:lang w:val="en-US"/>
              </w:rPr>
            </w:pPr>
            <w:r>
              <w:rPr>
                <w:rFonts w:hint="eastAsia" w:hAnsi="宋体"/>
                <w:color w:val="000000"/>
                <w:sz w:val="22"/>
                <w:szCs w:val="22"/>
                <w:lang w:val="en-US"/>
              </w:rPr>
              <w:t>4</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57F31597">
            <w:pPr>
              <w:pStyle w:val="32"/>
              <w:adjustRightInd w:val="0"/>
              <w:snapToGrid w:val="0"/>
              <w:spacing w:line="440" w:lineRule="atLeast"/>
              <w:jc w:val="both"/>
              <w:rPr>
                <w:rFonts w:hint="eastAsia" w:ascii="宋体" w:hAnsi="宋体" w:eastAsia="宋体" w:cs="Times New Roman"/>
                <w:color w:val="000000"/>
                <w:sz w:val="22"/>
                <w:szCs w:val="22"/>
                <w:lang w:val="en-US"/>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14:paraId="21C0DCFA">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rPr>
              <w:t>园区完成零售业销售额原则上不少于</w:t>
            </w:r>
            <w:r>
              <w:rPr>
                <w:rFonts w:hint="eastAsia" w:ascii="宋体" w:hAnsi="宋体" w:eastAsia="宋体" w:cs="Times New Roman"/>
                <w:color w:val="000000"/>
                <w:sz w:val="22"/>
                <w:szCs w:val="22"/>
                <w:lang w:val="en-US" w:eastAsia="zh-CN"/>
              </w:rPr>
              <w:t>16</w:t>
            </w:r>
            <w:r>
              <w:rPr>
                <w:rFonts w:hint="eastAsia" w:ascii="宋体" w:hAnsi="宋体" w:eastAsia="宋体" w:cs="Times New Roman"/>
                <w:color w:val="000000"/>
                <w:sz w:val="22"/>
                <w:szCs w:val="22"/>
                <w:lang w:val="en-US"/>
              </w:rPr>
              <w:t>个亿。具体指标经双方协商后可进行调整。</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26F4A95">
            <w:pPr>
              <w:pStyle w:val="32"/>
              <w:adjustRightInd w:val="0"/>
              <w:snapToGrid w:val="0"/>
              <w:spacing w:line="440" w:lineRule="atLeast"/>
              <w:jc w:val="center"/>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5</w:t>
            </w:r>
            <w:r>
              <w:rPr>
                <w:rFonts w:hint="eastAsia" w:ascii="宋体" w:hAnsi="宋体" w:eastAsia="宋体" w:cs="Times New Roman"/>
                <w:color w:val="000000"/>
                <w:sz w:val="22"/>
                <w:szCs w:val="22"/>
                <w:lang w:val="en-US"/>
              </w:rPr>
              <w:t>0</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0B269EE7">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rPr>
              <w:t>以统计局确认为依据，零售业销售额；</w:t>
            </w:r>
          </w:p>
        </w:tc>
      </w:tr>
      <w:tr w14:paraId="2C841478">
        <w:tblPrEx>
          <w:tblCellMar>
            <w:top w:w="0" w:type="dxa"/>
            <w:left w:w="108" w:type="dxa"/>
            <w:bottom w:w="0" w:type="dxa"/>
            <w:right w:w="108" w:type="dxa"/>
          </w:tblCellMar>
        </w:tblPrEx>
        <w:trPr>
          <w:trHeight w:val="323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19D38C00">
            <w:pPr>
              <w:pStyle w:val="32"/>
              <w:adjustRightInd w:val="0"/>
              <w:snapToGrid w:val="0"/>
              <w:spacing w:line="440" w:lineRule="atLeast"/>
              <w:ind w:firstLine="220" w:firstLineChars="100"/>
              <w:rPr>
                <w:rFonts w:hint="eastAsia" w:hAnsi="宋体"/>
                <w:color w:val="000000"/>
                <w:sz w:val="22"/>
                <w:szCs w:val="22"/>
                <w:lang w:val="en-US" w:eastAsia="zh-CN"/>
              </w:rPr>
            </w:pPr>
            <w:r>
              <w:rPr>
                <w:rFonts w:hint="eastAsia" w:hAnsi="宋体"/>
                <w:color w:val="000000"/>
                <w:sz w:val="22"/>
                <w:szCs w:val="22"/>
                <w:lang w:val="en-US" w:eastAsia="zh-CN"/>
              </w:rPr>
              <w:t>5</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307DF887">
            <w:pPr>
              <w:pStyle w:val="32"/>
              <w:adjustRightInd w:val="0"/>
              <w:snapToGrid w:val="0"/>
              <w:spacing w:line="440" w:lineRule="atLeast"/>
              <w:jc w:val="both"/>
              <w:rPr>
                <w:rFonts w:hint="eastAsia" w:ascii="宋体" w:hAnsi="宋体" w:eastAsia="宋体" w:cs="Times New Roman"/>
                <w:color w:val="000000"/>
                <w:sz w:val="22"/>
                <w:szCs w:val="22"/>
                <w:lang w:val="en-US"/>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14:paraId="23095B1A">
            <w:pPr>
              <w:pStyle w:val="32"/>
              <w:adjustRightInd w:val="0"/>
              <w:snapToGrid w:val="0"/>
              <w:spacing w:line="440" w:lineRule="atLeast"/>
              <w:jc w:val="both"/>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培育当地新电商企业50家，并在当地上行不少于80家主流电商平台（京东、淘宝、拼多多等）的店铺上行。</w:t>
            </w:r>
          </w:p>
          <w:p w14:paraId="1FF2CDF6">
            <w:pPr>
              <w:pStyle w:val="32"/>
              <w:adjustRightInd w:val="0"/>
              <w:snapToGrid w:val="0"/>
              <w:spacing w:line="440" w:lineRule="atLeast"/>
              <w:jc w:val="both"/>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需提供企业的营业执照以及相关介绍、入驻协议、企业清单。需提供店铺后台截图（销售数据截图，以佐证是否正常运营）。</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A3BE3E6">
            <w:pPr>
              <w:pStyle w:val="32"/>
              <w:adjustRightInd w:val="0"/>
              <w:snapToGrid w:val="0"/>
              <w:spacing w:line="440" w:lineRule="atLeast"/>
              <w:jc w:val="center"/>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5</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20C20E23">
            <w:pPr>
              <w:pStyle w:val="32"/>
              <w:adjustRightInd w:val="0"/>
              <w:snapToGrid w:val="0"/>
              <w:spacing w:line="440" w:lineRule="atLeast"/>
              <w:jc w:val="both"/>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企业数量与店铺数量</w:t>
            </w:r>
            <w:r>
              <w:rPr>
                <w:rFonts w:hint="eastAsia" w:ascii="宋体" w:hAnsi="宋体" w:eastAsia="宋体" w:cs="Times New Roman"/>
                <w:color w:val="000000"/>
                <w:sz w:val="22"/>
                <w:szCs w:val="22"/>
                <w:lang w:val="en-US"/>
              </w:rPr>
              <w:t>评分权重各占分值的 50%，按照实际完成比例得分；</w:t>
            </w:r>
          </w:p>
        </w:tc>
      </w:tr>
      <w:tr w14:paraId="5286C857">
        <w:tblPrEx>
          <w:tblCellMar>
            <w:top w:w="0" w:type="dxa"/>
            <w:left w:w="108" w:type="dxa"/>
            <w:bottom w:w="0" w:type="dxa"/>
            <w:right w:w="108" w:type="dxa"/>
          </w:tblCellMar>
        </w:tblPrEx>
        <w:trPr>
          <w:trHeight w:val="584"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3B8884B1">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6</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46EF3B8A">
            <w:pPr>
              <w:pStyle w:val="32"/>
              <w:adjustRightInd w:val="0"/>
              <w:snapToGrid w:val="0"/>
              <w:spacing w:line="440" w:lineRule="atLeast"/>
              <w:jc w:val="both"/>
              <w:rPr>
                <w:rFonts w:hint="eastAsia" w:ascii="宋体" w:hAnsi="宋体" w:eastAsia="宋体" w:cs="Times New Roman"/>
                <w:color w:val="000000"/>
                <w:sz w:val="22"/>
                <w:szCs w:val="22"/>
                <w:lang w:val="en-US"/>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14:paraId="00158DA2">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培养30名高素质直播电商人才，助力龙港当地直播人才培育。</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AAB95CA">
            <w:pPr>
              <w:pStyle w:val="32"/>
              <w:adjustRightInd w:val="0"/>
              <w:snapToGrid w:val="0"/>
              <w:spacing w:line="440" w:lineRule="atLeast"/>
              <w:jc w:val="center"/>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5</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7D3A053D">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 xml:space="preserve">直播人才需具备互联网营销师证书。 </w:t>
            </w:r>
          </w:p>
        </w:tc>
      </w:tr>
      <w:tr w14:paraId="7900878D">
        <w:tblPrEx>
          <w:tblCellMar>
            <w:top w:w="0" w:type="dxa"/>
            <w:left w:w="108" w:type="dxa"/>
            <w:bottom w:w="0" w:type="dxa"/>
            <w:right w:w="108" w:type="dxa"/>
          </w:tblCellMar>
        </w:tblPrEx>
        <w:trPr>
          <w:trHeight w:val="584"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4A981166">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7</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0A4504A1">
            <w:pPr>
              <w:pStyle w:val="32"/>
              <w:adjustRightInd w:val="0"/>
              <w:snapToGrid w:val="0"/>
              <w:spacing w:line="440" w:lineRule="atLeast"/>
              <w:jc w:val="both"/>
              <w:rPr>
                <w:rFonts w:hint="eastAsia" w:ascii="宋体" w:hAnsi="宋体" w:eastAsia="宋体" w:cs="Times New Roman"/>
                <w:color w:val="000000"/>
                <w:sz w:val="22"/>
                <w:szCs w:val="22"/>
                <w:lang w:val="en-US"/>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14:paraId="106B1978">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rPr>
              <w:t>组织策划或参与电商节活动、年货节活动等不少于</w:t>
            </w:r>
            <w:r>
              <w:rPr>
                <w:rFonts w:hint="eastAsia" w:ascii="宋体" w:hAnsi="宋体" w:eastAsia="宋体" w:cs="Times New Roman"/>
                <w:color w:val="000000"/>
                <w:sz w:val="22"/>
                <w:szCs w:val="22"/>
                <w:lang w:val="en-US" w:eastAsia="zh-CN"/>
              </w:rPr>
              <w:t>2</w:t>
            </w:r>
            <w:r>
              <w:rPr>
                <w:rFonts w:hint="eastAsia" w:ascii="宋体" w:hAnsi="宋体" w:eastAsia="宋体" w:cs="Times New Roman"/>
                <w:color w:val="000000"/>
                <w:sz w:val="22"/>
                <w:szCs w:val="22"/>
                <w:lang w:val="en-US"/>
              </w:rPr>
              <w:t>次。</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7FCEB03">
            <w:pPr>
              <w:pStyle w:val="32"/>
              <w:adjustRightInd w:val="0"/>
              <w:snapToGrid w:val="0"/>
              <w:spacing w:line="440" w:lineRule="atLeast"/>
              <w:jc w:val="center"/>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3</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39D5AB0A">
            <w:pPr>
              <w:pStyle w:val="32"/>
              <w:adjustRightInd w:val="0"/>
              <w:snapToGrid w:val="0"/>
              <w:spacing w:line="440" w:lineRule="atLeast"/>
              <w:jc w:val="both"/>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提供活动方案及总结报告，按照</w:t>
            </w:r>
          </w:p>
          <w:p w14:paraId="089E0346">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 xml:space="preserve">实际完成比例得分 </w:t>
            </w:r>
          </w:p>
        </w:tc>
      </w:tr>
      <w:tr w14:paraId="349FFD03">
        <w:tblPrEx>
          <w:tblCellMar>
            <w:top w:w="0" w:type="dxa"/>
            <w:left w:w="108" w:type="dxa"/>
            <w:bottom w:w="0" w:type="dxa"/>
            <w:right w:w="108" w:type="dxa"/>
          </w:tblCellMar>
        </w:tblPrEx>
        <w:trPr>
          <w:trHeight w:val="584"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31DB6C24">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8</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3CE42264">
            <w:pPr>
              <w:pStyle w:val="32"/>
              <w:adjustRightInd w:val="0"/>
              <w:snapToGrid w:val="0"/>
              <w:spacing w:line="440" w:lineRule="atLeast"/>
              <w:jc w:val="both"/>
              <w:rPr>
                <w:rFonts w:hint="eastAsia" w:ascii="宋体" w:hAnsi="宋体" w:eastAsia="宋体" w:cs="Times New Roman"/>
                <w:color w:val="000000"/>
                <w:sz w:val="22"/>
                <w:szCs w:val="22"/>
                <w:lang w:val="en-US"/>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14:paraId="47A97FB2">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rPr>
              <w:t>提供直播电商服务，利用园区直播间协助当地企业开展直播</w:t>
            </w:r>
            <w:r>
              <w:rPr>
                <w:rFonts w:hint="eastAsia" w:ascii="宋体" w:hAnsi="宋体" w:eastAsia="宋体" w:cs="Times New Roman"/>
                <w:color w:val="000000"/>
                <w:sz w:val="22"/>
                <w:szCs w:val="22"/>
                <w:lang w:val="en-US" w:eastAsia="zh-CN"/>
              </w:rPr>
              <w:t>200场。</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E1F3F68">
            <w:pPr>
              <w:pStyle w:val="32"/>
              <w:adjustRightInd w:val="0"/>
              <w:snapToGrid w:val="0"/>
              <w:spacing w:line="440" w:lineRule="atLeast"/>
              <w:jc w:val="center"/>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5</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519E5C7F">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提供直播间使用申请书。</w:t>
            </w:r>
          </w:p>
        </w:tc>
      </w:tr>
      <w:tr w14:paraId="00D4B7C6">
        <w:tblPrEx>
          <w:tblCellMar>
            <w:top w:w="0" w:type="dxa"/>
            <w:left w:w="108" w:type="dxa"/>
            <w:bottom w:w="0" w:type="dxa"/>
            <w:right w:w="108" w:type="dxa"/>
          </w:tblCellMar>
        </w:tblPrEx>
        <w:trPr>
          <w:trHeight w:val="584"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2396BCEC">
            <w:pPr>
              <w:pStyle w:val="32"/>
              <w:adjustRightInd w:val="0"/>
              <w:snapToGrid w:val="0"/>
              <w:spacing w:line="440" w:lineRule="atLeast"/>
              <w:ind w:firstLine="220" w:firstLineChars="100"/>
              <w:rPr>
                <w:rFonts w:hint="eastAsia" w:hAnsi="宋体"/>
                <w:color w:val="000000"/>
                <w:sz w:val="22"/>
                <w:szCs w:val="22"/>
                <w:lang w:val="en-US" w:eastAsia="zh-CN"/>
              </w:rPr>
            </w:pPr>
            <w:r>
              <w:rPr>
                <w:rFonts w:hint="eastAsia" w:hAnsi="宋体"/>
                <w:color w:val="000000"/>
                <w:sz w:val="22"/>
                <w:szCs w:val="22"/>
                <w:lang w:val="en-US" w:eastAsia="zh-CN"/>
              </w:rPr>
              <w:t>9</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5DC359CD">
            <w:pPr>
              <w:pStyle w:val="32"/>
              <w:adjustRightInd w:val="0"/>
              <w:snapToGrid w:val="0"/>
              <w:spacing w:line="440" w:lineRule="atLeast"/>
              <w:jc w:val="both"/>
              <w:rPr>
                <w:rFonts w:hint="eastAsia" w:ascii="宋体" w:hAnsi="宋体" w:eastAsia="宋体" w:cs="Times New Roman"/>
                <w:color w:val="000000"/>
                <w:sz w:val="22"/>
                <w:szCs w:val="22"/>
                <w:lang w:val="en-US"/>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14:paraId="11954BAB">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rPr>
              <w:t>积极配合市级相关工作。</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BC423EA">
            <w:pPr>
              <w:pStyle w:val="32"/>
              <w:adjustRightInd w:val="0"/>
              <w:snapToGrid w:val="0"/>
              <w:spacing w:line="440" w:lineRule="atLeast"/>
              <w:jc w:val="center"/>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2</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09E03BC6">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rPr>
              <w:t>根据工作配合情况酌情打分。</w:t>
            </w:r>
          </w:p>
        </w:tc>
      </w:tr>
      <w:tr w14:paraId="250DB01C">
        <w:tblPrEx>
          <w:tblCellMar>
            <w:top w:w="0" w:type="dxa"/>
            <w:left w:w="108" w:type="dxa"/>
            <w:bottom w:w="0" w:type="dxa"/>
            <w:right w:w="108" w:type="dxa"/>
          </w:tblCellMar>
        </w:tblPrEx>
        <w:trPr>
          <w:trHeight w:val="584"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778805FD">
            <w:pPr>
              <w:pStyle w:val="32"/>
              <w:adjustRightInd w:val="0"/>
              <w:snapToGrid w:val="0"/>
              <w:spacing w:line="440" w:lineRule="atLeast"/>
              <w:ind w:firstLine="220" w:firstLineChars="100"/>
              <w:rPr>
                <w:rFonts w:hint="default" w:hAnsi="宋体"/>
                <w:color w:val="000000"/>
                <w:sz w:val="22"/>
                <w:szCs w:val="22"/>
                <w:lang w:val="en-US" w:eastAsia="zh-CN"/>
              </w:rPr>
            </w:pPr>
            <w:r>
              <w:rPr>
                <w:rFonts w:hint="eastAsia" w:hAnsi="宋体"/>
                <w:color w:val="000000"/>
                <w:sz w:val="22"/>
                <w:szCs w:val="22"/>
                <w:lang w:val="en-US" w:eastAsia="zh-CN"/>
              </w:rPr>
              <w:t>10</w:t>
            </w:r>
          </w:p>
        </w:tc>
        <w:tc>
          <w:tcPr>
            <w:tcW w:w="1110" w:type="dxa"/>
            <w:tcBorders>
              <w:top w:val="single" w:color="auto" w:sz="4" w:space="0"/>
              <w:left w:val="single" w:color="auto" w:sz="4" w:space="0"/>
              <w:bottom w:val="single" w:color="auto" w:sz="4" w:space="0"/>
              <w:right w:val="single" w:color="auto" w:sz="4" w:space="0"/>
            </w:tcBorders>
            <w:vAlign w:val="center"/>
          </w:tcPr>
          <w:p w14:paraId="0D931A5C">
            <w:pPr>
              <w:pStyle w:val="32"/>
              <w:adjustRightInd w:val="0"/>
              <w:snapToGrid w:val="0"/>
              <w:spacing w:line="440" w:lineRule="atLeast"/>
              <w:jc w:val="both"/>
              <w:rPr>
                <w:rFonts w:hint="eastAsia" w:ascii="宋体" w:hAnsi="宋体" w:eastAsia="宋体" w:cs="Times New Roman"/>
                <w:color w:val="000000"/>
                <w:sz w:val="22"/>
                <w:szCs w:val="22"/>
                <w:lang w:val="en-US"/>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14:paraId="7516FD03">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基地获评相关荣誉（</w:t>
            </w:r>
            <w:r>
              <w:rPr>
                <w:rFonts w:hint="eastAsia" w:ascii="宋体" w:hAnsi="宋体" w:eastAsia="宋体" w:cs="Times New Roman"/>
                <w:color w:val="000000"/>
                <w:sz w:val="22"/>
                <w:szCs w:val="22"/>
                <w:lang w:val="en-US"/>
              </w:rPr>
              <w:t>加分项</w:t>
            </w:r>
            <w:r>
              <w:rPr>
                <w:rFonts w:hint="eastAsia" w:ascii="宋体" w:hAnsi="宋体" w:eastAsia="宋体" w:cs="Times New Roman"/>
                <w:color w:val="000000"/>
                <w:sz w:val="22"/>
                <w:szCs w:val="22"/>
                <w:lang w:val="en-US" w:eastAsia="zh-CN"/>
              </w:rPr>
              <w:t>）</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28EB693">
            <w:pPr>
              <w:pStyle w:val="32"/>
              <w:adjustRightInd w:val="0"/>
              <w:snapToGrid w:val="0"/>
              <w:spacing w:line="440" w:lineRule="atLeast"/>
              <w:jc w:val="center"/>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eastAsia="zh-CN"/>
              </w:rPr>
              <w:t>5</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7BEB9863">
            <w:pPr>
              <w:pStyle w:val="32"/>
              <w:adjustRightInd w:val="0"/>
              <w:snapToGrid w:val="0"/>
              <w:spacing w:line="440" w:lineRule="atLeast"/>
              <w:jc w:val="both"/>
              <w:rPr>
                <w:rFonts w:hint="eastAsia" w:ascii="宋体" w:hAnsi="宋体" w:eastAsia="宋体" w:cs="Times New Roman"/>
                <w:color w:val="000000"/>
                <w:sz w:val="22"/>
                <w:szCs w:val="22"/>
                <w:lang w:val="en-US"/>
              </w:rPr>
            </w:pPr>
            <w:r>
              <w:rPr>
                <w:rFonts w:hint="eastAsia" w:ascii="宋体" w:hAnsi="宋体" w:eastAsia="宋体" w:cs="Times New Roman"/>
                <w:color w:val="000000"/>
                <w:sz w:val="22"/>
                <w:szCs w:val="22"/>
                <w:lang w:val="en-US"/>
              </w:rPr>
              <w:t>基地获得相关荣誉 的，凭政府相关证明文件，国家级加 3 分、省级加 2 分、温州市级加 1 分，最高不超过 5分。</w:t>
            </w:r>
          </w:p>
        </w:tc>
      </w:tr>
    </w:tbl>
    <w:p w14:paraId="6E9CAAA0">
      <w:pPr>
        <w:pageBreakBefore w:val="0"/>
        <w:numPr>
          <w:ilvl w:val="0"/>
          <w:numId w:val="0"/>
        </w:numPr>
        <w:shd w:val="clear" w:color="auto" w:fill="auto"/>
        <w:kinsoku/>
        <w:wordWrap/>
        <w:overflowPunct/>
        <w:topLinePunct w:val="0"/>
        <w:bidi w:val="0"/>
        <w:spacing w:line="440" w:lineRule="exact"/>
        <w:jc w:val="left"/>
        <w:textAlignment w:val="auto"/>
        <w:rPr>
          <w:rFonts w:hint="eastAsia" w:cs="宋体"/>
          <w:b/>
          <w:bCs/>
          <w:sz w:val="22"/>
          <w:szCs w:val="22"/>
          <w:lang w:val="en-US" w:eastAsia="zh-CN"/>
        </w:rPr>
      </w:pPr>
      <w:r>
        <w:rPr>
          <w:rFonts w:hint="eastAsia" w:cs="宋体"/>
          <w:b/>
          <w:bCs/>
          <w:sz w:val="22"/>
          <w:szCs w:val="22"/>
          <w:lang w:val="en-US" w:eastAsia="zh-CN"/>
        </w:rPr>
        <w:t>三、商务要求</w:t>
      </w:r>
    </w:p>
    <w:p w14:paraId="520B3CEE">
      <w:pPr>
        <w:spacing w:line="440" w:lineRule="atLeast"/>
        <w:ind w:firstLine="440" w:firstLineChars="200"/>
        <w:rPr>
          <w:rFonts w:hint="eastAsia"/>
          <w:sz w:val="22"/>
          <w:szCs w:val="22"/>
          <w:lang w:val="en-US" w:eastAsia="zh-CN"/>
        </w:rPr>
      </w:pPr>
      <w:r>
        <w:rPr>
          <w:rFonts w:hint="eastAsia"/>
          <w:sz w:val="22"/>
          <w:szCs w:val="22"/>
          <w:lang w:val="en-US" w:eastAsia="zh-CN"/>
        </w:rPr>
        <w:t>1.服务期限：本次招标服务期限（合同期限）为合同签订日起一年。</w:t>
      </w:r>
    </w:p>
    <w:p w14:paraId="69E6FB6C">
      <w:pPr>
        <w:spacing w:line="440" w:lineRule="atLeast"/>
        <w:ind w:firstLine="440" w:firstLineChars="200"/>
        <w:rPr>
          <w:rFonts w:hint="eastAsia"/>
          <w:sz w:val="22"/>
          <w:szCs w:val="22"/>
          <w:lang w:val="en-US" w:eastAsia="zh-CN"/>
        </w:rPr>
      </w:pPr>
      <w:r>
        <w:rPr>
          <w:rFonts w:hint="eastAsia"/>
          <w:sz w:val="22"/>
          <w:szCs w:val="22"/>
          <w:lang w:val="en-US" w:eastAsia="zh-CN"/>
        </w:rPr>
        <w:t>2.付款方式：本合同签署后7个工作日内，采购人向投标单位支付预付合同总金额</w:t>
      </w:r>
      <w:r>
        <w:rPr>
          <w:rFonts w:hint="eastAsia"/>
          <w:sz w:val="22"/>
          <w:szCs w:val="22"/>
          <w:highlight w:val="none"/>
          <w:lang w:val="en-US" w:eastAsia="zh-CN"/>
        </w:rPr>
        <w:t>的30%，合</w:t>
      </w:r>
      <w:r>
        <w:rPr>
          <w:rFonts w:hint="eastAsia"/>
          <w:sz w:val="22"/>
          <w:szCs w:val="22"/>
          <w:lang w:val="en-US" w:eastAsia="zh-CN"/>
        </w:rPr>
        <w:t>同期签定6个月后，采购人根据考核办法完成第一阶段的工作绩效评价，第一阶段考核绩效评价分≥80分，采购人向投标单位支付合同总金额的30%，合同期执行期满1年，采购人根据考核办法完成第二阶段的工作绩效评价，第二阶段90分＞考核绩效评价分≥80分，按照考核内容完成的相应比例对剩余金额进行支付（计算公式为“剩余支付金额=年度合同总金额*（年度考核分数/100-60%）”），考核绩效评价分≥90分给予全额兑现年度合同总金额的40%。</w:t>
      </w:r>
    </w:p>
    <w:p w14:paraId="1CC377E8">
      <w:pPr>
        <w:pageBreakBefore w:val="0"/>
        <w:shd w:val="clear" w:color="auto" w:fill="auto"/>
        <w:kinsoku/>
        <w:wordWrap/>
        <w:overflowPunct/>
        <w:topLinePunct w:val="0"/>
        <w:bidi w:val="0"/>
        <w:spacing w:line="440" w:lineRule="exact"/>
        <w:ind w:left="0" w:leftChars="0" w:firstLine="0" w:firstLineChars="0"/>
        <w:jc w:val="left"/>
        <w:textAlignment w:val="auto"/>
        <w:rPr>
          <w:rFonts w:hint="eastAsia" w:ascii="宋体" w:hAnsi="宋体" w:cs="宋体"/>
          <w:b/>
          <w:bCs/>
          <w:sz w:val="22"/>
          <w:szCs w:val="22"/>
          <w:lang w:val="en-US" w:eastAsia="zh-CN"/>
        </w:rPr>
      </w:pPr>
      <w:r>
        <w:rPr>
          <w:rFonts w:hint="eastAsia" w:ascii="宋体" w:hAnsi="宋体" w:cs="宋体"/>
          <w:b/>
          <w:bCs/>
          <w:sz w:val="22"/>
          <w:szCs w:val="22"/>
          <w:lang w:val="en-US" w:eastAsia="zh-CN"/>
        </w:rPr>
        <w:t>四、双方权利与义务</w:t>
      </w:r>
    </w:p>
    <w:p w14:paraId="3F91D50E">
      <w:pPr>
        <w:spacing w:line="440" w:lineRule="atLeast"/>
        <w:rPr>
          <w:rFonts w:hint="eastAsia"/>
          <w:sz w:val="22"/>
          <w:szCs w:val="22"/>
          <w:lang w:val="en-US" w:eastAsia="zh-CN"/>
        </w:rPr>
      </w:pPr>
      <w:r>
        <w:rPr>
          <w:rFonts w:hint="eastAsia"/>
          <w:sz w:val="22"/>
          <w:szCs w:val="22"/>
          <w:lang w:val="en-US" w:eastAsia="zh-CN"/>
        </w:rPr>
        <w:t>(一)甲方权利与义务</w:t>
      </w:r>
    </w:p>
    <w:p w14:paraId="607E9CDA">
      <w:pPr>
        <w:spacing w:line="440" w:lineRule="atLeast"/>
        <w:ind w:firstLine="440" w:firstLineChars="200"/>
        <w:rPr>
          <w:rFonts w:hint="eastAsia"/>
          <w:sz w:val="22"/>
          <w:szCs w:val="22"/>
          <w:lang w:val="en-US" w:eastAsia="zh-CN"/>
        </w:rPr>
      </w:pPr>
      <w:r>
        <w:rPr>
          <w:rFonts w:hint="eastAsia"/>
          <w:sz w:val="22"/>
          <w:szCs w:val="22"/>
          <w:lang w:val="en-US" w:eastAsia="zh-CN"/>
        </w:rPr>
        <w:t>1.负责提供场地及当地人员工作组织用于支持乙方开展相关业务，并积极协调本地具有电商运营、产业创新能力和经验的企业与乙方对接及合作。</w:t>
      </w:r>
    </w:p>
    <w:p w14:paraId="3855AD21">
      <w:pPr>
        <w:spacing w:line="440" w:lineRule="atLeast"/>
        <w:ind w:firstLine="440" w:firstLineChars="200"/>
        <w:rPr>
          <w:rFonts w:hint="eastAsia"/>
          <w:sz w:val="22"/>
          <w:szCs w:val="22"/>
          <w:lang w:val="en-US" w:eastAsia="zh-CN"/>
        </w:rPr>
      </w:pPr>
      <w:r>
        <w:rPr>
          <w:rFonts w:hint="eastAsia"/>
          <w:sz w:val="22"/>
          <w:szCs w:val="22"/>
          <w:lang w:val="en-US" w:eastAsia="zh-CN"/>
        </w:rPr>
        <w:t>2.为乙方提供3700平方米左右的物理载体(租金费用约300万元由财政给予抵免)， 场地使用及管理由乙方全权负责。</w:t>
      </w:r>
    </w:p>
    <w:p w14:paraId="0EAA4817">
      <w:pPr>
        <w:spacing w:line="440" w:lineRule="atLeast"/>
        <w:ind w:firstLine="440" w:firstLineChars="200"/>
        <w:rPr>
          <w:rFonts w:hint="eastAsia"/>
          <w:sz w:val="22"/>
          <w:szCs w:val="22"/>
          <w:lang w:val="en-US" w:eastAsia="zh-CN"/>
        </w:rPr>
      </w:pPr>
      <w:r>
        <w:rPr>
          <w:rFonts w:hint="eastAsia"/>
          <w:sz w:val="22"/>
          <w:szCs w:val="22"/>
          <w:lang w:val="en-US" w:eastAsia="zh-CN"/>
        </w:rPr>
        <w:t>3.协助乙方提供电商峰会、行业沙龙、专题讲解、峰会协办、人才引进、教育培训等活动的场地支持和资源对接服务，共同引入一批优质生态合作伙伴。</w:t>
      </w:r>
    </w:p>
    <w:p w14:paraId="26F28F48">
      <w:pPr>
        <w:spacing w:line="440" w:lineRule="atLeast"/>
        <w:ind w:firstLine="440" w:firstLineChars="200"/>
        <w:rPr>
          <w:rFonts w:hint="eastAsia"/>
          <w:sz w:val="22"/>
          <w:szCs w:val="22"/>
          <w:lang w:val="en-US" w:eastAsia="zh-CN"/>
        </w:rPr>
      </w:pPr>
      <w:r>
        <w:rPr>
          <w:rFonts w:hint="eastAsia"/>
          <w:sz w:val="22"/>
          <w:szCs w:val="22"/>
          <w:lang w:val="en-US" w:eastAsia="zh-CN"/>
        </w:rPr>
        <w:t>4.为乙方提供物理载体，乙方载</w:t>
      </w:r>
      <w:r>
        <w:rPr>
          <w:rFonts w:hint="eastAsia"/>
          <w:sz w:val="22"/>
          <w:szCs w:val="22"/>
          <w:highlight w:val="none"/>
          <w:lang w:val="en-US" w:eastAsia="zh-CN"/>
        </w:rPr>
        <w:t>体运营期间所产生的物业费用，由甲方承担。</w:t>
      </w:r>
    </w:p>
    <w:p w14:paraId="7DDB7D30">
      <w:pPr>
        <w:spacing w:line="440" w:lineRule="atLeast"/>
        <w:ind w:firstLine="440" w:firstLineChars="200"/>
        <w:rPr>
          <w:rFonts w:hint="eastAsia"/>
          <w:sz w:val="22"/>
          <w:szCs w:val="22"/>
          <w:lang w:val="en-US" w:eastAsia="zh-CN"/>
        </w:rPr>
      </w:pPr>
      <w:r>
        <w:rPr>
          <w:rFonts w:hint="eastAsia"/>
          <w:sz w:val="22"/>
          <w:szCs w:val="22"/>
          <w:lang w:val="en-US" w:eastAsia="zh-CN"/>
        </w:rPr>
        <w:t>5.甲方应在合同签署日之后的30天内，成立该项目专项工作小组，由甲方主要领导牵头，负责政策制定、项目规划建设前期工作以及后期运营管理、监督考核;需明确项目执行主体单位、责任人及相关职责，执行主体单位配合乙方开展项目落地相关工作，每年的工作计划和交付确认需甲方盖章确认。办理双方商定的其他事宜。</w:t>
      </w:r>
    </w:p>
    <w:p w14:paraId="4D3B2E66">
      <w:pPr>
        <w:spacing w:line="440" w:lineRule="atLeast"/>
        <w:rPr>
          <w:rFonts w:hint="eastAsia"/>
          <w:sz w:val="22"/>
          <w:szCs w:val="22"/>
          <w:lang w:val="en-US" w:eastAsia="zh-CN"/>
        </w:rPr>
      </w:pPr>
      <w:r>
        <w:rPr>
          <w:rFonts w:hint="eastAsia"/>
          <w:sz w:val="22"/>
          <w:szCs w:val="22"/>
          <w:lang w:val="en-US" w:eastAsia="zh-CN"/>
        </w:rPr>
        <w:t>(二)乙方权利与义务</w:t>
      </w:r>
    </w:p>
    <w:p w14:paraId="75A1C501">
      <w:pPr>
        <w:spacing w:line="440" w:lineRule="atLeast"/>
        <w:ind w:firstLine="440" w:firstLineChars="200"/>
        <w:rPr>
          <w:rFonts w:hint="eastAsia"/>
          <w:sz w:val="22"/>
          <w:szCs w:val="22"/>
          <w:lang w:val="en-US" w:eastAsia="zh-CN"/>
        </w:rPr>
      </w:pPr>
      <w:r>
        <w:rPr>
          <w:rFonts w:hint="eastAsia"/>
          <w:sz w:val="22"/>
          <w:szCs w:val="22"/>
          <w:lang w:val="en-US" w:eastAsia="zh-CN"/>
        </w:rPr>
        <w:t>1.负责引入一批有影响力的优质电商产业、智能制造产业、数字经济产业相关的生态合作伙伴，以乙方品牌影响力及媒体资源协助甲方招商或者以会议形式提升招商活动的影响力，合力打造数字贸易产业大脑，打造数字贸易龙港产业带。</w:t>
      </w:r>
    </w:p>
    <w:p w14:paraId="2C744CB9">
      <w:pPr>
        <w:spacing w:line="440" w:lineRule="atLeast"/>
        <w:ind w:firstLine="440" w:firstLineChars="200"/>
        <w:rPr>
          <w:rFonts w:hint="eastAsia"/>
          <w:sz w:val="22"/>
          <w:szCs w:val="22"/>
          <w:lang w:val="en-US" w:eastAsia="zh-CN"/>
        </w:rPr>
      </w:pPr>
      <w:r>
        <w:rPr>
          <w:rFonts w:hint="eastAsia"/>
          <w:sz w:val="22"/>
          <w:szCs w:val="22"/>
          <w:lang w:val="en-US" w:eastAsia="zh-CN"/>
        </w:rPr>
        <w:t>2.乙方负责指导企业电商化转型，打通上行和运营道，拉通营销资源，为地方目标扶持企业提供用户运营、活动运营、供应链运营,为政府重点产业提供线上线下多场景一体化的服务。</w:t>
      </w:r>
    </w:p>
    <w:p w14:paraId="09FBCE3F">
      <w:pPr>
        <w:spacing w:line="440" w:lineRule="atLeast"/>
        <w:ind w:firstLine="440" w:firstLineChars="200"/>
        <w:rPr>
          <w:rFonts w:hint="eastAsia" w:ascii="Times New Roman" w:hAnsi="Times New Roman" w:cs="Times New Roman"/>
          <w:lang w:val="en-US" w:eastAsia="zh-CN"/>
        </w:rPr>
      </w:pPr>
      <w:r>
        <w:rPr>
          <w:rFonts w:hint="eastAsia"/>
          <w:sz w:val="22"/>
          <w:szCs w:val="22"/>
          <w:lang w:val="en-US" w:eastAsia="zh-CN"/>
        </w:rPr>
        <w:t>3.本合同项下合作内容如涉及使用乙方品牌的，乙方根据实际情况按照其公司流程申请使用乙方品牌，办理双方商定的其他事宜。</w:t>
      </w:r>
    </w:p>
    <w:p w14:paraId="4EDE52C7">
      <w:pPr>
        <w:pageBreakBefore w:val="0"/>
        <w:shd w:val="clear" w:color="auto" w:fill="auto"/>
        <w:kinsoku/>
        <w:wordWrap/>
        <w:overflowPunct/>
        <w:topLinePunct w:val="0"/>
        <w:bidi w:val="0"/>
        <w:spacing w:line="440" w:lineRule="exact"/>
        <w:ind w:left="0" w:leftChars="0" w:firstLine="0" w:firstLineChars="0"/>
        <w:jc w:val="left"/>
        <w:textAlignment w:val="auto"/>
        <w:rPr>
          <w:rFonts w:hint="eastAsia" w:ascii="宋体" w:hAnsi="宋体" w:cs="宋体"/>
          <w:b/>
          <w:bCs/>
          <w:sz w:val="22"/>
          <w:szCs w:val="22"/>
          <w:lang w:val="en-US" w:eastAsia="zh-CN"/>
        </w:rPr>
      </w:pPr>
      <w:r>
        <w:rPr>
          <w:rFonts w:hint="eastAsia" w:cs="宋体"/>
          <w:b/>
          <w:bCs/>
          <w:sz w:val="22"/>
          <w:szCs w:val="22"/>
          <w:lang w:val="en-US" w:eastAsia="zh-CN"/>
        </w:rPr>
        <w:t>五</w:t>
      </w:r>
      <w:r>
        <w:rPr>
          <w:rFonts w:hint="eastAsia" w:ascii="宋体" w:hAnsi="宋体" w:cs="宋体"/>
          <w:b/>
          <w:bCs/>
          <w:sz w:val="22"/>
          <w:szCs w:val="22"/>
          <w:lang w:val="en-US" w:eastAsia="zh-CN"/>
        </w:rPr>
        <w:t>、违约责任</w:t>
      </w:r>
    </w:p>
    <w:p w14:paraId="2CC0D372">
      <w:pPr>
        <w:spacing w:line="440" w:lineRule="atLeast"/>
        <w:ind w:firstLine="220" w:firstLineChars="100"/>
        <w:rPr>
          <w:rFonts w:hint="eastAsia"/>
          <w:sz w:val="22"/>
          <w:szCs w:val="22"/>
          <w:lang w:val="en-US" w:eastAsia="zh-CN"/>
        </w:rPr>
      </w:pPr>
      <w:r>
        <w:rPr>
          <w:rFonts w:hint="eastAsia"/>
          <w:sz w:val="22"/>
          <w:szCs w:val="22"/>
          <w:lang w:val="en-US" w:eastAsia="zh-CN"/>
        </w:rPr>
        <w:t>(一)甲方不得无正当理由拒绝接受服务。</w:t>
      </w:r>
    </w:p>
    <w:p w14:paraId="773559AE">
      <w:pPr>
        <w:spacing w:line="440" w:lineRule="atLeast"/>
        <w:ind w:firstLine="220" w:firstLineChars="100"/>
        <w:rPr>
          <w:rFonts w:hint="eastAsia"/>
          <w:sz w:val="22"/>
          <w:szCs w:val="22"/>
          <w:lang w:val="en-US" w:eastAsia="zh-CN"/>
        </w:rPr>
      </w:pPr>
      <w:r>
        <w:rPr>
          <w:rFonts w:hint="eastAsia"/>
          <w:sz w:val="22"/>
          <w:szCs w:val="22"/>
          <w:lang w:val="en-US" w:eastAsia="zh-CN"/>
        </w:rPr>
        <w:t>(二)乙方逾期提供服务的，甲方给</w:t>
      </w:r>
      <w:r>
        <w:rPr>
          <w:rFonts w:hint="eastAsia"/>
          <w:sz w:val="22"/>
          <w:szCs w:val="22"/>
          <w:highlight w:val="none"/>
          <w:lang w:val="en-US" w:eastAsia="zh-CN"/>
        </w:rPr>
        <w:t>予60天整改期。逾期超过约定日期不能提供服务的，甲方可解除本合同。已服务的内容甲方需按照合同</w:t>
      </w:r>
      <w:r>
        <w:rPr>
          <w:rFonts w:hint="eastAsia"/>
          <w:sz w:val="22"/>
          <w:szCs w:val="22"/>
          <w:lang w:val="en-US" w:eastAsia="zh-CN"/>
        </w:rPr>
        <w:t>约定支付费用。</w:t>
      </w:r>
    </w:p>
    <w:p w14:paraId="303071CD">
      <w:pPr>
        <w:spacing w:line="440" w:lineRule="atLeast"/>
        <w:ind w:firstLine="220" w:firstLineChars="100"/>
        <w:rPr>
          <w:rFonts w:hint="eastAsia"/>
          <w:sz w:val="22"/>
          <w:szCs w:val="22"/>
          <w:lang w:val="en-US" w:eastAsia="zh-CN"/>
        </w:rPr>
      </w:pPr>
      <w:r>
        <w:rPr>
          <w:rFonts w:hint="eastAsia"/>
          <w:sz w:val="22"/>
          <w:szCs w:val="22"/>
          <w:lang w:val="en-US" w:eastAsia="zh-CN"/>
        </w:rPr>
        <w:t>(三)甲方应按照合同约定按期向乙方支付费用，如甲方逾期支付，每逾期支付一日应向乙方支付千分之一的违约金。甲方逾期支付30日，乙方有权解除本合同。</w:t>
      </w:r>
    </w:p>
    <w:p w14:paraId="0A40BE3F">
      <w:pPr>
        <w:jc w:val="left"/>
        <w:rPr>
          <w:rFonts w:hint="eastAsia" w:ascii="宋体" w:hAnsi="宋体" w:cs="宋体"/>
          <w:b/>
          <w:bCs/>
          <w:sz w:val="22"/>
          <w:szCs w:val="22"/>
          <w:lang w:val="en-US" w:eastAsia="zh-CN"/>
        </w:rPr>
      </w:pPr>
      <w:r>
        <w:rPr>
          <w:rFonts w:hint="eastAsia" w:cs="宋体"/>
          <w:b/>
          <w:bCs/>
          <w:sz w:val="22"/>
          <w:szCs w:val="22"/>
          <w:lang w:val="en-US" w:eastAsia="zh-CN"/>
        </w:rPr>
        <w:t>六</w:t>
      </w:r>
      <w:r>
        <w:rPr>
          <w:rFonts w:hint="eastAsia" w:ascii="宋体" w:hAnsi="宋体" w:cs="宋体"/>
          <w:b/>
          <w:bCs/>
          <w:sz w:val="22"/>
          <w:szCs w:val="22"/>
          <w:lang w:val="en-US" w:eastAsia="zh-CN"/>
        </w:rPr>
        <w:t>、不可抗力事件处理</w:t>
      </w:r>
    </w:p>
    <w:p w14:paraId="1F7C9E35">
      <w:pPr>
        <w:spacing w:line="440" w:lineRule="atLeast"/>
        <w:ind w:firstLine="220" w:firstLineChars="100"/>
        <w:rPr>
          <w:rFonts w:hint="eastAsia"/>
          <w:sz w:val="22"/>
          <w:szCs w:val="22"/>
          <w:lang w:val="en-US" w:eastAsia="zh-CN"/>
        </w:rPr>
      </w:pPr>
      <w:r>
        <w:rPr>
          <w:rFonts w:hint="eastAsia"/>
          <w:sz w:val="22"/>
          <w:szCs w:val="22"/>
          <w:lang w:val="en-US" w:eastAsia="zh-CN"/>
        </w:rPr>
        <w:t>(一)在承包期间发生地震、火灾及其他双方不能控制的原因，导致承包区域不能正常经营，合同不能或不能全部履行，双方可以按以下各项执行:</w:t>
      </w:r>
    </w:p>
    <w:p w14:paraId="56BED444">
      <w:pPr>
        <w:spacing w:line="440" w:lineRule="atLeast"/>
        <w:ind w:firstLine="220" w:firstLineChars="100"/>
        <w:rPr>
          <w:rFonts w:hint="eastAsia"/>
          <w:sz w:val="22"/>
          <w:szCs w:val="22"/>
          <w:lang w:val="en-US" w:eastAsia="zh-CN"/>
        </w:rPr>
      </w:pPr>
      <w:r>
        <w:rPr>
          <w:rFonts w:hint="eastAsia"/>
          <w:sz w:val="22"/>
          <w:szCs w:val="22"/>
          <w:lang w:val="en-US" w:eastAsia="zh-CN"/>
        </w:rPr>
        <w:t>1.任何一方可以书面形式终止合同无需做出任何赔偿。</w:t>
      </w:r>
    </w:p>
    <w:p w14:paraId="71CC2B5D">
      <w:pPr>
        <w:spacing w:line="440" w:lineRule="atLeast"/>
        <w:ind w:firstLine="220" w:firstLineChars="100"/>
        <w:rPr>
          <w:rFonts w:hint="eastAsia"/>
          <w:sz w:val="22"/>
          <w:szCs w:val="22"/>
          <w:lang w:val="en-US" w:eastAsia="zh-CN"/>
        </w:rPr>
      </w:pPr>
      <w:r>
        <w:rPr>
          <w:rFonts w:hint="eastAsia"/>
          <w:sz w:val="22"/>
          <w:szCs w:val="22"/>
          <w:lang w:val="en-US" w:eastAsia="zh-CN"/>
        </w:rPr>
        <w:t>2.因不可抗力导致合同终止，并不影响任何一方对不可抗力先前发生的违约行为合法追偿。</w:t>
      </w:r>
    </w:p>
    <w:p w14:paraId="43D83D3D">
      <w:pPr>
        <w:spacing w:line="440" w:lineRule="atLeast"/>
        <w:ind w:firstLine="220" w:firstLineChars="100"/>
        <w:rPr>
          <w:rFonts w:hint="eastAsia"/>
          <w:sz w:val="22"/>
          <w:szCs w:val="22"/>
          <w:lang w:val="en-US" w:eastAsia="zh-CN"/>
        </w:rPr>
      </w:pPr>
      <w:r>
        <w:rPr>
          <w:rFonts w:hint="eastAsia"/>
          <w:sz w:val="22"/>
          <w:szCs w:val="22"/>
          <w:lang w:val="en-US" w:eastAsia="zh-CN"/>
        </w:rPr>
        <w:t>3.甲方不负责因不可抗力造成合同不能正常履行的责任。</w:t>
      </w:r>
    </w:p>
    <w:p w14:paraId="4CA034A0">
      <w:pPr>
        <w:spacing w:line="440" w:lineRule="atLeast"/>
        <w:ind w:firstLine="220" w:firstLineChars="100"/>
        <w:rPr>
          <w:rFonts w:hint="eastAsia"/>
          <w:sz w:val="22"/>
          <w:szCs w:val="22"/>
          <w:lang w:val="en-US" w:eastAsia="zh-CN"/>
        </w:rPr>
      </w:pPr>
      <w:r>
        <w:rPr>
          <w:rFonts w:hint="eastAsia"/>
          <w:sz w:val="22"/>
          <w:szCs w:val="22"/>
          <w:lang w:val="en-US" w:eastAsia="zh-CN"/>
        </w:rPr>
        <w:t>4.因不可抗力造成甲方的损害，甲方的保险赔偿不受影响。对恢复承包合同期间的价格及其他费用双方可以协商解决。</w:t>
      </w:r>
    </w:p>
    <w:p w14:paraId="116575BB">
      <w:pPr>
        <w:spacing w:line="440" w:lineRule="atLeast"/>
        <w:ind w:firstLine="220" w:firstLineChars="100"/>
        <w:rPr>
          <w:rFonts w:hint="eastAsia" w:ascii="Times New Roman" w:hAnsi="Times New Roman" w:cs="Times New Roman"/>
          <w:lang w:val="en-US" w:eastAsia="zh-CN"/>
        </w:rPr>
      </w:pPr>
      <w:r>
        <w:rPr>
          <w:rFonts w:hint="eastAsia"/>
          <w:sz w:val="22"/>
          <w:szCs w:val="22"/>
          <w:lang w:val="en-US" w:eastAsia="zh-CN"/>
        </w:rPr>
        <w:t>(二)如遇上级、部门政策调整等不可控因素影响，无法继续执行的，合同自动废止。</w:t>
      </w:r>
    </w:p>
    <w:p w14:paraId="15252C5E">
      <w:pPr>
        <w:jc w:val="left"/>
        <w:rPr>
          <w:rFonts w:hint="eastAsia" w:ascii="宋体" w:hAnsi="宋体" w:cs="宋体"/>
          <w:b/>
          <w:bCs/>
          <w:sz w:val="22"/>
          <w:szCs w:val="22"/>
          <w:lang w:val="en-US" w:eastAsia="zh-CN"/>
        </w:rPr>
      </w:pPr>
      <w:r>
        <w:rPr>
          <w:rFonts w:hint="eastAsia" w:cs="宋体"/>
          <w:b/>
          <w:bCs/>
          <w:sz w:val="22"/>
          <w:szCs w:val="22"/>
          <w:lang w:val="en-US" w:eastAsia="zh-CN"/>
        </w:rPr>
        <w:t>七</w:t>
      </w:r>
      <w:r>
        <w:rPr>
          <w:rFonts w:hint="eastAsia" w:ascii="宋体" w:hAnsi="宋体" w:cs="宋体"/>
          <w:b/>
          <w:bCs/>
          <w:sz w:val="22"/>
          <w:szCs w:val="22"/>
          <w:lang w:val="en-US" w:eastAsia="zh-CN"/>
        </w:rPr>
        <w:t>、争议解决</w:t>
      </w:r>
    </w:p>
    <w:p w14:paraId="0C9CC1B3">
      <w:pPr>
        <w:spacing w:line="440" w:lineRule="atLeast"/>
        <w:ind w:firstLine="220" w:firstLineChars="100"/>
        <w:rPr>
          <w:rFonts w:hint="eastAsia"/>
          <w:sz w:val="22"/>
          <w:szCs w:val="22"/>
          <w:lang w:val="en-US" w:eastAsia="zh-CN"/>
        </w:rPr>
      </w:pPr>
      <w:r>
        <w:rPr>
          <w:rFonts w:hint="eastAsia"/>
          <w:sz w:val="22"/>
          <w:szCs w:val="22"/>
          <w:lang w:val="en-US" w:eastAsia="zh-CN"/>
        </w:rPr>
        <w:t>因合同执行过程中发生纠纷，可由双方协商解决或由双方主管部门调解，若达不成协议，双方同意就本合同产生的纠纷向合同签订所在</w:t>
      </w:r>
      <w:r>
        <w:rPr>
          <w:rFonts w:hint="eastAsia"/>
          <w:sz w:val="22"/>
          <w:szCs w:val="22"/>
          <w:u w:val="single"/>
          <w:lang w:val="en-US" w:eastAsia="zh-CN"/>
        </w:rPr>
        <w:t>龙港市</w:t>
      </w:r>
      <w:r>
        <w:rPr>
          <w:rFonts w:hint="eastAsia"/>
          <w:sz w:val="22"/>
          <w:szCs w:val="22"/>
          <w:lang w:val="en-US" w:eastAsia="zh-CN"/>
        </w:rPr>
        <w:t>人民法院提起诉讼。</w:t>
      </w:r>
    </w:p>
    <w:p w14:paraId="740923B3">
      <w:pPr>
        <w:jc w:val="left"/>
        <w:rPr>
          <w:rFonts w:hint="eastAsia" w:ascii="宋体" w:hAnsi="宋体" w:cs="宋体"/>
          <w:b/>
          <w:bCs/>
          <w:sz w:val="22"/>
          <w:szCs w:val="22"/>
          <w:lang w:val="en-US" w:eastAsia="zh-CN"/>
        </w:rPr>
      </w:pPr>
      <w:r>
        <w:rPr>
          <w:rFonts w:hint="eastAsia" w:cs="宋体"/>
          <w:b/>
          <w:bCs/>
          <w:sz w:val="22"/>
          <w:szCs w:val="22"/>
          <w:lang w:val="en-US" w:eastAsia="zh-CN"/>
        </w:rPr>
        <w:t>八</w:t>
      </w:r>
      <w:r>
        <w:rPr>
          <w:rFonts w:hint="eastAsia" w:ascii="宋体" w:hAnsi="宋体" w:cs="宋体"/>
          <w:b/>
          <w:bCs/>
          <w:sz w:val="22"/>
          <w:szCs w:val="22"/>
          <w:lang w:val="en-US" w:eastAsia="zh-CN"/>
        </w:rPr>
        <w:t>、其他约定事项</w:t>
      </w:r>
    </w:p>
    <w:p w14:paraId="2787589C">
      <w:pPr>
        <w:spacing w:line="440" w:lineRule="atLeast"/>
        <w:ind w:firstLine="220" w:firstLineChars="100"/>
        <w:rPr>
          <w:rFonts w:hint="eastAsia"/>
          <w:sz w:val="22"/>
          <w:szCs w:val="22"/>
          <w:lang w:val="en-US" w:eastAsia="zh-CN"/>
        </w:rPr>
      </w:pPr>
      <w:r>
        <w:rPr>
          <w:rFonts w:hint="eastAsia"/>
          <w:sz w:val="22"/>
          <w:szCs w:val="22"/>
          <w:lang w:val="en-US" w:eastAsia="zh-CN"/>
        </w:rPr>
        <w:t>(一)合同经双方法定代表人或授权委托代理人签字或盖章并加盖单位公章后生效。</w:t>
      </w:r>
    </w:p>
    <w:p w14:paraId="72109F08">
      <w:pPr>
        <w:spacing w:line="440" w:lineRule="atLeast"/>
        <w:ind w:firstLine="220" w:firstLineChars="100"/>
        <w:rPr>
          <w:rFonts w:hint="eastAsia"/>
          <w:sz w:val="22"/>
          <w:szCs w:val="22"/>
          <w:lang w:val="en-US" w:eastAsia="zh-CN"/>
        </w:rPr>
      </w:pPr>
      <w:r>
        <w:rPr>
          <w:rFonts w:hint="eastAsia"/>
          <w:sz w:val="22"/>
          <w:szCs w:val="22"/>
          <w:lang w:val="en-US" w:eastAsia="zh-CN"/>
        </w:rPr>
        <w:t>(二)本合同未尽事宜，遵照《中华人民共和国民法典》有关条文执行。</w:t>
      </w:r>
    </w:p>
    <w:p w14:paraId="29194E6F">
      <w:pPr>
        <w:spacing w:line="440" w:lineRule="atLeast"/>
        <w:ind w:firstLine="220" w:firstLineChars="100"/>
        <w:rPr>
          <w:rFonts w:hint="eastAsia" w:ascii="宋体" w:hAnsi="宋体" w:eastAsia="宋体" w:cs="Times New Roman"/>
          <w:color w:val="auto"/>
          <w:kern w:val="2"/>
          <w:sz w:val="22"/>
          <w:szCs w:val="22"/>
          <w:lang w:val="en-US" w:eastAsia="zh-CN" w:bidi="ar-SA"/>
        </w:rPr>
      </w:pPr>
      <w:r>
        <w:rPr>
          <w:rFonts w:hint="eastAsia"/>
          <w:sz w:val="22"/>
          <w:szCs w:val="22"/>
          <w:lang w:val="en-US" w:eastAsia="zh-CN"/>
        </w:rPr>
        <w:t>(三)本合同一式肆份，具有同等法律效力，甲乙双方各执贰份。</w:t>
      </w:r>
    </w:p>
    <w:p w14:paraId="0191040E">
      <w:pPr>
        <w:numPr>
          <w:ilvl w:val="0"/>
          <w:numId w:val="0"/>
        </w:numPr>
        <w:ind w:leftChars="200"/>
        <w:jc w:val="left"/>
        <w:rPr>
          <w:rFonts w:hint="eastAsia" w:ascii="宋体" w:hAnsi="宋体" w:eastAsia="宋体" w:cs="Times New Roman"/>
          <w:color w:val="auto"/>
          <w:kern w:val="2"/>
          <w:sz w:val="22"/>
          <w:szCs w:val="22"/>
          <w:lang w:val="en-US" w:eastAsia="zh-CN" w:bidi="ar-SA"/>
        </w:rPr>
      </w:pPr>
    </w:p>
    <w:p w14:paraId="71CE6559">
      <w:pPr>
        <w:numPr>
          <w:ilvl w:val="0"/>
          <w:numId w:val="0"/>
        </w:numPr>
        <w:ind w:leftChars="200"/>
        <w:jc w:val="left"/>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kern w:val="2"/>
          <w:sz w:val="22"/>
          <w:szCs w:val="22"/>
          <w:lang w:val="en-US" w:eastAsia="zh-CN" w:bidi="ar-SA"/>
        </w:rPr>
        <w:t>委托方单位名称</w:t>
      </w:r>
      <w:r>
        <w:rPr>
          <w:rFonts w:hint="eastAsia" w:cs="Times New Roman"/>
          <w:color w:val="auto"/>
          <w:kern w:val="2"/>
          <w:sz w:val="22"/>
          <w:szCs w:val="22"/>
          <w:lang w:val="en-US" w:eastAsia="zh-CN" w:bidi="ar-SA"/>
        </w:rPr>
        <w:t>：</w:t>
      </w:r>
      <w:r>
        <w:rPr>
          <w:rFonts w:hint="eastAsia" w:ascii="宋体" w:hAnsi="宋体" w:eastAsia="宋体" w:cs="Times New Roman"/>
          <w:color w:val="auto"/>
          <w:kern w:val="2"/>
          <w:sz w:val="22"/>
          <w:szCs w:val="22"/>
          <w:lang w:val="en-US" w:eastAsia="zh-CN" w:bidi="ar-SA"/>
        </w:rPr>
        <w:t>（盖章）                  承接方单位名称</w:t>
      </w:r>
      <w:r>
        <w:rPr>
          <w:rFonts w:hint="eastAsia" w:cs="Times New Roman"/>
          <w:color w:val="auto"/>
          <w:kern w:val="2"/>
          <w:sz w:val="22"/>
          <w:szCs w:val="22"/>
          <w:lang w:val="en-US" w:eastAsia="zh-CN" w:bidi="ar-SA"/>
        </w:rPr>
        <w:t>：</w:t>
      </w:r>
      <w:r>
        <w:rPr>
          <w:rFonts w:hint="eastAsia" w:ascii="宋体" w:hAnsi="宋体" w:eastAsia="宋体" w:cs="Times New Roman"/>
          <w:color w:val="auto"/>
          <w:kern w:val="2"/>
          <w:sz w:val="22"/>
          <w:szCs w:val="22"/>
          <w:lang w:val="en-US" w:eastAsia="zh-CN" w:bidi="ar-SA"/>
        </w:rPr>
        <w:t>（盖章）</w:t>
      </w:r>
    </w:p>
    <w:p w14:paraId="0DF0E072">
      <w:pPr>
        <w:adjustRightInd w:val="0"/>
        <w:snapToGrid w:val="0"/>
        <w:spacing w:line="454" w:lineRule="atLeast"/>
        <w:ind w:firstLine="440" w:firstLineChars="200"/>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kern w:val="2"/>
          <w:sz w:val="22"/>
          <w:szCs w:val="22"/>
          <w:lang w:val="en-US" w:eastAsia="zh-CN" w:bidi="ar-SA"/>
        </w:rPr>
        <w:t>法定代表人：（签字）                      法定代表人：（签字）</w:t>
      </w:r>
    </w:p>
    <w:p w14:paraId="4D1568AA">
      <w:pPr>
        <w:adjustRightInd w:val="0"/>
        <w:snapToGrid w:val="0"/>
        <w:spacing w:line="454" w:lineRule="atLeast"/>
        <w:ind w:firstLine="440" w:firstLineChars="200"/>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kern w:val="2"/>
          <w:sz w:val="22"/>
          <w:szCs w:val="22"/>
          <w:lang w:val="en-US" w:eastAsia="zh-CN" w:bidi="ar-SA"/>
        </w:rPr>
        <w:t>委托代理人：（签字）                      委托代理人：（签字）</w:t>
      </w:r>
    </w:p>
    <w:p w14:paraId="6CDDEA83">
      <w:pPr>
        <w:adjustRightInd w:val="0"/>
        <w:snapToGrid w:val="0"/>
        <w:spacing w:line="454" w:lineRule="atLeast"/>
        <w:ind w:firstLine="440" w:firstLineChars="200"/>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kern w:val="2"/>
          <w:sz w:val="22"/>
          <w:szCs w:val="22"/>
          <w:lang w:val="en-US" w:eastAsia="zh-CN" w:bidi="ar-SA"/>
        </w:rPr>
        <w:t>住    所：                                住    所：</w:t>
      </w:r>
    </w:p>
    <w:p w14:paraId="5BB588F6">
      <w:pPr>
        <w:adjustRightInd w:val="0"/>
        <w:snapToGrid w:val="0"/>
        <w:spacing w:line="454" w:lineRule="atLeast"/>
        <w:ind w:firstLine="440" w:firstLineChars="200"/>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kern w:val="2"/>
          <w:sz w:val="22"/>
          <w:szCs w:val="22"/>
          <w:lang w:val="en-US" w:eastAsia="zh-CN" w:bidi="ar-SA"/>
        </w:rPr>
        <w:t>电    话：                                电    话：</w:t>
      </w:r>
    </w:p>
    <w:p w14:paraId="1C93372C">
      <w:pPr>
        <w:adjustRightInd w:val="0"/>
        <w:snapToGrid w:val="0"/>
        <w:spacing w:line="454" w:lineRule="atLeast"/>
        <w:ind w:firstLine="440" w:firstLineChars="200"/>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kern w:val="2"/>
          <w:sz w:val="22"/>
          <w:szCs w:val="22"/>
          <w:lang w:val="en-US" w:eastAsia="zh-CN" w:bidi="ar-SA"/>
        </w:rPr>
        <w:t>开户银行：                                开户银行：</w:t>
      </w:r>
    </w:p>
    <w:p w14:paraId="5E0E5E64">
      <w:pPr>
        <w:adjustRightInd w:val="0"/>
        <w:snapToGrid w:val="0"/>
        <w:spacing w:line="454" w:lineRule="atLeast"/>
        <w:ind w:firstLine="440" w:firstLineChars="200"/>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kern w:val="2"/>
          <w:sz w:val="22"/>
          <w:szCs w:val="22"/>
          <w:lang w:val="en-US" w:eastAsia="zh-CN" w:bidi="ar-SA"/>
        </w:rPr>
        <w:t>银行帐号：                                银行帐号：</w:t>
      </w:r>
    </w:p>
    <w:p w14:paraId="0D494F47">
      <w:pPr>
        <w:adjustRightInd w:val="0"/>
        <w:snapToGrid w:val="0"/>
        <w:spacing w:line="454" w:lineRule="atLeast"/>
        <w:ind w:firstLine="442" w:firstLineChars="200"/>
        <w:rPr>
          <w:rFonts w:hint="eastAsia" w:hAnsi="宋体"/>
          <w:color w:val="000000"/>
          <w:sz w:val="22"/>
          <w:szCs w:val="22"/>
          <w:lang w:val="en-US" w:eastAsia="zh-CN"/>
        </w:rPr>
        <w:sectPr>
          <w:footerReference r:id="rId7" w:type="default"/>
          <w:pgSz w:w="11910" w:h="16840"/>
          <w:pgMar w:top="1360" w:right="660" w:bottom="1180" w:left="900" w:header="720" w:footer="720" w:gutter="0"/>
          <w:pgNumType w:fmt="decimal"/>
          <w:cols w:space="720" w:num="1"/>
        </w:sectPr>
      </w:pPr>
      <w:r>
        <w:rPr>
          <w:rFonts w:hint="eastAsia" w:ascii="宋体" w:hAnsi="宋体" w:eastAsia="宋体" w:cs="Times New Roman"/>
          <w:b/>
          <w:bCs/>
          <w:color w:val="auto"/>
          <w:kern w:val="2"/>
          <w:sz w:val="22"/>
          <w:szCs w:val="22"/>
          <w:lang w:val="en-US" w:eastAsia="zh-CN" w:bidi="ar-SA"/>
        </w:rPr>
        <w:t>注：本合同作为示范文本，具体以成交供应商与采购人所签定正式合同为准。</w:t>
      </w:r>
    </w:p>
    <w:p w14:paraId="0B3B6BCD">
      <w:pPr>
        <w:autoSpaceDE w:val="0"/>
        <w:autoSpaceDN w:val="0"/>
        <w:adjustRightInd w:val="0"/>
        <w:spacing w:line="360" w:lineRule="exact"/>
        <w:ind w:firstLine="1800" w:firstLineChars="500"/>
        <w:jc w:val="both"/>
        <w:rPr>
          <w:rFonts w:hint="eastAsia"/>
          <w:sz w:val="36"/>
          <w:szCs w:val="36"/>
        </w:rPr>
      </w:pPr>
    </w:p>
    <w:p w14:paraId="017E17CB">
      <w:pPr>
        <w:autoSpaceDE w:val="0"/>
        <w:autoSpaceDN w:val="0"/>
        <w:adjustRightInd w:val="0"/>
        <w:spacing w:line="360" w:lineRule="exact"/>
        <w:ind w:firstLine="1800" w:firstLineChars="500"/>
        <w:jc w:val="both"/>
        <w:rPr>
          <w:rFonts w:hint="eastAsia"/>
          <w:sz w:val="36"/>
          <w:szCs w:val="36"/>
        </w:rPr>
      </w:pPr>
    </w:p>
    <w:p w14:paraId="56B4DC4A">
      <w:pPr>
        <w:autoSpaceDE w:val="0"/>
        <w:autoSpaceDN w:val="0"/>
        <w:adjustRightInd w:val="0"/>
        <w:spacing w:line="360" w:lineRule="exact"/>
        <w:ind w:firstLine="1800" w:firstLineChars="500"/>
        <w:jc w:val="both"/>
        <w:rPr>
          <w:rFonts w:hint="eastAsia"/>
          <w:sz w:val="36"/>
          <w:szCs w:val="36"/>
        </w:rPr>
      </w:pPr>
    </w:p>
    <w:p w14:paraId="01A28C01">
      <w:pPr>
        <w:autoSpaceDE w:val="0"/>
        <w:autoSpaceDN w:val="0"/>
        <w:adjustRightInd w:val="0"/>
        <w:spacing w:line="360" w:lineRule="exact"/>
        <w:ind w:firstLine="1800" w:firstLineChars="500"/>
        <w:jc w:val="both"/>
        <w:rPr>
          <w:rFonts w:hint="eastAsia"/>
          <w:sz w:val="36"/>
          <w:szCs w:val="36"/>
        </w:rPr>
      </w:pPr>
    </w:p>
    <w:p w14:paraId="2E3FDBDB">
      <w:pPr>
        <w:autoSpaceDE w:val="0"/>
        <w:autoSpaceDN w:val="0"/>
        <w:adjustRightInd w:val="0"/>
        <w:spacing w:line="360" w:lineRule="exact"/>
        <w:ind w:firstLine="1800" w:firstLineChars="500"/>
        <w:jc w:val="both"/>
        <w:rPr>
          <w:rFonts w:hint="eastAsia"/>
          <w:sz w:val="36"/>
          <w:szCs w:val="36"/>
        </w:rPr>
      </w:pPr>
    </w:p>
    <w:p w14:paraId="715C4A04">
      <w:pPr>
        <w:autoSpaceDE w:val="0"/>
        <w:autoSpaceDN w:val="0"/>
        <w:adjustRightInd w:val="0"/>
        <w:spacing w:line="360" w:lineRule="exact"/>
        <w:ind w:firstLine="1800" w:firstLineChars="500"/>
        <w:jc w:val="both"/>
        <w:rPr>
          <w:rFonts w:hint="eastAsia"/>
          <w:sz w:val="36"/>
          <w:szCs w:val="36"/>
        </w:rPr>
      </w:pPr>
    </w:p>
    <w:p w14:paraId="30F0EC01">
      <w:pPr>
        <w:autoSpaceDE w:val="0"/>
        <w:autoSpaceDN w:val="0"/>
        <w:adjustRightInd w:val="0"/>
        <w:spacing w:line="360" w:lineRule="exact"/>
        <w:ind w:firstLine="1800" w:firstLineChars="500"/>
        <w:jc w:val="both"/>
        <w:rPr>
          <w:rFonts w:hint="eastAsia"/>
          <w:sz w:val="36"/>
          <w:szCs w:val="36"/>
        </w:rPr>
      </w:pPr>
    </w:p>
    <w:p w14:paraId="607CA9B3">
      <w:pPr>
        <w:autoSpaceDE w:val="0"/>
        <w:autoSpaceDN w:val="0"/>
        <w:adjustRightInd w:val="0"/>
        <w:spacing w:line="360" w:lineRule="exact"/>
        <w:ind w:firstLine="1800" w:firstLineChars="500"/>
        <w:jc w:val="both"/>
        <w:rPr>
          <w:rFonts w:hint="eastAsia"/>
          <w:sz w:val="36"/>
          <w:szCs w:val="36"/>
        </w:rPr>
      </w:pPr>
    </w:p>
    <w:p w14:paraId="3304D60C">
      <w:pPr>
        <w:autoSpaceDE w:val="0"/>
        <w:autoSpaceDN w:val="0"/>
        <w:adjustRightInd w:val="0"/>
        <w:spacing w:line="360" w:lineRule="exact"/>
        <w:ind w:firstLine="1800" w:firstLineChars="500"/>
        <w:jc w:val="both"/>
        <w:rPr>
          <w:sz w:val="36"/>
          <w:szCs w:val="36"/>
        </w:rPr>
      </w:pPr>
      <w:r>
        <w:rPr>
          <w:rFonts w:hint="eastAsia"/>
          <w:sz w:val="36"/>
          <w:szCs w:val="36"/>
        </w:rPr>
        <w:t>第六部分   附件—投标文件格式</w:t>
      </w:r>
    </w:p>
    <w:p w14:paraId="250770DD">
      <w:pPr>
        <w:snapToGrid w:val="0"/>
        <w:spacing w:line="460" w:lineRule="atLeast"/>
        <w:jc w:val="center"/>
        <w:rPr>
          <w:sz w:val="36"/>
          <w:szCs w:val="36"/>
        </w:rPr>
      </w:pPr>
      <w:r>
        <w:rPr>
          <w:rFonts w:hint="eastAsia"/>
          <w:sz w:val="36"/>
          <w:szCs w:val="36"/>
        </w:rPr>
        <w:t>（未提供格式的由供应商自拟）</w:t>
      </w:r>
    </w:p>
    <w:p w14:paraId="2024713E">
      <w:pPr>
        <w:spacing w:line="360" w:lineRule="auto"/>
        <w:ind w:firstLine="364" w:firstLineChars="151"/>
        <w:rPr>
          <w:b/>
          <w:u w:val="single"/>
        </w:rPr>
      </w:pPr>
      <w:r>
        <w:rPr>
          <w:rFonts w:hint="eastAsia"/>
          <w:b/>
        </w:rPr>
        <w:t>重要提示：</w:t>
      </w:r>
    </w:p>
    <w:p w14:paraId="27E82A36">
      <w:pPr>
        <w:spacing w:line="360" w:lineRule="auto"/>
        <w:ind w:firstLine="364" w:firstLineChars="151"/>
        <w:rPr>
          <w:b/>
          <w:highlight w:val="none"/>
          <w:u w:val="single"/>
        </w:rPr>
      </w:pPr>
      <w:r>
        <w:rPr>
          <w:rFonts w:hint="eastAsia"/>
          <w:b/>
        </w:rPr>
        <w:t>（1）</w:t>
      </w:r>
      <w:r>
        <w:rPr>
          <w:rFonts w:hint="eastAsia"/>
          <w:b/>
          <w:u w:val="single"/>
        </w:rPr>
        <w:t>本章节中有提供格式的，供应商</w:t>
      </w:r>
      <w:r>
        <w:rPr>
          <w:rFonts w:hint="eastAsia"/>
          <w:b/>
          <w:highlight w:val="none"/>
          <w:u w:val="single"/>
          <w:lang w:val="en-US" w:eastAsia="zh-CN"/>
        </w:rPr>
        <w:t>须根据</w:t>
      </w:r>
      <w:r>
        <w:rPr>
          <w:rFonts w:hint="eastAsia"/>
          <w:b/>
          <w:highlight w:val="none"/>
          <w:u w:val="single"/>
        </w:rPr>
        <w:t>本章节提供的格式进行编制（格式中要求提供相关证明材料的还需后附相关证明材料）。并按格式要求在指定位置根据要求进行电子签章，否则视</w:t>
      </w:r>
      <w:r>
        <w:rPr>
          <w:rFonts w:hint="eastAsia"/>
          <w:b/>
          <w:highlight w:val="none"/>
          <w:u w:val="single"/>
          <w:lang w:val="en-US" w:eastAsia="zh-CN"/>
        </w:rPr>
        <w:t>为符合性不通过</w:t>
      </w:r>
      <w:r>
        <w:rPr>
          <w:rFonts w:hint="eastAsia"/>
          <w:b/>
          <w:highlight w:val="none"/>
          <w:u w:val="single"/>
        </w:rPr>
        <w:t>；</w:t>
      </w:r>
    </w:p>
    <w:p w14:paraId="2B9AFBAC">
      <w:pPr>
        <w:spacing w:line="360" w:lineRule="auto"/>
        <w:ind w:firstLine="364" w:firstLineChars="151"/>
        <w:rPr>
          <w:b/>
          <w:u w:val="single"/>
        </w:rPr>
      </w:pPr>
      <w:r>
        <w:rPr>
          <w:rFonts w:hint="eastAsia"/>
          <w:b/>
        </w:rPr>
        <w:t>（2）</w:t>
      </w:r>
      <w:r>
        <w:rPr>
          <w:rFonts w:hint="eastAsia"/>
          <w:b/>
          <w:u w:val="single"/>
        </w:rPr>
        <w:t>本章节未提供格式的，请各投标单位自行拟定格式，并加盖单位公章并由法定代表人或其授权代表签署（签字或盖章），否则视为未提供；</w:t>
      </w:r>
    </w:p>
    <w:p w14:paraId="08AF59A4">
      <w:pPr>
        <w:pStyle w:val="3"/>
        <w:rPr>
          <w:color w:val="auto"/>
          <w:highlight w:val="none"/>
        </w:rPr>
      </w:pPr>
      <w:bookmarkStart w:id="8" w:name="_Toc24550049"/>
      <w:bookmarkStart w:id="9" w:name="_Toc30408914"/>
      <w:r>
        <w:rPr>
          <w:rFonts w:hint="eastAsia" w:ascii="宋体" w:hAnsi="宋体" w:cs="宋体"/>
          <w:sz w:val="24"/>
          <w:szCs w:val="24"/>
        </w:rPr>
        <w:br w:type="page"/>
      </w:r>
      <w:bookmarkEnd w:id="8"/>
      <w:bookmarkEnd w:id="9"/>
      <w:r>
        <w:rPr>
          <w:rFonts w:hint="eastAsia"/>
          <w:color w:val="auto"/>
          <w:highlight w:val="none"/>
        </w:rPr>
        <w:t>一、“资格文件</w:t>
      </w:r>
      <w:r>
        <w:rPr>
          <w:color w:val="auto"/>
          <w:highlight w:val="none"/>
        </w:rPr>
        <w:t>”</w:t>
      </w:r>
      <w:r>
        <w:rPr>
          <w:rFonts w:hint="eastAsia"/>
          <w:color w:val="auto"/>
          <w:highlight w:val="none"/>
        </w:rPr>
        <w:t>格式</w:t>
      </w:r>
    </w:p>
    <w:p w14:paraId="54206530">
      <w:pPr>
        <w:pStyle w:val="4"/>
        <w:rPr>
          <w:color w:val="auto"/>
          <w:highlight w:val="none"/>
        </w:rPr>
      </w:pPr>
      <w:r>
        <w:rPr>
          <w:rFonts w:hint="eastAsia"/>
          <w:color w:val="auto"/>
          <w:highlight w:val="none"/>
        </w:rPr>
        <w:t>1.1 “资格文件”封面</w:t>
      </w:r>
    </w:p>
    <w:p w14:paraId="60024018">
      <w:pPr>
        <w:spacing w:line="360" w:lineRule="auto"/>
        <w:jc w:val="right"/>
        <w:rPr>
          <w:rFonts w:ascii="Arial" w:hAnsi="Arial" w:eastAsia="新宋体" w:cs="Arial"/>
          <w:b/>
          <w:color w:val="auto"/>
          <w:sz w:val="32"/>
          <w:szCs w:val="22"/>
          <w:highlight w:val="none"/>
        </w:rPr>
      </w:pPr>
    </w:p>
    <w:p w14:paraId="471377B6">
      <w:pPr>
        <w:pStyle w:val="4"/>
        <w:rPr>
          <w:color w:val="auto"/>
          <w:highlight w:val="none"/>
          <w:u w:val="single"/>
          <w:lang w:eastAsia="zh-CN"/>
        </w:rPr>
      </w:pPr>
      <w:r>
        <w:rPr>
          <w:rFonts w:hint="eastAsia"/>
          <w:color w:val="auto"/>
          <w:highlight w:val="none"/>
          <w:lang w:eastAsia="zh-CN"/>
        </w:rPr>
        <w:t xml:space="preserve">        </w:t>
      </w:r>
      <w:r>
        <w:rPr>
          <w:rFonts w:hint="eastAsia"/>
          <w:color w:val="auto"/>
          <w:highlight w:val="none"/>
          <w:u w:val="single"/>
          <w:lang w:eastAsia="zh-CN"/>
        </w:rPr>
        <w:t xml:space="preserve">   </w:t>
      </w:r>
      <w:r>
        <w:rPr>
          <w:rFonts w:hint="eastAsia"/>
          <w:b/>
          <w:sz w:val="48"/>
          <w:szCs w:val="48"/>
          <w:u w:val="single"/>
          <w:lang w:eastAsia="zh-CN"/>
        </w:rPr>
        <w:t>龙港市数字贸易产业平台项目（重）</w:t>
      </w:r>
      <w:r>
        <w:rPr>
          <w:rFonts w:hint="eastAsia"/>
          <w:color w:val="auto"/>
          <w:highlight w:val="none"/>
          <w:u w:val="single"/>
          <w:lang w:eastAsia="zh-CN"/>
        </w:rPr>
        <w:t xml:space="preserve">        </w:t>
      </w:r>
    </w:p>
    <w:p w14:paraId="180D7504">
      <w:pPr>
        <w:spacing w:line="360" w:lineRule="auto"/>
        <w:jc w:val="center"/>
        <w:rPr>
          <w:rFonts w:hint="eastAsia" w:ascii="Arial" w:hAnsi="Arial" w:eastAsia="新宋体" w:cs="Arial"/>
          <w:b/>
          <w:color w:val="auto"/>
          <w:sz w:val="52"/>
          <w:szCs w:val="22"/>
          <w:highlight w:val="none"/>
        </w:rPr>
      </w:pPr>
    </w:p>
    <w:p w14:paraId="1EB26829">
      <w:pPr>
        <w:spacing w:line="360" w:lineRule="auto"/>
        <w:jc w:val="center"/>
        <w:rPr>
          <w:rFonts w:ascii="Arial" w:hAnsi="Arial" w:eastAsia="新宋体" w:cs="Arial"/>
          <w:b/>
          <w:color w:val="auto"/>
          <w:sz w:val="52"/>
          <w:szCs w:val="22"/>
          <w:highlight w:val="none"/>
        </w:rPr>
      </w:pPr>
    </w:p>
    <w:p w14:paraId="18E7F964">
      <w:pPr>
        <w:spacing w:line="276" w:lineRule="auto"/>
        <w:jc w:val="center"/>
        <w:rPr>
          <w:rFonts w:ascii="宋体" w:hAnsi="宋体" w:cs="Arial"/>
          <w:color w:val="auto"/>
          <w:sz w:val="96"/>
          <w:szCs w:val="22"/>
          <w:highlight w:val="none"/>
        </w:rPr>
      </w:pPr>
      <w:r>
        <w:rPr>
          <w:rFonts w:hint="eastAsia" w:ascii="宋体" w:hAnsi="宋体" w:cs="Arial"/>
          <w:color w:val="auto"/>
          <w:sz w:val="96"/>
          <w:szCs w:val="22"/>
          <w:highlight w:val="none"/>
        </w:rPr>
        <w:t>响 应</w:t>
      </w:r>
      <w:r>
        <w:rPr>
          <w:rFonts w:ascii="宋体" w:hAnsi="宋体" w:cs="Arial"/>
          <w:color w:val="auto"/>
          <w:sz w:val="96"/>
          <w:szCs w:val="22"/>
          <w:highlight w:val="none"/>
        </w:rPr>
        <w:t xml:space="preserve"> </w:t>
      </w:r>
      <w:r>
        <w:rPr>
          <w:rFonts w:hint="eastAsia" w:ascii="宋体" w:hAnsi="宋体" w:cs="Arial"/>
          <w:color w:val="auto"/>
          <w:sz w:val="96"/>
          <w:szCs w:val="22"/>
          <w:highlight w:val="none"/>
        </w:rPr>
        <w:t>文</w:t>
      </w:r>
      <w:r>
        <w:rPr>
          <w:rFonts w:ascii="宋体" w:hAnsi="宋体" w:cs="Arial"/>
          <w:color w:val="auto"/>
          <w:sz w:val="96"/>
          <w:szCs w:val="22"/>
          <w:highlight w:val="none"/>
        </w:rPr>
        <w:t xml:space="preserve"> </w:t>
      </w:r>
      <w:r>
        <w:rPr>
          <w:rFonts w:hint="eastAsia" w:ascii="宋体" w:hAnsi="宋体" w:cs="Arial"/>
          <w:color w:val="auto"/>
          <w:sz w:val="96"/>
          <w:szCs w:val="22"/>
          <w:highlight w:val="none"/>
        </w:rPr>
        <w:t>件</w:t>
      </w:r>
    </w:p>
    <w:p w14:paraId="2D9CCC74">
      <w:pPr>
        <w:spacing w:line="360" w:lineRule="auto"/>
        <w:jc w:val="center"/>
        <w:rPr>
          <w:rFonts w:hint="eastAsia" w:ascii="宋体" w:hAnsi="宋体" w:cs="Arial"/>
          <w:b/>
          <w:color w:val="auto"/>
          <w:sz w:val="52"/>
          <w:szCs w:val="22"/>
          <w:highlight w:val="none"/>
        </w:rPr>
      </w:pPr>
      <w:r>
        <w:rPr>
          <w:rFonts w:hint="eastAsia" w:ascii="宋体" w:hAnsi="宋体" w:cs="Arial"/>
          <w:b/>
          <w:color w:val="auto"/>
          <w:sz w:val="52"/>
          <w:szCs w:val="22"/>
          <w:highlight w:val="none"/>
        </w:rPr>
        <w:t>（资格文件）</w:t>
      </w:r>
    </w:p>
    <w:p w14:paraId="26B17FF5">
      <w:pPr>
        <w:spacing w:line="360" w:lineRule="auto"/>
        <w:jc w:val="center"/>
        <w:rPr>
          <w:rFonts w:hint="eastAsia" w:ascii="华文中宋" w:hAnsi="华文中宋" w:eastAsia="华文中宋" w:cs="Arial"/>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14:paraId="696380A3">
        <w:tblPrEx>
          <w:tblCellMar>
            <w:top w:w="0" w:type="dxa"/>
            <w:left w:w="108" w:type="dxa"/>
            <w:bottom w:w="0" w:type="dxa"/>
            <w:right w:w="108" w:type="dxa"/>
          </w:tblCellMar>
        </w:tblPrEx>
        <w:trPr>
          <w:trHeight w:val="680" w:hRule="atLeast"/>
        </w:trPr>
        <w:tc>
          <w:tcPr>
            <w:tcW w:w="8789" w:type="dxa"/>
            <w:vAlign w:val="center"/>
          </w:tcPr>
          <w:p w14:paraId="7AB6A504">
            <w:pPr>
              <w:rPr>
                <w:rFonts w:ascii="仿宋" w:hAnsi="仿宋" w:eastAsia="仿宋"/>
                <w:b/>
                <w:color w:val="auto"/>
                <w:sz w:val="28"/>
                <w:szCs w:val="28"/>
                <w:highlight w:val="none"/>
              </w:rPr>
            </w:pPr>
            <w:r>
              <w:rPr>
                <w:rFonts w:hint="eastAsia" w:ascii="仿宋" w:hAnsi="仿宋" w:eastAsia="仿宋"/>
                <w:b/>
                <w:color w:val="auto"/>
                <w:sz w:val="28"/>
                <w:szCs w:val="28"/>
                <w:highlight w:val="none"/>
              </w:rPr>
              <w:t>项目编号：</w:t>
            </w:r>
            <w:r>
              <w:rPr>
                <w:rFonts w:ascii="仿宋" w:hAnsi="仿宋" w:eastAsia="仿宋" w:cs="Arial"/>
                <w:b/>
                <w:color w:val="auto"/>
                <w:w w:val="90"/>
                <w:sz w:val="28"/>
                <w:szCs w:val="28"/>
                <w:highlight w:val="none"/>
              </w:rPr>
              <w:t>__________________________</w:t>
            </w:r>
            <w:r>
              <w:rPr>
                <w:rFonts w:ascii="仿宋" w:hAnsi="仿宋" w:eastAsia="仿宋" w:cs="Arial"/>
                <w:b/>
                <w:color w:val="auto"/>
                <w:w w:val="90"/>
                <w:sz w:val="28"/>
                <w:szCs w:val="28"/>
                <w:highlight w:val="none"/>
                <w:u w:val="single"/>
              </w:rPr>
              <w:t>____</w:t>
            </w:r>
            <w:r>
              <w:rPr>
                <w:rFonts w:hint="eastAsia" w:ascii="仿宋" w:hAnsi="仿宋" w:eastAsia="仿宋" w:cs="Arial"/>
                <w:b/>
                <w:color w:val="auto"/>
                <w:w w:val="90"/>
                <w:sz w:val="28"/>
                <w:szCs w:val="28"/>
                <w:highlight w:val="none"/>
                <w:u w:val="single"/>
              </w:rPr>
              <w:t xml:space="preserve">       </w:t>
            </w:r>
            <w:r>
              <w:rPr>
                <w:rFonts w:ascii="仿宋" w:hAnsi="仿宋" w:eastAsia="仿宋" w:cs="Arial"/>
                <w:b/>
                <w:color w:val="auto"/>
                <w:w w:val="90"/>
                <w:sz w:val="28"/>
                <w:szCs w:val="28"/>
                <w:highlight w:val="none"/>
                <w:u w:val="single"/>
              </w:rPr>
              <w:t>____</w:t>
            </w:r>
            <w:r>
              <w:rPr>
                <w:rFonts w:ascii="仿宋" w:hAnsi="仿宋" w:eastAsia="仿宋" w:cs="Arial"/>
                <w:b/>
                <w:color w:val="auto"/>
                <w:w w:val="90"/>
                <w:sz w:val="28"/>
                <w:szCs w:val="28"/>
                <w:highlight w:val="none"/>
              </w:rPr>
              <w:t>______________</w:t>
            </w:r>
            <w:r>
              <w:rPr>
                <w:rFonts w:hint="eastAsia" w:ascii="仿宋" w:hAnsi="仿宋" w:eastAsia="仿宋" w:cs="Arial"/>
                <w:b/>
                <w:color w:val="auto"/>
                <w:w w:val="90"/>
                <w:sz w:val="28"/>
                <w:szCs w:val="28"/>
                <w:highlight w:val="none"/>
              </w:rPr>
              <w:t xml:space="preserve">  </w:t>
            </w:r>
          </w:p>
        </w:tc>
      </w:tr>
      <w:tr w14:paraId="0C14F924">
        <w:tblPrEx>
          <w:tblCellMar>
            <w:top w:w="0" w:type="dxa"/>
            <w:left w:w="108" w:type="dxa"/>
            <w:bottom w:w="0" w:type="dxa"/>
            <w:right w:w="108" w:type="dxa"/>
          </w:tblCellMar>
        </w:tblPrEx>
        <w:trPr>
          <w:trHeight w:val="680" w:hRule="atLeast"/>
        </w:trPr>
        <w:tc>
          <w:tcPr>
            <w:tcW w:w="8789" w:type="dxa"/>
            <w:vAlign w:val="center"/>
          </w:tcPr>
          <w:p w14:paraId="515C93EA">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磋商供应商名称（盖章）：</w:t>
            </w:r>
            <w:r>
              <w:rPr>
                <w:rFonts w:ascii="仿宋" w:hAnsi="仿宋" w:eastAsia="仿宋" w:cs="Arial"/>
                <w:b/>
                <w:color w:val="auto"/>
                <w:w w:val="90"/>
                <w:sz w:val="28"/>
                <w:szCs w:val="28"/>
                <w:highlight w:val="none"/>
              </w:rPr>
              <w:t>_______________________________</w:t>
            </w:r>
            <w:r>
              <w:rPr>
                <w:rFonts w:ascii="仿宋" w:hAnsi="仿宋" w:eastAsia="仿宋" w:cs="Arial"/>
                <w:b/>
                <w:color w:val="auto"/>
                <w:w w:val="90"/>
                <w:sz w:val="28"/>
                <w:szCs w:val="28"/>
                <w:highlight w:val="none"/>
                <w:u w:val="single"/>
              </w:rPr>
              <w:t>___</w:t>
            </w:r>
            <w:r>
              <w:rPr>
                <w:rFonts w:hint="eastAsia" w:ascii="仿宋" w:hAnsi="仿宋" w:eastAsia="仿宋" w:cs="Arial"/>
                <w:b/>
                <w:color w:val="auto"/>
                <w:w w:val="90"/>
                <w:sz w:val="28"/>
                <w:szCs w:val="28"/>
                <w:highlight w:val="none"/>
                <w:u w:val="single"/>
              </w:rPr>
              <w:t xml:space="preserve"> </w:t>
            </w:r>
            <w:r>
              <w:rPr>
                <w:rFonts w:ascii="仿宋" w:hAnsi="仿宋" w:eastAsia="仿宋" w:cs="Arial"/>
                <w:b/>
                <w:color w:val="auto"/>
                <w:w w:val="90"/>
                <w:sz w:val="28"/>
                <w:szCs w:val="28"/>
                <w:highlight w:val="none"/>
                <w:u w:val="single"/>
              </w:rPr>
              <w:t>__</w:t>
            </w:r>
            <w:r>
              <w:rPr>
                <w:rFonts w:ascii="仿宋" w:hAnsi="仿宋" w:eastAsia="仿宋" w:cs="Arial"/>
                <w:b/>
                <w:color w:val="auto"/>
                <w:w w:val="90"/>
                <w:sz w:val="28"/>
                <w:szCs w:val="28"/>
                <w:highlight w:val="none"/>
              </w:rPr>
              <w:t>___</w:t>
            </w:r>
          </w:p>
        </w:tc>
      </w:tr>
      <w:tr w14:paraId="3F96F7EA">
        <w:tblPrEx>
          <w:tblCellMar>
            <w:top w:w="0" w:type="dxa"/>
            <w:left w:w="108" w:type="dxa"/>
            <w:bottom w:w="0" w:type="dxa"/>
            <w:right w:w="108" w:type="dxa"/>
          </w:tblCellMar>
        </w:tblPrEx>
        <w:trPr>
          <w:trHeight w:val="680" w:hRule="atLeast"/>
        </w:trPr>
        <w:tc>
          <w:tcPr>
            <w:tcW w:w="8789" w:type="dxa"/>
            <w:vAlign w:val="center"/>
          </w:tcPr>
          <w:p w14:paraId="32DD1085">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磋商供应商地址：</w:t>
            </w:r>
            <w:r>
              <w:rPr>
                <w:rFonts w:ascii="仿宋" w:hAnsi="仿宋" w:eastAsia="仿宋" w:cs="Arial"/>
                <w:b/>
                <w:color w:val="auto"/>
                <w:w w:val="90"/>
                <w:sz w:val="28"/>
                <w:szCs w:val="28"/>
                <w:highlight w:val="none"/>
              </w:rPr>
              <w:t>___________________________________</w:t>
            </w:r>
            <w:r>
              <w:rPr>
                <w:rFonts w:ascii="仿宋" w:hAnsi="仿宋" w:eastAsia="仿宋" w:cs="Arial"/>
                <w:b/>
                <w:color w:val="auto"/>
                <w:w w:val="90"/>
                <w:sz w:val="28"/>
                <w:szCs w:val="28"/>
                <w:highlight w:val="none"/>
                <w:u w:val="single"/>
              </w:rPr>
              <w:t>____</w:t>
            </w:r>
            <w:r>
              <w:rPr>
                <w:rFonts w:hint="eastAsia" w:ascii="仿宋" w:hAnsi="仿宋" w:eastAsia="仿宋" w:cs="Arial"/>
                <w:b/>
                <w:color w:val="auto"/>
                <w:w w:val="90"/>
                <w:sz w:val="28"/>
                <w:szCs w:val="28"/>
                <w:highlight w:val="none"/>
                <w:u w:val="single"/>
              </w:rPr>
              <w:t xml:space="preserve">  </w:t>
            </w:r>
            <w:r>
              <w:rPr>
                <w:rFonts w:ascii="仿宋" w:hAnsi="仿宋" w:eastAsia="仿宋" w:cs="Arial"/>
                <w:b/>
                <w:color w:val="auto"/>
                <w:w w:val="90"/>
                <w:sz w:val="28"/>
                <w:szCs w:val="28"/>
                <w:highlight w:val="none"/>
                <w:u w:val="single"/>
              </w:rPr>
              <w:t>_</w:t>
            </w:r>
            <w:r>
              <w:rPr>
                <w:rFonts w:ascii="仿宋" w:hAnsi="仿宋" w:eastAsia="仿宋" w:cs="Arial"/>
                <w:b/>
                <w:color w:val="auto"/>
                <w:w w:val="90"/>
                <w:sz w:val="28"/>
                <w:szCs w:val="28"/>
                <w:highlight w:val="none"/>
              </w:rPr>
              <w:t>_______</w:t>
            </w:r>
          </w:p>
        </w:tc>
      </w:tr>
      <w:tr w14:paraId="78C831ED">
        <w:tblPrEx>
          <w:tblCellMar>
            <w:top w:w="0" w:type="dxa"/>
            <w:left w:w="108" w:type="dxa"/>
            <w:bottom w:w="0" w:type="dxa"/>
            <w:right w:w="108" w:type="dxa"/>
          </w:tblCellMar>
        </w:tblPrEx>
        <w:trPr>
          <w:trHeight w:val="680" w:hRule="atLeast"/>
        </w:trPr>
        <w:tc>
          <w:tcPr>
            <w:tcW w:w="8789" w:type="dxa"/>
            <w:vAlign w:val="center"/>
          </w:tcPr>
          <w:p w14:paraId="339D012B">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w:t>
            </w:r>
            <w:r>
              <w:rPr>
                <w:rFonts w:ascii="仿宋" w:hAnsi="仿宋" w:eastAsia="仿宋" w:cs="Arial"/>
                <w:b/>
                <w:color w:val="auto"/>
                <w:w w:val="90"/>
                <w:sz w:val="28"/>
                <w:szCs w:val="28"/>
                <w:highlight w:val="none"/>
                <w:u w:val="single"/>
              </w:rPr>
              <w:t>___</w:t>
            </w:r>
            <w:r>
              <w:rPr>
                <w:rFonts w:hint="eastAsia" w:ascii="仿宋" w:hAnsi="仿宋" w:eastAsia="仿宋" w:cs="Arial"/>
                <w:b/>
                <w:color w:val="auto"/>
                <w:w w:val="90"/>
                <w:sz w:val="28"/>
                <w:szCs w:val="28"/>
                <w:highlight w:val="none"/>
                <w:u w:val="single"/>
              </w:rPr>
              <w:t xml:space="preserve"> </w:t>
            </w:r>
            <w:r>
              <w:rPr>
                <w:rFonts w:ascii="仿宋" w:hAnsi="仿宋" w:eastAsia="仿宋" w:cs="Arial"/>
                <w:b/>
                <w:color w:val="auto"/>
                <w:w w:val="90"/>
                <w:sz w:val="28"/>
                <w:szCs w:val="28"/>
                <w:highlight w:val="none"/>
                <w:u w:val="single"/>
              </w:rPr>
              <w:t>__</w:t>
            </w:r>
            <w:r>
              <w:rPr>
                <w:rFonts w:ascii="仿宋" w:hAnsi="仿宋" w:eastAsia="仿宋" w:cs="Arial"/>
                <w:b/>
                <w:color w:val="auto"/>
                <w:w w:val="90"/>
                <w:sz w:val="28"/>
                <w:szCs w:val="28"/>
                <w:highlight w:val="none"/>
              </w:rPr>
              <w:t>_____</w:t>
            </w:r>
          </w:p>
        </w:tc>
      </w:tr>
      <w:tr w14:paraId="028754B6">
        <w:tblPrEx>
          <w:tblCellMar>
            <w:top w:w="0" w:type="dxa"/>
            <w:left w:w="108" w:type="dxa"/>
            <w:bottom w:w="0" w:type="dxa"/>
            <w:right w:w="108" w:type="dxa"/>
          </w:tblCellMar>
        </w:tblPrEx>
        <w:trPr>
          <w:trHeight w:val="680" w:hRule="atLeast"/>
        </w:trPr>
        <w:tc>
          <w:tcPr>
            <w:tcW w:w="8789" w:type="dxa"/>
            <w:vAlign w:val="center"/>
          </w:tcPr>
          <w:p w14:paraId="23CBFCB0">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w:t>
            </w:r>
            <w:r>
              <w:rPr>
                <w:rFonts w:ascii="仿宋" w:hAnsi="仿宋" w:eastAsia="仿宋" w:cs="Arial"/>
                <w:b/>
                <w:color w:val="auto"/>
                <w:w w:val="90"/>
                <w:sz w:val="28"/>
                <w:szCs w:val="28"/>
                <w:highlight w:val="none"/>
                <w:u w:val="single"/>
              </w:rPr>
              <w:t>______</w:t>
            </w:r>
            <w:r>
              <w:rPr>
                <w:rFonts w:hint="eastAsia" w:ascii="仿宋" w:hAnsi="仿宋" w:eastAsia="仿宋" w:cs="Arial"/>
                <w:b/>
                <w:color w:val="auto"/>
                <w:w w:val="90"/>
                <w:sz w:val="28"/>
                <w:szCs w:val="28"/>
                <w:highlight w:val="none"/>
                <w:u w:val="single"/>
              </w:rPr>
              <w:t xml:space="preserve">  </w:t>
            </w:r>
            <w:r>
              <w:rPr>
                <w:rFonts w:ascii="仿宋" w:hAnsi="仿宋" w:eastAsia="仿宋" w:cs="Arial"/>
                <w:b/>
                <w:color w:val="auto"/>
                <w:w w:val="90"/>
                <w:sz w:val="28"/>
                <w:szCs w:val="28"/>
                <w:highlight w:val="none"/>
                <w:u w:val="single"/>
              </w:rPr>
              <w:t>___</w:t>
            </w:r>
            <w:r>
              <w:rPr>
                <w:rFonts w:ascii="仿宋" w:hAnsi="仿宋" w:eastAsia="仿宋" w:cs="Arial"/>
                <w:b/>
                <w:color w:val="auto"/>
                <w:w w:val="90"/>
                <w:sz w:val="28"/>
                <w:szCs w:val="28"/>
                <w:highlight w:val="none"/>
              </w:rPr>
              <w:t>____</w:t>
            </w:r>
          </w:p>
        </w:tc>
      </w:tr>
    </w:tbl>
    <w:p w14:paraId="041CAB5F">
      <w:pPr>
        <w:pStyle w:val="4"/>
        <w:rPr>
          <w:rFonts w:hint="eastAsia"/>
          <w:color w:val="auto"/>
          <w:highlight w:val="none"/>
        </w:rPr>
      </w:pPr>
      <w:r>
        <w:rPr>
          <w:rFonts w:ascii="Times New Roman" w:hAnsi="Times New Roman"/>
          <w:color w:val="auto"/>
          <w:highlight w:val="none"/>
        </w:rPr>
        <w:br w:type="page"/>
      </w:r>
      <w:r>
        <w:rPr>
          <w:rFonts w:hint="eastAsia"/>
          <w:color w:val="auto"/>
          <w:highlight w:val="none"/>
        </w:rPr>
        <w:t>1.2 磋商供应商资格审查声明函</w:t>
      </w:r>
    </w:p>
    <w:p w14:paraId="259E9E2A">
      <w:pPr>
        <w:jc w:val="center"/>
        <w:rPr>
          <w:rFonts w:hint="eastAsia" w:ascii="华文中宋" w:hAnsi="华文中宋" w:eastAsia="华文中宋"/>
          <w:b/>
          <w:color w:val="auto"/>
          <w:sz w:val="44"/>
          <w:szCs w:val="44"/>
          <w:highlight w:val="none"/>
        </w:rPr>
      </w:pPr>
    </w:p>
    <w:p w14:paraId="3DFD7D52">
      <w:pPr>
        <w:jc w:val="center"/>
        <w:rPr>
          <w:rFonts w:hint="eastAsia" w:ascii="宋体" w:hAnsi="宋体"/>
          <w:color w:val="auto"/>
          <w:highlight w:val="none"/>
        </w:rPr>
      </w:pPr>
      <w:r>
        <w:rPr>
          <w:rFonts w:hint="eastAsia" w:ascii="宋体" w:hAnsi="宋体"/>
          <w:b/>
          <w:color w:val="auto"/>
          <w:sz w:val="44"/>
          <w:szCs w:val="44"/>
          <w:highlight w:val="none"/>
        </w:rPr>
        <w:t>磋商供应商资格审查声明函</w:t>
      </w:r>
    </w:p>
    <w:p w14:paraId="12A33BDA">
      <w:pPr>
        <w:rPr>
          <w:rFonts w:hint="eastAsia"/>
          <w:color w:val="auto"/>
          <w:highlight w:val="none"/>
        </w:rPr>
      </w:pPr>
    </w:p>
    <w:p w14:paraId="0ED68A12">
      <w:pPr>
        <w:spacing w:line="360" w:lineRule="auto"/>
        <w:rPr>
          <w:rFonts w:hint="eastAsia" w:ascii="仿宋" w:hAnsi="仿宋" w:eastAsia="仿宋" w:cs="Arial"/>
          <w:b/>
          <w:color w:val="auto"/>
          <w:w w:val="90"/>
          <w:sz w:val="28"/>
          <w:szCs w:val="22"/>
          <w:highlight w:val="none"/>
          <w:u w:val="single"/>
        </w:rPr>
      </w:pPr>
    </w:p>
    <w:p w14:paraId="581E2485">
      <w:pPr>
        <w:spacing w:line="360" w:lineRule="auto"/>
        <w:rPr>
          <w:rFonts w:ascii="仿宋" w:hAnsi="仿宋" w:eastAsia="仿宋" w:cs="Arial"/>
          <w:color w:val="auto"/>
          <w:sz w:val="32"/>
          <w:szCs w:val="28"/>
          <w:highlight w:val="none"/>
        </w:rPr>
      </w:pPr>
      <w:r>
        <w:rPr>
          <w:rFonts w:hint="eastAsia"/>
          <w:b/>
          <w:sz w:val="32"/>
          <w:szCs w:val="28"/>
          <w:u w:val="single"/>
        </w:rPr>
        <w:t>龙港市经济发展局</w:t>
      </w:r>
      <w:r>
        <w:rPr>
          <w:rFonts w:hint="eastAsia" w:ascii="仿宋" w:hAnsi="仿宋" w:eastAsia="仿宋" w:cs="Arial"/>
          <w:b/>
          <w:color w:val="auto"/>
          <w:w w:val="90"/>
          <w:sz w:val="28"/>
          <w:szCs w:val="22"/>
          <w:highlight w:val="none"/>
          <w:u w:val="single"/>
        </w:rPr>
        <w:t>：</w:t>
      </w:r>
    </w:p>
    <w:p w14:paraId="631D6F24">
      <w:pPr>
        <w:pStyle w:val="5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政府采购活动，针对</w:t>
      </w:r>
      <w:r>
        <w:rPr>
          <w:rFonts w:hint="eastAsia"/>
          <w:color w:val="auto"/>
          <w:sz w:val="22"/>
          <w:szCs w:val="22"/>
          <w:highlight w:val="none"/>
        </w:rPr>
        <w:t>《中华人民共和国政府采购法》第二十二条</w:t>
      </w:r>
      <w:r>
        <w:rPr>
          <w:rFonts w:hint="eastAsia" w:ascii="宋体" w:hAnsi="宋体" w:eastAsia="宋体" w:cs="宋体"/>
          <w:color w:val="auto"/>
          <w:sz w:val="22"/>
          <w:szCs w:val="22"/>
          <w:highlight w:val="none"/>
        </w:rPr>
        <w:t>所述条件做如下承诺：</w:t>
      </w:r>
    </w:p>
    <w:p w14:paraId="4158BD48">
      <w:pPr>
        <w:pStyle w:val="54"/>
        <w:keepNext w:val="0"/>
        <w:keepLines w:val="0"/>
        <w:pageBreakBefore w:val="0"/>
        <w:numPr>
          <w:ilvl w:val="0"/>
          <w:numId w:val="23"/>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我方</w:t>
      </w:r>
      <w:r>
        <w:rPr>
          <w:rFonts w:hint="eastAsia" w:ascii="宋体" w:hAnsi="宋体" w:eastAsia="宋体" w:cs="宋体"/>
          <w:color w:val="auto"/>
          <w:sz w:val="22"/>
          <w:szCs w:val="22"/>
          <w:highlight w:val="none"/>
        </w:rPr>
        <w:t>具有独立承担民事责任的能力；</w:t>
      </w:r>
    </w:p>
    <w:p w14:paraId="7CC6CC73">
      <w:pPr>
        <w:pStyle w:val="54"/>
        <w:keepNext w:val="0"/>
        <w:keepLines w:val="0"/>
        <w:pageBreakBefore w:val="0"/>
        <w:numPr>
          <w:ilvl w:val="0"/>
          <w:numId w:val="23"/>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我方具有良好的商业信誉和健全的财务会计制度；</w:t>
      </w:r>
    </w:p>
    <w:p w14:paraId="36BCFF09">
      <w:pPr>
        <w:pStyle w:val="54"/>
        <w:keepNext w:val="0"/>
        <w:keepLines w:val="0"/>
        <w:pageBreakBefore w:val="0"/>
        <w:numPr>
          <w:ilvl w:val="0"/>
          <w:numId w:val="23"/>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我方具有履行合同所必需的设备和专业技术、售后保障等能力；</w:t>
      </w:r>
    </w:p>
    <w:p w14:paraId="4C9B2A68">
      <w:pPr>
        <w:pStyle w:val="54"/>
        <w:keepNext w:val="0"/>
        <w:keepLines w:val="0"/>
        <w:pageBreakBefore w:val="0"/>
        <w:numPr>
          <w:ilvl w:val="0"/>
          <w:numId w:val="23"/>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我方有依法缴纳税收和社会保障资金的良好记录；</w:t>
      </w:r>
    </w:p>
    <w:p w14:paraId="635FFE4E">
      <w:pPr>
        <w:pStyle w:val="54"/>
        <w:keepNext w:val="0"/>
        <w:keepLines w:val="0"/>
        <w:pageBreakBefore w:val="0"/>
        <w:numPr>
          <w:ilvl w:val="0"/>
          <w:numId w:val="23"/>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s="宋体"/>
          <w:color w:val="auto"/>
          <w:sz w:val="22"/>
          <w:szCs w:val="22"/>
          <w:highlight w:val="none"/>
          <w:lang w:eastAsia="zh-CN"/>
        </w:rPr>
        <w:t>。</w:t>
      </w:r>
    </w:p>
    <w:p w14:paraId="65CCED25">
      <w:pPr>
        <w:pStyle w:val="54"/>
        <w:keepNext w:val="0"/>
        <w:keepLines w:val="0"/>
        <w:pageBreakBefore w:val="0"/>
        <w:numPr>
          <w:ilvl w:val="0"/>
          <w:numId w:val="23"/>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我方与参加本次项目同一合同项下政府采购活动的其他供应商不存在单位负责人为同一人或者直接控股、管理关系</w:t>
      </w:r>
      <w:r>
        <w:rPr>
          <w:rFonts w:hint="eastAsia" w:ascii="宋体" w:hAnsi="宋体" w:eastAsia="宋体" w:cs="宋体"/>
          <w:color w:val="auto"/>
          <w:sz w:val="22"/>
          <w:szCs w:val="22"/>
          <w:highlight w:val="none"/>
          <w:lang w:eastAsia="zh-CN"/>
        </w:rPr>
        <w:t>。</w:t>
      </w:r>
    </w:p>
    <w:p w14:paraId="166D4CCA">
      <w:pPr>
        <w:pStyle w:val="54"/>
        <w:keepNext w:val="0"/>
        <w:keepLines w:val="0"/>
        <w:pageBreakBefore w:val="0"/>
        <w:numPr>
          <w:ilvl w:val="0"/>
          <w:numId w:val="23"/>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14:paraId="6DB880D1">
      <w:pPr>
        <w:pStyle w:val="5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w:t>
      </w:r>
      <w:r>
        <w:rPr>
          <w:rFonts w:hint="eastAsia" w:ascii="宋体" w:hAnsi="宋体" w:eastAsia="宋体" w:cs="宋体"/>
          <w:color w:val="auto"/>
          <w:sz w:val="22"/>
          <w:szCs w:val="22"/>
          <w:highlight w:val="none"/>
          <w:u w:val="none"/>
          <w:lang w:eastAsia="zh-CN"/>
        </w:rPr>
        <w:t>本次</w:t>
      </w:r>
      <w:r>
        <w:rPr>
          <w:rFonts w:hint="eastAsia" w:ascii="宋体" w:hAnsi="宋体" w:eastAsia="宋体" w:cs="宋体"/>
          <w:color w:val="auto"/>
          <w:sz w:val="22"/>
          <w:szCs w:val="22"/>
          <w:highlight w:val="none"/>
        </w:rPr>
        <w:t>政府采购活动中所提交的《资格文件》所有内容真实、有效，不存在提供虚假材料的行为。如有违反，愿承担一切责任。如有虚假，将依法承担相应责任。</w:t>
      </w:r>
    </w:p>
    <w:p w14:paraId="5BB2A5EB">
      <w:pPr>
        <w:snapToGrid w:val="0"/>
        <w:spacing w:line="360" w:lineRule="auto"/>
        <w:rPr>
          <w:rFonts w:hint="eastAsia" w:ascii="仿宋" w:hAnsi="仿宋" w:eastAsia="仿宋" w:cs="Arial"/>
          <w:color w:val="auto"/>
          <w:sz w:val="28"/>
          <w:szCs w:val="28"/>
          <w:highlight w:val="none"/>
        </w:rPr>
      </w:pPr>
    </w:p>
    <w:p w14:paraId="49F0E020">
      <w:pPr>
        <w:snapToGrid w:val="0"/>
        <w:spacing w:line="360"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磋商供应商名称（盖章）：</w:t>
      </w:r>
      <w:r>
        <w:rPr>
          <w:rFonts w:ascii="仿宋" w:hAnsi="仿宋" w:eastAsia="仿宋" w:cs="Arial"/>
          <w:color w:val="auto"/>
          <w:w w:val="90"/>
          <w:sz w:val="28"/>
          <w:szCs w:val="28"/>
          <w:highlight w:val="none"/>
        </w:rPr>
        <w:t>_________________________________________</w:t>
      </w:r>
    </w:p>
    <w:p w14:paraId="6A6CB6C2">
      <w:pPr>
        <w:snapToGrid w:val="0"/>
        <w:spacing w:line="360"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法定代表人或其授权代表（签字或盖章）：</w:t>
      </w:r>
      <w:r>
        <w:rPr>
          <w:rFonts w:ascii="仿宋" w:hAnsi="仿宋" w:eastAsia="仿宋" w:cs="Arial"/>
          <w:color w:val="auto"/>
          <w:w w:val="90"/>
          <w:sz w:val="28"/>
          <w:szCs w:val="28"/>
          <w:highlight w:val="none"/>
        </w:rPr>
        <w:t>__________________________</w:t>
      </w:r>
    </w:p>
    <w:p w14:paraId="6A7F691B">
      <w:pPr>
        <w:rPr>
          <w:rFonts w:hint="eastAsia" w:ascii="仿宋" w:hAnsi="仿宋" w:eastAsia="仿宋" w:cs="Arial"/>
          <w:b/>
          <w:color w:val="auto"/>
          <w:sz w:val="24"/>
          <w:highlight w:val="none"/>
        </w:rPr>
      </w:pPr>
      <w:r>
        <w:rPr>
          <w:rFonts w:hint="eastAsia" w:ascii="仿宋" w:hAnsi="仿宋" w:eastAsia="仿宋" w:cs="Arial"/>
          <w:color w:val="auto"/>
          <w:sz w:val="28"/>
          <w:szCs w:val="28"/>
          <w:highlight w:val="none"/>
        </w:rPr>
        <w:t>日期：</w:t>
      </w:r>
      <w:r>
        <w:rPr>
          <w:rFonts w:ascii="仿宋" w:hAnsi="仿宋" w:eastAsia="仿宋" w:cs="Arial"/>
          <w:color w:val="auto"/>
          <w:w w:val="90"/>
          <w:sz w:val="28"/>
          <w:szCs w:val="28"/>
          <w:highlight w:val="none"/>
        </w:rPr>
        <w:t>________</w:t>
      </w:r>
      <w:r>
        <w:rPr>
          <w:rFonts w:hint="eastAsia" w:ascii="仿宋" w:hAnsi="仿宋" w:eastAsia="仿宋" w:cs="Arial"/>
          <w:color w:val="auto"/>
          <w:w w:val="90"/>
          <w:sz w:val="28"/>
          <w:szCs w:val="28"/>
          <w:highlight w:val="none"/>
        </w:rPr>
        <w:t>年</w:t>
      </w:r>
      <w:r>
        <w:rPr>
          <w:rFonts w:ascii="仿宋" w:hAnsi="仿宋" w:eastAsia="仿宋" w:cs="Arial"/>
          <w:color w:val="auto"/>
          <w:w w:val="90"/>
          <w:sz w:val="28"/>
          <w:szCs w:val="28"/>
          <w:highlight w:val="none"/>
        </w:rPr>
        <w:t>_</w:t>
      </w:r>
      <w:r>
        <w:rPr>
          <w:rFonts w:ascii="仿宋" w:hAnsi="仿宋" w:eastAsia="仿宋" w:cs="Arial"/>
          <w:color w:val="auto"/>
          <w:w w:val="90"/>
          <w:sz w:val="28"/>
          <w:szCs w:val="28"/>
          <w:highlight w:val="none"/>
          <w:u w:val="single"/>
        </w:rPr>
        <w:t>_</w:t>
      </w:r>
      <w:r>
        <w:rPr>
          <w:rFonts w:hint="eastAsia" w:ascii="仿宋" w:hAnsi="仿宋" w:eastAsia="仿宋" w:cs="Arial"/>
          <w:color w:val="auto"/>
          <w:w w:val="90"/>
          <w:sz w:val="28"/>
          <w:szCs w:val="28"/>
          <w:highlight w:val="none"/>
          <w:u w:val="single"/>
        </w:rPr>
        <w:t xml:space="preserve"> </w:t>
      </w:r>
      <w:r>
        <w:rPr>
          <w:rFonts w:ascii="仿宋" w:hAnsi="仿宋" w:eastAsia="仿宋" w:cs="Arial"/>
          <w:color w:val="auto"/>
          <w:w w:val="90"/>
          <w:sz w:val="28"/>
          <w:szCs w:val="28"/>
          <w:highlight w:val="none"/>
          <w:u w:val="single"/>
        </w:rPr>
        <w:t>_</w:t>
      </w:r>
      <w:r>
        <w:rPr>
          <w:rFonts w:ascii="仿宋" w:hAnsi="仿宋" w:eastAsia="仿宋" w:cs="Arial"/>
          <w:color w:val="auto"/>
          <w:w w:val="90"/>
          <w:sz w:val="28"/>
          <w:szCs w:val="28"/>
          <w:highlight w:val="none"/>
        </w:rPr>
        <w:t>_</w:t>
      </w:r>
      <w:r>
        <w:rPr>
          <w:rFonts w:hint="eastAsia" w:ascii="仿宋" w:hAnsi="仿宋" w:eastAsia="仿宋" w:cs="Arial"/>
          <w:color w:val="auto"/>
          <w:w w:val="90"/>
          <w:sz w:val="28"/>
          <w:szCs w:val="28"/>
          <w:highlight w:val="none"/>
        </w:rPr>
        <w:t>月</w:t>
      </w:r>
      <w:r>
        <w:rPr>
          <w:rFonts w:ascii="仿宋" w:hAnsi="仿宋" w:eastAsia="仿宋" w:cs="Arial"/>
          <w:color w:val="auto"/>
          <w:w w:val="90"/>
          <w:sz w:val="28"/>
          <w:szCs w:val="28"/>
          <w:highlight w:val="none"/>
        </w:rPr>
        <w:t>____</w:t>
      </w:r>
      <w:r>
        <w:rPr>
          <w:rFonts w:hint="eastAsia" w:ascii="仿宋" w:hAnsi="仿宋" w:eastAsia="仿宋" w:cs="Arial"/>
          <w:color w:val="auto"/>
          <w:w w:val="90"/>
          <w:sz w:val="28"/>
          <w:szCs w:val="28"/>
          <w:highlight w:val="none"/>
        </w:rPr>
        <w:t>日</w:t>
      </w:r>
    </w:p>
    <w:p w14:paraId="483E81B3">
      <w:pPr>
        <w:pStyle w:val="4"/>
        <w:rPr>
          <w:color w:val="auto"/>
          <w:highlight w:val="none"/>
        </w:rPr>
      </w:pPr>
      <w:r>
        <w:rPr>
          <w:color w:val="auto"/>
          <w:highlight w:val="none"/>
        </w:rPr>
        <w:br w:type="page"/>
      </w:r>
      <w:r>
        <w:rPr>
          <w:rFonts w:hint="eastAsia"/>
          <w:color w:val="auto"/>
          <w:highlight w:val="none"/>
        </w:rPr>
        <w:t>1.3具有独立承担民事责任能力的证明材料</w:t>
      </w:r>
    </w:p>
    <w:p w14:paraId="428905E8">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企业法人营业执照</w:t>
      </w:r>
    </w:p>
    <w:tbl>
      <w:tblPr>
        <w:tblStyle w:val="60"/>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792D057B">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34E8A5EC">
            <w:pPr>
              <w:spacing w:line="276" w:lineRule="auto"/>
              <w:jc w:val="left"/>
              <w:rPr>
                <w:rFonts w:hint="eastAsia" w:ascii="仿宋" w:hAnsi="仿宋" w:eastAsia="仿宋"/>
                <w:b/>
                <w:color w:val="auto"/>
                <w:sz w:val="24"/>
                <w:highlight w:val="none"/>
              </w:rPr>
            </w:pPr>
            <w:r>
              <w:rPr>
                <w:rFonts w:hint="eastAsia" w:ascii="仿宋" w:hAnsi="仿宋" w:eastAsia="仿宋" w:cs="Arial"/>
                <w:b/>
                <w:color w:val="auto"/>
                <w:sz w:val="24"/>
                <w:highlight w:val="none"/>
              </w:rPr>
              <w:t>资格要求：</w:t>
            </w:r>
            <w:r>
              <w:rPr>
                <w:rFonts w:hint="eastAsia" w:ascii="仿宋" w:hAnsi="仿宋" w:eastAsia="仿宋"/>
                <w:b/>
                <w:color w:val="auto"/>
                <w:sz w:val="24"/>
                <w:highlight w:val="none"/>
              </w:rPr>
              <w:t>具有独立承担民事责任能力</w:t>
            </w:r>
          </w:p>
          <w:p w14:paraId="753667EF">
            <w:pPr>
              <w:spacing w:line="276" w:lineRule="auto"/>
              <w:jc w:val="left"/>
              <w:rPr>
                <w:rFonts w:hint="eastAsia" w:ascii="仿宋" w:hAnsi="仿宋" w:eastAsia="仿宋"/>
                <w:b/>
                <w:color w:val="auto"/>
                <w:sz w:val="24"/>
                <w:highlight w:val="none"/>
              </w:rPr>
            </w:pPr>
          </w:p>
          <w:p w14:paraId="6897BE51">
            <w:pPr>
              <w:spacing w:line="276" w:lineRule="auto"/>
              <w:jc w:val="left"/>
              <w:rPr>
                <w:rFonts w:hint="eastAsia" w:ascii="仿宋" w:hAnsi="仿宋" w:eastAsia="仿宋"/>
                <w:color w:val="auto"/>
                <w:sz w:val="24"/>
                <w:highlight w:val="none"/>
              </w:rPr>
            </w:pPr>
            <w:r>
              <w:rPr>
                <w:rFonts w:hint="eastAsia" w:ascii="仿宋" w:hAnsi="仿宋" w:eastAsia="仿宋"/>
                <w:b/>
                <w:color w:val="auto"/>
                <w:sz w:val="24"/>
                <w:highlight w:val="none"/>
              </w:rPr>
              <w:t>证明材料：</w:t>
            </w:r>
            <w:r>
              <w:rPr>
                <w:rFonts w:hint="eastAsia" w:ascii="仿宋" w:hAnsi="仿宋" w:eastAsia="仿宋"/>
                <w:b/>
                <w:color w:val="auto"/>
                <w:sz w:val="24"/>
                <w:highlight w:val="none"/>
                <w:u w:val="single"/>
              </w:rPr>
              <w:t>企业营业执照</w:t>
            </w:r>
            <w:r>
              <w:rPr>
                <w:rFonts w:hint="eastAsia" w:ascii="仿宋" w:hAnsi="仿宋" w:eastAsia="仿宋"/>
                <w:color w:val="auto"/>
                <w:sz w:val="24"/>
                <w:highlight w:val="none"/>
              </w:rPr>
              <w:t>（提供</w:t>
            </w:r>
            <w:r>
              <w:rPr>
                <w:rFonts w:hint="eastAsia" w:ascii="仿宋" w:hAnsi="仿宋" w:eastAsia="仿宋" w:cs="Arial"/>
                <w:color w:val="auto"/>
                <w:sz w:val="24"/>
                <w:highlight w:val="none"/>
              </w:rPr>
              <w:t>复制件</w:t>
            </w:r>
            <w:r>
              <w:rPr>
                <w:rFonts w:hint="eastAsia" w:ascii="仿宋" w:hAnsi="仿宋" w:eastAsia="仿宋"/>
                <w:color w:val="auto"/>
                <w:sz w:val="24"/>
                <w:highlight w:val="none"/>
              </w:rPr>
              <w:t>加盖磋商供应商公章）或</w:t>
            </w:r>
            <w:r>
              <w:rPr>
                <w:rFonts w:hint="eastAsia" w:ascii="仿宋" w:hAnsi="仿宋" w:eastAsia="仿宋"/>
                <w:b/>
                <w:color w:val="auto"/>
                <w:sz w:val="24"/>
                <w:highlight w:val="none"/>
                <w:u w:val="single"/>
              </w:rPr>
              <w:t>供应商为依法允许经营的事业单位的，应提交事业单位法人证书</w:t>
            </w:r>
            <w:r>
              <w:rPr>
                <w:rFonts w:hint="eastAsia" w:ascii="仿宋" w:hAnsi="仿宋" w:eastAsia="仿宋"/>
                <w:color w:val="auto"/>
                <w:sz w:val="24"/>
                <w:highlight w:val="none"/>
              </w:rPr>
              <w:t>（提供复制件加盖磋商供应商公章）</w:t>
            </w:r>
          </w:p>
          <w:p w14:paraId="07F86190">
            <w:pPr>
              <w:spacing w:line="276" w:lineRule="auto"/>
              <w:jc w:val="left"/>
              <w:rPr>
                <w:rFonts w:hint="eastAsia" w:ascii="仿宋" w:hAnsi="仿宋" w:eastAsia="仿宋"/>
                <w:color w:val="auto"/>
                <w:sz w:val="24"/>
                <w:highlight w:val="none"/>
              </w:rPr>
            </w:pPr>
          </w:p>
          <w:p w14:paraId="1C8D01CC">
            <w:pPr>
              <w:spacing w:line="360" w:lineRule="auto"/>
              <w:jc w:val="left"/>
              <w:rPr>
                <w:rFonts w:ascii="仿宋" w:hAnsi="仿宋" w:eastAsia="仿宋" w:cs="Arial"/>
                <w:color w:val="auto"/>
                <w:sz w:val="24"/>
                <w:highlight w:val="none"/>
              </w:rPr>
            </w:pPr>
            <w:r>
              <w:rPr>
                <w:rFonts w:hint="eastAsia" w:ascii="仿宋" w:hAnsi="仿宋" w:eastAsia="仿宋"/>
                <w:color w:val="auto"/>
                <w:sz w:val="24"/>
                <w:highlight w:val="none"/>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color w:val="auto"/>
                <w:sz w:val="24"/>
                <w:highlight w:val="none"/>
              </w:rPr>
              <w:t>总公司（总机构）授权书或房产权证或其他有效财产证明材料（</w:t>
            </w:r>
            <w:r>
              <w:rPr>
                <w:rFonts w:hint="eastAsia" w:ascii="仿宋" w:hAnsi="仿宋" w:eastAsia="仿宋"/>
                <w:color w:val="auto"/>
                <w:sz w:val="24"/>
                <w:highlight w:val="none"/>
              </w:rPr>
              <w:t>提供</w:t>
            </w:r>
            <w:r>
              <w:rPr>
                <w:rFonts w:hint="eastAsia" w:ascii="仿宋" w:hAnsi="仿宋" w:eastAsia="仿宋" w:cs="Arial"/>
                <w:color w:val="auto"/>
                <w:sz w:val="24"/>
                <w:highlight w:val="none"/>
              </w:rPr>
              <w:t>复制件</w:t>
            </w:r>
            <w:r>
              <w:rPr>
                <w:rFonts w:hint="eastAsia" w:ascii="仿宋" w:hAnsi="仿宋" w:eastAsia="仿宋"/>
                <w:color w:val="auto"/>
                <w:sz w:val="24"/>
                <w:highlight w:val="none"/>
              </w:rPr>
              <w:t>加盖磋商供应商公章</w:t>
            </w:r>
            <w:r>
              <w:rPr>
                <w:rFonts w:hint="eastAsia" w:ascii="仿宋" w:hAnsi="仿宋" w:eastAsia="仿宋" w:cs="Arial"/>
                <w:color w:val="auto"/>
                <w:sz w:val="24"/>
                <w:highlight w:val="none"/>
              </w:rPr>
              <w:t>）。</w:t>
            </w:r>
          </w:p>
        </w:tc>
      </w:tr>
    </w:tbl>
    <w:p w14:paraId="7065E5B3">
      <w:pPr>
        <w:spacing w:line="360" w:lineRule="auto"/>
        <w:rPr>
          <w:rFonts w:ascii="Arial" w:hAnsi="Arial" w:eastAsia="新宋体" w:cs="Arial"/>
          <w:i/>
          <w:color w:val="auto"/>
          <w:sz w:val="22"/>
          <w:szCs w:val="22"/>
          <w:highlight w:val="none"/>
        </w:rPr>
      </w:pPr>
    </w:p>
    <w:p w14:paraId="79A69DB0">
      <w:pPr>
        <w:pStyle w:val="4"/>
        <w:rPr>
          <w:rFonts w:ascii="宋体" w:hAnsi="宋体" w:cs="宋体"/>
        </w:rPr>
      </w:pPr>
      <w:r>
        <w:rPr>
          <w:color w:val="auto"/>
          <w:highlight w:val="none"/>
        </w:rPr>
        <w:br w:type="page"/>
      </w:r>
      <w:r>
        <w:rPr>
          <w:rFonts w:hint="eastAsia" w:ascii="宋体" w:hAnsi="宋体" w:cs="宋体"/>
        </w:rPr>
        <w:t>1.4具有良好的商业信誉和健全的财务会计制度的证明材料</w:t>
      </w:r>
    </w:p>
    <w:p w14:paraId="27A6A1BC">
      <w:pPr>
        <w:spacing w:line="360" w:lineRule="auto"/>
        <w:jc w:val="center"/>
        <w:rPr>
          <w:b/>
          <w:sz w:val="44"/>
          <w:szCs w:val="44"/>
        </w:rPr>
      </w:pPr>
      <w:r>
        <w:rPr>
          <w:rFonts w:hint="eastAsia"/>
          <w:b/>
          <w:sz w:val="44"/>
          <w:szCs w:val="44"/>
        </w:rPr>
        <w:t>最近一年度财务报告</w:t>
      </w:r>
    </w:p>
    <w:tbl>
      <w:tblPr>
        <w:tblStyle w:val="60"/>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26198142">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PrEx>
        <w:trPr>
          <w:trHeight w:val="9207" w:hRule="atLeast"/>
        </w:trPr>
        <w:tc>
          <w:tcPr>
            <w:tcW w:w="9145" w:type="dxa"/>
            <w:vAlign w:val="center"/>
          </w:tcPr>
          <w:p w14:paraId="4E605149">
            <w:pPr>
              <w:spacing w:line="360" w:lineRule="auto"/>
              <w:rPr>
                <w:b/>
              </w:rPr>
            </w:pPr>
            <w:r>
              <w:rPr>
                <w:rFonts w:hint="eastAsia"/>
                <w:b/>
              </w:rPr>
              <w:t>资格要求：具有良好的商业信誉和健全的财务会计制度</w:t>
            </w:r>
          </w:p>
          <w:p w14:paraId="59227E7A">
            <w:pPr>
              <w:spacing w:line="360" w:lineRule="auto"/>
              <w:rPr>
                <w:b/>
              </w:rPr>
            </w:pPr>
          </w:p>
          <w:p w14:paraId="294D3E8A">
            <w:pPr>
              <w:spacing w:line="360" w:lineRule="auto"/>
              <w:rPr>
                <w:b/>
                <w:u w:val="single"/>
              </w:rPr>
            </w:pPr>
            <w:r>
              <w:rPr>
                <w:rFonts w:hint="eastAsia"/>
                <w:b/>
              </w:rPr>
              <w:t>证明材料：最近一年度财务报告（或审计机构审计的财务会计报表，包括资产负债表、现金流量表、利润表和财务情况说明书的复印件或银行资信证明。）</w:t>
            </w:r>
          </w:p>
          <w:p w14:paraId="71D139C3">
            <w:pPr>
              <w:spacing w:line="360" w:lineRule="auto"/>
              <w:rPr>
                <w:b/>
                <w:i/>
              </w:rPr>
            </w:pPr>
            <w:r>
              <w:rPr>
                <w:rFonts w:hint="eastAsia"/>
              </w:rPr>
              <w:t>（供应商成立时间未满一年的可以不提供，提供复制件加盖供应商公章）</w:t>
            </w:r>
          </w:p>
          <w:p w14:paraId="6F5629D9">
            <w:pPr>
              <w:spacing w:line="360" w:lineRule="auto"/>
              <w:jc w:val="center"/>
              <w:rPr>
                <w:b/>
                <w:i/>
                <w:szCs w:val="21"/>
              </w:rPr>
            </w:pPr>
          </w:p>
        </w:tc>
      </w:tr>
    </w:tbl>
    <w:p w14:paraId="407791E5"/>
    <w:p w14:paraId="7A8A1972">
      <w:pPr>
        <w:pStyle w:val="4"/>
        <w:rPr>
          <w:rFonts w:ascii="宋体" w:hAnsi="宋体" w:cs="宋体"/>
        </w:rPr>
      </w:pPr>
      <w:r>
        <w:rPr>
          <w:rFonts w:hint="eastAsia" w:ascii="宋体" w:hAnsi="宋体" w:cs="宋体"/>
          <w:sz w:val="22"/>
          <w:szCs w:val="22"/>
        </w:rPr>
        <w:br w:type="page"/>
      </w:r>
      <w:r>
        <w:rPr>
          <w:rFonts w:hint="eastAsia" w:ascii="宋体" w:hAnsi="宋体" w:cs="宋体"/>
        </w:rPr>
        <w:t xml:space="preserve">1.5具有履行合同所必需的设备和专业技术能力的承诺函： </w:t>
      </w:r>
    </w:p>
    <w:p w14:paraId="6A664CC0">
      <w:pPr>
        <w:spacing w:line="360" w:lineRule="auto"/>
      </w:pPr>
    </w:p>
    <w:p w14:paraId="398B4FBA">
      <w:pPr>
        <w:spacing w:line="360" w:lineRule="auto"/>
        <w:jc w:val="center"/>
        <w:rPr>
          <w:b/>
          <w:w w:val="80"/>
          <w:sz w:val="44"/>
          <w:szCs w:val="44"/>
        </w:rPr>
      </w:pPr>
      <w:r>
        <w:rPr>
          <w:rFonts w:hint="eastAsia"/>
          <w:b/>
          <w:w w:val="80"/>
          <w:sz w:val="44"/>
          <w:szCs w:val="44"/>
        </w:rPr>
        <w:t>供应商具有履行合同所必需的设备和专业技术能力的承诺函</w:t>
      </w:r>
    </w:p>
    <w:p w14:paraId="64A7A2C7">
      <w:pPr>
        <w:spacing w:line="360" w:lineRule="auto"/>
        <w:rPr>
          <w:b/>
          <w:szCs w:val="28"/>
          <w:u w:val="single"/>
        </w:rPr>
      </w:pPr>
    </w:p>
    <w:p w14:paraId="10CFEB39">
      <w:pPr>
        <w:spacing w:line="360" w:lineRule="auto"/>
        <w:rPr>
          <w:b/>
          <w:sz w:val="28"/>
          <w:szCs w:val="28"/>
          <w:u w:val="single"/>
        </w:rPr>
      </w:pPr>
      <w:r>
        <w:rPr>
          <w:rFonts w:hint="eastAsia"/>
          <w:b/>
          <w:w w:val="90"/>
          <w:sz w:val="28"/>
          <w:szCs w:val="22"/>
          <w:u w:val="single"/>
        </w:rPr>
        <w:t>龙港市经济发展局：</w:t>
      </w:r>
    </w:p>
    <w:p w14:paraId="24C28A99">
      <w:pPr>
        <w:spacing w:line="360" w:lineRule="auto"/>
        <w:rPr>
          <w:sz w:val="28"/>
          <w:szCs w:val="28"/>
        </w:rPr>
      </w:pPr>
    </w:p>
    <w:p w14:paraId="54C28C36">
      <w:pPr>
        <w:tabs>
          <w:tab w:val="left" w:pos="2019"/>
        </w:tabs>
        <w:ind w:firstLine="1120" w:firstLineChars="400"/>
        <w:rPr>
          <w:sz w:val="28"/>
          <w:szCs w:val="28"/>
        </w:rPr>
      </w:pPr>
      <w:r>
        <w:rPr>
          <w:rFonts w:hint="eastAsia"/>
          <w:sz w:val="28"/>
          <w:szCs w:val="28"/>
        </w:rPr>
        <w:t>我方郑重声明，我方具有履行</w:t>
      </w:r>
      <w:r>
        <w:rPr>
          <w:rFonts w:hint="eastAsia"/>
          <w:b/>
          <w:sz w:val="28"/>
          <w:szCs w:val="28"/>
          <w:u w:val="single"/>
        </w:rPr>
        <w:t xml:space="preserve"> </w:t>
      </w:r>
      <w:r>
        <w:rPr>
          <w:rFonts w:hint="eastAsia"/>
          <w:b/>
          <w:sz w:val="28"/>
          <w:szCs w:val="28"/>
          <w:u w:val="single"/>
          <w:lang w:eastAsia="zh-CN"/>
        </w:rPr>
        <w:t>龙港市数字贸易产业平台项目（重）</w:t>
      </w:r>
      <w:r>
        <w:rPr>
          <w:rFonts w:hint="eastAsia"/>
          <w:b/>
          <w:sz w:val="28"/>
          <w:szCs w:val="28"/>
          <w:u w:val="single"/>
        </w:rPr>
        <w:t>，（项目编号：    ）</w:t>
      </w:r>
      <w:r>
        <w:rPr>
          <w:rFonts w:hint="eastAsia"/>
          <w:sz w:val="28"/>
          <w:szCs w:val="28"/>
        </w:rPr>
        <w:t>合同所必需的设备和专业技术能力，如中标，我方将按我方响应文件承诺，保证合同顺利履行。如有虚假或隐瞒，愿意承担一切后果。</w:t>
      </w:r>
    </w:p>
    <w:p w14:paraId="34783BF9">
      <w:pPr>
        <w:spacing w:line="360" w:lineRule="auto"/>
        <w:ind w:firstLine="560" w:firstLineChars="200"/>
        <w:rPr>
          <w:sz w:val="28"/>
          <w:szCs w:val="28"/>
        </w:rPr>
      </w:pPr>
    </w:p>
    <w:p w14:paraId="677C9E85">
      <w:pPr>
        <w:spacing w:line="360" w:lineRule="auto"/>
        <w:ind w:firstLine="560" w:firstLineChars="200"/>
        <w:rPr>
          <w:sz w:val="28"/>
          <w:szCs w:val="28"/>
        </w:rPr>
      </w:pPr>
      <w:r>
        <w:rPr>
          <w:rFonts w:hint="eastAsia"/>
          <w:sz w:val="28"/>
          <w:szCs w:val="28"/>
        </w:rPr>
        <w:t>特此承诺</w:t>
      </w:r>
    </w:p>
    <w:p w14:paraId="721BECA4">
      <w:pPr>
        <w:spacing w:line="360" w:lineRule="auto"/>
        <w:ind w:firstLine="560" w:firstLineChars="200"/>
        <w:rPr>
          <w:sz w:val="28"/>
          <w:szCs w:val="28"/>
        </w:rPr>
      </w:pPr>
    </w:p>
    <w:p w14:paraId="7866DFA6">
      <w:pPr>
        <w:spacing w:line="360" w:lineRule="auto"/>
        <w:ind w:firstLine="560" w:firstLineChars="200"/>
        <w:rPr>
          <w:sz w:val="28"/>
          <w:szCs w:val="28"/>
        </w:rPr>
      </w:pPr>
    </w:p>
    <w:p w14:paraId="5B282BAC">
      <w:pPr>
        <w:spacing w:line="360" w:lineRule="auto"/>
        <w:ind w:firstLine="560" w:firstLineChars="200"/>
        <w:rPr>
          <w:sz w:val="28"/>
          <w:szCs w:val="28"/>
        </w:rPr>
      </w:pPr>
    </w:p>
    <w:p w14:paraId="21F700BB">
      <w:pPr>
        <w:snapToGrid w:val="0"/>
        <w:spacing w:line="360" w:lineRule="auto"/>
        <w:rPr>
          <w:sz w:val="28"/>
          <w:szCs w:val="28"/>
        </w:rPr>
      </w:pPr>
      <w:r>
        <w:rPr>
          <w:rFonts w:hint="eastAsia"/>
          <w:sz w:val="28"/>
          <w:szCs w:val="28"/>
        </w:rPr>
        <w:t>供应商名称（盖章）：</w:t>
      </w:r>
      <w:r>
        <w:rPr>
          <w:rFonts w:hint="eastAsia"/>
          <w:w w:val="90"/>
          <w:sz w:val="28"/>
          <w:szCs w:val="28"/>
        </w:rPr>
        <w:t>__________________________________________</w:t>
      </w:r>
    </w:p>
    <w:p w14:paraId="631E4022">
      <w:pPr>
        <w:snapToGrid w:val="0"/>
        <w:spacing w:line="360" w:lineRule="auto"/>
        <w:rPr>
          <w:sz w:val="28"/>
          <w:szCs w:val="28"/>
          <w:u w:val="single"/>
        </w:rPr>
      </w:pPr>
      <w:r>
        <w:rPr>
          <w:rFonts w:hint="eastAsia"/>
          <w:sz w:val="28"/>
          <w:szCs w:val="28"/>
        </w:rPr>
        <w:t>法定代表人或其授权代表（签字或盖章）：</w:t>
      </w:r>
      <w:r>
        <w:rPr>
          <w:rFonts w:hint="eastAsia"/>
          <w:w w:val="90"/>
          <w:sz w:val="28"/>
          <w:szCs w:val="28"/>
        </w:rPr>
        <w:t>___________________________</w:t>
      </w:r>
    </w:p>
    <w:p w14:paraId="23A05DC5">
      <w:pPr>
        <w:snapToGrid w:val="0"/>
        <w:spacing w:line="360" w:lineRule="auto"/>
        <w:rPr>
          <w:sz w:val="22"/>
          <w:szCs w:val="22"/>
          <w:u w:val="single"/>
        </w:rPr>
      </w:pPr>
      <w:r>
        <w:rPr>
          <w:rFonts w:hint="eastAsia"/>
          <w:sz w:val="28"/>
          <w:szCs w:val="28"/>
        </w:rPr>
        <w:t>日期：</w:t>
      </w:r>
      <w:r>
        <w:rPr>
          <w:rFonts w:hint="eastAsia"/>
          <w:w w:val="90"/>
          <w:sz w:val="28"/>
          <w:szCs w:val="28"/>
        </w:rPr>
        <w:t>________年____月____日</w:t>
      </w:r>
    </w:p>
    <w:p w14:paraId="574991FA">
      <w:pPr>
        <w:snapToGrid w:val="0"/>
        <w:spacing w:line="360" w:lineRule="auto"/>
        <w:rPr>
          <w:sz w:val="22"/>
          <w:szCs w:val="22"/>
          <w:u w:val="single"/>
        </w:rPr>
      </w:pPr>
    </w:p>
    <w:p w14:paraId="16DD4880">
      <w:pPr>
        <w:snapToGrid w:val="0"/>
        <w:spacing w:line="360" w:lineRule="auto"/>
        <w:rPr>
          <w:sz w:val="22"/>
          <w:szCs w:val="22"/>
          <w:u w:val="single"/>
        </w:rPr>
      </w:pPr>
    </w:p>
    <w:p w14:paraId="1FD8E163">
      <w:pPr>
        <w:pStyle w:val="4"/>
        <w:rPr>
          <w:rFonts w:ascii="宋体" w:hAnsi="宋体" w:cs="宋体"/>
        </w:rPr>
      </w:pPr>
      <w:r>
        <w:rPr>
          <w:rFonts w:hint="eastAsia" w:ascii="宋体" w:hAnsi="宋体" w:cs="宋体"/>
          <w:sz w:val="22"/>
          <w:szCs w:val="22"/>
          <w:u w:val="single"/>
        </w:rPr>
        <w:br w:type="page"/>
      </w:r>
      <w:r>
        <w:rPr>
          <w:rFonts w:hint="eastAsia" w:ascii="宋体" w:hAnsi="宋体" w:cs="宋体"/>
        </w:rPr>
        <w:t>1.6有依法缴纳税收和社会保障金的良好记录的证明材料</w:t>
      </w:r>
    </w:p>
    <w:p w14:paraId="54CA3704">
      <w:pPr>
        <w:snapToGrid w:val="0"/>
        <w:spacing w:line="360" w:lineRule="auto"/>
        <w:rPr>
          <w:sz w:val="22"/>
          <w:szCs w:val="22"/>
        </w:rPr>
      </w:pPr>
      <w:r>
        <w:rPr>
          <w:rFonts w:hint="eastAsia"/>
          <w:sz w:val="22"/>
          <w:szCs w:val="22"/>
        </w:rPr>
        <w:t>缴纳税收证明资料（提供下列之一证明材料）：</w:t>
      </w:r>
    </w:p>
    <w:p w14:paraId="166665D2">
      <w:pPr>
        <w:autoSpaceDE w:val="0"/>
        <w:autoSpaceDN w:val="0"/>
        <w:adjustRightInd w:val="0"/>
        <w:snapToGrid w:val="0"/>
        <w:spacing w:line="430" w:lineRule="atLeast"/>
        <w:ind w:firstLine="440" w:firstLineChars="200"/>
        <w:rPr>
          <w:sz w:val="22"/>
          <w:szCs w:val="22"/>
        </w:rPr>
      </w:pPr>
      <w:r>
        <w:rPr>
          <w:rFonts w:hint="eastAsia"/>
          <w:sz w:val="22"/>
          <w:szCs w:val="22"/>
        </w:rPr>
        <w:t>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14:paraId="3440FF66">
      <w:pPr>
        <w:pStyle w:val="25"/>
        <w:ind w:left="480"/>
        <w:rPr>
          <w:rFonts w:ascii="宋体" w:hAnsi="宋体" w:cs="宋体"/>
          <w:sz w:val="22"/>
          <w:szCs w:val="22"/>
        </w:rPr>
      </w:pPr>
    </w:p>
    <w:p w14:paraId="3645BFDB">
      <w:pPr>
        <w:snapToGrid w:val="0"/>
        <w:spacing w:line="360" w:lineRule="auto"/>
        <w:rPr>
          <w:sz w:val="22"/>
          <w:szCs w:val="22"/>
        </w:rPr>
      </w:pPr>
      <w:r>
        <w:rPr>
          <w:rFonts w:hint="eastAsia"/>
          <w:sz w:val="22"/>
          <w:szCs w:val="22"/>
        </w:rPr>
        <w:t>4.2缴纳社会保险证明资料（提供下列之一证明材料）：</w:t>
      </w:r>
    </w:p>
    <w:p w14:paraId="3A0F54ED">
      <w:pPr>
        <w:spacing w:line="360" w:lineRule="auto"/>
        <w:ind w:firstLine="440" w:firstLineChars="200"/>
        <w:rPr>
          <w:sz w:val="22"/>
          <w:szCs w:val="22"/>
        </w:rPr>
      </w:pPr>
      <w:r>
        <w:rPr>
          <w:rFonts w:hint="eastAsia"/>
          <w:sz w:val="22"/>
          <w:szCs w:val="22"/>
        </w:rPr>
        <w:t>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p w14:paraId="1C9F73AB">
      <w:pPr>
        <w:spacing w:line="360" w:lineRule="auto"/>
        <w:ind w:firstLine="560" w:firstLineChars="200"/>
        <w:rPr>
          <w:sz w:val="28"/>
          <w:szCs w:val="28"/>
        </w:rPr>
      </w:pPr>
    </w:p>
    <w:p w14:paraId="7039811B">
      <w:pPr>
        <w:spacing w:line="360" w:lineRule="auto"/>
        <w:ind w:firstLine="560" w:firstLineChars="200"/>
        <w:rPr>
          <w:sz w:val="28"/>
          <w:szCs w:val="28"/>
        </w:rPr>
      </w:pPr>
    </w:p>
    <w:p w14:paraId="00831A6E">
      <w:pPr>
        <w:spacing w:line="360" w:lineRule="auto"/>
        <w:ind w:firstLine="560" w:firstLineChars="200"/>
        <w:rPr>
          <w:sz w:val="28"/>
          <w:szCs w:val="28"/>
        </w:rPr>
      </w:pPr>
      <w:r>
        <w:rPr>
          <w:rFonts w:hint="eastAsia"/>
          <w:sz w:val="28"/>
          <w:szCs w:val="28"/>
        </w:rPr>
        <w:t>（提供复印件加盖供应商公章）</w:t>
      </w:r>
    </w:p>
    <w:p w14:paraId="537548DD">
      <w:pPr>
        <w:pStyle w:val="4"/>
        <w:rPr>
          <w:rFonts w:ascii="宋体" w:hAnsi="宋体" w:cs="宋体"/>
        </w:rPr>
      </w:pPr>
      <w:r>
        <w:rPr>
          <w:rFonts w:hint="eastAsia" w:ascii="宋体" w:hAnsi="宋体" w:cs="宋体"/>
          <w:sz w:val="28"/>
          <w:szCs w:val="28"/>
        </w:rPr>
        <w:br w:type="page"/>
      </w:r>
      <w:r>
        <w:rPr>
          <w:rFonts w:hint="eastAsia" w:ascii="宋体" w:hAnsi="宋体" w:cs="宋体"/>
        </w:rPr>
        <w:t>1.7参加本次采购活动前三年内在经营活动中没有重大违法记录的承诺函：</w:t>
      </w:r>
    </w:p>
    <w:p w14:paraId="26C5E2CE">
      <w:pPr>
        <w:ind w:firstLine="389"/>
      </w:pPr>
    </w:p>
    <w:p w14:paraId="080C0687">
      <w:pPr>
        <w:spacing w:line="360" w:lineRule="auto"/>
        <w:jc w:val="center"/>
        <w:rPr>
          <w:b/>
          <w:w w:val="80"/>
          <w:sz w:val="44"/>
          <w:szCs w:val="44"/>
        </w:rPr>
      </w:pPr>
      <w:r>
        <w:rPr>
          <w:rFonts w:hint="eastAsia"/>
          <w:b/>
          <w:w w:val="80"/>
          <w:sz w:val="44"/>
          <w:szCs w:val="44"/>
        </w:rPr>
        <w:t>供应商参加本次政府采购项目前三年内在经营活动中没有重大违法记录的承诺函</w:t>
      </w:r>
    </w:p>
    <w:p w14:paraId="63886F7F">
      <w:pPr>
        <w:spacing w:line="360" w:lineRule="auto"/>
        <w:jc w:val="center"/>
        <w:rPr>
          <w:b/>
          <w:w w:val="80"/>
          <w:sz w:val="28"/>
          <w:szCs w:val="44"/>
        </w:rPr>
      </w:pPr>
    </w:p>
    <w:p w14:paraId="7053CA8D">
      <w:pPr>
        <w:spacing w:line="360" w:lineRule="auto"/>
        <w:rPr>
          <w:b/>
          <w:w w:val="90"/>
          <w:sz w:val="28"/>
          <w:szCs w:val="22"/>
          <w:u w:val="single"/>
        </w:rPr>
      </w:pPr>
      <w:r>
        <w:rPr>
          <w:rFonts w:hint="eastAsia"/>
          <w:b/>
          <w:w w:val="90"/>
          <w:sz w:val="28"/>
          <w:szCs w:val="22"/>
          <w:u w:val="single"/>
        </w:rPr>
        <w:t>龙港市经济发展局：</w:t>
      </w:r>
    </w:p>
    <w:p w14:paraId="26FEAEA7">
      <w:pPr>
        <w:spacing w:line="360" w:lineRule="auto"/>
        <w:rPr>
          <w:sz w:val="28"/>
          <w:szCs w:val="28"/>
          <w:u w:val="single"/>
        </w:rPr>
      </w:pPr>
    </w:p>
    <w:p w14:paraId="11300595">
      <w:pPr>
        <w:tabs>
          <w:tab w:val="left" w:pos="2019"/>
        </w:tabs>
        <w:ind w:firstLine="1120" w:firstLineChars="400"/>
        <w:rPr>
          <w:sz w:val="28"/>
          <w:szCs w:val="28"/>
        </w:rPr>
      </w:pPr>
      <w:r>
        <w:rPr>
          <w:rFonts w:hint="eastAsia"/>
          <w:sz w:val="28"/>
          <w:szCs w:val="28"/>
        </w:rPr>
        <w:t>我方</w:t>
      </w:r>
      <w:r>
        <w:rPr>
          <w:rFonts w:hint="eastAsia"/>
          <w:sz w:val="28"/>
          <w:szCs w:val="28"/>
          <w:u w:val="single"/>
        </w:rPr>
        <w:t xml:space="preserve">        （供应商名称）             </w:t>
      </w:r>
      <w:r>
        <w:rPr>
          <w:rFonts w:hint="eastAsia"/>
          <w:sz w:val="28"/>
          <w:szCs w:val="28"/>
        </w:rPr>
        <w:t>在参加</w:t>
      </w:r>
      <w:r>
        <w:rPr>
          <w:rFonts w:hint="eastAsia"/>
          <w:b/>
          <w:sz w:val="28"/>
          <w:szCs w:val="28"/>
          <w:u w:val="single"/>
        </w:rPr>
        <w:t xml:space="preserve"> </w:t>
      </w:r>
      <w:r>
        <w:rPr>
          <w:rFonts w:hint="eastAsia"/>
          <w:b/>
          <w:sz w:val="28"/>
          <w:szCs w:val="28"/>
          <w:u w:val="single"/>
          <w:lang w:eastAsia="zh-CN"/>
        </w:rPr>
        <w:t>龙港市数字贸易产业平台项目（重）</w:t>
      </w:r>
      <w:r>
        <w:rPr>
          <w:rFonts w:hint="eastAsia"/>
          <w:b/>
          <w:sz w:val="28"/>
          <w:szCs w:val="28"/>
          <w:u w:val="single"/>
        </w:rPr>
        <w:t>，（项目编号：    ）</w:t>
      </w:r>
      <w:r>
        <w:rPr>
          <w:rFonts w:hint="eastAsia"/>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555BBBFE">
      <w:pPr>
        <w:spacing w:line="360" w:lineRule="auto"/>
        <w:ind w:firstLine="560" w:firstLineChars="200"/>
        <w:rPr>
          <w:sz w:val="28"/>
          <w:szCs w:val="28"/>
        </w:rPr>
      </w:pPr>
      <w:r>
        <w:rPr>
          <w:rFonts w:hint="eastAsia"/>
          <w:sz w:val="28"/>
          <w:szCs w:val="28"/>
        </w:rPr>
        <w:t>特此声明</w:t>
      </w:r>
    </w:p>
    <w:p w14:paraId="0A9D6C30">
      <w:pPr>
        <w:spacing w:line="360" w:lineRule="auto"/>
        <w:ind w:firstLine="560" w:firstLineChars="200"/>
        <w:rPr>
          <w:sz w:val="28"/>
          <w:szCs w:val="28"/>
        </w:rPr>
      </w:pPr>
    </w:p>
    <w:p w14:paraId="4D21B10C">
      <w:pPr>
        <w:snapToGrid w:val="0"/>
        <w:spacing w:line="360" w:lineRule="auto"/>
        <w:rPr>
          <w:sz w:val="28"/>
          <w:szCs w:val="28"/>
        </w:rPr>
      </w:pPr>
      <w:r>
        <w:rPr>
          <w:rFonts w:hint="eastAsia"/>
          <w:sz w:val="28"/>
          <w:szCs w:val="28"/>
        </w:rPr>
        <w:t>供应商名称（盖章）：</w:t>
      </w:r>
      <w:r>
        <w:rPr>
          <w:rFonts w:hint="eastAsia"/>
          <w:w w:val="90"/>
          <w:sz w:val="28"/>
          <w:szCs w:val="28"/>
        </w:rPr>
        <w:t>__________________________________________</w:t>
      </w:r>
    </w:p>
    <w:p w14:paraId="4A06ED69">
      <w:pPr>
        <w:snapToGrid w:val="0"/>
        <w:spacing w:line="360" w:lineRule="auto"/>
        <w:rPr>
          <w:sz w:val="28"/>
          <w:szCs w:val="28"/>
          <w:u w:val="single"/>
        </w:rPr>
      </w:pPr>
      <w:r>
        <w:rPr>
          <w:rFonts w:hint="eastAsia"/>
          <w:sz w:val="28"/>
          <w:szCs w:val="28"/>
        </w:rPr>
        <w:t>法定代表人或其授权代表（签字或盖章）：</w:t>
      </w:r>
      <w:r>
        <w:rPr>
          <w:rFonts w:hint="eastAsia"/>
          <w:w w:val="90"/>
          <w:sz w:val="28"/>
          <w:szCs w:val="28"/>
        </w:rPr>
        <w:t>__________________________</w:t>
      </w:r>
    </w:p>
    <w:p w14:paraId="4224E3E2">
      <w:pPr>
        <w:rPr>
          <w:w w:val="90"/>
          <w:sz w:val="28"/>
          <w:szCs w:val="28"/>
        </w:rPr>
      </w:pPr>
      <w:r>
        <w:rPr>
          <w:rFonts w:hint="eastAsia"/>
          <w:sz w:val="28"/>
          <w:szCs w:val="28"/>
        </w:rPr>
        <w:t>日期：</w:t>
      </w:r>
      <w:r>
        <w:rPr>
          <w:rFonts w:hint="eastAsia"/>
          <w:w w:val="90"/>
          <w:sz w:val="28"/>
          <w:szCs w:val="28"/>
        </w:rPr>
        <w:t>________年____月____日</w:t>
      </w:r>
    </w:p>
    <w:p w14:paraId="187CFBA5">
      <w:pPr>
        <w:pStyle w:val="4"/>
        <w:rPr>
          <w:rFonts w:ascii="宋体" w:hAnsi="宋体" w:cs="宋体"/>
        </w:rPr>
      </w:pPr>
      <w:r>
        <w:rPr>
          <w:rFonts w:hint="eastAsia" w:ascii="宋体" w:hAnsi="宋体" w:cs="宋体"/>
          <w:w w:val="90"/>
          <w:szCs w:val="28"/>
        </w:rPr>
        <w:br w:type="page"/>
      </w:r>
      <w:r>
        <w:rPr>
          <w:rFonts w:hint="eastAsia" w:ascii="宋体" w:hAnsi="宋体" w:cs="宋体"/>
          <w:w w:val="90"/>
          <w:szCs w:val="28"/>
        </w:rPr>
        <w:t>1.8</w:t>
      </w:r>
      <w:r>
        <w:rPr>
          <w:rFonts w:hint="eastAsia" w:ascii="宋体" w:hAnsi="宋体" w:cs="宋体"/>
        </w:rPr>
        <w:t>与参加本次项目同一合同项下政府采购活动的其他供应商不存在单位负责人为同一人或者直接控股、管理关系的承诺函：</w:t>
      </w:r>
    </w:p>
    <w:p w14:paraId="5ABDD760">
      <w:pPr>
        <w:spacing w:line="360" w:lineRule="auto"/>
        <w:jc w:val="center"/>
        <w:rPr>
          <w:b/>
          <w:sz w:val="28"/>
          <w:szCs w:val="44"/>
        </w:rPr>
      </w:pPr>
      <w:r>
        <w:rPr>
          <w:rFonts w:hint="eastAsia"/>
          <w:b/>
          <w:sz w:val="28"/>
          <w:szCs w:val="44"/>
        </w:rPr>
        <w:t>与参加本次项目同一合同项下政府采购活动的其他供应商不存在单位负责人为同一人或者直接控股、管理关系的承诺函</w:t>
      </w:r>
    </w:p>
    <w:p w14:paraId="2A6159C2">
      <w:pPr>
        <w:spacing w:line="360" w:lineRule="auto"/>
        <w:rPr>
          <w:b/>
          <w:szCs w:val="28"/>
          <w:u w:val="single"/>
        </w:rPr>
      </w:pPr>
    </w:p>
    <w:p w14:paraId="2420C4FF">
      <w:pPr>
        <w:spacing w:line="360" w:lineRule="auto"/>
        <w:rPr>
          <w:b/>
          <w:sz w:val="28"/>
          <w:szCs w:val="28"/>
          <w:u w:val="single"/>
        </w:rPr>
      </w:pPr>
      <w:r>
        <w:rPr>
          <w:rFonts w:hint="eastAsia"/>
          <w:b/>
          <w:w w:val="90"/>
          <w:sz w:val="28"/>
          <w:szCs w:val="22"/>
          <w:u w:val="single"/>
        </w:rPr>
        <w:t>龙港市经济发展局：</w:t>
      </w:r>
      <w:r>
        <w:rPr>
          <w:rFonts w:hint="eastAsia"/>
          <w:b/>
          <w:sz w:val="28"/>
          <w:szCs w:val="28"/>
          <w:u w:val="single"/>
        </w:rPr>
        <w:t xml:space="preserve"> </w:t>
      </w:r>
    </w:p>
    <w:p w14:paraId="7BAFCC75">
      <w:pPr>
        <w:spacing w:line="360" w:lineRule="auto"/>
        <w:rPr>
          <w:sz w:val="28"/>
          <w:szCs w:val="28"/>
        </w:rPr>
      </w:pPr>
    </w:p>
    <w:p w14:paraId="7EA66C65">
      <w:pPr>
        <w:tabs>
          <w:tab w:val="left" w:pos="2019"/>
        </w:tabs>
        <w:ind w:firstLine="1120" w:firstLineChars="400"/>
        <w:rPr>
          <w:sz w:val="28"/>
          <w:szCs w:val="28"/>
        </w:rPr>
      </w:pPr>
      <w:r>
        <w:rPr>
          <w:rFonts w:hint="eastAsia"/>
          <w:sz w:val="28"/>
          <w:szCs w:val="28"/>
        </w:rPr>
        <w:t>我方郑重承诺，我方此次参加</w:t>
      </w:r>
      <w:r>
        <w:rPr>
          <w:rFonts w:hint="eastAsia"/>
          <w:b/>
          <w:sz w:val="28"/>
          <w:szCs w:val="28"/>
          <w:u w:val="single"/>
        </w:rPr>
        <w:t xml:space="preserve"> </w:t>
      </w:r>
      <w:r>
        <w:rPr>
          <w:rFonts w:hint="eastAsia"/>
          <w:b/>
          <w:sz w:val="28"/>
          <w:szCs w:val="28"/>
          <w:u w:val="single"/>
          <w:lang w:eastAsia="zh-CN"/>
        </w:rPr>
        <w:t>龙港市数字贸易产业平台项目（重）</w:t>
      </w:r>
      <w:r>
        <w:rPr>
          <w:rFonts w:hint="eastAsia"/>
          <w:b/>
          <w:sz w:val="28"/>
          <w:szCs w:val="28"/>
          <w:u w:val="single"/>
        </w:rPr>
        <w:t>，（项目编号：   ）</w:t>
      </w:r>
      <w:r>
        <w:rPr>
          <w:rFonts w:hint="eastAsia"/>
          <w:sz w:val="28"/>
          <w:szCs w:val="28"/>
        </w:rPr>
        <w:t>的投标，与参加本次项目同一合同项下政府采购活动的其他供应商不存在单位负责人为同一人或者直接控股、管理关系。如有虚假或隐瞒，愿意承担一切后果。</w:t>
      </w:r>
    </w:p>
    <w:p w14:paraId="041688D8">
      <w:pPr>
        <w:spacing w:line="360" w:lineRule="auto"/>
        <w:ind w:firstLine="560" w:firstLineChars="200"/>
        <w:rPr>
          <w:sz w:val="28"/>
          <w:szCs w:val="28"/>
        </w:rPr>
      </w:pPr>
    </w:p>
    <w:p w14:paraId="5C55B9E2">
      <w:pPr>
        <w:spacing w:line="360" w:lineRule="auto"/>
        <w:ind w:firstLine="560" w:firstLineChars="200"/>
        <w:rPr>
          <w:sz w:val="28"/>
          <w:szCs w:val="28"/>
        </w:rPr>
      </w:pPr>
      <w:r>
        <w:rPr>
          <w:rFonts w:hint="eastAsia"/>
          <w:sz w:val="28"/>
          <w:szCs w:val="28"/>
        </w:rPr>
        <w:t>特此承诺</w:t>
      </w:r>
    </w:p>
    <w:p w14:paraId="32289A72">
      <w:pPr>
        <w:spacing w:line="360" w:lineRule="auto"/>
        <w:ind w:firstLine="560" w:firstLineChars="200"/>
        <w:rPr>
          <w:sz w:val="28"/>
          <w:szCs w:val="28"/>
        </w:rPr>
      </w:pPr>
    </w:p>
    <w:p w14:paraId="0B3F4C40">
      <w:pPr>
        <w:snapToGrid w:val="0"/>
        <w:spacing w:line="360" w:lineRule="auto"/>
        <w:rPr>
          <w:sz w:val="28"/>
          <w:szCs w:val="28"/>
        </w:rPr>
      </w:pPr>
      <w:r>
        <w:rPr>
          <w:rFonts w:hint="eastAsia"/>
          <w:sz w:val="28"/>
          <w:szCs w:val="28"/>
        </w:rPr>
        <w:t>供应商名称（盖章）：</w:t>
      </w:r>
      <w:r>
        <w:rPr>
          <w:rFonts w:hint="eastAsia"/>
          <w:w w:val="90"/>
          <w:sz w:val="28"/>
          <w:szCs w:val="28"/>
        </w:rPr>
        <w:t>__________________________________________</w:t>
      </w:r>
    </w:p>
    <w:p w14:paraId="011F2831">
      <w:pPr>
        <w:snapToGrid w:val="0"/>
        <w:spacing w:line="360" w:lineRule="auto"/>
        <w:rPr>
          <w:sz w:val="28"/>
          <w:szCs w:val="28"/>
          <w:u w:val="single"/>
        </w:rPr>
      </w:pPr>
      <w:r>
        <w:rPr>
          <w:rFonts w:hint="eastAsia"/>
          <w:sz w:val="28"/>
          <w:szCs w:val="28"/>
        </w:rPr>
        <w:t>法定代表人或其授权代表（签字或盖章）：</w:t>
      </w:r>
      <w:r>
        <w:rPr>
          <w:rFonts w:hint="eastAsia"/>
          <w:w w:val="90"/>
          <w:sz w:val="28"/>
          <w:szCs w:val="28"/>
        </w:rPr>
        <w:t>___________________________</w:t>
      </w:r>
    </w:p>
    <w:p w14:paraId="6764684D">
      <w:r>
        <w:rPr>
          <w:rFonts w:hint="eastAsia"/>
          <w:sz w:val="28"/>
          <w:szCs w:val="28"/>
        </w:rPr>
        <w:t>日期：</w:t>
      </w:r>
      <w:r>
        <w:rPr>
          <w:rFonts w:hint="eastAsia"/>
          <w:w w:val="90"/>
          <w:sz w:val="28"/>
          <w:szCs w:val="28"/>
        </w:rPr>
        <w:t>________年____月____日</w:t>
      </w:r>
    </w:p>
    <w:p w14:paraId="72C84BAE">
      <w:pPr>
        <w:spacing w:line="360" w:lineRule="auto"/>
        <w:ind w:firstLine="423" w:firstLineChars="196"/>
        <w:rPr>
          <w:w w:val="90"/>
          <w:szCs w:val="28"/>
        </w:rPr>
      </w:pPr>
    </w:p>
    <w:p w14:paraId="5FAE4864">
      <w:pPr>
        <w:spacing w:line="360" w:lineRule="auto"/>
        <w:ind w:firstLine="423" w:firstLineChars="196"/>
        <w:rPr>
          <w:w w:val="90"/>
          <w:szCs w:val="28"/>
        </w:rPr>
      </w:pPr>
    </w:p>
    <w:p w14:paraId="3325B9B9">
      <w:pPr>
        <w:spacing w:line="360" w:lineRule="auto"/>
        <w:ind w:firstLine="423" w:firstLineChars="196"/>
        <w:rPr>
          <w:w w:val="90"/>
          <w:szCs w:val="28"/>
        </w:rPr>
      </w:pPr>
    </w:p>
    <w:p w14:paraId="6C6666F3">
      <w:pPr>
        <w:spacing w:line="360" w:lineRule="auto"/>
        <w:ind w:firstLine="423" w:firstLineChars="196"/>
        <w:rPr>
          <w:w w:val="90"/>
          <w:szCs w:val="28"/>
        </w:rPr>
      </w:pPr>
    </w:p>
    <w:p w14:paraId="0B269C2F">
      <w:pPr>
        <w:spacing w:line="360" w:lineRule="auto"/>
        <w:ind w:firstLine="423" w:firstLineChars="196"/>
        <w:rPr>
          <w:w w:val="90"/>
          <w:szCs w:val="28"/>
        </w:rPr>
      </w:pPr>
    </w:p>
    <w:p w14:paraId="271655CE">
      <w:pPr>
        <w:spacing w:line="360" w:lineRule="auto"/>
        <w:ind w:firstLine="423" w:firstLineChars="196"/>
        <w:rPr>
          <w:w w:val="90"/>
          <w:szCs w:val="28"/>
        </w:rPr>
      </w:pPr>
    </w:p>
    <w:p w14:paraId="1DF9DD51">
      <w:pPr>
        <w:pStyle w:val="4"/>
        <w:rPr>
          <w:rFonts w:ascii="宋体" w:hAnsi="宋体" w:cs="宋体"/>
        </w:rPr>
      </w:pPr>
    </w:p>
    <w:p w14:paraId="54519C5B">
      <w:pPr>
        <w:pStyle w:val="4"/>
        <w:rPr>
          <w:rFonts w:ascii="宋体" w:hAnsi="宋体" w:cs="宋体"/>
        </w:rPr>
      </w:pPr>
      <w:r>
        <w:rPr>
          <w:rFonts w:hint="eastAsia" w:ascii="宋体" w:hAnsi="宋体" w:cs="宋体"/>
        </w:rPr>
        <w:t>1.9没有失信行为的承诺函</w:t>
      </w:r>
    </w:p>
    <w:p w14:paraId="53361A6A">
      <w:pPr>
        <w:spacing w:line="360" w:lineRule="auto"/>
        <w:jc w:val="center"/>
        <w:rPr>
          <w:b/>
          <w:sz w:val="28"/>
          <w:szCs w:val="28"/>
        </w:rPr>
      </w:pPr>
    </w:p>
    <w:p w14:paraId="715A7072">
      <w:pPr>
        <w:spacing w:line="360" w:lineRule="auto"/>
        <w:jc w:val="center"/>
        <w:rPr>
          <w:b/>
          <w:sz w:val="44"/>
          <w:szCs w:val="44"/>
        </w:rPr>
      </w:pPr>
      <w:r>
        <w:rPr>
          <w:rFonts w:hint="eastAsia"/>
          <w:b/>
          <w:sz w:val="44"/>
          <w:szCs w:val="44"/>
        </w:rPr>
        <w:t>供应商没有失信记录承诺函</w:t>
      </w:r>
    </w:p>
    <w:p w14:paraId="5509BA19">
      <w:pPr>
        <w:spacing w:line="360" w:lineRule="auto"/>
        <w:rPr>
          <w:b/>
          <w:szCs w:val="28"/>
          <w:u w:val="single"/>
        </w:rPr>
      </w:pPr>
    </w:p>
    <w:p w14:paraId="0AC1B334">
      <w:pPr>
        <w:spacing w:line="360" w:lineRule="auto"/>
        <w:rPr>
          <w:b/>
          <w:sz w:val="28"/>
          <w:szCs w:val="28"/>
          <w:u w:val="single"/>
        </w:rPr>
      </w:pPr>
      <w:r>
        <w:rPr>
          <w:rFonts w:hint="eastAsia"/>
          <w:b/>
          <w:w w:val="90"/>
          <w:sz w:val="28"/>
          <w:szCs w:val="22"/>
          <w:u w:val="single"/>
        </w:rPr>
        <w:t>龙港市经济发展局：</w:t>
      </w:r>
    </w:p>
    <w:p w14:paraId="59E1899F">
      <w:pPr>
        <w:spacing w:line="360" w:lineRule="auto"/>
        <w:rPr>
          <w:sz w:val="28"/>
          <w:szCs w:val="28"/>
        </w:rPr>
      </w:pPr>
    </w:p>
    <w:p w14:paraId="667E9793">
      <w:pPr>
        <w:spacing w:line="360" w:lineRule="auto"/>
        <w:ind w:firstLine="565" w:firstLineChars="202"/>
        <w:rPr>
          <w:sz w:val="28"/>
          <w:szCs w:val="28"/>
        </w:rPr>
      </w:pPr>
      <w:r>
        <w:rPr>
          <w:rFonts w:hint="eastAsia"/>
          <w:sz w:val="28"/>
          <w:szCs w:val="28"/>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0CA6DCD3">
      <w:pPr>
        <w:spacing w:line="360" w:lineRule="auto"/>
        <w:ind w:firstLine="560" w:firstLineChars="200"/>
        <w:rPr>
          <w:sz w:val="28"/>
          <w:szCs w:val="28"/>
        </w:rPr>
      </w:pPr>
    </w:p>
    <w:p w14:paraId="491A6506">
      <w:pPr>
        <w:spacing w:line="360" w:lineRule="auto"/>
        <w:ind w:firstLine="560" w:firstLineChars="200"/>
        <w:rPr>
          <w:sz w:val="28"/>
          <w:szCs w:val="28"/>
        </w:rPr>
      </w:pPr>
      <w:r>
        <w:rPr>
          <w:rFonts w:hint="eastAsia"/>
          <w:sz w:val="28"/>
          <w:szCs w:val="28"/>
        </w:rPr>
        <w:t>特此声明</w:t>
      </w:r>
    </w:p>
    <w:p w14:paraId="33284357">
      <w:pPr>
        <w:spacing w:line="360" w:lineRule="auto"/>
        <w:ind w:firstLine="560" w:firstLineChars="200"/>
        <w:rPr>
          <w:sz w:val="28"/>
          <w:szCs w:val="28"/>
        </w:rPr>
      </w:pPr>
    </w:p>
    <w:p w14:paraId="5C53DD99">
      <w:pPr>
        <w:spacing w:line="360" w:lineRule="auto"/>
        <w:ind w:firstLine="560" w:firstLineChars="200"/>
        <w:rPr>
          <w:sz w:val="28"/>
          <w:szCs w:val="28"/>
        </w:rPr>
      </w:pPr>
    </w:p>
    <w:p w14:paraId="06F8D7B1">
      <w:pPr>
        <w:snapToGrid w:val="0"/>
        <w:spacing w:line="360" w:lineRule="auto"/>
        <w:rPr>
          <w:sz w:val="28"/>
          <w:szCs w:val="28"/>
        </w:rPr>
      </w:pPr>
      <w:r>
        <w:rPr>
          <w:rFonts w:hint="eastAsia"/>
          <w:sz w:val="28"/>
          <w:szCs w:val="28"/>
        </w:rPr>
        <w:t>供应商名称（盖章）：</w:t>
      </w:r>
      <w:r>
        <w:rPr>
          <w:rFonts w:hint="eastAsia"/>
          <w:w w:val="90"/>
          <w:sz w:val="28"/>
          <w:szCs w:val="28"/>
        </w:rPr>
        <w:t>__________________________</w:t>
      </w:r>
      <w:r>
        <w:rPr>
          <w:rFonts w:hint="eastAsia"/>
          <w:w w:val="90"/>
          <w:sz w:val="28"/>
          <w:szCs w:val="28"/>
          <w:u w:val="single"/>
        </w:rPr>
        <w:t>______     ___</w:t>
      </w:r>
      <w:r>
        <w:rPr>
          <w:rFonts w:hint="eastAsia"/>
          <w:w w:val="90"/>
          <w:sz w:val="28"/>
          <w:szCs w:val="28"/>
        </w:rPr>
        <w:t>_______</w:t>
      </w:r>
    </w:p>
    <w:p w14:paraId="686532B5">
      <w:pPr>
        <w:snapToGrid w:val="0"/>
        <w:spacing w:line="360" w:lineRule="auto"/>
        <w:rPr>
          <w:sz w:val="28"/>
          <w:szCs w:val="28"/>
          <w:u w:val="single"/>
        </w:rPr>
      </w:pPr>
      <w:r>
        <w:rPr>
          <w:rFonts w:hint="eastAsia"/>
          <w:sz w:val="28"/>
          <w:szCs w:val="28"/>
        </w:rPr>
        <w:t>法定代表人或其授权代表（签字或盖章）：</w:t>
      </w:r>
      <w:r>
        <w:rPr>
          <w:rFonts w:hint="eastAsia"/>
          <w:w w:val="90"/>
          <w:sz w:val="28"/>
          <w:szCs w:val="28"/>
        </w:rPr>
        <w:t>___________________________</w:t>
      </w:r>
    </w:p>
    <w:p w14:paraId="14AC1A9A">
      <w:r>
        <w:rPr>
          <w:rFonts w:hint="eastAsia"/>
          <w:sz w:val="28"/>
          <w:szCs w:val="28"/>
        </w:rPr>
        <w:t>日期：</w:t>
      </w:r>
      <w:r>
        <w:rPr>
          <w:rFonts w:hint="eastAsia"/>
          <w:w w:val="90"/>
          <w:sz w:val="28"/>
          <w:szCs w:val="28"/>
        </w:rPr>
        <w:t>________年____月____日</w:t>
      </w:r>
    </w:p>
    <w:p w14:paraId="0D8EC0A7">
      <w:pPr>
        <w:snapToGrid w:val="0"/>
        <w:spacing w:line="360" w:lineRule="auto"/>
        <w:rPr>
          <w:sz w:val="22"/>
          <w:szCs w:val="22"/>
        </w:rPr>
      </w:pPr>
    </w:p>
    <w:p w14:paraId="4787A9E7">
      <w:pPr>
        <w:shd w:val="clear" w:color="auto" w:fill="FFFFFF"/>
        <w:snapToGrid w:val="0"/>
        <w:spacing w:line="360" w:lineRule="auto"/>
        <w:jc w:val="center"/>
      </w:pPr>
    </w:p>
    <w:p w14:paraId="697A9106">
      <w:pPr>
        <w:shd w:val="clear" w:color="auto" w:fill="FFFFFF"/>
        <w:snapToGrid w:val="0"/>
        <w:spacing w:line="360" w:lineRule="auto"/>
        <w:jc w:val="center"/>
      </w:pPr>
    </w:p>
    <w:p w14:paraId="517EAB03">
      <w:pPr>
        <w:shd w:val="clear" w:color="auto" w:fill="FFFFFF"/>
        <w:snapToGrid w:val="0"/>
        <w:spacing w:line="360" w:lineRule="auto"/>
        <w:jc w:val="center"/>
      </w:pPr>
    </w:p>
    <w:p w14:paraId="6E14B1D2">
      <w:pPr>
        <w:shd w:val="clear" w:color="auto" w:fill="FFFFFF"/>
        <w:snapToGrid w:val="0"/>
        <w:spacing w:line="360" w:lineRule="auto"/>
        <w:jc w:val="center"/>
      </w:pPr>
    </w:p>
    <w:p w14:paraId="073CD7D8">
      <w:pPr>
        <w:shd w:val="clear" w:color="auto" w:fill="FFFFFF"/>
        <w:snapToGrid w:val="0"/>
        <w:spacing w:line="360" w:lineRule="auto"/>
        <w:jc w:val="center"/>
      </w:pPr>
    </w:p>
    <w:p w14:paraId="48546F08">
      <w:pPr>
        <w:shd w:val="clear" w:color="auto" w:fill="FFFFFF"/>
        <w:snapToGrid w:val="0"/>
        <w:spacing w:line="360" w:lineRule="auto"/>
        <w:jc w:val="center"/>
      </w:pPr>
    </w:p>
    <w:p w14:paraId="522B0D49">
      <w:pPr>
        <w:pStyle w:val="4"/>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 xml:space="preserve"> 法定代表人身份证明 </w:t>
      </w:r>
    </w:p>
    <w:p w14:paraId="140C9CCE">
      <w:pPr>
        <w:spacing w:before="120" w:beforeLines="50" w:after="120" w:afterLines="50" w:line="360" w:lineRule="auto"/>
        <w:jc w:val="center"/>
        <w:rPr>
          <w:rFonts w:hint="eastAsia" w:ascii="宋体" w:hAnsi="宋体" w:eastAsia="宋体" w:cs="宋体"/>
          <w:b/>
          <w:color w:val="auto"/>
          <w:sz w:val="28"/>
          <w:szCs w:val="28"/>
          <w:highlight w:val="none"/>
        </w:rPr>
      </w:pPr>
      <w:bookmarkStart w:id="10" w:name="_Toc434942927"/>
      <w:bookmarkStart w:id="11" w:name="_Toc144974467"/>
      <w:bookmarkStart w:id="12" w:name="_Toc152047263"/>
      <w:r>
        <w:rPr>
          <w:rFonts w:hint="eastAsia" w:ascii="宋体" w:hAnsi="宋体" w:eastAsia="宋体" w:cs="宋体"/>
          <w:b/>
          <w:color w:val="auto"/>
          <w:sz w:val="28"/>
          <w:szCs w:val="28"/>
          <w:highlight w:val="none"/>
        </w:rPr>
        <w:t>法定代表人身份证明</w:t>
      </w:r>
      <w:bookmarkEnd w:id="10"/>
      <w:bookmarkEnd w:id="11"/>
      <w:bookmarkEnd w:id="12"/>
    </w:p>
    <w:p w14:paraId="53CD98F1">
      <w:pPr>
        <w:spacing w:before="120" w:beforeLines="50" w:after="120" w:afterLines="50" w:line="360" w:lineRule="auto"/>
        <w:rPr>
          <w:rFonts w:hint="eastAsia" w:ascii="宋体" w:hAnsi="宋体" w:eastAsia="宋体" w:cs="宋体"/>
          <w:color w:val="auto"/>
          <w:sz w:val="22"/>
          <w:szCs w:val="22"/>
          <w:highlight w:val="none"/>
        </w:rPr>
      </w:pPr>
    </w:p>
    <w:p w14:paraId="3C02408C">
      <w:pPr>
        <w:topLinePunct/>
        <w:spacing w:before="120" w:beforeLines="50" w:after="120" w:afterLines="50" w:line="360" w:lineRule="auto"/>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lang w:eastAsia="zh-CN"/>
        </w:rPr>
        <w:t>供应商</w:t>
      </w:r>
      <w:r>
        <w:rPr>
          <w:rFonts w:hint="eastAsia" w:ascii="宋体" w:hAnsi="宋体" w:eastAsia="宋体" w:cs="宋体"/>
          <w:bCs/>
          <w:color w:val="auto"/>
          <w:sz w:val="22"/>
          <w:szCs w:val="22"/>
          <w:highlight w:val="none"/>
        </w:rPr>
        <w:t>名称：</w:t>
      </w:r>
      <w:r>
        <w:rPr>
          <w:rFonts w:hint="eastAsia" w:ascii="宋体" w:hAnsi="宋体" w:eastAsia="宋体" w:cs="宋体"/>
          <w:bCs/>
          <w:color w:val="auto"/>
          <w:sz w:val="22"/>
          <w:szCs w:val="22"/>
          <w:highlight w:val="none"/>
          <w:u w:val="single"/>
        </w:rPr>
        <w:t xml:space="preserve">                 </w:t>
      </w:r>
    </w:p>
    <w:p w14:paraId="6286F89D">
      <w:pPr>
        <w:topLinePunct/>
        <w:spacing w:before="120" w:beforeLines="50" w:after="120" w:afterLines="50"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单位性质：</w:t>
      </w:r>
      <w:r>
        <w:rPr>
          <w:rFonts w:hint="eastAsia" w:ascii="宋体" w:hAnsi="宋体" w:eastAsia="宋体" w:cs="宋体"/>
          <w:bCs/>
          <w:color w:val="auto"/>
          <w:sz w:val="22"/>
          <w:szCs w:val="22"/>
          <w:highlight w:val="none"/>
          <w:u w:val="single"/>
        </w:rPr>
        <w:t xml:space="preserve">                     </w:t>
      </w:r>
    </w:p>
    <w:p w14:paraId="2BA096EE">
      <w:pPr>
        <w:topLinePunct/>
        <w:spacing w:before="120" w:beforeLines="50" w:after="120" w:afterLines="50"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成立时间：</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年</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月</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日</w:t>
      </w:r>
    </w:p>
    <w:p w14:paraId="6F9F604D">
      <w:pPr>
        <w:topLinePunct/>
        <w:spacing w:before="120" w:beforeLines="50" w:after="120" w:afterLines="50"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经营期限：</w:t>
      </w:r>
      <w:r>
        <w:rPr>
          <w:rFonts w:hint="eastAsia" w:ascii="宋体" w:hAnsi="宋体" w:eastAsia="宋体" w:cs="宋体"/>
          <w:bCs/>
          <w:color w:val="auto"/>
          <w:sz w:val="22"/>
          <w:szCs w:val="22"/>
          <w:highlight w:val="none"/>
          <w:u w:val="single"/>
        </w:rPr>
        <w:t xml:space="preserve">          </w:t>
      </w:r>
    </w:p>
    <w:p w14:paraId="3A400909">
      <w:pPr>
        <w:topLinePunct/>
        <w:spacing w:before="120" w:beforeLines="50" w:after="120" w:afterLines="50" w:line="360" w:lineRule="auto"/>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姓名：</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性别：</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年龄：</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职务：</w:t>
      </w:r>
      <w:r>
        <w:rPr>
          <w:rFonts w:hint="eastAsia" w:ascii="宋体" w:hAnsi="宋体" w:eastAsia="宋体" w:cs="宋体"/>
          <w:bCs/>
          <w:color w:val="auto"/>
          <w:sz w:val="22"/>
          <w:szCs w:val="22"/>
          <w:highlight w:val="none"/>
          <w:u w:val="single"/>
        </w:rPr>
        <w:t xml:space="preserve">      </w:t>
      </w:r>
    </w:p>
    <w:p w14:paraId="221CAE56">
      <w:pPr>
        <w:topLinePunct/>
        <w:spacing w:before="120" w:beforeLines="50" w:after="120" w:afterLines="50"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系（</w:t>
      </w:r>
      <w:r>
        <w:rPr>
          <w:rFonts w:hint="eastAsia" w:ascii="宋体" w:hAnsi="宋体" w:eastAsia="宋体" w:cs="宋体"/>
          <w:bCs/>
          <w:color w:val="auto"/>
          <w:sz w:val="22"/>
          <w:szCs w:val="22"/>
          <w:highlight w:val="none"/>
          <w:lang w:eastAsia="zh-CN"/>
        </w:rPr>
        <w:t>供应商</w:t>
      </w:r>
      <w:r>
        <w:rPr>
          <w:rFonts w:hint="eastAsia" w:ascii="宋体" w:hAnsi="宋体" w:eastAsia="宋体" w:cs="宋体"/>
          <w:bCs/>
          <w:color w:val="auto"/>
          <w:sz w:val="22"/>
          <w:szCs w:val="22"/>
          <w:highlight w:val="none"/>
        </w:rPr>
        <w:t>名称）的法定代表人。</w:t>
      </w:r>
    </w:p>
    <w:p w14:paraId="37F2EA0E">
      <w:pPr>
        <w:topLinePunct/>
        <w:spacing w:before="120" w:beforeLines="50" w:after="120" w:afterLines="50" w:line="360" w:lineRule="auto"/>
        <w:ind w:left="564" w:firstLine="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特此证明。</w:t>
      </w:r>
    </w:p>
    <w:p w14:paraId="6561325E">
      <w:pPr>
        <w:topLinePunct/>
        <w:spacing w:before="120" w:beforeLines="50" w:after="120" w:afterLines="50" w:line="360" w:lineRule="auto"/>
        <w:rPr>
          <w:rFonts w:hint="eastAsia" w:ascii="宋体" w:hAnsi="宋体" w:eastAsia="宋体" w:cs="宋体"/>
          <w:bCs/>
          <w:color w:val="auto"/>
          <w:sz w:val="22"/>
          <w:szCs w:val="22"/>
          <w:highlight w:val="none"/>
        </w:rPr>
      </w:pPr>
    </w:p>
    <w:p w14:paraId="1A242D79">
      <w:pPr>
        <w:topLinePunct/>
        <w:spacing w:before="120" w:beforeLines="50" w:after="120" w:afterLines="50" w:line="360" w:lineRule="auto"/>
        <w:rPr>
          <w:rFonts w:hint="eastAsia" w:ascii="宋体" w:hAnsi="宋体" w:eastAsia="宋体" w:cs="宋体"/>
          <w:bCs/>
          <w:color w:val="auto"/>
          <w:sz w:val="22"/>
          <w:szCs w:val="22"/>
          <w:highlight w:val="none"/>
        </w:rPr>
      </w:pPr>
    </w:p>
    <w:p w14:paraId="508960AF">
      <w:pPr>
        <w:topLinePunct/>
        <w:spacing w:before="120" w:beforeLines="50" w:after="120" w:afterLines="50"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供应商</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u w:val="single"/>
        </w:rPr>
        <w:t xml:space="preserve">（盖单位公章）              </w:t>
      </w:r>
    </w:p>
    <w:p w14:paraId="10C8A7F7">
      <w:pPr>
        <w:topLinePunct/>
        <w:spacing w:before="120" w:beforeLines="50" w:after="120" w:afterLines="50" w:line="360" w:lineRule="auto"/>
        <w:ind w:left="564" w:firstLine="3990"/>
        <w:jc w:val="righ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年</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月</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日</w:t>
      </w:r>
    </w:p>
    <w:p w14:paraId="41C5DB8D">
      <w:pPr>
        <w:pStyle w:val="32"/>
        <w:adjustRightInd w:val="0"/>
        <w:snapToGrid w:val="0"/>
        <w:spacing w:before="120" w:beforeLines="50" w:after="120" w:afterLines="50" w:line="360" w:lineRule="auto"/>
        <w:rPr>
          <w:rFonts w:hint="eastAsia" w:ascii="宋体" w:hAnsi="宋体" w:eastAsia="宋体" w:cs="宋体"/>
          <w:color w:val="auto"/>
          <w:highlight w:val="none"/>
        </w:rPr>
        <w:sectPr>
          <w:footerReference r:id="rId9" w:type="first"/>
          <w:footerReference r:id="rId8" w:type="default"/>
          <w:pgSz w:w="11905" w:h="16838"/>
          <w:pgMar w:top="1440" w:right="1287" w:bottom="1440" w:left="1287" w:header="850" w:footer="992" w:gutter="0"/>
          <w:pgNumType w:fmt="decimal"/>
          <w:cols w:space="0" w:num="1"/>
          <w:rtlGutter w:val="0"/>
          <w:docGrid w:linePitch="286" w:charSpace="0"/>
        </w:sectPr>
      </w:pPr>
      <w:r>
        <w:rPr>
          <w:rFonts w:hint="eastAsia" w:ascii="宋体" w:hAnsi="宋体" w:eastAsia="宋体" w:cs="宋体"/>
          <w:bCs/>
          <w:color w:val="auto"/>
          <w:sz w:val="22"/>
          <w:szCs w:val="22"/>
          <w:highlight w:val="none"/>
        </w:rPr>
        <w:t>（</w:t>
      </w:r>
      <w:r>
        <w:rPr>
          <w:rFonts w:hint="eastAsia" w:ascii="宋体" w:hAnsi="宋体" w:eastAsia="宋体" w:cs="宋体"/>
          <w:color w:val="auto"/>
          <w:sz w:val="22"/>
          <w:szCs w:val="22"/>
          <w:highlight w:val="none"/>
        </w:rPr>
        <w:t>注：非法定代表人参加开标，无须提供</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w:t>
      </w:r>
    </w:p>
    <w:p w14:paraId="1E55FD24">
      <w:pPr>
        <w:pStyle w:val="4"/>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10-1</w:t>
      </w:r>
      <w:r>
        <w:rPr>
          <w:rFonts w:hint="eastAsia" w:ascii="宋体" w:hAnsi="宋体" w:eastAsia="宋体" w:cs="宋体"/>
          <w:color w:val="auto"/>
          <w:highlight w:val="none"/>
        </w:rPr>
        <w:t>法定代表人授权书</w:t>
      </w:r>
    </w:p>
    <w:p w14:paraId="7FE82E5D">
      <w:pPr>
        <w:widowControl/>
        <w:autoSpaceDE w:val="0"/>
        <w:autoSpaceDN w:val="0"/>
        <w:snapToGrid w:val="0"/>
        <w:spacing w:line="46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法定代表人授权书</w:t>
      </w:r>
    </w:p>
    <w:p w14:paraId="35FACA1E">
      <w:pPr>
        <w:widowControl/>
        <w:autoSpaceDE w:val="0"/>
        <w:autoSpaceDN w:val="0"/>
        <w:snapToGrid w:val="0"/>
        <w:spacing w:line="460" w:lineRule="exact"/>
        <w:jc w:val="left"/>
        <w:rPr>
          <w:rFonts w:hint="eastAsia" w:ascii="宋体" w:hAnsi="宋体" w:eastAsia="宋体" w:cs="宋体"/>
          <w:color w:val="auto"/>
          <w:sz w:val="24"/>
          <w:highlight w:val="none"/>
        </w:rPr>
      </w:pPr>
    </w:p>
    <w:p w14:paraId="7F31479A">
      <w:pPr>
        <w:widowControl/>
        <w:snapToGrid w:val="0"/>
        <w:spacing w:line="360" w:lineRule="auto"/>
        <w:jc w:val="left"/>
        <w:rPr>
          <w:rFonts w:hint="eastAsia" w:ascii="宋体" w:hAnsi="宋体" w:eastAsia="宋体" w:cs="宋体"/>
          <w:color w:val="auto"/>
          <w:highlight w:val="none"/>
          <w:u w:val="single"/>
        </w:rPr>
      </w:pPr>
    </w:p>
    <w:p w14:paraId="3801B9D8">
      <w:pPr>
        <w:widowControl/>
        <w:snapToGrid w:val="0"/>
        <w:spacing w:line="360" w:lineRule="auto"/>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龙港市经济发展局：</w:t>
      </w:r>
    </w:p>
    <w:p w14:paraId="4F747296">
      <w:pPr>
        <w:widowControl/>
        <w:snapToGrid w:val="0"/>
        <w:spacing w:line="360" w:lineRule="auto"/>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本授权委托书声明：我</w:t>
      </w:r>
      <w:r>
        <w:rPr>
          <w:rFonts w:hint="eastAsia" w:ascii="宋体" w:hAnsi="宋体" w:eastAsia="宋体" w:cs="宋体"/>
          <w:color w:val="auto"/>
          <w:sz w:val="22"/>
          <w:highlight w:val="none"/>
          <w:u w:val="single"/>
        </w:rPr>
        <w:t xml:space="preserve">   （法定代表人姓名）   </w:t>
      </w:r>
      <w:r>
        <w:rPr>
          <w:rFonts w:hint="eastAsia" w:ascii="宋体" w:hAnsi="宋体" w:eastAsia="宋体" w:cs="宋体"/>
          <w:color w:val="auto"/>
          <w:sz w:val="22"/>
          <w:highlight w:val="none"/>
        </w:rPr>
        <w:t>系</w:t>
      </w:r>
      <w:r>
        <w:rPr>
          <w:rFonts w:hint="eastAsia" w:ascii="宋体" w:hAnsi="宋体" w:eastAsia="宋体" w:cs="宋体"/>
          <w:color w:val="auto"/>
          <w:sz w:val="22"/>
          <w:highlight w:val="none"/>
          <w:u w:val="single"/>
        </w:rPr>
        <w:t xml:space="preserve">   （供应商名 称）  </w:t>
      </w:r>
      <w:r>
        <w:rPr>
          <w:rFonts w:hint="eastAsia" w:ascii="宋体" w:hAnsi="宋体" w:eastAsia="宋体" w:cs="宋体"/>
          <w:color w:val="auto"/>
          <w:sz w:val="22"/>
          <w:highlight w:val="none"/>
        </w:rPr>
        <w:t>的法定代表人，现授权委托</w:t>
      </w:r>
      <w:r>
        <w:rPr>
          <w:rFonts w:hint="eastAsia" w:ascii="宋体" w:hAnsi="宋体" w:eastAsia="宋体" w:cs="宋体"/>
          <w:color w:val="auto"/>
          <w:sz w:val="22"/>
          <w:highlight w:val="none"/>
          <w:u w:val="single"/>
        </w:rPr>
        <w:t xml:space="preserve">  （单 位 名 称）   </w:t>
      </w:r>
      <w:r>
        <w:rPr>
          <w:rFonts w:hint="eastAsia" w:ascii="宋体" w:hAnsi="宋体" w:eastAsia="宋体" w:cs="宋体"/>
          <w:color w:val="auto"/>
          <w:sz w:val="22"/>
          <w:highlight w:val="none"/>
        </w:rPr>
        <w:t>的</w:t>
      </w:r>
      <w:r>
        <w:rPr>
          <w:rFonts w:hint="eastAsia" w:ascii="宋体" w:hAnsi="宋体" w:eastAsia="宋体" w:cs="宋体"/>
          <w:color w:val="auto"/>
          <w:sz w:val="22"/>
          <w:highlight w:val="none"/>
          <w:u w:val="single"/>
        </w:rPr>
        <w:t xml:space="preserve">  （授权代表姓名）  </w:t>
      </w:r>
      <w:r>
        <w:rPr>
          <w:rFonts w:hint="eastAsia" w:ascii="宋体" w:hAnsi="宋体" w:eastAsia="宋体" w:cs="宋体"/>
          <w:color w:val="auto"/>
          <w:sz w:val="22"/>
          <w:highlight w:val="none"/>
        </w:rPr>
        <w:t>为我公司法定代表人授权代表，参加贵处组织的</w:t>
      </w:r>
      <w:r>
        <w:rPr>
          <w:rFonts w:hint="eastAsia" w:ascii="宋体" w:hAnsi="宋体" w:eastAsia="宋体" w:cs="宋体"/>
          <w:color w:val="auto"/>
          <w:sz w:val="22"/>
          <w:highlight w:val="none"/>
          <w:u w:val="single"/>
        </w:rPr>
        <w:t xml:space="preserve">  招标项目名称（括号中填写项目编号）  </w:t>
      </w:r>
      <w:r>
        <w:rPr>
          <w:rFonts w:hint="eastAsia" w:ascii="宋体" w:hAnsi="宋体" w:eastAsia="宋体" w:cs="宋体"/>
          <w:color w:val="auto"/>
          <w:sz w:val="22"/>
          <w:highlight w:val="none"/>
        </w:rPr>
        <w:t>项目投标，全权处理本次招投标活动中的一切事宜，我承认授权代表全权代表我所签署的本项目的投标文件的内容。</w:t>
      </w:r>
    </w:p>
    <w:p w14:paraId="5E84B4C2">
      <w:pPr>
        <w:widowControl/>
        <w:snapToGrid w:val="0"/>
        <w:spacing w:line="360" w:lineRule="auto"/>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授权代表无转授权，特此授权</w:t>
      </w:r>
    </w:p>
    <w:p w14:paraId="095338D4">
      <w:pPr>
        <w:widowControl/>
        <w:snapToGrid w:val="0"/>
        <w:spacing w:line="360" w:lineRule="auto"/>
        <w:ind w:left="1260"/>
        <w:jc w:val="left"/>
        <w:rPr>
          <w:rFonts w:hint="eastAsia" w:ascii="宋体" w:hAnsi="宋体" w:eastAsia="宋体" w:cs="宋体"/>
          <w:color w:val="auto"/>
          <w:sz w:val="22"/>
          <w:highlight w:val="none"/>
        </w:rPr>
      </w:pPr>
    </w:p>
    <w:p w14:paraId="6E7FA41A">
      <w:pPr>
        <w:widowControl/>
        <w:snapToGrid w:val="0"/>
        <w:spacing w:line="440" w:lineRule="exact"/>
        <w:ind w:left="2098" w:firstLine="958"/>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授权代表：</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 性别：</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 年龄：</w:t>
      </w:r>
      <w:r>
        <w:rPr>
          <w:rFonts w:hint="eastAsia" w:ascii="宋体" w:hAnsi="宋体" w:eastAsia="宋体" w:cs="宋体"/>
          <w:color w:val="auto"/>
          <w:sz w:val="22"/>
          <w:highlight w:val="none"/>
          <w:u w:val="single"/>
        </w:rPr>
        <w:t xml:space="preserve">     </w:t>
      </w:r>
    </w:p>
    <w:p w14:paraId="2553E696">
      <w:pPr>
        <w:widowControl/>
        <w:snapToGrid w:val="0"/>
        <w:spacing w:line="440" w:lineRule="exact"/>
        <w:ind w:left="2098" w:firstLine="958"/>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身份证号码：</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 职务：</w:t>
      </w:r>
      <w:r>
        <w:rPr>
          <w:rFonts w:hint="eastAsia" w:ascii="宋体" w:hAnsi="宋体" w:eastAsia="宋体" w:cs="宋体"/>
          <w:color w:val="auto"/>
          <w:sz w:val="22"/>
          <w:highlight w:val="none"/>
          <w:u w:val="single"/>
        </w:rPr>
        <w:t xml:space="preserve">         </w:t>
      </w:r>
    </w:p>
    <w:p w14:paraId="554F5A2B">
      <w:pPr>
        <w:widowControl/>
        <w:snapToGrid w:val="0"/>
        <w:spacing w:line="440" w:lineRule="exact"/>
        <w:ind w:left="2098" w:firstLine="958"/>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详细通讯地址：</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 邮政编码：</w:t>
      </w:r>
      <w:r>
        <w:rPr>
          <w:rFonts w:hint="eastAsia" w:ascii="宋体" w:hAnsi="宋体" w:eastAsia="宋体" w:cs="宋体"/>
          <w:color w:val="auto"/>
          <w:sz w:val="22"/>
          <w:highlight w:val="none"/>
          <w:u w:val="single"/>
        </w:rPr>
        <w:t xml:space="preserve">           </w:t>
      </w:r>
    </w:p>
    <w:p w14:paraId="0F865E38">
      <w:pPr>
        <w:widowControl/>
        <w:snapToGrid w:val="0"/>
        <w:spacing w:line="440" w:lineRule="exact"/>
        <w:ind w:left="2098" w:firstLine="958"/>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电话：</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 传真：</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                </w:t>
      </w:r>
    </w:p>
    <w:p w14:paraId="78993E24">
      <w:pPr>
        <w:widowControl/>
        <w:snapToGrid w:val="0"/>
        <w:spacing w:line="440" w:lineRule="exact"/>
        <w:ind w:left="2098" w:right="440" w:firstLine="958"/>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w:t>
      </w:r>
      <w:r>
        <w:rPr>
          <w:rFonts w:hint="eastAsia" w:ascii="宋体" w:hAnsi="宋体" w:eastAsia="宋体" w:cs="宋体"/>
          <w:color w:val="auto"/>
          <w:sz w:val="22"/>
          <w:highlight w:val="none"/>
          <w:u w:val="single"/>
        </w:rPr>
        <w:t xml:space="preserve">                                     （盖章）</w:t>
      </w:r>
    </w:p>
    <w:p w14:paraId="69541C2F">
      <w:pPr>
        <w:widowControl/>
        <w:snapToGrid w:val="0"/>
        <w:spacing w:line="440" w:lineRule="exact"/>
        <w:ind w:left="2098" w:right="440" w:firstLine="958"/>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w:t>
      </w:r>
      <w:r>
        <w:rPr>
          <w:rFonts w:hint="eastAsia" w:ascii="宋体" w:hAnsi="宋体" w:eastAsia="宋体" w:cs="宋体"/>
          <w:color w:val="auto"/>
          <w:sz w:val="22"/>
          <w:highlight w:val="none"/>
          <w:u w:val="single"/>
        </w:rPr>
        <w:t xml:space="preserve">                           （签字或盖章）</w:t>
      </w:r>
    </w:p>
    <w:p w14:paraId="32288EA6">
      <w:pPr>
        <w:widowControl/>
        <w:snapToGrid w:val="0"/>
        <w:spacing w:line="440" w:lineRule="exact"/>
        <w:ind w:left="2098" w:right="440" w:firstLine="958"/>
        <w:jc w:val="left"/>
        <w:rPr>
          <w:rFonts w:hint="eastAsia" w:ascii="宋体" w:hAnsi="宋体" w:eastAsia="宋体" w:cs="宋体"/>
          <w:color w:val="auto"/>
          <w:sz w:val="24"/>
          <w:highlight w:val="none"/>
        </w:rPr>
      </w:pPr>
      <w:r>
        <w:rPr>
          <w:rFonts w:hint="eastAsia" w:ascii="宋体" w:hAnsi="宋体" w:eastAsia="宋体" w:cs="宋体"/>
          <w:color w:val="auto"/>
          <w:sz w:val="22"/>
          <w:highlight w:val="none"/>
        </w:rPr>
        <w:t>授权委托日期：</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年</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月</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日</w:t>
      </w:r>
    </w:p>
    <w:tbl>
      <w:tblPr>
        <w:tblStyle w:val="60"/>
        <w:tblW w:w="0" w:type="auto"/>
        <w:tblInd w:w="108" w:type="dxa"/>
        <w:tblLayout w:type="fixed"/>
        <w:tblCellMar>
          <w:top w:w="0" w:type="dxa"/>
          <w:left w:w="0" w:type="dxa"/>
          <w:bottom w:w="0" w:type="dxa"/>
          <w:right w:w="0" w:type="dxa"/>
        </w:tblCellMar>
      </w:tblPr>
      <w:tblGrid>
        <w:gridCol w:w="9356"/>
      </w:tblGrid>
      <w:tr w14:paraId="0DDC709D">
        <w:tblPrEx>
          <w:tblCellMar>
            <w:top w:w="0" w:type="dxa"/>
            <w:left w:w="0" w:type="dxa"/>
            <w:bottom w:w="0" w:type="dxa"/>
            <w:right w:w="0" w:type="dxa"/>
          </w:tblCellMar>
        </w:tblPrEx>
        <w:trPr>
          <w:trHeight w:val="2891" w:hRule="atLeast"/>
        </w:trPr>
        <w:tc>
          <w:tcPr>
            <w:tcW w:w="93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4C82703B">
            <w:pPr>
              <w:widowControl/>
              <w:snapToGrid w:val="0"/>
              <w:spacing w:line="400" w:lineRule="exact"/>
              <w:jc w:val="center"/>
              <w:rPr>
                <w:rFonts w:hint="eastAsia" w:ascii="宋体" w:hAnsi="宋体" w:eastAsia="宋体" w:cs="宋体"/>
                <w:color w:val="auto"/>
                <w:sz w:val="24"/>
                <w:highlight w:val="none"/>
              </w:rPr>
            </w:pPr>
          </w:p>
          <w:p w14:paraId="36E7DC7F">
            <w:pPr>
              <w:widowControl/>
              <w:snapToGrid w:val="0"/>
              <w:spacing w:line="400" w:lineRule="exact"/>
              <w:jc w:val="center"/>
              <w:rPr>
                <w:rFonts w:hint="eastAsia" w:ascii="宋体" w:hAnsi="宋体" w:eastAsia="宋体" w:cs="宋体"/>
                <w:color w:val="auto"/>
                <w:sz w:val="24"/>
                <w:highlight w:val="none"/>
              </w:rPr>
            </w:pPr>
          </w:p>
          <w:p w14:paraId="44DD194B">
            <w:pPr>
              <w:widowControl/>
              <w:snapToGrid w:val="0"/>
              <w:spacing w:line="400" w:lineRule="exact"/>
              <w:jc w:val="center"/>
              <w:rPr>
                <w:rFonts w:hint="eastAsia" w:ascii="宋体" w:hAnsi="宋体" w:eastAsia="宋体" w:cs="宋体"/>
                <w:color w:val="auto"/>
                <w:sz w:val="24"/>
                <w:highlight w:val="none"/>
              </w:rPr>
            </w:pPr>
          </w:p>
          <w:p w14:paraId="1879F689">
            <w:pPr>
              <w:widowControl/>
              <w:snapToGrid w:val="0"/>
              <w:spacing w:line="320" w:lineRule="atLeas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授权代表身份证复印件与影印件粘贴处</w:t>
            </w:r>
          </w:p>
          <w:p w14:paraId="0161360C">
            <w:pPr>
              <w:widowControl/>
              <w:snapToGrid w:val="0"/>
              <w:spacing w:line="400" w:lineRule="exact"/>
              <w:jc w:val="center"/>
              <w:rPr>
                <w:rFonts w:hint="eastAsia" w:ascii="宋体" w:hAnsi="宋体" w:eastAsia="宋体" w:cs="宋体"/>
                <w:color w:val="auto"/>
                <w:sz w:val="24"/>
                <w:highlight w:val="none"/>
              </w:rPr>
            </w:pPr>
          </w:p>
          <w:p w14:paraId="17A06FC7">
            <w:pPr>
              <w:widowControl/>
              <w:snapToGrid w:val="0"/>
              <w:spacing w:line="400" w:lineRule="exact"/>
              <w:rPr>
                <w:rFonts w:hint="eastAsia" w:ascii="宋体" w:hAnsi="宋体" w:eastAsia="宋体" w:cs="宋体"/>
                <w:color w:val="auto"/>
                <w:sz w:val="24"/>
                <w:highlight w:val="none"/>
              </w:rPr>
            </w:pPr>
          </w:p>
          <w:p w14:paraId="5165C2F4">
            <w:pPr>
              <w:widowControl/>
              <w:snapToGrid w:val="0"/>
              <w:spacing w:line="400" w:lineRule="exact"/>
              <w:jc w:val="center"/>
              <w:rPr>
                <w:rFonts w:hint="eastAsia" w:ascii="宋体" w:hAnsi="宋体" w:eastAsia="宋体" w:cs="宋体"/>
                <w:color w:val="auto"/>
                <w:sz w:val="36"/>
                <w:highlight w:val="none"/>
              </w:rPr>
            </w:pPr>
          </w:p>
        </w:tc>
      </w:tr>
    </w:tbl>
    <w:p w14:paraId="5E4C55B6">
      <w:pPr>
        <w:widowControl/>
        <w:tabs>
          <w:tab w:val="left" w:pos="360"/>
        </w:tabs>
        <w:snapToGrid w:val="0"/>
        <w:spacing w:line="580" w:lineRule="atLeast"/>
        <w:ind w:left="360"/>
        <w:jc w:val="left"/>
        <w:rPr>
          <w:rFonts w:hint="default" w:ascii="宋体" w:hAnsi="宋体" w:eastAsia="宋体" w:cs="宋体"/>
          <w:color w:val="auto"/>
          <w:sz w:val="30"/>
          <w:highlight w:val="none"/>
          <w:lang w:val="en-US" w:eastAsia="zh-CN"/>
        </w:rPr>
      </w:pPr>
      <w:r>
        <w:rPr>
          <w:rFonts w:hint="eastAsia" w:ascii="宋体" w:hAnsi="宋体" w:eastAsia="宋体" w:cs="宋体"/>
          <w:b/>
          <w:color w:val="auto"/>
          <w:sz w:val="22"/>
          <w:highlight w:val="none"/>
        </w:rPr>
        <w:t>注：法定代表人必须签字或盖章，否则做无效标处理。</w:t>
      </w:r>
    </w:p>
    <w:p w14:paraId="263DA290">
      <w:pPr>
        <w:pStyle w:val="58"/>
        <w:rPr>
          <w:rFonts w:hint="eastAsia"/>
          <w:color w:val="auto"/>
          <w:highlight w:val="none"/>
        </w:rPr>
      </w:pPr>
      <w:bookmarkStart w:id="13" w:name="_Toc7988414"/>
      <w:bookmarkStart w:id="14" w:name="_Toc30408915"/>
      <w:bookmarkStart w:id="15" w:name="_Toc7988468"/>
      <w:bookmarkStart w:id="16" w:name="_Toc24550050"/>
      <w:bookmarkStart w:id="17" w:name="_Toc424164168"/>
      <w:bookmarkStart w:id="18" w:name="_Toc8008423"/>
      <w:bookmarkStart w:id="19" w:name="_Toc440162800"/>
    </w:p>
    <w:p w14:paraId="2974CFC2">
      <w:pPr>
        <w:pStyle w:val="4"/>
        <w:spacing w:before="0"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30"/>
          <w:highlight w:val="none"/>
          <w:lang w:val="en-US" w:eastAsia="zh-CN"/>
        </w:rPr>
        <w:t>1.11</w:t>
      </w:r>
      <w:r>
        <w:rPr>
          <w:rFonts w:hint="eastAsia" w:ascii="宋体" w:hAnsi="宋体" w:eastAsia="宋体" w:cs="宋体"/>
          <w:color w:val="auto"/>
          <w:highlight w:val="none"/>
          <w:lang w:val="en-US" w:eastAsia="zh-CN"/>
        </w:rPr>
        <w:t>中小企业声明函或</w:t>
      </w:r>
      <w:r>
        <w:rPr>
          <w:rFonts w:hint="eastAsia" w:ascii="宋体" w:hAnsi="宋体" w:eastAsia="宋体" w:cs="宋体"/>
          <w:color w:val="auto"/>
          <w:highlight w:val="none"/>
        </w:rPr>
        <w:t>残疾人福利性单位声明函</w:t>
      </w:r>
      <w:r>
        <w:rPr>
          <w:rFonts w:hint="eastAsia" w:ascii="宋体" w:hAnsi="宋体" w:eastAsia="宋体" w:cs="宋体"/>
          <w:color w:val="auto"/>
          <w:highlight w:val="none"/>
          <w:lang w:val="en-US" w:eastAsia="zh-CN"/>
        </w:rPr>
        <w:t>或出具省级以上监狱管理局、戒毒管理局（含新疆生产建设兵团）提供的属于监狱企业的证明文件。</w:t>
      </w:r>
    </w:p>
    <w:p w14:paraId="67CB9094">
      <w:pPr>
        <w:snapToGrid w:val="0"/>
        <w:spacing w:line="440" w:lineRule="atLeast"/>
        <w:jc w:val="center"/>
        <w:rPr>
          <w:rFonts w:hint="eastAsia"/>
          <w:color w:val="auto"/>
          <w:sz w:val="22"/>
          <w:szCs w:val="22"/>
          <w:highlight w:val="none"/>
        </w:rPr>
      </w:pPr>
      <w:r>
        <w:rPr>
          <w:color w:val="auto"/>
          <w:sz w:val="22"/>
          <w:szCs w:val="22"/>
          <w:highlight w:val="none"/>
        </w:rPr>
        <w:t>中小企业声明函（工程、服务）</w:t>
      </w:r>
    </w:p>
    <w:p w14:paraId="4C4FE600">
      <w:pPr>
        <w:snapToGrid w:val="0"/>
        <w:spacing w:line="440" w:lineRule="atLeast"/>
        <w:ind w:firstLine="440" w:firstLineChars="200"/>
        <w:rPr>
          <w:rFonts w:hint="eastAsia"/>
          <w:color w:val="auto"/>
          <w:sz w:val="22"/>
          <w:szCs w:val="22"/>
          <w:highlight w:val="none"/>
        </w:rPr>
      </w:pPr>
      <w:r>
        <w:rPr>
          <w:color w:val="auto"/>
          <w:sz w:val="22"/>
          <w:szCs w:val="22"/>
          <w:highlight w:val="none"/>
        </w:rPr>
        <w:t>本公司郑重声明，根据《政府采购促进中小 企业发展管理办法》（财库﹝2020﹞46 号）的规定，本公司 参加</w:t>
      </w:r>
      <w:r>
        <w:rPr>
          <w:color w:val="auto"/>
          <w:sz w:val="22"/>
          <w:szCs w:val="22"/>
          <w:highlight w:val="none"/>
          <w:u w:val="single"/>
        </w:rPr>
        <w:t>（单位名称）</w:t>
      </w:r>
      <w:r>
        <w:rPr>
          <w:color w:val="auto"/>
          <w:sz w:val="22"/>
          <w:szCs w:val="22"/>
          <w:highlight w:val="none"/>
        </w:rPr>
        <w:t>的</w:t>
      </w:r>
      <w:r>
        <w:rPr>
          <w:color w:val="auto"/>
          <w:sz w:val="22"/>
          <w:szCs w:val="22"/>
          <w:highlight w:val="none"/>
          <w:u w:val="single"/>
        </w:rPr>
        <w:t>（项目名称）</w:t>
      </w:r>
      <w:r>
        <w:rPr>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F6092E2">
      <w:pPr>
        <w:snapToGrid w:val="0"/>
        <w:spacing w:line="440" w:lineRule="atLeast"/>
        <w:ind w:firstLine="440" w:firstLineChars="200"/>
        <w:rPr>
          <w:rFonts w:hint="eastAsia"/>
          <w:color w:val="auto"/>
          <w:sz w:val="22"/>
          <w:szCs w:val="22"/>
          <w:highlight w:val="none"/>
        </w:rPr>
      </w:pPr>
      <w:r>
        <w:rPr>
          <w:color w:val="auto"/>
          <w:sz w:val="22"/>
          <w:szCs w:val="22"/>
          <w:highlight w:val="none"/>
        </w:rPr>
        <w:t>1.</w:t>
      </w:r>
      <w:r>
        <w:rPr>
          <w:color w:val="auto"/>
          <w:sz w:val="22"/>
          <w:szCs w:val="22"/>
          <w:highlight w:val="none"/>
          <w:u w:val="single"/>
        </w:rPr>
        <w:t xml:space="preserve"> （标的名称） </w:t>
      </w:r>
      <w:r>
        <w:rPr>
          <w:color w:val="auto"/>
          <w:sz w:val="22"/>
          <w:szCs w:val="22"/>
          <w:highlight w:val="none"/>
        </w:rPr>
        <w:t>，属于</w:t>
      </w:r>
      <w:r>
        <w:rPr>
          <w:rFonts w:hint="eastAsia"/>
          <w:color w:val="auto"/>
          <w:sz w:val="22"/>
          <w:szCs w:val="22"/>
          <w:highlight w:val="none"/>
          <w:u w:val="single"/>
          <w:lang w:val="en-US" w:eastAsia="zh-CN"/>
        </w:rPr>
        <w:t>其他未列明行业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w:t>
      </w:r>
      <w:r>
        <w:rPr>
          <w:rFonts w:hint="eastAsia"/>
          <w:color w:val="auto"/>
          <w:sz w:val="22"/>
          <w:szCs w:val="22"/>
          <w:highlight w:val="none"/>
        </w:rPr>
        <w:t>（注1）</w:t>
      </w:r>
      <w:r>
        <w:rPr>
          <w:color w:val="auto"/>
          <w:sz w:val="22"/>
          <w:szCs w:val="22"/>
          <w:highlight w:val="none"/>
        </w:rPr>
        <w:t>，属于</w:t>
      </w:r>
      <w:r>
        <w:rPr>
          <w:color w:val="auto"/>
          <w:sz w:val="22"/>
          <w:szCs w:val="22"/>
          <w:highlight w:val="none"/>
          <w:u w:val="single"/>
        </w:rPr>
        <w:t>（中型企业、 小型企业、微型企业）</w:t>
      </w:r>
      <w:r>
        <w:rPr>
          <w:color w:val="auto"/>
          <w:sz w:val="22"/>
          <w:szCs w:val="22"/>
          <w:highlight w:val="none"/>
        </w:rPr>
        <w:t xml:space="preserve">； </w:t>
      </w:r>
    </w:p>
    <w:p w14:paraId="6F04C3AE">
      <w:pPr>
        <w:snapToGrid w:val="0"/>
        <w:spacing w:line="440" w:lineRule="atLeast"/>
        <w:ind w:firstLine="440" w:firstLineChars="200"/>
        <w:rPr>
          <w:color w:val="auto"/>
          <w:sz w:val="22"/>
          <w:szCs w:val="22"/>
          <w:highlight w:val="none"/>
        </w:rPr>
      </w:pPr>
      <w:r>
        <w:rPr>
          <w:color w:val="auto"/>
          <w:sz w:val="22"/>
          <w:szCs w:val="22"/>
          <w:highlight w:val="none"/>
        </w:rPr>
        <w:t>2.</w:t>
      </w:r>
      <w:r>
        <w:rPr>
          <w:color w:val="auto"/>
          <w:sz w:val="22"/>
          <w:szCs w:val="22"/>
          <w:highlight w:val="none"/>
          <w:u w:val="single"/>
        </w:rPr>
        <w:t xml:space="preserve"> （标的名称） </w:t>
      </w:r>
      <w:r>
        <w:rPr>
          <w:color w:val="auto"/>
          <w:sz w:val="22"/>
          <w:szCs w:val="22"/>
          <w:highlight w:val="none"/>
        </w:rPr>
        <w:t>，属于</w:t>
      </w:r>
      <w:r>
        <w:rPr>
          <w:rFonts w:hint="eastAsia"/>
          <w:color w:val="auto"/>
          <w:sz w:val="22"/>
          <w:szCs w:val="22"/>
          <w:highlight w:val="none"/>
          <w:u w:val="single"/>
          <w:lang w:val="en-US" w:eastAsia="zh-CN"/>
        </w:rPr>
        <w:t>其他未列明行业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万元，属于</w:t>
      </w:r>
      <w:r>
        <w:rPr>
          <w:color w:val="auto"/>
          <w:sz w:val="22"/>
          <w:szCs w:val="22"/>
          <w:highlight w:val="none"/>
          <w:u w:val="single"/>
        </w:rPr>
        <w:t>（中型企业、 小型企业、微型企业）</w:t>
      </w:r>
      <w:r>
        <w:rPr>
          <w:color w:val="auto"/>
          <w:sz w:val="22"/>
          <w:szCs w:val="22"/>
          <w:highlight w:val="none"/>
        </w:rPr>
        <w:t xml:space="preserve">； </w:t>
      </w:r>
    </w:p>
    <w:p w14:paraId="3335D4CF">
      <w:pPr>
        <w:snapToGrid w:val="0"/>
        <w:spacing w:line="440" w:lineRule="atLeast"/>
        <w:ind w:firstLine="440" w:firstLineChars="200"/>
        <w:rPr>
          <w:color w:val="auto"/>
          <w:sz w:val="22"/>
          <w:szCs w:val="22"/>
          <w:highlight w:val="none"/>
        </w:rPr>
      </w:pPr>
      <w:r>
        <w:rPr>
          <w:color w:val="auto"/>
          <w:sz w:val="22"/>
          <w:szCs w:val="22"/>
          <w:highlight w:val="none"/>
        </w:rPr>
        <w:t xml:space="preserve">…… </w:t>
      </w:r>
    </w:p>
    <w:p w14:paraId="1E79DE9B">
      <w:pPr>
        <w:snapToGrid w:val="0"/>
        <w:spacing w:line="440" w:lineRule="atLeast"/>
        <w:ind w:firstLine="440" w:firstLineChars="200"/>
        <w:rPr>
          <w:color w:val="auto"/>
          <w:sz w:val="22"/>
          <w:szCs w:val="22"/>
          <w:highlight w:val="none"/>
        </w:rPr>
      </w:pPr>
      <w:r>
        <w:rPr>
          <w:color w:val="auto"/>
          <w:sz w:val="22"/>
          <w:szCs w:val="22"/>
          <w:highlight w:val="none"/>
        </w:rPr>
        <w:t xml:space="preserve">以上企业，不属于大企业的分支机构，不存在控股股东为大企业的情形，也不存在与大企业的负责人为同一人的情形。 </w:t>
      </w:r>
    </w:p>
    <w:p w14:paraId="3B1BE986">
      <w:pPr>
        <w:snapToGrid w:val="0"/>
        <w:spacing w:line="440" w:lineRule="atLeast"/>
        <w:ind w:firstLine="440" w:firstLineChars="200"/>
        <w:rPr>
          <w:rFonts w:hint="eastAsia"/>
          <w:color w:val="auto"/>
          <w:sz w:val="22"/>
          <w:szCs w:val="22"/>
          <w:highlight w:val="none"/>
        </w:rPr>
      </w:pPr>
      <w:r>
        <w:rPr>
          <w:color w:val="auto"/>
          <w:sz w:val="22"/>
          <w:szCs w:val="22"/>
          <w:highlight w:val="none"/>
        </w:rPr>
        <w:t>本企业对上述声明内容的真实性负责。如有虚假，将依法承担相应责任。</w:t>
      </w:r>
    </w:p>
    <w:p w14:paraId="2F95AC72">
      <w:pPr>
        <w:snapToGrid w:val="0"/>
        <w:spacing w:line="440" w:lineRule="atLeast"/>
        <w:rPr>
          <w:rFonts w:hint="eastAsia"/>
          <w:color w:val="auto"/>
          <w:sz w:val="22"/>
          <w:szCs w:val="22"/>
          <w:highlight w:val="none"/>
        </w:rPr>
      </w:pPr>
      <w:r>
        <w:rPr>
          <w:color w:val="auto"/>
          <w:sz w:val="22"/>
          <w:szCs w:val="22"/>
          <w:highlight w:val="none"/>
        </w:rPr>
        <w:t xml:space="preserve">                                          企业名称（盖章）： </w:t>
      </w:r>
    </w:p>
    <w:p w14:paraId="4AF63C27">
      <w:pPr>
        <w:snapToGrid w:val="0"/>
        <w:spacing w:line="440" w:lineRule="atLeast"/>
        <w:ind w:firstLine="4620" w:firstLineChars="2100"/>
        <w:rPr>
          <w:rFonts w:hint="eastAsia"/>
          <w:color w:val="auto"/>
          <w:sz w:val="22"/>
          <w:highlight w:val="none"/>
        </w:rPr>
      </w:pPr>
      <w:r>
        <w:rPr>
          <w:color w:val="auto"/>
          <w:sz w:val="22"/>
          <w:szCs w:val="22"/>
          <w:highlight w:val="none"/>
        </w:rPr>
        <w:t>日 期：</w:t>
      </w:r>
    </w:p>
    <w:p w14:paraId="39598D9F">
      <w:pPr>
        <w:pBdr>
          <w:bottom w:val="single" w:color="auto" w:sz="6" w:space="1"/>
        </w:pBdr>
        <w:snapToGrid w:val="0"/>
        <w:spacing w:line="360" w:lineRule="auto"/>
        <w:ind w:firstLine="464" w:firstLineChars="200"/>
        <w:rPr>
          <w:rFonts w:hint="eastAsia"/>
          <w:color w:val="auto"/>
          <w:sz w:val="22"/>
          <w:szCs w:val="22"/>
          <w:highlight w:val="none"/>
        </w:rPr>
      </w:pPr>
      <w:r>
        <w:rPr>
          <w:rFonts w:hint="eastAsia"/>
          <w:color w:val="auto"/>
          <w:spacing w:val="6"/>
          <w:sz w:val="22"/>
          <w:szCs w:val="22"/>
          <w:highlight w:val="none"/>
        </w:rPr>
        <w:t>（注1）</w:t>
      </w:r>
      <w:r>
        <w:rPr>
          <w:color w:val="auto"/>
          <w:spacing w:val="6"/>
          <w:sz w:val="22"/>
          <w:szCs w:val="22"/>
          <w:highlight w:val="none"/>
        </w:rPr>
        <w:t>从业人员、营业收入、资产总额填报上一年度数据，无上一年度数据的新成立企业可不填</w:t>
      </w:r>
      <w:r>
        <w:rPr>
          <w:color w:val="auto"/>
          <w:sz w:val="22"/>
          <w:szCs w:val="22"/>
          <w:highlight w:val="none"/>
        </w:rPr>
        <w:t>报。 </w:t>
      </w:r>
      <w:r>
        <w:rPr>
          <w:color w:val="auto"/>
          <w:sz w:val="22"/>
          <w:highlight w:val="none"/>
        </w:rPr>
        <w:t>   </w:t>
      </w:r>
    </w:p>
    <w:p w14:paraId="14FD2C81">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填写说明：</w:t>
      </w:r>
    </w:p>
    <w:p w14:paraId="529709F9">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1）</w:t>
      </w:r>
      <w:r>
        <w:rPr>
          <w:rFonts w:hint="eastAsia"/>
          <w:color w:val="auto"/>
          <w:sz w:val="22"/>
          <w:szCs w:val="22"/>
          <w:highlight w:val="none"/>
          <w:lang w:eastAsia="zh-CN"/>
        </w:rPr>
        <w:t>供应商</w:t>
      </w:r>
      <w:r>
        <w:rPr>
          <w:rFonts w:hint="eastAsia"/>
          <w:color w:val="auto"/>
          <w:sz w:val="22"/>
          <w:szCs w:val="22"/>
          <w:highlight w:val="none"/>
        </w:rPr>
        <w:t>为中型、小型、微型企业的提供此函；</w:t>
      </w:r>
    </w:p>
    <w:p w14:paraId="5CAB0ABF">
      <w:pPr>
        <w:snapToGrid w:val="0"/>
        <w:spacing w:line="360" w:lineRule="auto"/>
        <w:ind w:firstLine="442" w:firstLineChars="200"/>
        <w:rPr>
          <w:rFonts w:hint="eastAsia"/>
          <w:b/>
          <w:bCs/>
          <w:color w:val="auto"/>
          <w:sz w:val="22"/>
          <w:szCs w:val="22"/>
          <w:highlight w:val="none"/>
        </w:rPr>
      </w:pPr>
      <w:r>
        <w:rPr>
          <w:rFonts w:hint="eastAsia"/>
          <w:b/>
          <w:bCs/>
          <w:color w:val="auto"/>
          <w:sz w:val="22"/>
          <w:szCs w:val="22"/>
          <w:highlight w:val="none"/>
        </w:rPr>
        <w:t>▲</w:t>
      </w:r>
      <w:r>
        <w:rPr>
          <w:rFonts w:hint="eastAsia"/>
          <w:b/>
          <w:bCs/>
          <w:color w:val="auto"/>
          <w:sz w:val="22"/>
          <w:szCs w:val="22"/>
          <w:highlight w:val="none"/>
          <w:lang w:eastAsia="zh-CN"/>
        </w:rPr>
        <w:t>供应商</w:t>
      </w:r>
      <w:r>
        <w:rPr>
          <w:rFonts w:hint="eastAsia"/>
          <w:b/>
          <w:bCs/>
          <w:color w:val="auto"/>
          <w:sz w:val="22"/>
          <w:szCs w:val="22"/>
          <w:highlight w:val="none"/>
        </w:rPr>
        <w:t>提供的中小企业声明函与实际情况不符的，视为</w:t>
      </w:r>
      <w:r>
        <w:rPr>
          <w:rFonts w:hint="eastAsia"/>
          <w:b/>
          <w:bCs/>
          <w:color w:val="auto"/>
          <w:sz w:val="22"/>
          <w:szCs w:val="22"/>
          <w:highlight w:val="none"/>
          <w:lang w:eastAsia="zh-CN"/>
        </w:rPr>
        <w:t>供应商</w:t>
      </w:r>
      <w:r>
        <w:rPr>
          <w:rFonts w:hint="eastAsia"/>
          <w:b/>
          <w:bCs/>
          <w:color w:val="auto"/>
          <w:sz w:val="22"/>
          <w:szCs w:val="22"/>
          <w:highlight w:val="none"/>
        </w:rPr>
        <w:t>提供虚假材料投标的，投标无效。</w:t>
      </w:r>
    </w:p>
    <w:p w14:paraId="5FAC6807">
      <w:pPr>
        <w:pBdr>
          <w:bottom w:val="single" w:color="auto" w:sz="6" w:space="1"/>
        </w:pBdr>
        <w:snapToGrid w:val="0"/>
        <w:spacing w:line="320" w:lineRule="exact"/>
        <w:ind w:firstLine="482" w:firstLineChars="200"/>
        <w:rPr>
          <w:rFonts w:hint="eastAsia" w:ascii="宋体" w:hAnsi="宋体" w:eastAsia="宋体" w:cs="宋体"/>
          <w:b/>
          <w:bCs w:val="0"/>
          <w:color w:val="auto"/>
          <w:sz w:val="24"/>
          <w:szCs w:val="22"/>
          <w:highlight w:val="none"/>
        </w:rPr>
        <w:sectPr>
          <w:pgSz w:w="11905" w:h="16838"/>
          <w:pgMar w:top="1440" w:right="1287" w:bottom="1440" w:left="1287"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b/>
          <w:color w:val="auto"/>
          <w:sz w:val="24"/>
          <w:szCs w:val="22"/>
          <w:highlight w:val="none"/>
        </w:rPr>
        <w:t>提示：磋商供应商应实事求是填写并提供本表</w:t>
      </w:r>
      <w:r>
        <w:rPr>
          <w:rFonts w:hint="eastAsia" w:ascii="宋体" w:hAnsi="宋体" w:eastAsia="宋体" w:cs="宋体"/>
          <w:b/>
          <w:bCs/>
          <w:color w:val="auto"/>
          <w:sz w:val="22"/>
          <w:szCs w:val="22"/>
          <w:highlight w:val="none"/>
        </w:rPr>
        <w:t>。</w:t>
      </w:r>
      <w:r>
        <w:rPr>
          <w:rFonts w:hint="eastAsia" w:ascii="宋体" w:hAnsi="宋体" w:eastAsia="宋体" w:cs="宋体"/>
          <w:b/>
          <w:bCs w:val="0"/>
          <w:color w:val="auto"/>
          <w:sz w:val="24"/>
          <w:szCs w:val="22"/>
          <w:highlight w:val="none"/>
        </w:rPr>
        <w:t>根据财政部工业和信息化部财库〔2020〕46号文件规定，《中小企业声明函》内容不实的，属于提供虚假资料谋求中标、成交，依照《中华人民共和国政府采购法》等国家有关规定追究相应责任。</w:t>
      </w:r>
    </w:p>
    <w:p w14:paraId="50BA8C07">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val="en-US" w:eastAsia="zh-CN"/>
        </w:rPr>
        <w:t>省级以上监狱管理局、戒毒管理局（含新疆生产建设兵团）提供的属于监狱企业的证明文件。</w:t>
      </w:r>
    </w:p>
    <w:tbl>
      <w:tblPr>
        <w:tblStyle w:val="60"/>
        <w:tblW w:w="0" w:type="auto"/>
        <w:tblInd w:w="108" w:type="dxa"/>
        <w:tblLayout w:type="fixed"/>
        <w:tblCellMar>
          <w:top w:w="0" w:type="dxa"/>
          <w:left w:w="0" w:type="dxa"/>
          <w:bottom w:w="0" w:type="dxa"/>
          <w:right w:w="0" w:type="dxa"/>
        </w:tblCellMar>
      </w:tblPr>
      <w:tblGrid>
        <w:gridCol w:w="8980"/>
      </w:tblGrid>
      <w:tr w14:paraId="75CEC248">
        <w:tblPrEx>
          <w:tblCellMar>
            <w:top w:w="0" w:type="dxa"/>
            <w:left w:w="0" w:type="dxa"/>
            <w:bottom w:w="0" w:type="dxa"/>
            <w:right w:w="0" w:type="dxa"/>
          </w:tblCellMar>
        </w:tblPrEx>
        <w:trPr>
          <w:trHeight w:val="3070" w:hRule="atLeast"/>
        </w:trPr>
        <w:tc>
          <w:tcPr>
            <w:tcW w:w="8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386ECB6E">
            <w:pPr>
              <w:widowControl/>
              <w:snapToGrid w:val="0"/>
              <w:spacing w:line="400" w:lineRule="exact"/>
              <w:jc w:val="center"/>
              <w:rPr>
                <w:rFonts w:hint="eastAsia" w:ascii="宋体" w:hAnsi="宋体" w:eastAsia="宋体" w:cs="宋体"/>
                <w:color w:val="auto"/>
                <w:sz w:val="24"/>
                <w:highlight w:val="none"/>
              </w:rPr>
            </w:pPr>
          </w:p>
          <w:p w14:paraId="27766C3B">
            <w:pPr>
              <w:widowControl/>
              <w:snapToGrid w:val="0"/>
              <w:spacing w:line="400" w:lineRule="exact"/>
              <w:jc w:val="center"/>
              <w:rPr>
                <w:rFonts w:hint="eastAsia" w:ascii="宋体" w:hAnsi="宋体" w:eastAsia="宋体" w:cs="宋体"/>
                <w:color w:val="auto"/>
                <w:sz w:val="24"/>
                <w:highlight w:val="none"/>
              </w:rPr>
            </w:pPr>
          </w:p>
          <w:p w14:paraId="7368C538">
            <w:pPr>
              <w:widowControl/>
              <w:snapToGrid w:val="0"/>
              <w:spacing w:line="400" w:lineRule="exact"/>
              <w:jc w:val="center"/>
              <w:rPr>
                <w:rFonts w:hint="eastAsia" w:ascii="宋体" w:hAnsi="宋体" w:eastAsia="宋体" w:cs="宋体"/>
                <w:color w:val="auto"/>
                <w:sz w:val="24"/>
                <w:highlight w:val="none"/>
              </w:rPr>
            </w:pPr>
          </w:p>
          <w:p w14:paraId="792FD6EB">
            <w:pPr>
              <w:widowControl/>
              <w:snapToGrid w:val="0"/>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注：证明文件无固定格式要求，只需证明供应商为监狱企业且出具单位为省级以上监狱管理局、戒毒管理局（含新疆生产建设兵团）</w:t>
            </w:r>
          </w:p>
          <w:p w14:paraId="52E8B99F">
            <w:pPr>
              <w:widowControl/>
              <w:snapToGrid w:val="0"/>
              <w:spacing w:line="400" w:lineRule="exact"/>
              <w:jc w:val="center"/>
              <w:rPr>
                <w:rFonts w:hint="eastAsia" w:ascii="宋体" w:hAnsi="宋体" w:eastAsia="宋体" w:cs="宋体"/>
                <w:color w:val="auto"/>
                <w:sz w:val="24"/>
                <w:highlight w:val="none"/>
              </w:rPr>
            </w:pPr>
          </w:p>
          <w:p w14:paraId="65949643">
            <w:pPr>
              <w:widowControl/>
              <w:snapToGrid w:val="0"/>
              <w:spacing w:line="400" w:lineRule="exact"/>
              <w:jc w:val="center"/>
              <w:rPr>
                <w:rFonts w:hint="eastAsia" w:ascii="宋体" w:hAnsi="宋体" w:eastAsia="宋体" w:cs="宋体"/>
                <w:color w:val="auto"/>
                <w:sz w:val="24"/>
                <w:highlight w:val="none"/>
              </w:rPr>
            </w:pPr>
          </w:p>
          <w:p w14:paraId="15DBB172">
            <w:pPr>
              <w:widowControl/>
              <w:snapToGrid w:val="0"/>
              <w:spacing w:line="400" w:lineRule="exact"/>
              <w:jc w:val="center"/>
              <w:rPr>
                <w:rFonts w:hint="eastAsia" w:ascii="宋体" w:hAnsi="宋体" w:eastAsia="宋体" w:cs="宋体"/>
                <w:color w:val="auto"/>
                <w:sz w:val="36"/>
                <w:highlight w:val="none"/>
              </w:rPr>
            </w:pPr>
          </w:p>
        </w:tc>
      </w:tr>
    </w:tbl>
    <w:p w14:paraId="4A580107">
      <w:pPr>
        <w:snapToGrid w:val="0"/>
        <w:spacing w:line="360" w:lineRule="auto"/>
        <w:jc w:val="center"/>
        <w:rPr>
          <w:rFonts w:hint="eastAsia" w:ascii="宋体" w:hAnsi="宋体" w:eastAsia="宋体" w:cs="宋体"/>
          <w:b/>
          <w:color w:val="auto"/>
          <w:sz w:val="32"/>
          <w:szCs w:val="40"/>
          <w:highlight w:val="none"/>
        </w:rPr>
      </w:pPr>
    </w:p>
    <w:p w14:paraId="35B5B793">
      <w:pPr>
        <w:snapToGrid w:val="0"/>
        <w:spacing w:line="360" w:lineRule="auto"/>
        <w:rPr>
          <w:rFonts w:hint="eastAsia" w:ascii="宋体" w:hAnsi="宋体" w:eastAsia="宋体" w:cs="宋体"/>
          <w:b/>
          <w:color w:val="auto"/>
          <w:spacing w:val="6"/>
          <w:highlight w:val="none"/>
        </w:rPr>
      </w:pPr>
    </w:p>
    <w:p w14:paraId="0E9D9B69">
      <w:pPr>
        <w:snapToGrid w:val="0"/>
        <w:spacing w:line="360" w:lineRule="auto"/>
        <w:rPr>
          <w:rFonts w:hint="eastAsia" w:ascii="宋体" w:hAnsi="宋体" w:eastAsia="宋体" w:cs="宋体"/>
          <w:b/>
          <w:color w:val="auto"/>
          <w:spacing w:val="6"/>
          <w:highlight w:val="none"/>
        </w:rPr>
      </w:pPr>
    </w:p>
    <w:p w14:paraId="4D991837">
      <w:pPr>
        <w:snapToGrid w:val="0"/>
        <w:spacing w:line="360" w:lineRule="auto"/>
        <w:jc w:val="center"/>
        <w:rPr>
          <w:rFonts w:hint="eastAsia" w:ascii="宋体" w:hAnsi="宋体" w:eastAsia="宋体" w:cs="宋体"/>
          <w:b/>
          <w:color w:val="auto"/>
          <w:spacing w:val="6"/>
          <w:highlight w:val="none"/>
        </w:rPr>
        <w:sectPr>
          <w:pgSz w:w="11905" w:h="16838"/>
          <w:pgMar w:top="1440" w:right="1287" w:bottom="1440" w:left="1287" w:header="850" w:footer="992" w:gutter="0"/>
          <w:pgBorders>
            <w:top w:val="none" w:sz="0" w:space="0"/>
            <w:left w:val="none" w:sz="0" w:space="0"/>
            <w:bottom w:val="none" w:sz="0" w:space="0"/>
            <w:right w:val="none" w:sz="0" w:space="0"/>
          </w:pgBorders>
          <w:pgNumType w:fmt="decimal"/>
          <w:cols w:space="0" w:num="1"/>
          <w:rtlGutter w:val="0"/>
          <w:docGrid w:linePitch="286" w:charSpace="0"/>
        </w:sectPr>
      </w:pPr>
    </w:p>
    <w:p w14:paraId="01ED4800">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残疾人福利性单位声明函</w:t>
      </w:r>
    </w:p>
    <w:p w14:paraId="717F87CA">
      <w:pPr>
        <w:spacing w:line="360" w:lineRule="auto"/>
        <w:jc w:val="center"/>
        <w:rPr>
          <w:rFonts w:hint="eastAsia" w:ascii="宋体" w:hAnsi="宋体" w:eastAsia="宋体" w:cs="宋体"/>
          <w:b/>
          <w:color w:val="auto"/>
          <w:spacing w:val="6"/>
          <w:sz w:val="32"/>
          <w:szCs w:val="32"/>
          <w:highlight w:val="none"/>
        </w:rPr>
      </w:pPr>
    </w:p>
    <w:p w14:paraId="2180F554">
      <w:pPr>
        <w:spacing w:line="360" w:lineRule="auto"/>
        <w:ind w:firstLine="584" w:firstLineChars="200"/>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本单位郑重声明，根据《财政部民政部中国残疾人联合会关于促进残疾人就业政府采购政策的通知》（财库</w:t>
      </w:r>
      <w:r>
        <w:rPr>
          <w:rFonts w:hint="eastAsia" w:ascii="宋体" w:hAnsi="宋体" w:eastAsia="宋体" w:cs="宋体"/>
          <w:color w:val="auto"/>
          <w:sz w:val="28"/>
          <w:highlight w:val="none"/>
        </w:rPr>
        <w:t>〔2017〕141</w:t>
      </w:r>
      <w:r>
        <w:rPr>
          <w:rFonts w:hint="eastAsia" w:ascii="宋体" w:hAnsi="宋体" w:eastAsia="宋体" w:cs="宋体"/>
          <w:color w:val="auto"/>
          <w:spacing w:val="6"/>
          <w:sz w:val="28"/>
          <w:highlight w:val="none"/>
        </w:rPr>
        <w:t>号）的规定，本单位为符合条件的残疾人福利性单位，且本单位参加</w:t>
      </w:r>
      <w:r>
        <w:rPr>
          <w:rFonts w:hint="eastAsia" w:ascii="宋体" w:hAnsi="宋体" w:eastAsia="宋体" w:cs="宋体"/>
          <w:b/>
          <w:color w:val="auto"/>
          <w:sz w:val="28"/>
          <w:szCs w:val="28"/>
          <w:highlight w:val="none"/>
          <w:u w:val="single"/>
          <w:lang w:val="en-US" w:eastAsia="zh-CN"/>
        </w:rPr>
        <w:t xml:space="preserve">  （项目名称）</w:t>
      </w:r>
      <w:r>
        <w:rPr>
          <w:rFonts w:hint="eastAsia" w:ascii="宋体" w:hAnsi="宋体" w:eastAsia="宋体" w:cs="宋体"/>
          <w:b/>
          <w:color w:val="auto"/>
          <w:sz w:val="28"/>
          <w:szCs w:val="28"/>
          <w:highlight w:val="none"/>
          <w:u w:val="single"/>
        </w:rPr>
        <w:t>（项目编号：  ）</w:t>
      </w:r>
      <w:r>
        <w:rPr>
          <w:rFonts w:hint="eastAsia" w:ascii="宋体" w:hAnsi="宋体" w:eastAsia="宋体" w:cs="宋体"/>
          <w:color w:val="auto"/>
          <w:spacing w:val="6"/>
          <w:sz w:val="28"/>
          <w:highlight w:val="none"/>
        </w:rPr>
        <w:t>的采购活动提供本单位制造的货物（由本单位承担工程/提供服务），或者提供其他残疾人福利性单位制造的货物（不包括使用非残疾人福利性单位注册商标的货物）。</w:t>
      </w:r>
    </w:p>
    <w:p w14:paraId="31B43CD8">
      <w:pPr>
        <w:spacing w:line="360" w:lineRule="auto"/>
        <w:ind w:firstLine="58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8"/>
          <w:highlight w:val="none"/>
        </w:rPr>
        <w:t>本单位对上述声明的真实性负责。如有虚假，将依法承担相应责任。</w:t>
      </w:r>
    </w:p>
    <w:p w14:paraId="58E21132">
      <w:pPr>
        <w:spacing w:line="360" w:lineRule="auto"/>
        <w:ind w:firstLine="504" w:firstLineChars="200"/>
        <w:rPr>
          <w:rFonts w:hint="eastAsia" w:ascii="宋体" w:hAnsi="宋体" w:eastAsia="宋体" w:cs="宋体"/>
          <w:color w:val="auto"/>
          <w:spacing w:val="6"/>
          <w:sz w:val="24"/>
          <w:highlight w:val="none"/>
        </w:rPr>
      </w:pPr>
    </w:p>
    <w:p w14:paraId="1900F362">
      <w:pPr>
        <w:tabs>
          <w:tab w:val="left" w:pos="4860"/>
        </w:tabs>
        <w:spacing w:line="360" w:lineRule="auto"/>
        <w:ind w:right="1560"/>
        <w:jc w:val="left"/>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单位名称（盖章）：</w:t>
      </w:r>
      <w:r>
        <w:rPr>
          <w:rFonts w:hint="eastAsia" w:ascii="宋体" w:hAnsi="宋体" w:eastAsia="宋体" w:cs="宋体"/>
          <w:color w:val="auto"/>
          <w:w w:val="90"/>
          <w:sz w:val="28"/>
          <w:highlight w:val="none"/>
        </w:rPr>
        <w:t>__________________________________</w:t>
      </w:r>
    </w:p>
    <w:p w14:paraId="36E3B047">
      <w:pPr>
        <w:tabs>
          <w:tab w:val="left" w:pos="4860"/>
        </w:tabs>
        <w:spacing w:line="360" w:lineRule="auto"/>
        <w:ind w:right="1560"/>
        <w:jc w:val="left"/>
        <w:rPr>
          <w:rFonts w:hint="eastAsia" w:ascii="宋体" w:hAnsi="宋体" w:eastAsia="宋体" w:cs="宋体"/>
          <w:color w:val="auto"/>
          <w:spacing w:val="6"/>
          <w:sz w:val="28"/>
          <w:highlight w:val="none"/>
        </w:rPr>
      </w:pPr>
    </w:p>
    <w:p w14:paraId="7F2116E1">
      <w:pPr>
        <w:spacing w:line="360" w:lineRule="auto"/>
        <w:rPr>
          <w:rFonts w:hint="eastAsia" w:ascii="宋体" w:hAnsi="宋体" w:eastAsia="宋体" w:cs="宋体"/>
          <w:color w:val="auto"/>
          <w:w w:val="90"/>
          <w:sz w:val="28"/>
          <w:highlight w:val="none"/>
        </w:rPr>
      </w:pPr>
      <w:r>
        <w:rPr>
          <w:rFonts w:hint="eastAsia" w:ascii="宋体" w:hAnsi="宋体" w:eastAsia="宋体" w:cs="宋体"/>
          <w:color w:val="auto"/>
          <w:spacing w:val="6"/>
          <w:sz w:val="28"/>
          <w:highlight w:val="none"/>
        </w:rPr>
        <w:t>日  期：</w:t>
      </w:r>
      <w:r>
        <w:rPr>
          <w:rFonts w:hint="eastAsia" w:ascii="宋体" w:hAnsi="宋体" w:eastAsia="宋体" w:cs="宋体"/>
          <w:color w:val="auto"/>
          <w:w w:val="90"/>
          <w:sz w:val="28"/>
          <w:highlight w:val="none"/>
        </w:rPr>
        <w:t>____________________________________________</w:t>
      </w:r>
    </w:p>
    <w:p w14:paraId="6B7311BE">
      <w:pPr>
        <w:autoSpaceDE w:val="0"/>
        <w:autoSpaceDN w:val="0"/>
        <w:adjustRightInd w:val="0"/>
        <w:spacing w:line="360" w:lineRule="auto"/>
        <w:jc w:val="left"/>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提示：磋商供应商应实事求是填写并提供本表。</w:t>
      </w:r>
    </w:p>
    <w:p w14:paraId="33886749">
      <w:pPr>
        <w:widowControl/>
        <w:snapToGrid w:val="0"/>
        <w:spacing w:line="460" w:lineRule="atLeast"/>
        <w:jc w:val="left"/>
        <w:rPr>
          <w:rFonts w:hint="eastAsia"/>
          <w:color w:val="auto"/>
          <w:sz w:val="30"/>
          <w:highlight w:val="none"/>
        </w:rPr>
      </w:pPr>
    </w:p>
    <w:p w14:paraId="6D7D19C7">
      <w:pPr>
        <w:pStyle w:val="3"/>
        <w:rPr>
          <w:rFonts w:hint="eastAsia"/>
          <w:color w:val="auto"/>
          <w:highlight w:val="none"/>
        </w:rPr>
      </w:pPr>
    </w:p>
    <w:p w14:paraId="31AB6A8F">
      <w:pPr>
        <w:rPr>
          <w:rFonts w:hint="eastAsia"/>
          <w:color w:val="auto"/>
          <w:highlight w:val="none"/>
        </w:rPr>
      </w:pPr>
    </w:p>
    <w:p w14:paraId="4898CE4C">
      <w:pPr>
        <w:pStyle w:val="58"/>
        <w:rPr>
          <w:rFonts w:hint="eastAsia"/>
          <w:color w:val="auto"/>
          <w:highlight w:val="none"/>
        </w:rPr>
      </w:pPr>
    </w:p>
    <w:p w14:paraId="60D937AB">
      <w:pPr>
        <w:rPr>
          <w:rFonts w:hint="eastAsia"/>
          <w:color w:val="auto"/>
          <w:highlight w:val="none"/>
        </w:rPr>
      </w:pPr>
    </w:p>
    <w:p w14:paraId="37D0AA82">
      <w:pPr>
        <w:pStyle w:val="58"/>
        <w:rPr>
          <w:rFonts w:hint="eastAsia"/>
          <w:color w:val="auto"/>
          <w:highlight w:val="none"/>
        </w:rPr>
      </w:pPr>
    </w:p>
    <w:p w14:paraId="2E394801">
      <w:pPr>
        <w:rPr>
          <w:rFonts w:hint="eastAsia"/>
          <w:color w:val="auto"/>
          <w:highlight w:val="none"/>
        </w:rPr>
      </w:pPr>
    </w:p>
    <w:p w14:paraId="3EA1D6F3">
      <w:pPr>
        <w:pStyle w:val="58"/>
        <w:rPr>
          <w:rFonts w:hint="eastAsia"/>
          <w:color w:val="auto"/>
          <w:highlight w:val="none"/>
        </w:rPr>
      </w:pPr>
    </w:p>
    <w:p w14:paraId="3686346A">
      <w:pPr>
        <w:rPr>
          <w:rFonts w:hint="eastAsia"/>
          <w:color w:val="auto"/>
          <w:highlight w:val="none"/>
        </w:rPr>
      </w:pPr>
    </w:p>
    <w:p w14:paraId="242079F0">
      <w:pPr>
        <w:rPr>
          <w:rFonts w:hint="eastAsia"/>
          <w:color w:val="auto"/>
          <w:highlight w:val="none"/>
        </w:rPr>
      </w:pPr>
    </w:p>
    <w:p w14:paraId="1EFDA143">
      <w:pPr>
        <w:pStyle w:val="58"/>
        <w:rPr>
          <w:rFonts w:hint="eastAsia"/>
        </w:rPr>
      </w:pPr>
    </w:p>
    <w:p w14:paraId="006063B4">
      <w:pPr>
        <w:pStyle w:val="4"/>
        <w:rPr>
          <w:rFonts w:hint="eastAsia" w:ascii="宋体" w:hAnsi="宋体" w:eastAsia="宋体" w:cs="宋体"/>
          <w:color w:val="auto"/>
          <w:highlight w:val="none"/>
          <w:lang w:val="en-US" w:eastAsia="zh-CN"/>
        </w:rPr>
      </w:pPr>
    </w:p>
    <w:p w14:paraId="63C7E960">
      <w:pPr>
        <w:pStyle w:val="4"/>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1.12联合体声明函</w:t>
      </w:r>
      <w:r>
        <w:rPr>
          <w:rFonts w:hint="eastAsia" w:ascii="宋体" w:hAnsi="宋体" w:cs="宋体"/>
          <w:color w:val="auto"/>
          <w:highlight w:val="none"/>
          <w:lang w:val="en-US" w:eastAsia="zh-CN"/>
        </w:rPr>
        <w:t>（格式自拟）</w:t>
      </w:r>
    </w:p>
    <w:p w14:paraId="2A6DF69F">
      <w:pPr>
        <w:rPr>
          <w:rFonts w:hint="eastAsia" w:ascii="宋体" w:hAnsi="宋体" w:cs="宋体"/>
          <w:color w:val="auto"/>
          <w:highlight w:val="none"/>
          <w:lang w:val="en-US" w:eastAsia="zh-CN"/>
        </w:rPr>
      </w:pPr>
    </w:p>
    <w:p w14:paraId="26D620FA">
      <w:pPr>
        <w:pStyle w:val="58"/>
        <w:rPr>
          <w:rFonts w:hint="eastAsia" w:ascii="宋体" w:hAnsi="宋体" w:cs="宋体"/>
          <w:color w:val="auto"/>
          <w:highlight w:val="none"/>
          <w:lang w:val="en-US" w:eastAsia="zh-CN"/>
        </w:rPr>
      </w:pPr>
    </w:p>
    <w:p w14:paraId="4B7EBFD8">
      <w:pPr>
        <w:pStyle w:val="46"/>
        <w:rPr>
          <w:rFonts w:hint="eastAsia" w:ascii="宋体" w:hAnsi="宋体" w:cs="宋体"/>
          <w:color w:val="auto"/>
          <w:highlight w:val="none"/>
          <w:lang w:val="en-US" w:eastAsia="zh-CN"/>
        </w:rPr>
      </w:pPr>
    </w:p>
    <w:p w14:paraId="4F9E54DF">
      <w:pPr>
        <w:rPr>
          <w:rFonts w:hint="eastAsia" w:ascii="宋体" w:hAnsi="宋体" w:cs="宋体"/>
          <w:color w:val="auto"/>
          <w:highlight w:val="none"/>
          <w:lang w:val="en-US" w:eastAsia="zh-CN"/>
        </w:rPr>
      </w:pPr>
    </w:p>
    <w:p w14:paraId="7ED6A383">
      <w:pPr>
        <w:pStyle w:val="58"/>
        <w:rPr>
          <w:rFonts w:hint="eastAsia" w:ascii="宋体" w:hAnsi="宋体" w:cs="宋体"/>
          <w:color w:val="auto"/>
          <w:highlight w:val="none"/>
          <w:lang w:val="en-US" w:eastAsia="zh-CN"/>
        </w:rPr>
      </w:pPr>
    </w:p>
    <w:p w14:paraId="24D0FFC5">
      <w:pPr>
        <w:pStyle w:val="46"/>
        <w:rPr>
          <w:rFonts w:hint="eastAsia" w:ascii="宋体" w:hAnsi="宋体" w:cs="宋体"/>
          <w:color w:val="auto"/>
          <w:highlight w:val="none"/>
          <w:lang w:val="en-US" w:eastAsia="zh-CN"/>
        </w:rPr>
      </w:pPr>
    </w:p>
    <w:p w14:paraId="7A7DA2CF">
      <w:pPr>
        <w:rPr>
          <w:rFonts w:hint="eastAsia" w:ascii="宋体" w:hAnsi="宋体" w:cs="宋体"/>
          <w:color w:val="auto"/>
          <w:highlight w:val="none"/>
          <w:lang w:val="en-US" w:eastAsia="zh-CN"/>
        </w:rPr>
      </w:pPr>
    </w:p>
    <w:p w14:paraId="59C2563C">
      <w:pPr>
        <w:pStyle w:val="58"/>
        <w:rPr>
          <w:rFonts w:hint="eastAsia" w:ascii="宋体" w:hAnsi="宋体" w:cs="宋体"/>
          <w:color w:val="auto"/>
          <w:highlight w:val="none"/>
          <w:lang w:val="en-US" w:eastAsia="zh-CN"/>
        </w:rPr>
      </w:pPr>
    </w:p>
    <w:p w14:paraId="3924E8A3">
      <w:pPr>
        <w:pStyle w:val="46"/>
        <w:rPr>
          <w:rFonts w:hint="eastAsia" w:ascii="宋体" w:hAnsi="宋体" w:cs="宋体"/>
          <w:color w:val="auto"/>
          <w:highlight w:val="none"/>
          <w:lang w:val="en-US" w:eastAsia="zh-CN"/>
        </w:rPr>
      </w:pPr>
    </w:p>
    <w:p w14:paraId="75845B98">
      <w:pPr>
        <w:rPr>
          <w:rFonts w:hint="eastAsia" w:ascii="宋体" w:hAnsi="宋体" w:cs="宋体"/>
          <w:color w:val="auto"/>
          <w:highlight w:val="none"/>
          <w:lang w:val="en-US" w:eastAsia="zh-CN"/>
        </w:rPr>
      </w:pPr>
    </w:p>
    <w:p w14:paraId="3356133A">
      <w:pPr>
        <w:pStyle w:val="58"/>
        <w:rPr>
          <w:rFonts w:hint="eastAsia" w:ascii="宋体" w:hAnsi="宋体" w:cs="宋体"/>
          <w:color w:val="auto"/>
          <w:highlight w:val="none"/>
          <w:lang w:val="en-US" w:eastAsia="zh-CN"/>
        </w:rPr>
      </w:pPr>
    </w:p>
    <w:p w14:paraId="5FCE849B">
      <w:pPr>
        <w:pStyle w:val="46"/>
        <w:rPr>
          <w:rFonts w:hint="eastAsia" w:ascii="宋体" w:hAnsi="宋体" w:cs="宋体"/>
          <w:color w:val="auto"/>
          <w:highlight w:val="none"/>
          <w:lang w:val="en-US" w:eastAsia="zh-CN"/>
        </w:rPr>
      </w:pPr>
    </w:p>
    <w:p w14:paraId="7C6B9DBC">
      <w:pPr>
        <w:rPr>
          <w:rFonts w:hint="eastAsia" w:ascii="宋体" w:hAnsi="宋体" w:cs="宋体"/>
          <w:color w:val="auto"/>
          <w:highlight w:val="none"/>
          <w:lang w:val="en-US" w:eastAsia="zh-CN"/>
        </w:rPr>
      </w:pPr>
    </w:p>
    <w:p w14:paraId="36F39800">
      <w:pPr>
        <w:pStyle w:val="58"/>
        <w:rPr>
          <w:rFonts w:hint="eastAsia"/>
          <w:lang w:val="en-US" w:eastAsia="zh-CN"/>
        </w:rPr>
      </w:pPr>
    </w:p>
    <w:p w14:paraId="2E2AE3E2">
      <w:pPr>
        <w:pStyle w:val="46"/>
        <w:rPr>
          <w:rFonts w:hint="default"/>
          <w:lang w:val="en-US" w:eastAsia="zh-CN"/>
        </w:rPr>
      </w:pPr>
    </w:p>
    <w:p w14:paraId="670EDD33">
      <w:pPr>
        <w:pStyle w:val="3"/>
        <w:rPr>
          <w:rFonts w:hint="eastAsia"/>
          <w:color w:val="auto"/>
          <w:highlight w:val="none"/>
        </w:rPr>
      </w:pPr>
    </w:p>
    <w:p w14:paraId="70B51A20">
      <w:pPr>
        <w:pStyle w:val="3"/>
        <w:rPr>
          <w:rFonts w:hint="eastAsia"/>
          <w:color w:val="auto"/>
          <w:highlight w:val="none"/>
        </w:rPr>
      </w:pPr>
    </w:p>
    <w:p w14:paraId="799221F7">
      <w:pPr>
        <w:pStyle w:val="3"/>
        <w:rPr>
          <w:rFonts w:hint="eastAsia"/>
          <w:color w:val="auto"/>
          <w:highlight w:val="none"/>
        </w:rPr>
      </w:pPr>
    </w:p>
    <w:p w14:paraId="5F245509">
      <w:pPr>
        <w:pStyle w:val="3"/>
        <w:rPr>
          <w:rFonts w:hint="eastAsia"/>
          <w:color w:val="auto"/>
          <w:highlight w:val="none"/>
        </w:rPr>
      </w:pPr>
    </w:p>
    <w:p w14:paraId="4069458C">
      <w:pPr>
        <w:rPr>
          <w:rFonts w:hint="eastAsia"/>
        </w:rPr>
      </w:pPr>
    </w:p>
    <w:p w14:paraId="7AAEB13D">
      <w:pPr>
        <w:pStyle w:val="3"/>
        <w:rPr>
          <w:rFonts w:hint="eastAsia"/>
          <w:color w:val="auto"/>
          <w:highlight w:val="none"/>
        </w:rPr>
      </w:pPr>
    </w:p>
    <w:p w14:paraId="785DB77B">
      <w:pPr>
        <w:pStyle w:val="3"/>
        <w:rPr>
          <w:color w:val="auto"/>
          <w:highlight w:val="none"/>
        </w:rPr>
      </w:pPr>
      <w:r>
        <w:rPr>
          <w:rFonts w:hint="eastAsia"/>
          <w:color w:val="auto"/>
          <w:highlight w:val="none"/>
        </w:rPr>
        <w:t>二、“商务技术文件</w:t>
      </w:r>
      <w:r>
        <w:rPr>
          <w:color w:val="auto"/>
          <w:highlight w:val="none"/>
        </w:rPr>
        <w:t>”</w:t>
      </w:r>
      <w:r>
        <w:rPr>
          <w:rFonts w:hint="eastAsia"/>
          <w:color w:val="auto"/>
          <w:highlight w:val="none"/>
        </w:rPr>
        <w:t>格式</w:t>
      </w:r>
      <w:bookmarkEnd w:id="13"/>
      <w:bookmarkEnd w:id="14"/>
      <w:bookmarkEnd w:id="15"/>
      <w:bookmarkEnd w:id="16"/>
      <w:bookmarkEnd w:id="17"/>
      <w:bookmarkEnd w:id="18"/>
      <w:bookmarkEnd w:id="19"/>
    </w:p>
    <w:p w14:paraId="3980A625">
      <w:pPr>
        <w:pStyle w:val="4"/>
        <w:rPr>
          <w:color w:val="auto"/>
          <w:highlight w:val="none"/>
        </w:rPr>
      </w:pPr>
      <w:r>
        <w:rPr>
          <w:rFonts w:hint="eastAsia"/>
          <w:color w:val="auto"/>
          <w:highlight w:val="none"/>
        </w:rPr>
        <w:t>2.1 “商务技术文件”封面</w:t>
      </w:r>
    </w:p>
    <w:p w14:paraId="7A47EDD0">
      <w:pPr>
        <w:spacing w:line="360" w:lineRule="auto"/>
        <w:jc w:val="right"/>
        <w:rPr>
          <w:rFonts w:ascii="Arial" w:hAnsi="Arial" w:eastAsia="新宋体" w:cs="Arial"/>
          <w:b/>
          <w:color w:val="auto"/>
          <w:sz w:val="32"/>
          <w:szCs w:val="22"/>
          <w:highlight w:val="none"/>
        </w:rPr>
      </w:pPr>
    </w:p>
    <w:p w14:paraId="5704FEB9">
      <w:pPr>
        <w:spacing w:line="360" w:lineRule="auto"/>
        <w:jc w:val="center"/>
        <w:rPr>
          <w:rFonts w:hint="eastAsia" w:ascii="宋体" w:hAnsi="宋体" w:cs="Arial"/>
          <w:b/>
          <w:color w:val="auto"/>
          <w:sz w:val="52"/>
          <w:szCs w:val="22"/>
          <w:highlight w:val="none"/>
          <w:u w:val="single"/>
        </w:rPr>
      </w:pPr>
      <w:r>
        <w:rPr>
          <w:rFonts w:hint="eastAsia" w:ascii="宋体" w:hAnsi="宋体" w:cs="Arial"/>
          <w:b/>
          <w:color w:val="auto"/>
          <w:sz w:val="52"/>
          <w:szCs w:val="22"/>
          <w:highlight w:val="none"/>
          <w:u w:val="single"/>
        </w:rPr>
        <w:t xml:space="preserve"> </w:t>
      </w:r>
      <w:r>
        <w:rPr>
          <w:rFonts w:hint="eastAsia" w:cs="Arial"/>
          <w:b/>
          <w:color w:val="auto"/>
          <w:sz w:val="52"/>
          <w:szCs w:val="22"/>
          <w:highlight w:val="none"/>
          <w:u w:val="single"/>
          <w:lang w:eastAsia="zh-CN"/>
        </w:rPr>
        <w:t>龙港市数字贸易产业平台项目（重）</w:t>
      </w:r>
      <w:r>
        <w:rPr>
          <w:rFonts w:hint="eastAsia" w:ascii="宋体" w:hAnsi="宋体" w:cs="Arial"/>
          <w:b/>
          <w:color w:val="auto"/>
          <w:sz w:val="52"/>
          <w:szCs w:val="22"/>
          <w:highlight w:val="none"/>
          <w:u w:val="single"/>
        </w:rPr>
        <w:t xml:space="preserve"> </w:t>
      </w:r>
    </w:p>
    <w:p w14:paraId="1FAF2C1A">
      <w:pPr>
        <w:spacing w:line="360" w:lineRule="auto"/>
        <w:jc w:val="center"/>
        <w:rPr>
          <w:rFonts w:ascii="Arial" w:hAnsi="Arial" w:eastAsia="新宋体" w:cs="Arial"/>
          <w:b/>
          <w:color w:val="auto"/>
          <w:sz w:val="52"/>
          <w:szCs w:val="22"/>
          <w:highlight w:val="none"/>
        </w:rPr>
      </w:pPr>
    </w:p>
    <w:p w14:paraId="2F63153A">
      <w:pPr>
        <w:spacing w:line="276" w:lineRule="auto"/>
        <w:jc w:val="center"/>
        <w:rPr>
          <w:rFonts w:ascii="宋体" w:hAnsi="宋体" w:cs="Arial"/>
          <w:color w:val="auto"/>
          <w:sz w:val="96"/>
          <w:szCs w:val="22"/>
          <w:highlight w:val="none"/>
        </w:rPr>
      </w:pPr>
      <w:r>
        <w:rPr>
          <w:rFonts w:hint="eastAsia" w:ascii="宋体" w:hAnsi="宋体" w:cs="Arial"/>
          <w:color w:val="auto"/>
          <w:sz w:val="96"/>
          <w:szCs w:val="22"/>
          <w:highlight w:val="none"/>
        </w:rPr>
        <w:t>响 应</w:t>
      </w:r>
      <w:r>
        <w:rPr>
          <w:rFonts w:ascii="宋体" w:hAnsi="宋体" w:cs="Arial"/>
          <w:color w:val="auto"/>
          <w:sz w:val="96"/>
          <w:szCs w:val="22"/>
          <w:highlight w:val="none"/>
        </w:rPr>
        <w:t xml:space="preserve"> </w:t>
      </w:r>
      <w:r>
        <w:rPr>
          <w:rFonts w:hint="eastAsia" w:ascii="宋体" w:hAnsi="宋体" w:cs="Arial"/>
          <w:color w:val="auto"/>
          <w:sz w:val="96"/>
          <w:szCs w:val="22"/>
          <w:highlight w:val="none"/>
        </w:rPr>
        <w:t>文</w:t>
      </w:r>
      <w:r>
        <w:rPr>
          <w:rFonts w:ascii="宋体" w:hAnsi="宋体" w:cs="Arial"/>
          <w:color w:val="auto"/>
          <w:sz w:val="96"/>
          <w:szCs w:val="22"/>
          <w:highlight w:val="none"/>
        </w:rPr>
        <w:t xml:space="preserve"> </w:t>
      </w:r>
      <w:r>
        <w:rPr>
          <w:rFonts w:hint="eastAsia" w:ascii="宋体" w:hAnsi="宋体" w:cs="Arial"/>
          <w:color w:val="auto"/>
          <w:sz w:val="96"/>
          <w:szCs w:val="22"/>
          <w:highlight w:val="none"/>
        </w:rPr>
        <w:t>件</w:t>
      </w:r>
    </w:p>
    <w:p w14:paraId="6197856D">
      <w:pPr>
        <w:spacing w:line="360" w:lineRule="auto"/>
        <w:jc w:val="center"/>
        <w:rPr>
          <w:rFonts w:hint="eastAsia" w:ascii="宋体" w:hAnsi="宋体" w:cs="Arial"/>
          <w:b/>
          <w:color w:val="auto"/>
          <w:sz w:val="52"/>
          <w:szCs w:val="22"/>
          <w:highlight w:val="none"/>
        </w:rPr>
      </w:pPr>
      <w:r>
        <w:rPr>
          <w:rFonts w:hint="eastAsia" w:ascii="宋体" w:hAnsi="宋体" w:cs="Arial"/>
          <w:b/>
          <w:color w:val="auto"/>
          <w:sz w:val="52"/>
          <w:szCs w:val="22"/>
          <w:highlight w:val="none"/>
        </w:rPr>
        <w:t>（商务技术文件）</w:t>
      </w:r>
    </w:p>
    <w:p w14:paraId="2DC71152">
      <w:pPr>
        <w:spacing w:line="360" w:lineRule="auto"/>
        <w:jc w:val="center"/>
        <w:rPr>
          <w:rFonts w:hint="eastAsia" w:ascii="华文中宋" w:hAnsi="华文中宋" w:eastAsia="华文中宋" w:cs="Arial"/>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14:paraId="2016A575">
        <w:tblPrEx>
          <w:tblCellMar>
            <w:top w:w="0" w:type="dxa"/>
            <w:left w:w="108" w:type="dxa"/>
            <w:bottom w:w="0" w:type="dxa"/>
            <w:right w:w="108" w:type="dxa"/>
          </w:tblCellMar>
        </w:tblPrEx>
        <w:trPr>
          <w:trHeight w:val="680" w:hRule="atLeast"/>
        </w:trPr>
        <w:tc>
          <w:tcPr>
            <w:tcW w:w="8789" w:type="dxa"/>
            <w:vAlign w:val="center"/>
          </w:tcPr>
          <w:p w14:paraId="5F898557">
            <w:pP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项目编号： </w:t>
            </w:r>
            <w:r>
              <w:rPr>
                <w:rFonts w:ascii="仿宋" w:hAnsi="仿宋" w:eastAsia="仿宋" w:cs="Arial"/>
                <w:b/>
                <w:color w:val="auto"/>
                <w:w w:val="90"/>
                <w:sz w:val="28"/>
                <w:szCs w:val="28"/>
                <w:highlight w:val="none"/>
              </w:rPr>
              <w:t>__________________________________</w:t>
            </w:r>
            <w:r>
              <w:rPr>
                <w:rFonts w:ascii="仿宋" w:hAnsi="仿宋" w:eastAsia="仿宋" w:cs="Arial"/>
                <w:b/>
                <w:color w:val="auto"/>
                <w:w w:val="90"/>
                <w:sz w:val="28"/>
                <w:szCs w:val="28"/>
                <w:highlight w:val="none"/>
                <w:u w:val="single"/>
              </w:rPr>
              <w:t>_________</w:t>
            </w:r>
            <w:r>
              <w:rPr>
                <w:rFonts w:hint="eastAsia" w:ascii="仿宋" w:hAnsi="仿宋" w:eastAsia="仿宋" w:cs="Arial"/>
                <w:b/>
                <w:color w:val="auto"/>
                <w:w w:val="90"/>
                <w:sz w:val="28"/>
                <w:szCs w:val="28"/>
                <w:highlight w:val="none"/>
                <w:u w:val="single"/>
              </w:rPr>
              <w:t xml:space="preserve">     </w:t>
            </w:r>
            <w:r>
              <w:rPr>
                <w:rFonts w:ascii="仿宋" w:hAnsi="仿宋" w:eastAsia="仿宋" w:cs="Arial"/>
                <w:b/>
                <w:color w:val="auto"/>
                <w:w w:val="90"/>
                <w:sz w:val="28"/>
                <w:szCs w:val="28"/>
                <w:highlight w:val="none"/>
                <w:u w:val="single"/>
              </w:rPr>
              <w:t>__</w:t>
            </w:r>
            <w:r>
              <w:rPr>
                <w:rFonts w:ascii="仿宋" w:hAnsi="仿宋" w:eastAsia="仿宋" w:cs="Arial"/>
                <w:b/>
                <w:color w:val="auto"/>
                <w:w w:val="90"/>
                <w:sz w:val="28"/>
                <w:szCs w:val="28"/>
                <w:highlight w:val="none"/>
              </w:rPr>
              <w:t>___</w:t>
            </w:r>
          </w:p>
        </w:tc>
      </w:tr>
      <w:tr w14:paraId="455A3C6D">
        <w:tblPrEx>
          <w:tblCellMar>
            <w:top w:w="0" w:type="dxa"/>
            <w:left w:w="108" w:type="dxa"/>
            <w:bottom w:w="0" w:type="dxa"/>
            <w:right w:w="108" w:type="dxa"/>
          </w:tblCellMar>
        </w:tblPrEx>
        <w:trPr>
          <w:trHeight w:val="680" w:hRule="atLeast"/>
        </w:trPr>
        <w:tc>
          <w:tcPr>
            <w:tcW w:w="8789" w:type="dxa"/>
            <w:vAlign w:val="center"/>
          </w:tcPr>
          <w:p w14:paraId="5DD9B427">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磋商供应商名称（盖章）：</w:t>
            </w:r>
            <w:r>
              <w:rPr>
                <w:rFonts w:ascii="仿宋" w:hAnsi="仿宋" w:eastAsia="仿宋" w:cs="Arial"/>
                <w:b/>
                <w:color w:val="auto"/>
                <w:w w:val="90"/>
                <w:sz w:val="28"/>
                <w:szCs w:val="28"/>
                <w:highlight w:val="none"/>
              </w:rPr>
              <w:t>_______________________________________</w:t>
            </w:r>
          </w:p>
        </w:tc>
      </w:tr>
      <w:tr w14:paraId="49B81B7C">
        <w:tblPrEx>
          <w:tblCellMar>
            <w:top w:w="0" w:type="dxa"/>
            <w:left w:w="108" w:type="dxa"/>
            <w:bottom w:w="0" w:type="dxa"/>
            <w:right w:w="108" w:type="dxa"/>
          </w:tblCellMar>
        </w:tblPrEx>
        <w:trPr>
          <w:trHeight w:val="680" w:hRule="atLeast"/>
        </w:trPr>
        <w:tc>
          <w:tcPr>
            <w:tcW w:w="8789" w:type="dxa"/>
            <w:vAlign w:val="center"/>
          </w:tcPr>
          <w:p w14:paraId="23C38F72">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磋商供应商地址：</w:t>
            </w:r>
            <w:r>
              <w:rPr>
                <w:rFonts w:ascii="仿宋" w:hAnsi="仿宋" w:eastAsia="仿宋" w:cs="Arial"/>
                <w:b/>
                <w:color w:val="auto"/>
                <w:w w:val="90"/>
                <w:sz w:val="28"/>
                <w:szCs w:val="28"/>
                <w:highlight w:val="none"/>
              </w:rPr>
              <w:t>_________________________________</w:t>
            </w:r>
            <w:r>
              <w:rPr>
                <w:rFonts w:ascii="仿宋" w:hAnsi="仿宋" w:eastAsia="仿宋" w:cs="Arial"/>
                <w:b/>
                <w:color w:val="auto"/>
                <w:w w:val="90"/>
                <w:sz w:val="28"/>
                <w:szCs w:val="28"/>
                <w:highlight w:val="none"/>
                <w:u w:val="single"/>
              </w:rPr>
              <w:t>_____</w:t>
            </w:r>
            <w:r>
              <w:rPr>
                <w:rFonts w:hint="eastAsia" w:ascii="仿宋" w:hAnsi="仿宋" w:eastAsia="仿宋" w:cs="Arial"/>
                <w:b/>
                <w:color w:val="auto"/>
                <w:w w:val="90"/>
                <w:sz w:val="28"/>
                <w:szCs w:val="28"/>
                <w:highlight w:val="none"/>
                <w:u w:val="single"/>
              </w:rPr>
              <w:t xml:space="preserve"> </w:t>
            </w:r>
            <w:r>
              <w:rPr>
                <w:rFonts w:ascii="仿宋" w:hAnsi="仿宋" w:eastAsia="仿宋" w:cs="Arial"/>
                <w:b/>
                <w:color w:val="auto"/>
                <w:w w:val="90"/>
                <w:sz w:val="28"/>
                <w:szCs w:val="28"/>
                <w:highlight w:val="none"/>
                <w:u w:val="single"/>
              </w:rPr>
              <w:t>_____</w:t>
            </w:r>
            <w:r>
              <w:rPr>
                <w:rFonts w:ascii="仿宋" w:hAnsi="仿宋" w:eastAsia="仿宋" w:cs="Arial"/>
                <w:b/>
                <w:color w:val="auto"/>
                <w:w w:val="90"/>
                <w:sz w:val="28"/>
                <w:szCs w:val="28"/>
                <w:highlight w:val="none"/>
              </w:rPr>
              <w:t>____</w:t>
            </w:r>
          </w:p>
        </w:tc>
      </w:tr>
      <w:tr w14:paraId="41C2818E">
        <w:tblPrEx>
          <w:tblCellMar>
            <w:top w:w="0" w:type="dxa"/>
            <w:left w:w="108" w:type="dxa"/>
            <w:bottom w:w="0" w:type="dxa"/>
            <w:right w:w="108" w:type="dxa"/>
          </w:tblCellMar>
        </w:tblPrEx>
        <w:trPr>
          <w:trHeight w:val="680" w:hRule="atLeast"/>
        </w:trPr>
        <w:tc>
          <w:tcPr>
            <w:tcW w:w="8789" w:type="dxa"/>
            <w:vAlign w:val="center"/>
          </w:tcPr>
          <w:p w14:paraId="7DA1C2C0">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________________________</w:t>
            </w:r>
          </w:p>
        </w:tc>
      </w:tr>
      <w:tr w14:paraId="15FD7CAD">
        <w:tblPrEx>
          <w:tblCellMar>
            <w:top w:w="0" w:type="dxa"/>
            <w:left w:w="108" w:type="dxa"/>
            <w:bottom w:w="0" w:type="dxa"/>
            <w:right w:w="108" w:type="dxa"/>
          </w:tblCellMar>
        </w:tblPrEx>
        <w:trPr>
          <w:trHeight w:val="680" w:hRule="atLeast"/>
        </w:trPr>
        <w:tc>
          <w:tcPr>
            <w:tcW w:w="8789" w:type="dxa"/>
            <w:vAlign w:val="center"/>
          </w:tcPr>
          <w:p w14:paraId="5FFB3941">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w:t>
            </w:r>
            <w:r>
              <w:rPr>
                <w:rFonts w:ascii="仿宋" w:hAnsi="仿宋" w:eastAsia="仿宋" w:cs="Arial"/>
                <w:b/>
                <w:color w:val="auto"/>
                <w:w w:val="90"/>
                <w:sz w:val="28"/>
                <w:szCs w:val="28"/>
                <w:highlight w:val="none"/>
                <w:u w:val="single"/>
              </w:rPr>
              <w:t>______</w:t>
            </w:r>
            <w:r>
              <w:rPr>
                <w:rFonts w:hint="eastAsia" w:ascii="仿宋" w:hAnsi="仿宋" w:eastAsia="仿宋" w:cs="Arial"/>
                <w:b/>
                <w:color w:val="auto"/>
                <w:w w:val="90"/>
                <w:sz w:val="28"/>
                <w:szCs w:val="28"/>
                <w:highlight w:val="none"/>
                <w:u w:val="single"/>
              </w:rPr>
              <w:t xml:space="preserve"> </w:t>
            </w:r>
            <w:r>
              <w:rPr>
                <w:rFonts w:ascii="仿宋" w:hAnsi="仿宋" w:eastAsia="仿宋" w:cs="Arial"/>
                <w:b/>
                <w:color w:val="auto"/>
                <w:w w:val="90"/>
                <w:sz w:val="28"/>
                <w:szCs w:val="28"/>
                <w:highlight w:val="none"/>
                <w:u w:val="single"/>
              </w:rPr>
              <w:t>__</w:t>
            </w:r>
            <w:r>
              <w:rPr>
                <w:rFonts w:ascii="仿宋" w:hAnsi="仿宋" w:eastAsia="仿宋" w:cs="Arial"/>
                <w:b/>
                <w:color w:val="auto"/>
                <w:w w:val="90"/>
                <w:sz w:val="28"/>
                <w:szCs w:val="28"/>
                <w:highlight w:val="none"/>
              </w:rPr>
              <w:t>___</w:t>
            </w:r>
          </w:p>
        </w:tc>
      </w:tr>
      <w:tr w14:paraId="1C731DA5">
        <w:tblPrEx>
          <w:tblCellMar>
            <w:top w:w="0" w:type="dxa"/>
            <w:left w:w="108" w:type="dxa"/>
            <w:bottom w:w="0" w:type="dxa"/>
            <w:right w:w="108" w:type="dxa"/>
          </w:tblCellMar>
        </w:tblPrEx>
        <w:trPr>
          <w:trHeight w:val="335" w:hRule="atLeast"/>
        </w:trPr>
        <w:tc>
          <w:tcPr>
            <w:tcW w:w="8789" w:type="dxa"/>
            <w:vAlign w:val="center"/>
          </w:tcPr>
          <w:p w14:paraId="0261DDE4">
            <w:pPr>
              <w:rPr>
                <w:rFonts w:hint="eastAsia" w:ascii="仿宋" w:hAnsi="仿宋" w:eastAsia="仿宋"/>
                <w:color w:val="auto"/>
                <w:sz w:val="28"/>
                <w:szCs w:val="28"/>
                <w:highlight w:val="none"/>
              </w:rPr>
            </w:pPr>
          </w:p>
        </w:tc>
      </w:tr>
    </w:tbl>
    <w:p w14:paraId="3BCB913D">
      <w:pPr>
        <w:rPr>
          <w:rFonts w:hint="eastAsia"/>
          <w:color w:val="auto"/>
          <w:highlight w:val="none"/>
        </w:rPr>
      </w:pPr>
    </w:p>
    <w:p w14:paraId="184EC794">
      <w:pPr>
        <w:pStyle w:val="4"/>
        <w:rPr>
          <w:color w:val="auto"/>
          <w:highlight w:val="none"/>
        </w:rPr>
      </w:pPr>
      <w:r>
        <w:rPr>
          <w:color w:val="auto"/>
          <w:highlight w:val="none"/>
        </w:rPr>
        <w:br w:type="page"/>
      </w:r>
      <w:r>
        <w:rPr>
          <w:rFonts w:hint="eastAsia"/>
          <w:color w:val="auto"/>
          <w:highlight w:val="none"/>
        </w:rPr>
        <w:t>2.2供应商自评分指引表</w:t>
      </w:r>
    </w:p>
    <w:tbl>
      <w:tblPr>
        <w:tblStyle w:val="60"/>
        <w:tblW w:w="0" w:type="auto"/>
        <w:tblInd w:w="0" w:type="dxa"/>
        <w:tblLayout w:type="fixed"/>
        <w:tblCellMar>
          <w:top w:w="0" w:type="dxa"/>
          <w:left w:w="0" w:type="dxa"/>
          <w:bottom w:w="0" w:type="dxa"/>
          <w:right w:w="0" w:type="dxa"/>
        </w:tblCellMar>
      </w:tblPr>
      <w:tblGrid>
        <w:gridCol w:w="1095"/>
        <w:gridCol w:w="7470"/>
        <w:gridCol w:w="1340"/>
      </w:tblGrid>
      <w:tr w14:paraId="261CE94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81E57A">
            <w:pPr>
              <w:widowControl/>
              <w:snapToGrid w:val="0"/>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2BC0D1">
            <w:pPr>
              <w:widowControl/>
              <w:snapToGrid w:val="0"/>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D774FB">
            <w:pPr>
              <w:widowControl/>
              <w:snapToGrid w:val="0"/>
              <w:jc w:val="center"/>
              <w:rPr>
                <w:color w:val="auto"/>
                <w:sz w:val="22"/>
                <w:highlight w:val="none"/>
              </w:rPr>
            </w:pPr>
            <w:r>
              <w:rPr>
                <w:color w:val="auto"/>
                <w:sz w:val="22"/>
                <w:highlight w:val="none"/>
              </w:rPr>
              <w:t>投标文件索引（页码）</w:t>
            </w:r>
          </w:p>
        </w:tc>
      </w:tr>
      <w:tr w14:paraId="13FBC0E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91770F">
            <w:pPr>
              <w:widowControl/>
              <w:snapToGrid w:val="0"/>
              <w:jc w:val="center"/>
              <w:rPr>
                <w:rFonts w:ascii="宋体" w:hAnsi="宋体"/>
                <w:color w:val="auto"/>
                <w:sz w:val="22"/>
                <w:highlight w:val="none"/>
              </w:rPr>
            </w:pPr>
            <w:r>
              <w:rPr>
                <w:rFonts w:ascii="宋体" w:hAnsi="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4C8CA4">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F7B220">
            <w:pPr>
              <w:widowControl/>
              <w:snapToGrid w:val="0"/>
              <w:jc w:val="center"/>
              <w:rPr>
                <w:color w:val="auto"/>
                <w:sz w:val="22"/>
                <w:highlight w:val="none"/>
              </w:rPr>
            </w:pPr>
          </w:p>
        </w:tc>
      </w:tr>
      <w:tr w14:paraId="5024B76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AB749B">
            <w:pPr>
              <w:widowControl/>
              <w:snapToGrid w:val="0"/>
              <w:jc w:val="center"/>
              <w:rPr>
                <w:rFonts w:ascii="宋体" w:hAnsi="宋体"/>
                <w:color w:val="auto"/>
                <w:sz w:val="22"/>
                <w:highlight w:val="none"/>
              </w:rPr>
            </w:pPr>
            <w:r>
              <w:rPr>
                <w:rFonts w:ascii="宋体" w:hAnsi="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D76A29">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FA6C84">
            <w:pPr>
              <w:widowControl/>
              <w:snapToGrid w:val="0"/>
              <w:jc w:val="center"/>
              <w:rPr>
                <w:color w:val="auto"/>
                <w:sz w:val="22"/>
                <w:highlight w:val="none"/>
              </w:rPr>
            </w:pPr>
          </w:p>
        </w:tc>
      </w:tr>
      <w:tr w14:paraId="0005C34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476697">
            <w:pPr>
              <w:widowControl/>
              <w:snapToGrid w:val="0"/>
              <w:jc w:val="center"/>
              <w:rPr>
                <w:rFonts w:ascii="宋体" w:hAnsi="宋体"/>
                <w:color w:val="auto"/>
                <w:sz w:val="22"/>
                <w:highlight w:val="none"/>
              </w:rPr>
            </w:pPr>
            <w:r>
              <w:rPr>
                <w:rFonts w:ascii="宋体" w:hAnsi="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88FA8A">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B23D2C">
            <w:pPr>
              <w:widowControl/>
              <w:snapToGrid w:val="0"/>
              <w:jc w:val="center"/>
              <w:rPr>
                <w:color w:val="auto"/>
                <w:sz w:val="22"/>
                <w:highlight w:val="none"/>
              </w:rPr>
            </w:pPr>
          </w:p>
        </w:tc>
      </w:tr>
      <w:tr w14:paraId="27E1016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1CF949">
            <w:pPr>
              <w:widowControl/>
              <w:snapToGrid w:val="0"/>
              <w:jc w:val="center"/>
              <w:rPr>
                <w:rFonts w:ascii="宋体" w:hAnsi="宋体"/>
                <w:color w:val="auto"/>
                <w:sz w:val="22"/>
                <w:highlight w:val="none"/>
              </w:rPr>
            </w:pPr>
            <w:r>
              <w:rPr>
                <w:rFonts w:ascii="宋体" w:hAnsi="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E41E8F">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A87FB8">
            <w:pPr>
              <w:widowControl/>
              <w:snapToGrid w:val="0"/>
              <w:jc w:val="center"/>
              <w:rPr>
                <w:color w:val="auto"/>
                <w:sz w:val="22"/>
                <w:highlight w:val="none"/>
              </w:rPr>
            </w:pPr>
          </w:p>
        </w:tc>
      </w:tr>
      <w:tr w14:paraId="7755F8B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AC9A34">
            <w:pPr>
              <w:widowControl/>
              <w:snapToGrid w:val="0"/>
              <w:jc w:val="center"/>
              <w:rPr>
                <w:rFonts w:ascii="宋体" w:hAnsi="宋体"/>
                <w:color w:val="auto"/>
                <w:sz w:val="22"/>
                <w:highlight w:val="none"/>
              </w:rPr>
            </w:pPr>
            <w:r>
              <w:rPr>
                <w:rFonts w:ascii="宋体" w:hAnsi="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48D919">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BD7BB4">
            <w:pPr>
              <w:widowControl/>
              <w:snapToGrid w:val="0"/>
              <w:jc w:val="center"/>
              <w:rPr>
                <w:color w:val="auto"/>
                <w:sz w:val="22"/>
                <w:highlight w:val="none"/>
              </w:rPr>
            </w:pPr>
          </w:p>
        </w:tc>
      </w:tr>
      <w:tr w14:paraId="408C165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B440B0">
            <w:pPr>
              <w:widowControl/>
              <w:snapToGrid w:val="0"/>
              <w:jc w:val="center"/>
              <w:rPr>
                <w:rFonts w:ascii="宋体" w:hAnsi="宋体"/>
                <w:color w:val="auto"/>
                <w:sz w:val="22"/>
                <w:highlight w:val="none"/>
              </w:rPr>
            </w:pPr>
            <w:r>
              <w:rPr>
                <w:rFonts w:ascii="宋体" w:hAnsi="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BCD842">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C7AA21">
            <w:pPr>
              <w:widowControl/>
              <w:snapToGrid w:val="0"/>
              <w:jc w:val="center"/>
              <w:rPr>
                <w:color w:val="auto"/>
                <w:sz w:val="22"/>
                <w:highlight w:val="none"/>
              </w:rPr>
            </w:pPr>
          </w:p>
        </w:tc>
      </w:tr>
      <w:tr w14:paraId="32A75E8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472616">
            <w:pPr>
              <w:widowControl/>
              <w:snapToGrid w:val="0"/>
              <w:jc w:val="center"/>
              <w:rPr>
                <w:rFonts w:ascii="宋体" w:hAnsi="宋体"/>
                <w:color w:val="auto"/>
                <w:sz w:val="22"/>
                <w:highlight w:val="none"/>
              </w:rPr>
            </w:pPr>
            <w:r>
              <w:rPr>
                <w:rFonts w:ascii="宋体" w:hAnsi="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19790D">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62123F">
            <w:pPr>
              <w:widowControl/>
              <w:snapToGrid w:val="0"/>
              <w:jc w:val="center"/>
              <w:rPr>
                <w:color w:val="auto"/>
                <w:sz w:val="22"/>
                <w:highlight w:val="none"/>
              </w:rPr>
            </w:pPr>
          </w:p>
        </w:tc>
      </w:tr>
      <w:tr w14:paraId="0D58267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9D6D44">
            <w:pPr>
              <w:widowControl/>
              <w:snapToGrid w:val="0"/>
              <w:jc w:val="center"/>
              <w:rPr>
                <w:rFonts w:ascii="宋体" w:hAnsi="宋体"/>
                <w:color w:val="auto"/>
                <w:sz w:val="22"/>
                <w:highlight w:val="none"/>
              </w:rPr>
            </w:pPr>
            <w:r>
              <w:rPr>
                <w:rFonts w:ascii="宋体" w:hAnsi="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A0611C">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4EAA03">
            <w:pPr>
              <w:widowControl/>
              <w:snapToGrid w:val="0"/>
              <w:jc w:val="center"/>
              <w:rPr>
                <w:color w:val="auto"/>
                <w:sz w:val="22"/>
                <w:highlight w:val="none"/>
              </w:rPr>
            </w:pPr>
          </w:p>
        </w:tc>
      </w:tr>
      <w:tr w14:paraId="54438F0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76F6F6">
            <w:pPr>
              <w:widowControl/>
              <w:snapToGrid w:val="0"/>
              <w:jc w:val="center"/>
              <w:rPr>
                <w:rFonts w:ascii="宋体" w:hAnsi="宋体"/>
                <w:color w:val="auto"/>
                <w:sz w:val="22"/>
                <w:highlight w:val="none"/>
              </w:rPr>
            </w:pPr>
            <w:r>
              <w:rPr>
                <w:rFonts w:ascii="宋体" w:hAnsi="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893D84">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9E5530">
            <w:pPr>
              <w:widowControl/>
              <w:snapToGrid w:val="0"/>
              <w:jc w:val="center"/>
              <w:rPr>
                <w:color w:val="auto"/>
                <w:sz w:val="22"/>
                <w:highlight w:val="none"/>
              </w:rPr>
            </w:pPr>
          </w:p>
        </w:tc>
      </w:tr>
      <w:tr w14:paraId="168EE83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5C33D9">
            <w:pPr>
              <w:widowControl/>
              <w:snapToGrid w:val="0"/>
              <w:jc w:val="center"/>
              <w:rPr>
                <w:rFonts w:ascii="宋体" w:hAnsi="宋体"/>
                <w:color w:val="auto"/>
                <w:sz w:val="22"/>
                <w:highlight w:val="none"/>
              </w:rPr>
            </w:pPr>
            <w:r>
              <w:rPr>
                <w:rFonts w:ascii="宋体" w:hAnsi="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6B592D">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AAC7CF">
            <w:pPr>
              <w:widowControl/>
              <w:snapToGrid w:val="0"/>
              <w:jc w:val="center"/>
              <w:rPr>
                <w:color w:val="auto"/>
                <w:sz w:val="22"/>
                <w:highlight w:val="none"/>
              </w:rPr>
            </w:pPr>
          </w:p>
        </w:tc>
      </w:tr>
      <w:tr w14:paraId="582EC71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8BE4E2">
            <w:pPr>
              <w:widowControl/>
              <w:snapToGrid w:val="0"/>
              <w:jc w:val="center"/>
              <w:rPr>
                <w:rFonts w:ascii="宋体" w:hAnsi="宋体"/>
                <w:color w:val="auto"/>
                <w:sz w:val="22"/>
                <w:highlight w:val="none"/>
              </w:rPr>
            </w:pPr>
            <w:r>
              <w:rPr>
                <w:rFonts w:ascii="宋体" w:hAnsi="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C123A0">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B8FCA2">
            <w:pPr>
              <w:widowControl/>
              <w:snapToGrid w:val="0"/>
              <w:jc w:val="center"/>
              <w:rPr>
                <w:color w:val="auto"/>
                <w:sz w:val="22"/>
                <w:highlight w:val="none"/>
              </w:rPr>
            </w:pPr>
          </w:p>
        </w:tc>
      </w:tr>
      <w:tr w14:paraId="5151718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B4EB62">
            <w:pPr>
              <w:widowControl/>
              <w:snapToGrid w:val="0"/>
              <w:jc w:val="center"/>
              <w:rPr>
                <w:rFonts w:hint="default" w:eastAsia="宋体"/>
                <w:color w:val="auto"/>
                <w:sz w:val="22"/>
                <w:highlight w:val="none"/>
                <w:lang w:val="en-US" w:eastAsia="zh-CN"/>
              </w:rPr>
            </w:pPr>
            <w:r>
              <w:rPr>
                <w:rFonts w:hint="eastAsia"/>
                <w:color w:val="auto"/>
                <w:sz w:val="22"/>
                <w:highlight w:val="none"/>
                <w:lang w:val="en-US" w:eastAsia="zh-CN"/>
              </w:rPr>
              <w:t>12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E642B8">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047CE3">
            <w:pPr>
              <w:widowControl/>
              <w:snapToGrid w:val="0"/>
              <w:jc w:val="center"/>
              <w:rPr>
                <w:color w:val="auto"/>
                <w:sz w:val="22"/>
                <w:highlight w:val="none"/>
              </w:rPr>
            </w:pPr>
          </w:p>
        </w:tc>
      </w:tr>
      <w:tr w14:paraId="5BB086F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E3C4C6">
            <w:pPr>
              <w:widowControl/>
              <w:snapToGrid w:val="0"/>
              <w:jc w:val="center"/>
              <w:rPr>
                <w:rFonts w:hint="default" w:eastAsia="宋体"/>
                <w:color w:val="auto"/>
                <w:sz w:val="22"/>
                <w:highlight w:val="none"/>
                <w:lang w:val="en-US" w:eastAsia="zh-CN"/>
              </w:rPr>
            </w:pPr>
            <w:r>
              <w:rPr>
                <w:rFonts w:hint="eastAsia"/>
                <w:color w:val="auto"/>
                <w:sz w:val="22"/>
                <w:highlight w:val="none"/>
                <w:lang w:val="en-US" w:eastAsia="zh-CN"/>
              </w:rPr>
              <w:t>13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DC9C24">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588BB1">
            <w:pPr>
              <w:widowControl/>
              <w:snapToGrid w:val="0"/>
              <w:jc w:val="center"/>
              <w:rPr>
                <w:color w:val="auto"/>
                <w:sz w:val="22"/>
                <w:highlight w:val="none"/>
              </w:rPr>
            </w:pPr>
          </w:p>
        </w:tc>
      </w:tr>
      <w:tr w14:paraId="6C63F21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DC489D">
            <w:pPr>
              <w:widowControl/>
              <w:snapToGrid w:val="0"/>
              <w:jc w:val="center"/>
              <w:rPr>
                <w:rFonts w:hint="default" w:eastAsia="宋体"/>
                <w:color w:val="auto"/>
                <w:sz w:val="22"/>
                <w:highlight w:val="none"/>
                <w:lang w:val="en-US" w:eastAsia="zh-CN"/>
              </w:rPr>
            </w:pPr>
            <w:r>
              <w:rPr>
                <w:rFonts w:hint="eastAsia"/>
                <w:color w:val="auto"/>
                <w:sz w:val="22"/>
                <w:highlight w:val="none"/>
                <w:lang w:val="en-US" w:eastAsia="zh-CN"/>
              </w:rPr>
              <w:t>14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E8B6ED">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D36498">
            <w:pPr>
              <w:widowControl/>
              <w:snapToGrid w:val="0"/>
              <w:jc w:val="center"/>
              <w:rPr>
                <w:color w:val="auto"/>
                <w:sz w:val="22"/>
                <w:highlight w:val="none"/>
              </w:rPr>
            </w:pPr>
          </w:p>
        </w:tc>
      </w:tr>
      <w:tr w14:paraId="6833FDE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DC4618">
            <w:pPr>
              <w:widowControl/>
              <w:snapToGrid w:val="0"/>
              <w:jc w:val="center"/>
              <w:rPr>
                <w:rFonts w:hint="default" w:eastAsia="宋体"/>
                <w:color w:val="auto"/>
                <w:sz w:val="22"/>
                <w:highlight w:val="none"/>
                <w:lang w:val="en-US" w:eastAsia="zh-CN"/>
              </w:rPr>
            </w:pPr>
            <w:r>
              <w:rPr>
                <w:rFonts w:hint="eastAsia"/>
                <w:color w:val="auto"/>
                <w:sz w:val="22"/>
                <w:highlight w:val="none"/>
                <w:lang w:val="en-US" w:eastAsia="zh-CN"/>
              </w:rPr>
              <w:t>15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6516B">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081258">
            <w:pPr>
              <w:widowControl/>
              <w:snapToGrid w:val="0"/>
              <w:jc w:val="center"/>
              <w:rPr>
                <w:color w:val="auto"/>
                <w:sz w:val="22"/>
                <w:highlight w:val="none"/>
              </w:rPr>
            </w:pPr>
          </w:p>
        </w:tc>
      </w:tr>
      <w:tr w14:paraId="1CC133C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F4A9F5">
            <w:pPr>
              <w:widowControl/>
              <w:snapToGrid w:val="0"/>
              <w:jc w:val="center"/>
              <w:rPr>
                <w:rFonts w:hint="default" w:eastAsia="宋体"/>
                <w:color w:val="auto"/>
                <w:sz w:val="22"/>
                <w:highlight w:val="none"/>
                <w:lang w:val="en-US" w:eastAsia="zh-CN"/>
              </w:rPr>
            </w:pPr>
            <w:r>
              <w:rPr>
                <w:rFonts w:hint="eastAsia"/>
                <w:color w:val="auto"/>
                <w:sz w:val="22"/>
                <w:highlight w:val="none"/>
                <w:lang w:val="en-US" w:eastAsia="zh-CN"/>
              </w:rPr>
              <w:t>16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1B3055">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B0ABD4">
            <w:pPr>
              <w:widowControl/>
              <w:snapToGrid w:val="0"/>
              <w:jc w:val="center"/>
              <w:rPr>
                <w:color w:val="auto"/>
                <w:sz w:val="22"/>
                <w:highlight w:val="none"/>
              </w:rPr>
            </w:pPr>
          </w:p>
        </w:tc>
      </w:tr>
    </w:tbl>
    <w:p w14:paraId="655F9099">
      <w:pPr>
        <w:rPr>
          <w:rFonts w:hint="eastAsia"/>
          <w:color w:val="auto"/>
          <w:highlight w:val="none"/>
        </w:rPr>
      </w:pPr>
    </w:p>
    <w:p w14:paraId="746FDFD2">
      <w:pPr>
        <w:rPr>
          <w:rFonts w:hint="eastAsia"/>
          <w:color w:val="auto"/>
          <w:sz w:val="32"/>
          <w:highlight w:val="none"/>
        </w:rPr>
      </w:pPr>
    </w:p>
    <w:p w14:paraId="77F189B7">
      <w:pPr>
        <w:rPr>
          <w:rFonts w:hint="eastAsia"/>
          <w:color w:val="auto"/>
          <w:sz w:val="32"/>
          <w:highlight w:val="none"/>
        </w:rPr>
      </w:pPr>
    </w:p>
    <w:p w14:paraId="6336713B">
      <w:pPr>
        <w:rPr>
          <w:rFonts w:hint="eastAsia"/>
          <w:color w:val="auto"/>
          <w:sz w:val="32"/>
          <w:highlight w:val="none"/>
        </w:rPr>
      </w:pPr>
    </w:p>
    <w:p w14:paraId="60A05136">
      <w:pPr>
        <w:rPr>
          <w:rFonts w:hint="eastAsia"/>
          <w:color w:val="auto"/>
          <w:sz w:val="32"/>
          <w:highlight w:val="none"/>
        </w:rPr>
      </w:pPr>
    </w:p>
    <w:p w14:paraId="4DF97194">
      <w:pPr>
        <w:pStyle w:val="24"/>
        <w:rPr>
          <w:rFonts w:hint="eastAsia"/>
          <w:color w:val="auto"/>
          <w:highlight w:val="none"/>
        </w:rPr>
      </w:pPr>
    </w:p>
    <w:p w14:paraId="501716B8">
      <w:pPr>
        <w:rPr>
          <w:rFonts w:hint="eastAsia"/>
          <w:color w:val="auto"/>
          <w:sz w:val="32"/>
          <w:highlight w:val="none"/>
        </w:rPr>
      </w:pPr>
    </w:p>
    <w:p w14:paraId="205E6111">
      <w:pPr>
        <w:rPr>
          <w:rFonts w:hint="eastAsia"/>
          <w:color w:val="auto"/>
          <w:sz w:val="32"/>
          <w:highlight w:val="none"/>
        </w:rPr>
      </w:pPr>
      <w:r>
        <w:rPr>
          <w:rFonts w:hint="eastAsia"/>
          <w:color w:val="auto"/>
          <w:sz w:val="32"/>
          <w:highlight w:val="none"/>
        </w:rPr>
        <w:t>2.3</w:t>
      </w:r>
      <w:r>
        <w:rPr>
          <w:color w:val="auto"/>
          <w:sz w:val="32"/>
          <w:highlight w:val="none"/>
        </w:rPr>
        <w:t>供应商参与政府采购活动投标资格声明函</w:t>
      </w:r>
    </w:p>
    <w:p w14:paraId="15733BDA">
      <w:pPr>
        <w:widowControl/>
        <w:snapToGrid w:val="0"/>
        <w:spacing w:line="360" w:lineRule="exact"/>
        <w:jc w:val="center"/>
        <w:rPr>
          <w:b/>
          <w:color w:val="auto"/>
          <w:sz w:val="32"/>
          <w:highlight w:val="none"/>
        </w:rPr>
      </w:pPr>
      <w:r>
        <w:rPr>
          <w:b/>
          <w:color w:val="auto"/>
          <w:sz w:val="32"/>
          <w:highlight w:val="none"/>
        </w:rPr>
        <w:t>供应商参与政府采购活动投标资格声明函</w:t>
      </w:r>
    </w:p>
    <w:tbl>
      <w:tblPr>
        <w:tblStyle w:val="60"/>
        <w:tblW w:w="0" w:type="auto"/>
        <w:tblInd w:w="108" w:type="dxa"/>
        <w:tblLayout w:type="fixed"/>
        <w:tblCellMar>
          <w:top w:w="0" w:type="dxa"/>
          <w:left w:w="0" w:type="dxa"/>
          <w:bottom w:w="0" w:type="dxa"/>
          <w:right w:w="0" w:type="dxa"/>
        </w:tblCellMar>
      </w:tblPr>
      <w:tblGrid>
        <w:gridCol w:w="1620"/>
        <w:gridCol w:w="7992"/>
      </w:tblGrid>
      <w:tr w14:paraId="62EE939B">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3455D4AC">
            <w:pPr>
              <w:widowControl/>
              <w:snapToGrid w:val="0"/>
              <w:spacing w:line="400" w:lineRule="exact"/>
              <w:jc w:val="left"/>
              <w:rPr>
                <w:rFonts w:ascii="宋体" w:hAnsi="宋体"/>
                <w:color w:val="auto"/>
                <w:sz w:val="22"/>
                <w:highlight w:val="none"/>
              </w:rPr>
            </w:pPr>
            <w:r>
              <w:rPr>
                <w:rFonts w:ascii="宋体" w:hAnsi="宋体"/>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57D8D183">
            <w:pPr>
              <w:widowControl/>
              <w:snapToGrid w:val="0"/>
              <w:spacing w:line="400" w:lineRule="exact"/>
              <w:ind w:left="422" w:firstLine="331"/>
              <w:jc w:val="left"/>
              <w:rPr>
                <w:color w:val="auto"/>
                <w:sz w:val="22"/>
                <w:highlight w:val="none"/>
              </w:rPr>
            </w:pPr>
          </w:p>
        </w:tc>
      </w:tr>
      <w:tr w14:paraId="72B182C4">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260E2187">
            <w:pPr>
              <w:widowControl/>
              <w:snapToGrid w:val="0"/>
              <w:spacing w:line="400" w:lineRule="exact"/>
              <w:jc w:val="left"/>
              <w:rPr>
                <w:rFonts w:ascii="宋体" w:hAnsi="宋体"/>
                <w:color w:val="auto"/>
                <w:sz w:val="22"/>
                <w:highlight w:val="none"/>
              </w:rPr>
            </w:pPr>
            <w:r>
              <w:rPr>
                <w:rFonts w:ascii="宋体" w:hAnsi="宋体"/>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C2FF60C">
            <w:pPr>
              <w:widowControl/>
              <w:snapToGrid w:val="0"/>
              <w:spacing w:line="400" w:lineRule="exact"/>
              <w:ind w:left="422" w:firstLine="361"/>
              <w:jc w:val="left"/>
              <w:rPr>
                <w:color w:val="auto"/>
                <w:sz w:val="22"/>
                <w:highlight w:val="none"/>
              </w:rPr>
            </w:pPr>
          </w:p>
        </w:tc>
      </w:tr>
      <w:tr w14:paraId="56739CEC">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62FA258">
            <w:pPr>
              <w:widowControl/>
              <w:snapToGrid w:val="0"/>
              <w:spacing w:line="400" w:lineRule="exact"/>
              <w:jc w:val="left"/>
              <w:rPr>
                <w:rFonts w:ascii="宋体" w:hAnsi="宋体"/>
                <w:color w:val="auto"/>
                <w:sz w:val="22"/>
                <w:highlight w:val="none"/>
              </w:rPr>
            </w:pPr>
            <w:r>
              <w:rPr>
                <w:rFonts w:ascii="宋体" w:hAnsi="宋体"/>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4018C1E9">
            <w:pPr>
              <w:widowControl/>
              <w:snapToGrid w:val="0"/>
              <w:spacing w:line="400" w:lineRule="exact"/>
              <w:jc w:val="left"/>
              <w:rPr>
                <w:color w:val="auto"/>
                <w:sz w:val="22"/>
                <w:highlight w:val="none"/>
              </w:rPr>
            </w:pPr>
            <w:r>
              <w:rPr>
                <w:color w:val="auto"/>
                <w:sz w:val="22"/>
                <w:highlight w:val="none"/>
              </w:rPr>
              <w:t>投标截止时间：</w:t>
            </w:r>
          </w:p>
        </w:tc>
      </w:tr>
      <w:tr w14:paraId="7A1E9A15">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68187C47">
            <w:pPr>
              <w:widowControl/>
              <w:snapToGrid w:val="0"/>
              <w:spacing w:line="400" w:lineRule="exact"/>
              <w:ind w:firstLine="450"/>
              <w:jc w:val="left"/>
              <w:rPr>
                <w:rFonts w:ascii="宋体" w:hAnsi="宋体"/>
                <w:color w:val="auto"/>
                <w:sz w:val="22"/>
                <w:highlight w:val="none"/>
              </w:rPr>
            </w:pPr>
            <w:r>
              <w:rPr>
                <w:rFonts w:ascii="宋体" w:hAnsi="宋体"/>
                <w:color w:val="auto"/>
                <w:sz w:val="22"/>
                <w:highlight w:val="none"/>
              </w:rPr>
              <w:t>1、根据政府采购法第二十二条规定，我单位满足以下条件：</w:t>
            </w:r>
          </w:p>
          <w:p w14:paraId="400ED4F4">
            <w:pPr>
              <w:widowControl/>
              <w:snapToGrid w:val="0"/>
              <w:spacing w:line="400" w:lineRule="exact"/>
              <w:ind w:firstLine="450"/>
              <w:jc w:val="left"/>
              <w:rPr>
                <w:rFonts w:hint="eastAsia" w:ascii="宋体" w:hAnsi="宋体" w:eastAsia="宋体"/>
                <w:color w:val="auto"/>
                <w:sz w:val="22"/>
                <w:highlight w:val="none"/>
                <w:lang w:eastAsia="zh-CN"/>
              </w:rPr>
            </w:pPr>
            <w:r>
              <w:rPr>
                <w:rFonts w:ascii="宋体" w:hAnsi="宋体"/>
                <w:color w:val="auto"/>
                <w:sz w:val="22"/>
                <w:highlight w:val="none"/>
              </w:rPr>
              <w:t xml:space="preserve">（一）具有独立承担民事责任的能力； </w:t>
            </w:r>
          </w:p>
          <w:p w14:paraId="4E86B00C">
            <w:pPr>
              <w:widowControl/>
              <w:snapToGrid w:val="0"/>
              <w:spacing w:line="400" w:lineRule="exact"/>
              <w:ind w:firstLine="450"/>
              <w:jc w:val="left"/>
              <w:rPr>
                <w:rFonts w:hint="eastAsia" w:ascii="宋体" w:hAnsi="宋体" w:eastAsia="宋体"/>
                <w:color w:val="auto"/>
                <w:sz w:val="22"/>
                <w:highlight w:val="none"/>
                <w:lang w:eastAsia="zh-CN"/>
              </w:rPr>
            </w:pPr>
            <w:r>
              <w:rPr>
                <w:rFonts w:ascii="宋体" w:hAnsi="宋体"/>
                <w:color w:val="auto"/>
                <w:sz w:val="22"/>
                <w:highlight w:val="none"/>
              </w:rPr>
              <w:t xml:space="preserve">　　（二）具有良好的商业信誉和健全的财务会计制度； </w:t>
            </w:r>
          </w:p>
          <w:p w14:paraId="4A8731F2">
            <w:pPr>
              <w:widowControl/>
              <w:snapToGrid w:val="0"/>
              <w:spacing w:line="400" w:lineRule="exact"/>
              <w:ind w:firstLine="450"/>
              <w:jc w:val="left"/>
              <w:rPr>
                <w:rFonts w:hint="eastAsia" w:ascii="宋体" w:hAnsi="宋体" w:eastAsia="宋体"/>
                <w:color w:val="auto"/>
                <w:sz w:val="22"/>
                <w:highlight w:val="none"/>
                <w:lang w:eastAsia="zh-CN"/>
              </w:rPr>
            </w:pPr>
            <w:r>
              <w:rPr>
                <w:rFonts w:ascii="宋体" w:hAnsi="宋体"/>
                <w:color w:val="auto"/>
                <w:sz w:val="22"/>
                <w:highlight w:val="none"/>
              </w:rPr>
              <w:t xml:space="preserve">　　（三）具有履行合同所必需的设备和专业技术能力； </w:t>
            </w:r>
          </w:p>
          <w:p w14:paraId="34D5F2F5">
            <w:pPr>
              <w:widowControl/>
              <w:snapToGrid w:val="0"/>
              <w:spacing w:line="400" w:lineRule="exact"/>
              <w:ind w:firstLine="450"/>
              <w:jc w:val="left"/>
              <w:rPr>
                <w:rFonts w:hint="eastAsia" w:ascii="宋体" w:hAnsi="宋体" w:eastAsia="宋体"/>
                <w:color w:val="auto"/>
                <w:sz w:val="22"/>
                <w:highlight w:val="none"/>
                <w:lang w:eastAsia="zh-CN"/>
              </w:rPr>
            </w:pPr>
            <w:r>
              <w:rPr>
                <w:rFonts w:ascii="宋体" w:hAnsi="宋体"/>
                <w:color w:val="auto"/>
                <w:sz w:val="22"/>
                <w:highlight w:val="none"/>
              </w:rPr>
              <w:t xml:space="preserve">　　（四）有依法缴纳税收和社会保障资金的良好记录； </w:t>
            </w:r>
          </w:p>
          <w:p w14:paraId="0E5F6AEF">
            <w:pPr>
              <w:widowControl/>
              <w:snapToGrid w:val="0"/>
              <w:spacing w:line="400" w:lineRule="exact"/>
              <w:ind w:firstLine="450"/>
              <w:jc w:val="left"/>
              <w:rPr>
                <w:rFonts w:hint="eastAsia" w:ascii="宋体" w:hAnsi="宋体" w:eastAsia="宋体"/>
                <w:color w:val="auto"/>
                <w:sz w:val="22"/>
                <w:highlight w:val="none"/>
                <w:lang w:eastAsia="zh-CN"/>
              </w:rPr>
            </w:pPr>
            <w:r>
              <w:rPr>
                <w:rFonts w:ascii="宋体" w:hAnsi="宋体"/>
                <w:color w:val="auto"/>
                <w:sz w:val="22"/>
                <w:highlight w:val="none"/>
              </w:rPr>
              <w:t xml:space="preserve">　　（五）参加政府采购活动前三年内，在经营活动中没有重大违法记录； </w:t>
            </w:r>
          </w:p>
          <w:p w14:paraId="0639BD79">
            <w:pPr>
              <w:widowControl/>
              <w:snapToGrid w:val="0"/>
              <w:spacing w:line="400" w:lineRule="exact"/>
              <w:ind w:firstLine="450"/>
              <w:jc w:val="left"/>
              <w:rPr>
                <w:rFonts w:ascii="宋体" w:hAnsi="宋体"/>
                <w:color w:val="auto"/>
                <w:sz w:val="22"/>
                <w:highlight w:val="none"/>
              </w:rPr>
            </w:pPr>
            <w:r>
              <w:rPr>
                <w:rFonts w:ascii="宋体" w:hAnsi="宋体"/>
                <w:color w:val="auto"/>
                <w:sz w:val="22"/>
                <w:highlight w:val="none"/>
              </w:rPr>
              <w:t xml:space="preserve">　　（六）法律、行政法规规定的其他条件。 </w:t>
            </w:r>
          </w:p>
          <w:p w14:paraId="56D2DFCD">
            <w:pPr>
              <w:widowControl/>
              <w:snapToGrid w:val="0"/>
              <w:spacing w:line="400" w:lineRule="exact"/>
              <w:ind w:firstLine="450"/>
              <w:jc w:val="left"/>
              <w:rPr>
                <w:rFonts w:ascii="宋体" w:hAnsi="宋体"/>
                <w:b/>
                <w:color w:val="auto"/>
                <w:sz w:val="22"/>
                <w:highlight w:val="none"/>
              </w:rPr>
            </w:pPr>
            <w:r>
              <w:rPr>
                <w:rFonts w:ascii="宋体" w:hAnsi="宋体"/>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ascii="宋体" w:hAnsi="宋体"/>
                <w:b/>
                <w:color w:val="auto"/>
                <w:sz w:val="22"/>
                <w:highlight w:val="none"/>
              </w:rPr>
              <w:t>我单位承诺不存在上述文件规定依法限制参与政府采购的情况。</w:t>
            </w:r>
          </w:p>
          <w:p w14:paraId="5976B23E">
            <w:pPr>
              <w:widowControl/>
              <w:snapToGrid w:val="0"/>
              <w:spacing w:line="400" w:lineRule="exact"/>
              <w:ind w:firstLine="450"/>
              <w:jc w:val="left"/>
              <w:rPr>
                <w:rFonts w:hint="eastAsia" w:ascii="宋体" w:hAnsi="宋体"/>
                <w:color w:val="auto"/>
                <w:sz w:val="22"/>
                <w:highlight w:val="none"/>
              </w:rPr>
            </w:pPr>
            <w:r>
              <w:rPr>
                <w:rFonts w:ascii="宋体" w:hAnsi="宋体"/>
                <w:color w:val="auto"/>
                <w:sz w:val="22"/>
                <w:highlight w:val="none"/>
              </w:rPr>
              <w:t>3、我单位承诺没有被各地、各级财政部门限制参加政府采购活动。</w:t>
            </w:r>
          </w:p>
          <w:p w14:paraId="0E887A73">
            <w:pPr>
              <w:widowControl/>
              <w:snapToGrid w:val="0"/>
              <w:spacing w:line="400" w:lineRule="exact"/>
              <w:ind w:firstLine="450"/>
              <w:jc w:val="left"/>
              <w:rPr>
                <w:rFonts w:ascii="宋体" w:hAnsi="宋体"/>
                <w:color w:val="auto"/>
                <w:sz w:val="22"/>
                <w:highlight w:val="none"/>
              </w:rPr>
            </w:pPr>
            <w:r>
              <w:rPr>
                <w:rFonts w:ascii="宋体" w:hAnsi="宋体"/>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30DCE13D">
            <w:pPr>
              <w:widowControl/>
              <w:tabs>
                <w:tab w:val="center" w:pos="4483"/>
              </w:tabs>
              <w:snapToGrid w:val="0"/>
              <w:spacing w:line="360" w:lineRule="auto"/>
              <w:ind w:firstLine="440"/>
              <w:jc w:val="left"/>
              <w:rPr>
                <w:rFonts w:ascii="宋体" w:hAnsi="宋体"/>
                <w:color w:val="auto"/>
                <w:sz w:val="22"/>
                <w:highlight w:val="none"/>
              </w:rPr>
            </w:pPr>
            <w:r>
              <w:rPr>
                <w:rFonts w:ascii="宋体" w:hAnsi="宋体"/>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402DBC3E">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EA764C">
            <w:pPr>
              <w:widowControl/>
              <w:snapToGrid w:val="0"/>
              <w:spacing w:line="400" w:lineRule="exact"/>
              <w:jc w:val="left"/>
              <w:rPr>
                <w:rFonts w:ascii="宋体" w:hAnsi="宋体"/>
                <w:color w:val="auto"/>
                <w:sz w:val="22"/>
                <w:highlight w:val="none"/>
              </w:rPr>
            </w:pPr>
            <w:r>
              <w:rPr>
                <w:rFonts w:ascii="宋体" w:hAnsi="宋体"/>
                <w:color w:val="auto"/>
                <w:sz w:val="22"/>
                <w:highlight w:val="none"/>
              </w:rPr>
              <w:t>供应商名称（加盖盖章）：</w:t>
            </w:r>
          </w:p>
        </w:tc>
      </w:tr>
      <w:tr w14:paraId="272E0FFB">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0C8B6D">
            <w:pPr>
              <w:widowControl/>
              <w:snapToGrid w:val="0"/>
              <w:spacing w:line="400" w:lineRule="exact"/>
              <w:jc w:val="left"/>
              <w:rPr>
                <w:rFonts w:ascii="宋体" w:hAnsi="宋体"/>
                <w:color w:val="auto"/>
                <w:sz w:val="22"/>
                <w:highlight w:val="none"/>
              </w:rPr>
            </w:pPr>
            <w:r>
              <w:rPr>
                <w:rFonts w:ascii="宋体" w:hAnsi="宋体"/>
                <w:color w:val="auto"/>
                <w:sz w:val="22"/>
                <w:highlight w:val="none"/>
              </w:rPr>
              <w:t>法定代表人或授权代表（签字或盖章）：</w:t>
            </w:r>
          </w:p>
        </w:tc>
      </w:tr>
      <w:tr w14:paraId="04013B9E">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4BDB43">
            <w:pPr>
              <w:widowControl/>
              <w:snapToGrid w:val="0"/>
              <w:spacing w:line="400" w:lineRule="exact"/>
              <w:jc w:val="left"/>
              <w:rPr>
                <w:rFonts w:ascii="宋体" w:hAnsi="宋体"/>
                <w:color w:val="auto"/>
                <w:sz w:val="22"/>
                <w:highlight w:val="none"/>
              </w:rPr>
            </w:pPr>
            <w:r>
              <w:rPr>
                <w:rFonts w:ascii="宋体" w:hAnsi="宋体"/>
                <w:color w:val="auto"/>
                <w:sz w:val="22"/>
                <w:highlight w:val="none"/>
              </w:rPr>
              <w:t>签署日期：</w:t>
            </w:r>
          </w:p>
        </w:tc>
      </w:tr>
    </w:tbl>
    <w:p w14:paraId="79209106">
      <w:pPr>
        <w:widowControl/>
        <w:snapToGrid w:val="0"/>
        <w:spacing w:line="460" w:lineRule="atLeast"/>
        <w:jc w:val="left"/>
        <w:rPr>
          <w:rFonts w:hint="eastAsia"/>
          <w:color w:val="auto"/>
          <w:sz w:val="30"/>
          <w:highlight w:val="none"/>
        </w:rPr>
      </w:pPr>
    </w:p>
    <w:p w14:paraId="70497B47">
      <w:pPr>
        <w:rPr>
          <w:rFonts w:hint="eastAsia"/>
          <w:color w:val="auto"/>
          <w:sz w:val="36"/>
          <w:highlight w:val="none"/>
        </w:rPr>
      </w:pPr>
    </w:p>
    <w:p w14:paraId="1E095FF6">
      <w:pPr>
        <w:rPr>
          <w:rFonts w:hint="eastAsia"/>
          <w:color w:val="auto"/>
          <w:sz w:val="36"/>
          <w:highlight w:val="none"/>
        </w:rPr>
      </w:pPr>
    </w:p>
    <w:p w14:paraId="31C3607D">
      <w:pPr>
        <w:rPr>
          <w:color w:val="auto"/>
          <w:sz w:val="24"/>
          <w:highlight w:val="none"/>
        </w:rPr>
      </w:pPr>
      <w:r>
        <w:rPr>
          <w:rFonts w:hint="eastAsia"/>
          <w:color w:val="auto"/>
          <w:sz w:val="36"/>
          <w:highlight w:val="none"/>
        </w:rPr>
        <w:t>2.4磋商</w:t>
      </w:r>
      <w:r>
        <w:rPr>
          <w:color w:val="auto"/>
          <w:sz w:val="36"/>
          <w:highlight w:val="none"/>
        </w:rPr>
        <w:t>函</w:t>
      </w:r>
    </w:p>
    <w:p w14:paraId="45483481">
      <w:pPr>
        <w:widowControl/>
        <w:snapToGrid w:val="0"/>
        <w:spacing w:line="460" w:lineRule="atLeast"/>
        <w:jc w:val="left"/>
        <w:rPr>
          <w:color w:val="auto"/>
          <w:sz w:val="36"/>
          <w:highlight w:val="none"/>
        </w:rPr>
      </w:pPr>
      <w:r>
        <w:rPr>
          <w:color w:val="auto"/>
          <w:sz w:val="32"/>
          <w:highlight w:val="none"/>
        </w:rPr>
        <w:t xml:space="preserve">                           </w:t>
      </w:r>
      <w:r>
        <w:rPr>
          <w:rFonts w:hint="eastAsia"/>
          <w:color w:val="auto"/>
          <w:sz w:val="36"/>
          <w:highlight w:val="none"/>
        </w:rPr>
        <w:t>磋商</w:t>
      </w:r>
      <w:r>
        <w:rPr>
          <w:color w:val="auto"/>
          <w:sz w:val="36"/>
          <w:highlight w:val="none"/>
        </w:rPr>
        <w:t>函</w:t>
      </w:r>
    </w:p>
    <w:p w14:paraId="239E670B">
      <w:pPr>
        <w:widowControl/>
        <w:snapToGrid w:val="0"/>
        <w:spacing w:line="500" w:lineRule="exact"/>
        <w:jc w:val="left"/>
        <w:rPr>
          <w:color w:val="auto"/>
          <w:sz w:val="22"/>
          <w:highlight w:val="none"/>
        </w:rPr>
      </w:pPr>
      <w:r>
        <w:rPr>
          <w:rFonts w:hint="eastAsia"/>
          <w:color w:val="auto"/>
          <w:sz w:val="22"/>
          <w:highlight w:val="none"/>
          <w:u w:val="single"/>
        </w:rPr>
        <w:t>采购人</w:t>
      </w:r>
      <w:r>
        <w:rPr>
          <w:color w:val="auto"/>
          <w:sz w:val="22"/>
          <w:highlight w:val="none"/>
        </w:rPr>
        <w:t>：</w:t>
      </w:r>
    </w:p>
    <w:p w14:paraId="58345633">
      <w:pPr>
        <w:widowControl/>
        <w:snapToGrid w:val="0"/>
        <w:spacing w:line="460" w:lineRule="atLeast"/>
        <w:ind w:firstLine="440" w:firstLineChars="200"/>
        <w:jc w:val="left"/>
        <w:rPr>
          <w:color w:val="auto"/>
          <w:sz w:val="22"/>
          <w:highlight w:val="none"/>
        </w:rPr>
      </w:pPr>
      <w:r>
        <w:rPr>
          <w:color w:val="auto"/>
          <w:sz w:val="22"/>
          <w:highlight w:val="none"/>
          <w:u w:val="single"/>
        </w:rPr>
        <w:t xml:space="preserve"> （供应商全称） </w:t>
      </w:r>
      <w:r>
        <w:rPr>
          <w:color w:val="auto"/>
          <w:sz w:val="22"/>
          <w:highlight w:val="none"/>
        </w:rPr>
        <w:t>授权</w:t>
      </w:r>
      <w:r>
        <w:rPr>
          <w:color w:val="auto"/>
          <w:sz w:val="22"/>
          <w:highlight w:val="none"/>
          <w:u w:val="single"/>
        </w:rPr>
        <w:t xml:space="preserve"> （授权代表名称） </w:t>
      </w:r>
      <w:r>
        <w:rPr>
          <w:color w:val="auto"/>
          <w:sz w:val="22"/>
          <w:highlight w:val="none"/>
        </w:rPr>
        <w:t>为授权代表，参加贵方组织的</w:t>
      </w:r>
      <w:r>
        <w:rPr>
          <w:color w:val="auto"/>
          <w:sz w:val="22"/>
          <w:highlight w:val="none"/>
          <w:u w:val="single"/>
        </w:rPr>
        <w:t>（采购项目名称）（</w:t>
      </w:r>
      <w:r>
        <w:rPr>
          <w:rFonts w:hint="eastAsia"/>
          <w:color w:val="auto"/>
          <w:sz w:val="22"/>
          <w:highlight w:val="none"/>
          <w:u w:val="single"/>
        </w:rPr>
        <w:t>项目</w:t>
      </w:r>
      <w:r>
        <w:rPr>
          <w:color w:val="auto"/>
          <w:sz w:val="22"/>
          <w:highlight w:val="none"/>
          <w:u w:val="single"/>
        </w:rPr>
        <w:t xml:space="preserve">编号：            </w:t>
      </w:r>
      <w:r>
        <w:rPr>
          <w:color w:val="auto"/>
          <w:sz w:val="22"/>
          <w:highlight w:val="none"/>
        </w:rPr>
        <w:t xml:space="preserve">）采购的有关活动，并对该项目进行报价。为此：    </w:t>
      </w:r>
    </w:p>
    <w:p w14:paraId="180D5E7A">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1、提供供应商须知规定的全部响应文件</w:t>
      </w:r>
      <w:r>
        <w:rPr>
          <w:rFonts w:hint="eastAsia" w:ascii="宋体" w:hAnsi="宋体"/>
          <w:color w:val="auto"/>
          <w:sz w:val="22"/>
          <w:highlight w:val="none"/>
        </w:rPr>
        <w:t>。</w:t>
      </w:r>
    </w:p>
    <w:p w14:paraId="502BB07B">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2、保证遵守竞争性磋商文件中的有关规定和收费标准。</w:t>
      </w:r>
    </w:p>
    <w:p w14:paraId="52C654FF">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3、保证忠实地执行双方所签的合同，并承担合同规定的责任义务。</w:t>
      </w:r>
    </w:p>
    <w:p w14:paraId="4634E756">
      <w:pPr>
        <w:widowControl/>
        <w:snapToGrid w:val="0"/>
        <w:spacing w:line="460" w:lineRule="atLeast"/>
        <w:ind w:firstLine="539"/>
        <w:jc w:val="left"/>
        <w:rPr>
          <w:rFonts w:ascii="宋体" w:hAnsi="宋体"/>
          <w:b/>
          <w:color w:val="auto"/>
          <w:sz w:val="22"/>
          <w:highlight w:val="none"/>
        </w:rPr>
      </w:pPr>
      <w:r>
        <w:rPr>
          <w:rFonts w:ascii="宋体" w:hAnsi="宋体"/>
          <w:b/>
          <w:color w:val="auto"/>
          <w:sz w:val="22"/>
          <w:highlight w:val="none"/>
        </w:rPr>
        <w:t>4、我单位承诺如我单位为成交供应商，我方根据采购人要求完成本项目。</w:t>
      </w:r>
    </w:p>
    <w:p w14:paraId="749FED70">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14:paraId="02A28C44">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6、愿意向贵方提供任何与该项采购有关的数据、情况和技术资料，完全理解贵方不一定接受最低价的响应文件或收到的任何响应文件。</w:t>
      </w:r>
    </w:p>
    <w:p w14:paraId="1A48DABC">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7、利益冲突：近三年内直至目前，我公司与本项目的采购人、采购机构没有任何的</w:t>
      </w:r>
      <w:r>
        <w:rPr>
          <w:rFonts w:hint="eastAsia" w:ascii="宋体" w:hAnsi="宋体"/>
          <w:color w:val="auto"/>
          <w:sz w:val="22"/>
          <w:highlight w:val="none"/>
        </w:rPr>
        <w:t>利害</w:t>
      </w:r>
      <w:r>
        <w:rPr>
          <w:rFonts w:ascii="宋体" w:hAnsi="宋体"/>
          <w:color w:val="auto"/>
          <w:sz w:val="22"/>
          <w:highlight w:val="none"/>
        </w:rPr>
        <w:t>关系。</w:t>
      </w:r>
    </w:p>
    <w:p w14:paraId="5DD66F54">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8、</w:t>
      </w:r>
      <w:r>
        <w:rPr>
          <w:rFonts w:hint="eastAsia" w:ascii="宋体" w:hAnsi="宋体" w:cs="仿宋_GB2312"/>
          <w:color w:val="auto"/>
          <w:sz w:val="22"/>
          <w:szCs w:val="22"/>
          <w:highlight w:val="none"/>
          <w:lang w:val="zh-CN"/>
        </w:rPr>
        <w:t>我公司近三年内没有行贿受贿记录；我公司没有被政府采购管理部门限制参加投标。</w:t>
      </w:r>
    </w:p>
    <w:p w14:paraId="1B8B1E0A">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9、响应文件自递交磋商响应文件截止时间之日起90天内有效。</w:t>
      </w:r>
    </w:p>
    <w:p w14:paraId="1A9CA2E8">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10、与本采购有关的一切往来通讯请寄：</w:t>
      </w:r>
    </w:p>
    <w:p w14:paraId="6D9F774E">
      <w:pPr>
        <w:widowControl/>
        <w:snapToGrid w:val="0"/>
        <w:spacing w:line="460" w:lineRule="atLeast"/>
        <w:ind w:firstLine="540"/>
        <w:jc w:val="left"/>
        <w:rPr>
          <w:color w:val="auto"/>
          <w:sz w:val="22"/>
          <w:highlight w:val="none"/>
        </w:rPr>
      </w:pPr>
    </w:p>
    <w:p w14:paraId="44435748">
      <w:pPr>
        <w:widowControl/>
        <w:snapToGrid w:val="0"/>
        <w:spacing w:line="460" w:lineRule="atLeast"/>
        <w:ind w:firstLine="540"/>
        <w:jc w:val="left"/>
        <w:rPr>
          <w:color w:val="auto"/>
          <w:sz w:val="22"/>
          <w:highlight w:val="none"/>
        </w:rPr>
      </w:pPr>
      <w:r>
        <w:rPr>
          <w:color w:val="auto"/>
          <w:sz w:val="22"/>
          <w:highlight w:val="none"/>
        </w:rPr>
        <w:t>地址：</w:t>
      </w:r>
      <w:r>
        <w:rPr>
          <w:color w:val="auto"/>
          <w:sz w:val="22"/>
          <w:highlight w:val="none"/>
          <w:u w:val="single"/>
        </w:rPr>
        <w:t xml:space="preserve">                                 </w:t>
      </w:r>
    </w:p>
    <w:p w14:paraId="6A0750FE">
      <w:pPr>
        <w:widowControl/>
        <w:snapToGrid w:val="0"/>
        <w:spacing w:line="460" w:lineRule="atLeast"/>
        <w:ind w:firstLine="540"/>
        <w:jc w:val="left"/>
        <w:rPr>
          <w:color w:val="auto"/>
          <w:sz w:val="22"/>
          <w:highlight w:val="none"/>
        </w:rPr>
      </w:pPr>
      <w:r>
        <w:rPr>
          <w:color w:val="auto"/>
          <w:sz w:val="22"/>
          <w:highlight w:val="none"/>
        </w:rPr>
        <w:t>邮编：</w:t>
      </w:r>
      <w:r>
        <w:rPr>
          <w:color w:val="auto"/>
          <w:sz w:val="22"/>
          <w:highlight w:val="none"/>
          <w:u w:val="single"/>
        </w:rPr>
        <w:t xml:space="preserve">               </w:t>
      </w:r>
      <w:r>
        <w:rPr>
          <w:color w:val="auto"/>
          <w:sz w:val="22"/>
          <w:highlight w:val="none"/>
        </w:rPr>
        <w:t>电话：</w:t>
      </w:r>
      <w:r>
        <w:rPr>
          <w:color w:val="auto"/>
          <w:sz w:val="22"/>
          <w:highlight w:val="none"/>
          <w:u w:val="single"/>
        </w:rPr>
        <w:t xml:space="preserve">                 </w:t>
      </w:r>
      <w:r>
        <w:rPr>
          <w:color w:val="auto"/>
          <w:sz w:val="22"/>
          <w:highlight w:val="none"/>
        </w:rPr>
        <w:t>传真：</w:t>
      </w:r>
      <w:r>
        <w:rPr>
          <w:color w:val="auto"/>
          <w:sz w:val="22"/>
          <w:highlight w:val="none"/>
          <w:u w:val="single"/>
        </w:rPr>
        <w:t xml:space="preserve">                 </w:t>
      </w:r>
    </w:p>
    <w:p w14:paraId="517A7F63">
      <w:pPr>
        <w:widowControl/>
        <w:snapToGrid w:val="0"/>
        <w:spacing w:line="460" w:lineRule="atLeast"/>
        <w:ind w:firstLine="540"/>
        <w:jc w:val="left"/>
        <w:rPr>
          <w:color w:val="auto"/>
          <w:sz w:val="22"/>
          <w:highlight w:val="none"/>
        </w:rPr>
      </w:pPr>
      <w:r>
        <w:rPr>
          <w:rFonts w:hint="eastAsia"/>
          <w:color w:val="auto"/>
          <w:sz w:val="22"/>
          <w:highlight w:val="none"/>
        </w:rPr>
        <w:t>磋商</w:t>
      </w:r>
      <w:r>
        <w:rPr>
          <w:color w:val="auto"/>
          <w:sz w:val="22"/>
          <w:highlight w:val="none"/>
        </w:rPr>
        <w:t xml:space="preserve">供应商(签章):                        </w:t>
      </w:r>
    </w:p>
    <w:p w14:paraId="342AFCA3">
      <w:pPr>
        <w:widowControl/>
        <w:snapToGrid w:val="0"/>
        <w:spacing w:line="460" w:lineRule="atLeast"/>
        <w:ind w:firstLine="540"/>
        <w:jc w:val="left"/>
        <w:rPr>
          <w:color w:val="auto"/>
          <w:sz w:val="22"/>
          <w:highlight w:val="none"/>
        </w:rPr>
      </w:pPr>
      <w:r>
        <w:rPr>
          <w:color w:val="auto"/>
          <w:sz w:val="22"/>
          <w:highlight w:val="none"/>
        </w:rPr>
        <w:t xml:space="preserve">法定代表人或授权代表（签字或盖章）：               </w:t>
      </w:r>
    </w:p>
    <w:p w14:paraId="2803DC63">
      <w:pPr>
        <w:widowControl/>
        <w:snapToGrid w:val="0"/>
        <w:spacing w:line="460" w:lineRule="atLeast"/>
        <w:ind w:firstLine="540"/>
        <w:jc w:val="left"/>
        <w:rPr>
          <w:color w:val="auto"/>
          <w:sz w:val="22"/>
          <w:highlight w:val="none"/>
        </w:rPr>
      </w:pPr>
      <w:r>
        <w:rPr>
          <w:color w:val="auto"/>
          <w:sz w:val="22"/>
          <w:highlight w:val="none"/>
        </w:rPr>
        <w:t>日期：</w:t>
      </w:r>
    </w:p>
    <w:p w14:paraId="6172008C">
      <w:pPr>
        <w:widowControl/>
        <w:snapToGrid w:val="0"/>
        <w:spacing w:line="460" w:lineRule="atLeast"/>
        <w:ind w:left="840"/>
        <w:jc w:val="left"/>
        <w:rPr>
          <w:b/>
          <w:color w:val="auto"/>
          <w:sz w:val="22"/>
          <w:highlight w:val="none"/>
        </w:rPr>
      </w:pPr>
      <w:r>
        <w:rPr>
          <w:b/>
          <w:color w:val="auto"/>
          <w:sz w:val="22"/>
          <w:highlight w:val="none"/>
          <w:u w:val="thick"/>
        </w:rPr>
        <w:t>注：若不提供此函，做无效处理。</w:t>
      </w:r>
    </w:p>
    <w:p w14:paraId="04CE357E">
      <w:pPr>
        <w:widowControl/>
        <w:snapToGrid w:val="0"/>
        <w:spacing w:line="460" w:lineRule="atLeast"/>
        <w:ind w:left="840"/>
        <w:jc w:val="left"/>
        <w:rPr>
          <w:color w:val="auto"/>
          <w:highlight w:val="none"/>
        </w:rPr>
        <w:sectPr>
          <w:footerReference r:id="rId11" w:type="first"/>
          <w:footerReference r:id="rId10" w:type="default"/>
          <w:pgSz w:w="11905" w:h="16838"/>
          <w:pgMar w:top="1440" w:right="1287" w:bottom="1440" w:left="1287" w:header="850" w:footer="992" w:gutter="0"/>
          <w:pgNumType w:fmt="decimal"/>
          <w:cols w:space="0" w:num="1"/>
          <w:rtlGutter w:val="0"/>
          <w:docGrid w:linePitch="286" w:charSpace="0"/>
        </w:sectPr>
      </w:pPr>
    </w:p>
    <w:p w14:paraId="6DB0B040">
      <w:pPr>
        <w:pStyle w:val="4"/>
        <w:rPr>
          <w:color w:val="auto"/>
          <w:highlight w:val="none"/>
        </w:rPr>
      </w:pPr>
      <w:r>
        <w:rPr>
          <w:rFonts w:hint="eastAsia"/>
          <w:color w:val="auto"/>
          <w:highlight w:val="none"/>
        </w:rPr>
        <w:t>2.5磋商供应商基本情况说明</w:t>
      </w:r>
    </w:p>
    <w:p w14:paraId="144F579A">
      <w:pPr>
        <w:spacing w:line="360" w:lineRule="auto"/>
        <w:jc w:val="center"/>
        <w:rPr>
          <w:rFonts w:ascii="宋体" w:hAnsi="宋体"/>
          <w:b/>
          <w:color w:val="auto"/>
          <w:sz w:val="44"/>
          <w:szCs w:val="44"/>
          <w:highlight w:val="none"/>
        </w:rPr>
      </w:pPr>
      <w:r>
        <w:rPr>
          <w:rFonts w:ascii="宋体" w:hAnsi="宋体"/>
          <w:b/>
          <w:color w:val="auto"/>
          <w:sz w:val="44"/>
          <w:szCs w:val="44"/>
          <w:highlight w:val="none"/>
        </w:rPr>
        <w:t>磋商供应商</w:t>
      </w:r>
      <w:r>
        <w:rPr>
          <w:rFonts w:hint="eastAsia" w:ascii="宋体" w:hAnsi="宋体"/>
          <w:b/>
          <w:color w:val="auto"/>
          <w:sz w:val="44"/>
          <w:szCs w:val="44"/>
          <w:highlight w:val="none"/>
        </w:rPr>
        <w:t>基本</w:t>
      </w:r>
      <w:r>
        <w:rPr>
          <w:rFonts w:ascii="宋体" w:hAnsi="宋体"/>
          <w:b/>
          <w:color w:val="auto"/>
          <w:sz w:val="44"/>
          <w:szCs w:val="44"/>
          <w:highlight w:val="none"/>
        </w:rPr>
        <w:t>情况</w:t>
      </w:r>
      <w:r>
        <w:rPr>
          <w:rFonts w:hint="eastAsia" w:ascii="宋体" w:hAnsi="宋体"/>
          <w:b/>
          <w:color w:val="auto"/>
          <w:sz w:val="44"/>
          <w:szCs w:val="44"/>
          <w:highlight w:val="none"/>
        </w:rPr>
        <w:t>说明（后附企业介绍）</w:t>
      </w:r>
    </w:p>
    <w:p w14:paraId="3F2C95FF">
      <w:pPr>
        <w:spacing w:line="360" w:lineRule="auto"/>
        <w:rPr>
          <w:rFonts w:ascii="仿宋" w:hAnsi="仿宋" w:eastAsia="仿宋" w:cs="Arial"/>
          <w:b/>
          <w:color w:val="auto"/>
          <w:sz w:val="24"/>
          <w:highlight w:val="none"/>
        </w:rPr>
      </w:pPr>
      <w:r>
        <w:rPr>
          <w:rFonts w:ascii="仿宋" w:hAnsi="仿宋" w:eastAsia="仿宋" w:cs="Arial"/>
          <w:b/>
          <w:color w:val="auto"/>
          <w:sz w:val="24"/>
          <w:highlight w:val="none"/>
        </w:rPr>
        <w:t>1、名称及概况：</w:t>
      </w:r>
    </w:p>
    <w:p w14:paraId="6A686CEE">
      <w:pPr>
        <w:spacing w:line="360" w:lineRule="auto"/>
        <w:rPr>
          <w:rFonts w:hint="eastAsia" w:ascii="仿宋" w:hAnsi="仿宋" w:eastAsia="仿宋" w:cs="Arial"/>
          <w:color w:val="auto"/>
          <w:w w:val="90"/>
          <w:sz w:val="24"/>
          <w:highlight w:val="none"/>
        </w:rPr>
      </w:pPr>
      <w:r>
        <w:rPr>
          <w:rFonts w:ascii="仿宋" w:hAnsi="仿宋" w:eastAsia="仿宋" w:cs="Arial"/>
          <w:color w:val="auto"/>
          <w:sz w:val="24"/>
          <w:highlight w:val="none"/>
        </w:rPr>
        <w:t>（1）磋商供应商名称：</w:t>
      </w:r>
      <w:r>
        <w:rPr>
          <w:rFonts w:ascii="仿宋" w:hAnsi="仿宋" w:eastAsia="仿宋" w:cs="Arial"/>
          <w:color w:val="auto"/>
          <w:w w:val="90"/>
          <w:sz w:val="24"/>
          <w:highlight w:val="none"/>
        </w:rPr>
        <w:t>___________</w:t>
      </w:r>
      <w:r>
        <w:rPr>
          <w:rFonts w:ascii="仿宋" w:hAnsi="仿宋" w:eastAsia="仿宋" w:cs="Arial"/>
          <w:color w:val="auto"/>
          <w:w w:val="90"/>
          <w:sz w:val="24"/>
          <w:highlight w:val="none"/>
          <w:u w:val="single"/>
        </w:rPr>
        <w:t>_________________________________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________</w:t>
      </w:r>
      <w:r>
        <w:rPr>
          <w:rFonts w:ascii="仿宋" w:hAnsi="仿宋" w:eastAsia="仿宋" w:cs="Arial"/>
          <w:color w:val="auto"/>
          <w:w w:val="90"/>
          <w:sz w:val="24"/>
          <w:highlight w:val="none"/>
        </w:rPr>
        <w:t>__</w:t>
      </w:r>
    </w:p>
    <w:p w14:paraId="5DA774EF">
      <w:pPr>
        <w:spacing w:line="360" w:lineRule="auto"/>
        <w:rPr>
          <w:rFonts w:hint="eastAsia" w:ascii="仿宋" w:hAnsi="仿宋" w:eastAsia="仿宋" w:cs="Arial"/>
          <w:color w:val="auto"/>
          <w:w w:val="90"/>
          <w:sz w:val="24"/>
          <w:highlight w:val="none"/>
        </w:rPr>
      </w:pPr>
      <w:r>
        <w:rPr>
          <w:rFonts w:hint="eastAsia" w:ascii="仿宋" w:hAnsi="仿宋" w:eastAsia="仿宋" w:cs="Arial"/>
          <w:color w:val="auto"/>
          <w:w w:val="90"/>
          <w:sz w:val="24"/>
          <w:highlight w:val="none"/>
        </w:rPr>
        <w:t>（2）单位组织形式：</w:t>
      </w:r>
      <w:r>
        <w:rPr>
          <w:rFonts w:ascii="仿宋" w:hAnsi="仿宋" w:eastAsia="仿宋" w:cs="Arial"/>
          <w:color w:val="auto"/>
          <w:w w:val="90"/>
          <w:sz w:val="22"/>
          <w:szCs w:val="22"/>
          <w:highlight w:val="none"/>
        </w:rPr>
        <w:t>________________________________________________________________</w:t>
      </w:r>
    </w:p>
    <w:p w14:paraId="5D145897">
      <w:pPr>
        <w:spacing w:line="360" w:lineRule="auto"/>
        <w:rPr>
          <w:rFonts w:ascii="仿宋" w:hAnsi="仿宋" w:eastAsia="仿宋" w:cs="Arial"/>
          <w:color w:val="auto"/>
          <w:sz w:val="24"/>
          <w:highlight w:val="none"/>
        </w:rPr>
      </w:pPr>
      <w:r>
        <w:rPr>
          <w:rFonts w:hint="eastAsia" w:ascii="仿宋" w:hAnsi="仿宋" w:eastAsia="仿宋" w:cs="Arial"/>
          <w:color w:val="auto"/>
          <w:w w:val="90"/>
          <w:sz w:val="24"/>
          <w:highlight w:val="none"/>
        </w:rPr>
        <w:t>（3）法定代表人姓名：</w:t>
      </w:r>
      <w:r>
        <w:rPr>
          <w:rFonts w:ascii="仿宋" w:hAnsi="仿宋" w:eastAsia="仿宋" w:cs="Arial"/>
          <w:color w:val="auto"/>
          <w:w w:val="90"/>
          <w:sz w:val="22"/>
          <w:szCs w:val="22"/>
          <w:highlight w:val="none"/>
        </w:rPr>
        <w:t>______________________________________________________________</w:t>
      </w:r>
    </w:p>
    <w:p w14:paraId="5BA42DBE">
      <w:pPr>
        <w:spacing w:line="360" w:lineRule="auto"/>
        <w:rPr>
          <w:rFonts w:hint="eastAsia" w:ascii="仿宋" w:hAnsi="仿宋" w:eastAsia="仿宋" w:cs="Arial"/>
          <w:color w:val="auto"/>
          <w:w w:val="90"/>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4</w:t>
      </w:r>
      <w:r>
        <w:rPr>
          <w:rFonts w:ascii="仿宋" w:hAnsi="仿宋" w:eastAsia="仿宋" w:cs="Arial"/>
          <w:color w:val="auto"/>
          <w:sz w:val="24"/>
          <w:highlight w:val="none"/>
        </w:rPr>
        <w:t>）</w:t>
      </w:r>
      <w:r>
        <w:rPr>
          <w:rFonts w:hint="eastAsia" w:ascii="仿宋" w:hAnsi="仿宋" w:eastAsia="仿宋" w:cs="Arial"/>
          <w:color w:val="auto"/>
          <w:sz w:val="24"/>
          <w:highlight w:val="none"/>
        </w:rPr>
        <w:t>单位</w:t>
      </w:r>
      <w:r>
        <w:rPr>
          <w:rFonts w:ascii="仿宋" w:hAnsi="仿宋" w:eastAsia="仿宋" w:cs="Arial"/>
          <w:color w:val="auto"/>
          <w:sz w:val="24"/>
          <w:highlight w:val="none"/>
        </w:rPr>
        <w:t>地址：</w:t>
      </w:r>
      <w:r>
        <w:rPr>
          <w:rFonts w:ascii="仿宋" w:hAnsi="仿宋" w:eastAsia="仿宋" w:cs="Arial"/>
          <w:color w:val="auto"/>
          <w:w w:val="90"/>
          <w:sz w:val="22"/>
          <w:szCs w:val="22"/>
          <w:highlight w:val="none"/>
        </w:rPr>
        <w:t>___________________________________________________________________</w:t>
      </w:r>
    </w:p>
    <w:p w14:paraId="57AF2CDD">
      <w:pPr>
        <w:spacing w:line="360" w:lineRule="auto"/>
        <w:rPr>
          <w:rFonts w:ascii="仿宋" w:hAnsi="仿宋" w:eastAsia="仿宋" w:cs="Arial"/>
          <w:color w:val="auto"/>
          <w:sz w:val="24"/>
          <w:highlight w:val="none"/>
          <w:u w:val="single"/>
        </w:rPr>
      </w:pPr>
      <w:r>
        <w:rPr>
          <w:rFonts w:hint="eastAsia" w:ascii="仿宋" w:hAnsi="仿宋" w:eastAsia="仿宋" w:cs="Arial"/>
          <w:color w:val="auto"/>
          <w:sz w:val="24"/>
          <w:highlight w:val="none"/>
        </w:rPr>
        <w:t>（5）单位</w:t>
      </w:r>
      <w:r>
        <w:rPr>
          <w:rFonts w:ascii="仿宋" w:hAnsi="仿宋" w:eastAsia="仿宋" w:cs="Arial"/>
          <w:color w:val="auto"/>
          <w:sz w:val="24"/>
          <w:highlight w:val="none"/>
        </w:rPr>
        <w:t>传真/电话号码：</w:t>
      </w:r>
      <w:r>
        <w:rPr>
          <w:rFonts w:ascii="仿宋" w:hAnsi="仿宋" w:eastAsia="仿宋" w:cs="Arial"/>
          <w:color w:val="auto"/>
          <w:w w:val="90"/>
          <w:sz w:val="22"/>
          <w:szCs w:val="22"/>
          <w:highlight w:val="none"/>
        </w:rPr>
        <w:t>________________________________________________________</w:t>
      </w:r>
    </w:p>
    <w:p w14:paraId="2E4F6D1C">
      <w:pPr>
        <w:spacing w:line="360" w:lineRule="auto"/>
        <w:rPr>
          <w:rFonts w:ascii="仿宋" w:hAnsi="仿宋" w:eastAsia="仿宋" w:cs="Arial"/>
          <w:color w:val="auto"/>
          <w:sz w:val="24"/>
          <w:highlight w:val="none"/>
          <w:u w:val="single"/>
        </w:rPr>
      </w:pPr>
      <w:r>
        <w:rPr>
          <w:rFonts w:ascii="仿宋" w:hAnsi="仿宋" w:eastAsia="仿宋" w:cs="Arial"/>
          <w:color w:val="auto"/>
          <w:sz w:val="24"/>
          <w:highlight w:val="none"/>
        </w:rPr>
        <w:t>（</w:t>
      </w:r>
      <w:r>
        <w:rPr>
          <w:rFonts w:hint="eastAsia" w:ascii="仿宋" w:hAnsi="仿宋" w:eastAsia="仿宋" w:cs="Arial"/>
          <w:color w:val="auto"/>
          <w:sz w:val="24"/>
          <w:highlight w:val="none"/>
        </w:rPr>
        <w:t>6</w:t>
      </w:r>
      <w:r>
        <w:rPr>
          <w:rFonts w:ascii="仿宋" w:hAnsi="仿宋" w:eastAsia="仿宋" w:cs="Arial"/>
          <w:color w:val="auto"/>
          <w:sz w:val="24"/>
          <w:highlight w:val="none"/>
        </w:rPr>
        <w:t>）成立或</w:t>
      </w:r>
      <w:r>
        <w:rPr>
          <w:rFonts w:hint="eastAsia" w:ascii="仿宋" w:hAnsi="仿宋" w:eastAsia="仿宋" w:cs="Arial"/>
          <w:color w:val="auto"/>
          <w:sz w:val="24"/>
          <w:highlight w:val="none"/>
        </w:rPr>
        <w:t>工商</w:t>
      </w:r>
      <w:r>
        <w:rPr>
          <w:rFonts w:ascii="仿宋" w:hAnsi="仿宋" w:eastAsia="仿宋" w:cs="Arial"/>
          <w:color w:val="auto"/>
          <w:sz w:val="24"/>
          <w:highlight w:val="none"/>
        </w:rPr>
        <w:t>注册日期：</w:t>
      </w:r>
      <w:r>
        <w:rPr>
          <w:rFonts w:ascii="仿宋" w:hAnsi="仿宋" w:eastAsia="仿宋" w:cs="Arial"/>
          <w:color w:val="auto"/>
          <w:w w:val="90"/>
          <w:sz w:val="24"/>
          <w:highlight w:val="none"/>
        </w:rPr>
        <w:t>_________</w:t>
      </w:r>
      <w:r>
        <w:rPr>
          <w:rFonts w:ascii="仿宋" w:hAnsi="仿宋" w:eastAsia="仿宋" w:cs="Arial"/>
          <w:color w:val="auto"/>
          <w:w w:val="90"/>
          <w:sz w:val="24"/>
          <w:highlight w:val="none"/>
          <w:u w:val="single"/>
        </w:rPr>
        <w:t>______________________________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__________</w:t>
      </w:r>
    </w:p>
    <w:p w14:paraId="49632015">
      <w:pPr>
        <w:spacing w:line="360" w:lineRule="auto"/>
        <w:rPr>
          <w:rFonts w:ascii="仿宋" w:hAnsi="仿宋" w:eastAsia="仿宋" w:cs="Arial"/>
          <w:color w:val="auto"/>
          <w:sz w:val="24"/>
          <w:highlight w:val="none"/>
          <w:u w:val="single"/>
        </w:rPr>
      </w:pPr>
      <w:r>
        <w:rPr>
          <w:rFonts w:ascii="仿宋" w:hAnsi="仿宋" w:eastAsia="仿宋" w:cs="Arial"/>
          <w:color w:val="auto"/>
          <w:sz w:val="24"/>
          <w:highlight w:val="none"/>
        </w:rPr>
        <w:t>（</w:t>
      </w:r>
      <w:r>
        <w:rPr>
          <w:rFonts w:hint="eastAsia" w:ascii="仿宋" w:hAnsi="仿宋" w:eastAsia="仿宋" w:cs="Arial"/>
          <w:color w:val="auto"/>
          <w:sz w:val="24"/>
          <w:highlight w:val="none"/>
        </w:rPr>
        <w:t>7</w:t>
      </w:r>
      <w:r>
        <w:rPr>
          <w:rFonts w:ascii="仿宋" w:hAnsi="仿宋" w:eastAsia="仿宋" w:cs="Arial"/>
          <w:color w:val="auto"/>
          <w:sz w:val="24"/>
          <w:highlight w:val="none"/>
        </w:rPr>
        <w:t>）实收资本：</w:t>
      </w:r>
      <w:r>
        <w:rPr>
          <w:rFonts w:ascii="仿宋" w:hAnsi="仿宋" w:eastAsia="仿宋" w:cs="Arial"/>
          <w:color w:val="auto"/>
          <w:w w:val="90"/>
          <w:sz w:val="24"/>
          <w:highlight w:val="none"/>
          <w:u w:val="single"/>
        </w:rPr>
        <w:t>__________________________________________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______________</w:t>
      </w:r>
      <w:r>
        <w:rPr>
          <w:rFonts w:ascii="仿宋" w:hAnsi="仿宋" w:eastAsia="仿宋" w:cs="Arial"/>
          <w:color w:val="auto"/>
          <w:w w:val="90"/>
          <w:sz w:val="24"/>
          <w:highlight w:val="none"/>
        </w:rPr>
        <w:t>____</w:t>
      </w:r>
    </w:p>
    <w:p w14:paraId="7044AA32">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8</w:t>
      </w:r>
      <w:r>
        <w:rPr>
          <w:rFonts w:ascii="仿宋" w:hAnsi="仿宋" w:eastAsia="仿宋" w:cs="Arial"/>
          <w:color w:val="auto"/>
          <w:sz w:val="24"/>
          <w:highlight w:val="none"/>
        </w:rPr>
        <w:t>）近期资产负债表（</w:t>
      </w:r>
      <w:r>
        <w:rPr>
          <w:rFonts w:ascii="仿宋" w:hAnsi="仿宋" w:eastAsia="仿宋" w:cs="Arial"/>
          <w:color w:val="auto"/>
          <w:sz w:val="24"/>
          <w:highlight w:val="none"/>
          <w:u w:val="single"/>
        </w:rPr>
        <w:t>到</w:t>
      </w:r>
      <w:r>
        <w:rPr>
          <w:rFonts w:ascii="仿宋" w:hAnsi="仿宋" w:eastAsia="仿宋" w:cs="Arial"/>
          <w:color w:val="auto"/>
          <w:w w:val="90"/>
          <w:sz w:val="24"/>
          <w:highlight w:val="none"/>
        </w:rPr>
        <w:t>____________</w:t>
      </w:r>
      <w:r>
        <w:rPr>
          <w:rFonts w:ascii="仿宋" w:hAnsi="仿宋" w:eastAsia="仿宋" w:cs="Arial"/>
          <w:color w:val="auto"/>
          <w:sz w:val="24"/>
          <w:highlight w:val="none"/>
          <w:u w:val="single"/>
        </w:rPr>
        <w:t>年</w:t>
      </w:r>
      <w:r>
        <w:rPr>
          <w:rFonts w:ascii="仿宋" w:hAnsi="仿宋" w:eastAsia="仿宋" w:cs="Arial"/>
          <w:color w:val="auto"/>
          <w:w w:val="90"/>
          <w:sz w:val="24"/>
          <w:highlight w:val="none"/>
        </w:rPr>
        <w:t>______</w:t>
      </w:r>
      <w:r>
        <w:rPr>
          <w:rFonts w:ascii="仿宋" w:hAnsi="仿宋" w:eastAsia="仿宋" w:cs="Arial"/>
          <w:color w:val="auto"/>
          <w:sz w:val="24"/>
          <w:highlight w:val="none"/>
          <w:u w:val="single"/>
        </w:rPr>
        <w:t>月</w:t>
      </w:r>
      <w:r>
        <w:rPr>
          <w:rFonts w:ascii="仿宋" w:hAnsi="仿宋" w:eastAsia="仿宋" w:cs="Arial"/>
          <w:color w:val="auto"/>
          <w:w w:val="90"/>
          <w:sz w:val="24"/>
          <w:highlight w:val="none"/>
        </w:rPr>
        <w:t>______</w:t>
      </w:r>
      <w:r>
        <w:rPr>
          <w:rFonts w:ascii="仿宋" w:hAnsi="仿宋" w:eastAsia="仿宋" w:cs="Arial"/>
          <w:color w:val="auto"/>
          <w:sz w:val="24"/>
          <w:highlight w:val="none"/>
          <w:u w:val="single"/>
        </w:rPr>
        <w:t>日止</w:t>
      </w:r>
      <w:r>
        <w:rPr>
          <w:rFonts w:ascii="仿宋" w:hAnsi="仿宋" w:eastAsia="仿宋" w:cs="Arial"/>
          <w:color w:val="auto"/>
          <w:sz w:val="24"/>
          <w:highlight w:val="none"/>
        </w:rPr>
        <w:t>）</w:t>
      </w:r>
    </w:p>
    <w:p w14:paraId="45F1900A">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1）固定资产：</w:t>
      </w:r>
      <w:r>
        <w:rPr>
          <w:rFonts w:ascii="仿宋" w:hAnsi="仿宋" w:eastAsia="仿宋" w:cs="Arial"/>
          <w:color w:val="auto"/>
          <w:w w:val="90"/>
          <w:sz w:val="24"/>
          <w:highlight w:val="none"/>
        </w:rPr>
        <w:t>_______________</w:t>
      </w:r>
      <w:r>
        <w:rPr>
          <w:rFonts w:ascii="仿宋" w:hAnsi="仿宋" w:eastAsia="仿宋" w:cs="Arial"/>
          <w:color w:val="auto"/>
          <w:w w:val="90"/>
          <w:sz w:val="24"/>
          <w:highlight w:val="none"/>
          <w:u w:val="single"/>
        </w:rPr>
        <w:t>_____________________________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___________</w:t>
      </w:r>
      <w:r>
        <w:rPr>
          <w:rFonts w:ascii="仿宋" w:hAnsi="仿宋" w:eastAsia="仿宋" w:cs="Arial"/>
          <w:color w:val="auto"/>
          <w:w w:val="90"/>
          <w:sz w:val="24"/>
          <w:highlight w:val="none"/>
        </w:rPr>
        <w:t>___</w:t>
      </w:r>
    </w:p>
    <w:p w14:paraId="41EEE613">
      <w:pPr>
        <w:spacing w:line="360" w:lineRule="auto"/>
        <w:rPr>
          <w:rFonts w:ascii="仿宋" w:hAnsi="仿宋" w:eastAsia="仿宋" w:cs="Arial"/>
          <w:color w:val="auto"/>
          <w:sz w:val="24"/>
          <w:highlight w:val="none"/>
          <w:u w:val="single"/>
        </w:rPr>
      </w:pPr>
      <w:r>
        <w:rPr>
          <w:rFonts w:ascii="仿宋" w:hAnsi="仿宋" w:eastAsia="仿宋" w:cs="Arial"/>
          <w:color w:val="auto"/>
          <w:sz w:val="24"/>
          <w:highlight w:val="none"/>
        </w:rPr>
        <w:t xml:space="preserve">    2）流动资产：</w:t>
      </w:r>
      <w:r>
        <w:rPr>
          <w:rFonts w:ascii="仿宋" w:hAnsi="仿宋" w:eastAsia="仿宋" w:cs="Arial"/>
          <w:color w:val="auto"/>
          <w:w w:val="90"/>
          <w:sz w:val="24"/>
          <w:highlight w:val="none"/>
        </w:rPr>
        <w:t>________________</w:t>
      </w:r>
      <w:r>
        <w:rPr>
          <w:rFonts w:ascii="仿宋" w:hAnsi="仿宋" w:eastAsia="仿宋" w:cs="Arial"/>
          <w:color w:val="auto"/>
          <w:w w:val="90"/>
          <w:sz w:val="24"/>
          <w:highlight w:val="none"/>
          <w:u w:val="single"/>
        </w:rPr>
        <w:t>_________________________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_________________</w:t>
      </w:r>
    </w:p>
    <w:p w14:paraId="5468F80D">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3）长期负债：</w:t>
      </w:r>
      <w:r>
        <w:rPr>
          <w:rFonts w:ascii="仿宋" w:hAnsi="仿宋" w:eastAsia="仿宋" w:cs="Arial"/>
          <w:color w:val="auto"/>
          <w:w w:val="90"/>
          <w:sz w:val="24"/>
          <w:highlight w:val="none"/>
        </w:rPr>
        <w:t>_______________</w:t>
      </w:r>
      <w:r>
        <w:rPr>
          <w:rFonts w:ascii="仿宋" w:hAnsi="仿宋" w:eastAsia="仿宋" w:cs="Arial"/>
          <w:color w:val="auto"/>
          <w:w w:val="90"/>
          <w:sz w:val="24"/>
          <w:highlight w:val="none"/>
          <w:u w:val="single"/>
        </w:rPr>
        <w:t>________________________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_________________</w:t>
      </w:r>
      <w:r>
        <w:rPr>
          <w:rFonts w:ascii="仿宋" w:hAnsi="仿宋" w:eastAsia="仿宋" w:cs="Arial"/>
          <w:color w:val="auto"/>
          <w:w w:val="90"/>
          <w:sz w:val="24"/>
          <w:highlight w:val="none"/>
        </w:rPr>
        <w:t>__</w:t>
      </w:r>
    </w:p>
    <w:p w14:paraId="219AAD26">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4）流动负债：</w:t>
      </w:r>
      <w:r>
        <w:rPr>
          <w:rFonts w:ascii="仿宋" w:hAnsi="仿宋" w:eastAsia="仿宋" w:cs="Arial"/>
          <w:color w:val="auto"/>
          <w:w w:val="90"/>
          <w:sz w:val="24"/>
          <w:highlight w:val="none"/>
        </w:rPr>
        <w:t>_______________</w:t>
      </w:r>
      <w:r>
        <w:rPr>
          <w:rFonts w:ascii="仿宋" w:hAnsi="仿宋" w:eastAsia="仿宋" w:cs="Arial"/>
          <w:color w:val="auto"/>
          <w:w w:val="90"/>
          <w:sz w:val="24"/>
          <w:highlight w:val="none"/>
          <w:u w:val="single"/>
        </w:rPr>
        <w:t>_______________________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__________________</w:t>
      </w:r>
      <w:r>
        <w:rPr>
          <w:rFonts w:ascii="仿宋" w:hAnsi="仿宋" w:eastAsia="仿宋" w:cs="Arial"/>
          <w:color w:val="auto"/>
          <w:w w:val="90"/>
          <w:sz w:val="24"/>
          <w:highlight w:val="none"/>
        </w:rPr>
        <w:t>__</w:t>
      </w:r>
    </w:p>
    <w:p w14:paraId="7DDDD650">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5）净</w:t>
      </w:r>
      <w:r>
        <w:rPr>
          <w:rFonts w:hint="eastAsia" w:ascii="仿宋" w:hAnsi="仿宋" w:eastAsia="仿宋" w:cs="Arial"/>
          <w:color w:val="auto"/>
          <w:sz w:val="24"/>
          <w:highlight w:val="none"/>
        </w:rPr>
        <w:t xml:space="preserve">    </w:t>
      </w:r>
      <w:r>
        <w:rPr>
          <w:rFonts w:ascii="仿宋" w:hAnsi="仿宋" w:eastAsia="仿宋" w:cs="Arial"/>
          <w:color w:val="auto"/>
          <w:sz w:val="24"/>
          <w:highlight w:val="none"/>
        </w:rPr>
        <w:t>值：</w:t>
      </w:r>
      <w:r>
        <w:rPr>
          <w:rFonts w:ascii="仿宋" w:hAnsi="仿宋" w:eastAsia="仿宋" w:cs="Arial"/>
          <w:color w:val="auto"/>
          <w:w w:val="90"/>
          <w:sz w:val="24"/>
          <w:highlight w:val="none"/>
        </w:rPr>
        <w:t>_________________</w:t>
      </w:r>
      <w:r>
        <w:rPr>
          <w:rFonts w:ascii="仿宋" w:hAnsi="仿宋" w:eastAsia="仿宋" w:cs="Arial"/>
          <w:color w:val="auto"/>
          <w:w w:val="90"/>
          <w:sz w:val="24"/>
          <w:highlight w:val="none"/>
          <w:u w:val="single"/>
        </w:rPr>
        <w:t>_____________________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__________________</w:t>
      </w:r>
      <w:r>
        <w:rPr>
          <w:rFonts w:ascii="仿宋" w:hAnsi="仿宋" w:eastAsia="仿宋" w:cs="Arial"/>
          <w:color w:val="auto"/>
          <w:w w:val="90"/>
          <w:sz w:val="24"/>
          <w:highlight w:val="none"/>
        </w:rPr>
        <w:t>__</w:t>
      </w:r>
    </w:p>
    <w:p w14:paraId="2FD2E385">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6）主要负责人姓名：</w:t>
      </w:r>
      <w:r>
        <w:rPr>
          <w:rFonts w:ascii="仿宋" w:hAnsi="仿宋" w:eastAsia="仿宋" w:cs="Arial"/>
          <w:color w:val="auto"/>
          <w:w w:val="90"/>
          <w:sz w:val="24"/>
          <w:highlight w:val="none"/>
        </w:rPr>
        <w:t>___________</w:t>
      </w:r>
      <w:r>
        <w:rPr>
          <w:rFonts w:ascii="仿宋" w:hAnsi="仿宋" w:eastAsia="仿宋" w:cs="Arial"/>
          <w:color w:val="auto"/>
          <w:w w:val="90"/>
          <w:sz w:val="24"/>
          <w:highlight w:val="none"/>
          <w:u w:val="single"/>
        </w:rPr>
        <w:t>_____________________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___________________</w:t>
      </w:r>
    </w:p>
    <w:p w14:paraId="303B69C4">
      <w:pPr>
        <w:spacing w:line="360" w:lineRule="auto"/>
        <w:rPr>
          <w:rFonts w:hint="eastAsia" w:ascii="仿宋" w:hAnsi="仿宋" w:eastAsia="仿宋" w:cs="Arial"/>
          <w:color w:val="auto"/>
          <w:w w:val="90"/>
          <w:sz w:val="24"/>
          <w:highlight w:val="none"/>
        </w:rPr>
      </w:pPr>
      <w:r>
        <w:rPr>
          <w:rFonts w:ascii="仿宋" w:hAnsi="仿宋" w:eastAsia="仿宋" w:cs="Arial"/>
          <w:b/>
          <w:color w:val="auto"/>
          <w:sz w:val="24"/>
          <w:highlight w:val="none"/>
        </w:rPr>
        <w:t>2、企业</w:t>
      </w:r>
      <w:r>
        <w:rPr>
          <w:rFonts w:hint="eastAsia" w:ascii="仿宋" w:hAnsi="仿宋" w:eastAsia="仿宋" w:cs="Arial"/>
          <w:b/>
          <w:color w:val="auto"/>
          <w:sz w:val="24"/>
          <w:highlight w:val="none"/>
        </w:rPr>
        <w:t>现有的与本项目实施有关的</w:t>
      </w:r>
      <w:r>
        <w:rPr>
          <w:rFonts w:ascii="仿宋" w:hAnsi="仿宋" w:eastAsia="仿宋" w:cs="Arial"/>
          <w:b/>
          <w:color w:val="auto"/>
          <w:sz w:val="24"/>
          <w:highlight w:val="none"/>
        </w:rPr>
        <w:t>设备</w:t>
      </w:r>
      <w:r>
        <w:rPr>
          <w:rFonts w:hint="eastAsia" w:ascii="仿宋" w:hAnsi="仿宋" w:eastAsia="仿宋" w:cs="Arial"/>
          <w:b/>
          <w:color w:val="auto"/>
          <w:sz w:val="24"/>
          <w:highlight w:val="none"/>
        </w:rPr>
        <w:t>情况</w:t>
      </w:r>
      <w:r>
        <w:rPr>
          <w:rFonts w:ascii="仿宋" w:hAnsi="仿宋" w:eastAsia="仿宋" w:cs="Arial"/>
          <w:color w:val="auto"/>
          <w:sz w:val="24"/>
          <w:highlight w:val="none"/>
        </w:rPr>
        <w:t>：</w:t>
      </w:r>
      <w:r>
        <w:rPr>
          <w:rFonts w:ascii="仿宋" w:hAnsi="仿宋" w:eastAsia="仿宋" w:cs="Arial"/>
          <w:color w:val="auto"/>
          <w:w w:val="90"/>
          <w:sz w:val="24"/>
          <w:highlight w:val="none"/>
        </w:rPr>
        <w:t>_____________</w:t>
      </w:r>
      <w:r>
        <w:rPr>
          <w:rFonts w:ascii="仿宋" w:hAnsi="仿宋" w:eastAsia="仿宋" w:cs="Arial"/>
          <w:color w:val="auto"/>
          <w:w w:val="90"/>
          <w:sz w:val="24"/>
          <w:highlight w:val="none"/>
          <w:u w:val="single"/>
        </w:rPr>
        <w:t>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rPr>
        <w:t>_______</w:t>
      </w:r>
    </w:p>
    <w:p w14:paraId="35B8C33A">
      <w:pPr>
        <w:spacing w:line="360" w:lineRule="auto"/>
        <w:rPr>
          <w:rFonts w:hint="eastAsia" w:ascii="仿宋" w:hAnsi="仿宋" w:eastAsia="仿宋" w:cs="Arial"/>
          <w:color w:val="auto"/>
          <w:w w:val="90"/>
          <w:sz w:val="24"/>
          <w:highlight w:val="none"/>
        </w:rPr>
      </w:pPr>
      <w:r>
        <w:rPr>
          <w:rFonts w:ascii="仿宋" w:hAnsi="仿宋" w:eastAsia="仿宋" w:cs="Arial"/>
          <w:b/>
          <w:color w:val="auto"/>
          <w:sz w:val="24"/>
          <w:highlight w:val="none"/>
        </w:rPr>
        <w:t>3、企业</w:t>
      </w:r>
      <w:r>
        <w:rPr>
          <w:rFonts w:hint="eastAsia" w:ascii="仿宋" w:hAnsi="仿宋" w:eastAsia="仿宋" w:cs="Arial"/>
          <w:b/>
          <w:color w:val="auto"/>
          <w:sz w:val="24"/>
          <w:highlight w:val="none"/>
        </w:rPr>
        <w:t>现有的与本项目实施有关的专业技术</w:t>
      </w:r>
      <w:r>
        <w:rPr>
          <w:rFonts w:ascii="仿宋" w:hAnsi="仿宋" w:eastAsia="仿宋" w:cs="Arial"/>
          <w:b/>
          <w:color w:val="auto"/>
          <w:sz w:val="24"/>
          <w:highlight w:val="none"/>
        </w:rPr>
        <w:t>人员情况：</w:t>
      </w:r>
      <w:r>
        <w:rPr>
          <w:rFonts w:ascii="仿宋" w:hAnsi="仿宋" w:eastAsia="仿宋" w:cs="Arial"/>
          <w:color w:val="auto"/>
          <w:w w:val="90"/>
          <w:sz w:val="24"/>
          <w:highlight w:val="none"/>
        </w:rPr>
        <w:t xml:space="preserve"> ____________</w:t>
      </w:r>
    </w:p>
    <w:p w14:paraId="173DF62C">
      <w:pPr>
        <w:spacing w:line="360" w:lineRule="auto"/>
        <w:rPr>
          <w:rFonts w:ascii="仿宋" w:hAnsi="仿宋" w:eastAsia="仿宋" w:cs="Arial"/>
          <w:color w:val="auto"/>
          <w:sz w:val="24"/>
          <w:highlight w:val="none"/>
        </w:rPr>
      </w:pPr>
      <w:r>
        <w:rPr>
          <w:rFonts w:ascii="仿宋" w:hAnsi="仿宋" w:eastAsia="仿宋" w:cs="Arial"/>
          <w:color w:val="auto"/>
          <w:w w:val="90"/>
          <w:sz w:val="24"/>
          <w:highlight w:val="none"/>
        </w:rPr>
        <w:t>__</w:t>
      </w:r>
      <w:r>
        <w:rPr>
          <w:rFonts w:ascii="仿宋" w:hAnsi="仿宋" w:eastAsia="仿宋" w:cs="Arial"/>
          <w:color w:val="auto"/>
          <w:w w:val="90"/>
          <w:sz w:val="24"/>
          <w:highlight w:val="none"/>
          <w:u w:val="single"/>
        </w:rPr>
        <w:t>___________________________________________________________________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_______</w:t>
      </w:r>
      <w:r>
        <w:rPr>
          <w:rFonts w:ascii="仿宋" w:hAnsi="仿宋" w:eastAsia="仿宋" w:cs="Arial"/>
          <w:color w:val="auto"/>
          <w:w w:val="90"/>
          <w:sz w:val="24"/>
          <w:highlight w:val="none"/>
        </w:rPr>
        <w:t>_</w:t>
      </w:r>
    </w:p>
    <w:p w14:paraId="2DEEAB9B">
      <w:pPr>
        <w:spacing w:line="360" w:lineRule="auto"/>
        <w:rPr>
          <w:rFonts w:ascii="仿宋" w:hAnsi="仿宋" w:eastAsia="仿宋" w:cs="Arial"/>
          <w:color w:val="auto"/>
          <w:sz w:val="24"/>
          <w:highlight w:val="none"/>
        </w:rPr>
      </w:pPr>
      <w:r>
        <w:rPr>
          <w:rFonts w:ascii="仿宋" w:hAnsi="仿宋" w:eastAsia="仿宋" w:cs="Arial"/>
          <w:b/>
          <w:color w:val="auto"/>
          <w:sz w:val="24"/>
          <w:highlight w:val="none"/>
        </w:rPr>
        <w:t>4、近三年的年营业总额</w:t>
      </w:r>
      <w:r>
        <w:rPr>
          <w:rFonts w:hint="eastAsia" w:ascii="仿宋" w:hAnsi="仿宋" w:eastAsia="仿宋" w:cs="Arial"/>
          <w:color w:val="auto"/>
          <w:sz w:val="24"/>
          <w:highlight w:val="none"/>
        </w:rPr>
        <w:t>：</w:t>
      </w:r>
      <w:r>
        <w:rPr>
          <w:rFonts w:ascii="仿宋" w:hAnsi="仿宋" w:eastAsia="仿宋" w:cs="Arial"/>
          <w:color w:val="auto"/>
          <w:w w:val="90"/>
          <w:sz w:val="24"/>
          <w:highlight w:val="none"/>
        </w:rPr>
        <w:t>____________________________________</w:t>
      </w:r>
    </w:p>
    <w:p w14:paraId="5F249B35">
      <w:pPr>
        <w:spacing w:line="360" w:lineRule="auto"/>
        <w:ind w:firstLine="463" w:firstLineChars="193"/>
        <w:rPr>
          <w:rFonts w:hint="eastAsia" w:ascii="仿宋" w:hAnsi="仿宋" w:eastAsia="仿宋" w:cs="Arial"/>
          <w:color w:val="auto"/>
          <w:sz w:val="24"/>
          <w:highlight w:val="none"/>
        </w:rPr>
      </w:pPr>
      <w:r>
        <w:rPr>
          <w:rFonts w:ascii="仿宋" w:hAnsi="仿宋" w:eastAsia="仿宋" w:cs="Arial"/>
          <w:color w:val="auto"/>
          <w:sz w:val="24"/>
          <w:highlight w:val="none"/>
        </w:rPr>
        <w:t>兹证明上述声明是真实、正确的、并提供了全部能提供的资料和数据，我们同意遵照</w:t>
      </w:r>
      <w:r>
        <w:rPr>
          <w:rFonts w:hint="eastAsia" w:ascii="仿宋" w:hAnsi="仿宋" w:eastAsia="仿宋" w:cs="Arial"/>
          <w:color w:val="auto"/>
          <w:sz w:val="24"/>
          <w:highlight w:val="none"/>
        </w:rPr>
        <w:t>招标采购文件</w:t>
      </w:r>
      <w:r>
        <w:rPr>
          <w:rFonts w:ascii="仿宋" w:hAnsi="仿宋" w:eastAsia="仿宋" w:cs="Arial"/>
          <w:color w:val="auto"/>
          <w:sz w:val="24"/>
          <w:highlight w:val="none"/>
        </w:rPr>
        <w:t>要求出示有关证明文件。</w:t>
      </w:r>
    </w:p>
    <w:p w14:paraId="4D71C9F6">
      <w:pPr>
        <w:pStyle w:val="32"/>
        <w:spacing w:line="400" w:lineRule="exac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磋商供应商名称（盖章）：</w:t>
      </w:r>
    </w:p>
    <w:p w14:paraId="4BD5B2E8">
      <w:pPr>
        <w:pStyle w:val="32"/>
        <w:spacing w:line="400" w:lineRule="exact"/>
        <w:rPr>
          <w:rFonts w:hint="eastAsia" w:ascii="仿宋" w:hAnsi="仿宋" w:eastAsia="仿宋"/>
          <w:b/>
          <w:color w:val="auto"/>
          <w:sz w:val="24"/>
          <w:szCs w:val="24"/>
          <w:highlight w:val="none"/>
        </w:rPr>
      </w:pPr>
      <w:r>
        <w:rPr>
          <w:rFonts w:ascii="仿宋" w:hAnsi="仿宋" w:eastAsia="仿宋"/>
          <w:b/>
          <w:color w:val="auto"/>
          <w:sz w:val="24"/>
          <w:szCs w:val="24"/>
          <w:highlight w:val="none"/>
        </w:rPr>
        <w:t>法定代表人或授权代表（签字或盖章）</w:t>
      </w:r>
      <w:r>
        <w:rPr>
          <w:rFonts w:hint="eastAsia" w:ascii="仿宋" w:hAnsi="仿宋" w:eastAsia="仿宋"/>
          <w:b/>
          <w:color w:val="auto"/>
          <w:sz w:val="24"/>
          <w:szCs w:val="24"/>
          <w:highlight w:val="none"/>
        </w:rPr>
        <w:t>：</w:t>
      </w:r>
    </w:p>
    <w:p w14:paraId="2A60C216">
      <w:pPr>
        <w:pStyle w:val="32"/>
        <w:spacing w:line="400" w:lineRule="exac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日    期：</w:t>
      </w:r>
    </w:p>
    <w:p w14:paraId="03309AC5">
      <w:pPr>
        <w:widowControl/>
        <w:snapToGrid w:val="0"/>
        <w:spacing w:line="460" w:lineRule="atLeast"/>
        <w:jc w:val="left"/>
        <w:rPr>
          <w:rFonts w:hint="eastAsia"/>
          <w:color w:val="auto"/>
          <w:sz w:val="30"/>
          <w:highlight w:val="none"/>
        </w:rPr>
      </w:pPr>
    </w:p>
    <w:p w14:paraId="5838C02A">
      <w:pPr>
        <w:pStyle w:val="4"/>
        <w:rPr>
          <w:color w:val="auto"/>
          <w:sz w:val="36"/>
          <w:highlight w:val="none"/>
        </w:rPr>
      </w:pPr>
      <w:r>
        <w:rPr>
          <w:rFonts w:hint="eastAsia"/>
          <w:color w:val="auto"/>
          <w:highlight w:val="none"/>
        </w:rPr>
        <w:t>2.</w:t>
      </w:r>
      <w:r>
        <w:rPr>
          <w:rFonts w:hint="eastAsia"/>
          <w:color w:val="auto"/>
          <w:highlight w:val="none"/>
          <w:lang w:val="en-US" w:eastAsia="zh-CN"/>
        </w:rPr>
        <w:t>6</w:t>
      </w:r>
      <w:r>
        <w:rPr>
          <w:color w:val="auto"/>
          <w:highlight w:val="none"/>
        </w:rPr>
        <w:t>商务偏离表</w:t>
      </w:r>
      <w:r>
        <w:rPr>
          <w:rFonts w:hint="eastAsia"/>
          <w:color w:val="auto"/>
          <w:highlight w:val="none"/>
        </w:rPr>
        <w:t>、技术偏离表</w:t>
      </w:r>
      <w:r>
        <w:rPr>
          <w:rFonts w:hint="eastAsia"/>
          <w:color w:val="auto"/>
          <w:highlight w:val="none"/>
          <w:lang w:eastAsia="zh-CN"/>
        </w:rPr>
        <w:t>（如供应商未填写偏离表，视为默认无偏离）</w:t>
      </w:r>
      <w:r>
        <w:rPr>
          <w:rFonts w:hint="eastAsia"/>
          <w:color w:val="auto"/>
          <w:highlight w:val="none"/>
          <w:lang w:val="en-US" w:eastAsia="zh-CN"/>
        </w:rPr>
        <w:t xml:space="preserve">                 </w:t>
      </w:r>
      <w:r>
        <w:rPr>
          <w:color w:val="auto"/>
          <w:sz w:val="36"/>
          <w:highlight w:val="none"/>
        </w:rPr>
        <w:t>商务偏离表</w:t>
      </w:r>
    </w:p>
    <w:tbl>
      <w:tblPr>
        <w:tblStyle w:val="60"/>
        <w:tblW w:w="0" w:type="auto"/>
        <w:tblInd w:w="94" w:type="dxa"/>
        <w:tblLayout w:type="fixed"/>
        <w:tblCellMar>
          <w:top w:w="0" w:type="dxa"/>
          <w:left w:w="0" w:type="dxa"/>
          <w:bottom w:w="0" w:type="dxa"/>
          <w:right w:w="0" w:type="dxa"/>
        </w:tblCellMar>
      </w:tblPr>
      <w:tblGrid>
        <w:gridCol w:w="896"/>
        <w:gridCol w:w="1710"/>
        <w:gridCol w:w="2511"/>
        <w:gridCol w:w="2835"/>
        <w:gridCol w:w="1276"/>
      </w:tblGrid>
      <w:tr w14:paraId="337425AD">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06B8FE">
            <w:pPr>
              <w:widowControl/>
              <w:snapToGrid w:val="0"/>
              <w:spacing w:line="400" w:lineRule="exact"/>
              <w:jc w:val="center"/>
              <w:rPr>
                <w:color w:val="auto"/>
                <w:sz w:val="24"/>
                <w:highlight w:val="none"/>
              </w:rPr>
            </w:pPr>
            <w:r>
              <w:rPr>
                <w:color w:val="auto"/>
                <w:sz w:val="24"/>
                <w:highlight w:val="none"/>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049636A">
            <w:pPr>
              <w:widowControl/>
              <w:snapToGrid w:val="0"/>
              <w:spacing w:line="400" w:lineRule="exact"/>
              <w:jc w:val="center"/>
              <w:rPr>
                <w:color w:val="auto"/>
                <w:sz w:val="24"/>
                <w:highlight w:val="none"/>
              </w:rPr>
            </w:pPr>
            <w:r>
              <w:rPr>
                <w:color w:val="auto"/>
                <w:sz w:val="24"/>
                <w:highlight w:val="none"/>
              </w:rPr>
              <w:t>内容</w:t>
            </w: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98573A">
            <w:pPr>
              <w:widowControl/>
              <w:snapToGrid w:val="0"/>
              <w:spacing w:line="400" w:lineRule="exact"/>
              <w:jc w:val="center"/>
              <w:rPr>
                <w:color w:val="auto"/>
                <w:sz w:val="24"/>
                <w:highlight w:val="none"/>
              </w:rPr>
            </w:pPr>
            <w:r>
              <w:rPr>
                <w:color w:val="auto"/>
                <w:sz w:val="24"/>
                <w:highlight w:val="none"/>
              </w:rPr>
              <w:t>采购文件规范要求</w:t>
            </w: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054DB7F">
            <w:pPr>
              <w:widowControl/>
              <w:snapToGrid w:val="0"/>
              <w:spacing w:line="400" w:lineRule="exact"/>
              <w:jc w:val="center"/>
              <w:rPr>
                <w:color w:val="auto"/>
                <w:sz w:val="24"/>
                <w:highlight w:val="none"/>
              </w:rPr>
            </w:pPr>
            <w:r>
              <w:rPr>
                <w:color w:val="auto"/>
                <w:sz w:val="24"/>
                <w:highlight w:val="none"/>
              </w:rPr>
              <w:t>磋商响应文件对应规范</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6FCA5F">
            <w:pPr>
              <w:widowControl/>
              <w:snapToGrid w:val="0"/>
              <w:spacing w:line="400" w:lineRule="exact"/>
              <w:jc w:val="center"/>
              <w:rPr>
                <w:color w:val="auto"/>
                <w:sz w:val="24"/>
                <w:highlight w:val="none"/>
              </w:rPr>
            </w:pPr>
            <w:r>
              <w:rPr>
                <w:color w:val="auto"/>
                <w:sz w:val="24"/>
                <w:highlight w:val="none"/>
              </w:rPr>
              <w:t>备注</w:t>
            </w:r>
          </w:p>
        </w:tc>
      </w:tr>
      <w:tr w14:paraId="096DF1C4">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3C5284AF">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43D5714F">
            <w:pPr>
              <w:widowControl/>
              <w:snapToGrid w:val="0"/>
              <w:spacing w:line="400" w:lineRule="exact"/>
              <w:jc w:val="left"/>
              <w:rPr>
                <w:color w:val="auto"/>
                <w:sz w:val="24"/>
                <w:highlight w:val="none"/>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384BD867">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7B7354C3">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36EF161F">
            <w:pPr>
              <w:widowControl/>
              <w:snapToGrid w:val="0"/>
              <w:spacing w:line="400" w:lineRule="exact"/>
              <w:jc w:val="left"/>
              <w:rPr>
                <w:color w:val="auto"/>
                <w:sz w:val="24"/>
                <w:highlight w:val="none"/>
              </w:rPr>
            </w:pPr>
          </w:p>
        </w:tc>
      </w:tr>
      <w:tr w14:paraId="660D2A92">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3F25924A">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43ED3BAC">
            <w:pPr>
              <w:widowControl/>
              <w:snapToGrid w:val="0"/>
              <w:spacing w:line="400" w:lineRule="exact"/>
              <w:jc w:val="left"/>
              <w:rPr>
                <w:color w:val="auto"/>
                <w:sz w:val="24"/>
                <w:highlight w:val="none"/>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12BDCAD0">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4F2F0B0C">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5380EC21">
            <w:pPr>
              <w:widowControl/>
              <w:snapToGrid w:val="0"/>
              <w:spacing w:line="400" w:lineRule="exact"/>
              <w:jc w:val="left"/>
              <w:rPr>
                <w:color w:val="auto"/>
                <w:sz w:val="24"/>
                <w:highlight w:val="none"/>
              </w:rPr>
            </w:pPr>
          </w:p>
        </w:tc>
      </w:tr>
      <w:tr w14:paraId="5A85780D">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3913BDA0">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42A3F528">
            <w:pPr>
              <w:widowControl/>
              <w:snapToGrid w:val="0"/>
              <w:spacing w:line="400" w:lineRule="exact"/>
              <w:jc w:val="left"/>
              <w:rPr>
                <w:color w:val="auto"/>
                <w:sz w:val="24"/>
                <w:highlight w:val="none"/>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35EBBBBA">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605B511B">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491456C3">
            <w:pPr>
              <w:widowControl/>
              <w:snapToGrid w:val="0"/>
              <w:spacing w:line="400" w:lineRule="exact"/>
              <w:jc w:val="left"/>
              <w:rPr>
                <w:color w:val="auto"/>
                <w:sz w:val="24"/>
                <w:highlight w:val="none"/>
              </w:rPr>
            </w:pPr>
          </w:p>
        </w:tc>
      </w:tr>
      <w:tr w14:paraId="33B42193">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301C5A33">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1DA793F4">
            <w:pPr>
              <w:widowControl/>
              <w:snapToGrid w:val="0"/>
              <w:spacing w:line="400" w:lineRule="exact"/>
              <w:jc w:val="left"/>
              <w:rPr>
                <w:color w:val="auto"/>
                <w:sz w:val="24"/>
                <w:highlight w:val="none"/>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63E5DEC3">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534FB94F">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715092B2">
            <w:pPr>
              <w:widowControl/>
              <w:snapToGrid w:val="0"/>
              <w:spacing w:line="400" w:lineRule="exact"/>
              <w:jc w:val="left"/>
              <w:rPr>
                <w:color w:val="auto"/>
                <w:sz w:val="24"/>
                <w:highlight w:val="none"/>
              </w:rPr>
            </w:pPr>
          </w:p>
        </w:tc>
      </w:tr>
      <w:tr w14:paraId="4F54EDC0">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00842C53">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07D8D400">
            <w:pPr>
              <w:widowControl/>
              <w:snapToGrid w:val="0"/>
              <w:spacing w:line="400" w:lineRule="exact"/>
              <w:jc w:val="left"/>
              <w:rPr>
                <w:color w:val="auto"/>
                <w:sz w:val="24"/>
                <w:highlight w:val="none"/>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60320FF4">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79462A72">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33D230F3">
            <w:pPr>
              <w:widowControl/>
              <w:snapToGrid w:val="0"/>
              <w:spacing w:line="400" w:lineRule="exact"/>
              <w:jc w:val="left"/>
              <w:rPr>
                <w:color w:val="auto"/>
                <w:sz w:val="24"/>
                <w:highlight w:val="none"/>
              </w:rPr>
            </w:pPr>
          </w:p>
        </w:tc>
      </w:tr>
      <w:tr w14:paraId="1589EC79">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6801F80F">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382AC08C">
            <w:pPr>
              <w:widowControl/>
              <w:snapToGrid w:val="0"/>
              <w:spacing w:line="400" w:lineRule="exact"/>
              <w:jc w:val="left"/>
              <w:rPr>
                <w:color w:val="auto"/>
                <w:sz w:val="24"/>
                <w:highlight w:val="none"/>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0260E28D">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6C55CA9A">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38631F76">
            <w:pPr>
              <w:widowControl/>
              <w:snapToGrid w:val="0"/>
              <w:spacing w:line="400" w:lineRule="exact"/>
              <w:jc w:val="left"/>
              <w:rPr>
                <w:color w:val="auto"/>
                <w:sz w:val="24"/>
                <w:highlight w:val="none"/>
              </w:rPr>
            </w:pPr>
          </w:p>
        </w:tc>
      </w:tr>
      <w:tr w14:paraId="30A71F36">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53203C91">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3097F569">
            <w:pPr>
              <w:widowControl/>
              <w:snapToGrid w:val="0"/>
              <w:spacing w:line="400" w:lineRule="exact"/>
              <w:jc w:val="left"/>
              <w:rPr>
                <w:color w:val="auto"/>
                <w:sz w:val="24"/>
                <w:highlight w:val="none"/>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5A787D10">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685F6DD3">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7A0E086B">
            <w:pPr>
              <w:widowControl/>
              <w:snapToGrid w:val="0"/>
              <w:spacing w:line="400" w:lineRule="exact"/>
              <w:jc w:val="left"/>
              <w:rPr>
                <w:color w:val="auto"/>
                <w:sz w:val="24"/>
                <w:highlight w:val="none"/>
              </w:rPr>
            </w:pPr>
          </w:p>
        </w:tc>
      </w:tr>
      <w:tr w14:paraId="5AC42CFD">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588FB7FB">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0983D6D8">
            <w:pPr>
              <w:widowControl/>
              <w:snapToGrid w:val="0"/>
              <w:spacing w:line="400" w:lineRule="exact"/>
              <w:jc w:val="left"/>
              <w:rPr>
                <w:color w:val="auto"/>
                <w:sz w:val="24"/>
                <w:highlight w:val="none"/>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09B5454E">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5C57705E">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0244A3E1">
            <w:pPr>
              <w:widowControl/>
              <w:snapToGrid w:val="0"/>
              <w:spacing w:line="400" w:lineRule="exact"/>
              <w:jc w:val="left"/>
              <w:rPr>
                <w:color w:val="auto"/>
                <w:sz w:val="24"/>
                <w:highlight w:val="none"/>
              </w:rPr>
            </w:pPr>
          </w:p>
        </w:tc>
      </w:tr>
      <w:tr w14:paraId="71D840F9">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6997137D">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3CE78B4D">
            <w:pPr>
              <w:widowControl/>
              <w:snapToGrid w:val="0"/>
              <w:spacing w:line="400" w:lineRule="exact"/>
              <w:jc w:val="left"/>
              <w:rPr>
                <w:color w:val="auto"/>
                <w:sz w:val="24"/>
                <w:highlight w:val="none"/>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5C9516C6">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436C305F">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493B401B">
            <w:pPr>
              <w:widowControl/>
              <w:snapToGrid w:val="0"/>
              <w:spacing w:line="400" w:lineRule="exact"/>
              <w:jc w:val="left"/>
              <w:rPr>
                <w:color w:val="auto"/>
                <w:sz w:val="24"/>
                <w:highlight w:val="none"/>
              </w:rPr>
            </w:pPr>
          </w:p>
        </w:tc>
      </w:tr>
    </w:tbl>
    <w:p w14:paraId="7E65C65C">
      <w:pPr>
        <w:widowControl/>
        <w:snapToGrid w:val="0"/>
        <w:spacing w:line="400" w:lineRule="exact"/>
        <w:jc w:val="left"/>
        <w:rPr>
          <w:color w:val="auto"/>
          <w:sz w:val="24"/>
          <w:highlight w:val="none"/>
        </w:rPr>
      </w:pPr>
    </w:p>
    <w:p w14:paraId="7AA1FC67">
      <w:pPr>
        <w:widowControl/>
        <w:snapToGrid w:val="0"/>
        <w:spacing w:line="400" w:lineRule="exact"/>
        <w:jc w:val="left"/>
        <w:rPr>
          <w:color w:val="auto"/>
          <w:sz w:val="24"/>
          <w:highlight w:val="none"/>
        </w:rPr>
      </w:pPr>
      <w:r>
        <w:rPr>
          <w:color w:val="auto"/>
          <w:sz w:val="24"/>
          <w:highlight w:val="none"/>
        </w:rPr>
        <w:t>供应商盖章：</w:t>
      </w:r>
    </w:p>
    <w:p w14:paraId="5CE66558">
      <w:pPr>
        <w:widowControl/>
        <w:snapToGrid w:val="0"/>
        <w:spacing w:line="400" w:lineRule="exact"/>
        <w:jc w:val="left"/>
        <w:rPr>
          <w:color w:val="auto"/>
          <w:sz w:val="24"/>
          <w:highlight w:val="none"/>
        </w:rPr>
      </w:pPr>
    </w:p>
    <w:p w14:paraId="53D9FF92">
      <w:pPr>
        <w:widowControl/>
        <w:snapToGrid w:val="0"/>
        <w:spacing w:line="400" w:lineRule="exact"/>
        <w:ind w:firstLine="3600"/>
        <w:jc w:val="left"/>
        <w:rPr>
          <w:color w:val="auto"/>
          <w:sz w:val="36"/>
          <w:highlight w:val="none"/>
        </w:rPr>
      </w:pPr>
      <w:r>
        <w:rPr>
          <w:color w:val="auto"/>
          <w:sz w:val="36"/>
          <w:highlight w:val="none"/>
        </w:rPr>
        <w:t>技术偏离表</w:t>
      </w:r>
    </w:p>
    <w:tbl>
      <w:tblPr>
        <w:tblStyle w:val="60"/>
        <w:tblW w:w="0" w:type="auto"/>
        <w:tblInd w:w="94" w:type="dxa"/>
        <w:tblLayout w:type="fixed"/>
        <w:tblCellMar>
          <w:top w:w="0" w:type="dxa"/>
          <w:left w:w="0" w:type="dxa"/>
          <w:bottom w:w="0" w:type="dxa"/>
          <w:right w:w="0" w:type="dxa"/>
        </w:tblCellMar>
      </w:tblPr>
      <w:tblGrid>
        <w:gridCol w:w="896"/>
        <w:gridCol w:w="1708"/>
        <w:gridCol w:w="2513"/>
        <w:gridCol w:w="2835"/>
        <w:gridCol w:w="1276"/>
      </w:tblGrid>
      <w:tr w14:paraId="7B626130">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6C5215">
            <w:pPr>
              <w:widowControl/>
              <w:snapToGrid w:val="0"/>
              <w:spacing w:line="400" w:lineRule="exact"/>
              <w:jc w:val="center"/>
              <w:rPr>
                <w:color w:val="auto"/>
                <w:sz w:val="24"/>
                <w:highlight w:val="none"/>
              </w:rPr>
            </w:pPr>
            <w:r>
              <w:rPr>
                <w:color w:val="auto"/>
                <w:sz w:val="24"/>
                <w:highlight w:val="none"/>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518700">
            <w:pPr>
              <w:widowControl/>
              <w:snapToGrid w:val="0"/>
              <w:spacing w:line="400" w:lineRule="exact"/>
              <w:jc w:val="center"/>
              <w:rPr>
                <w:color w:val="auto"/>
                <w:sz w:val="24"/>
                <w:highlight w:val="none"/>
              </w:rPr>
            </w:pPr>
            <w:r>
              <w:rPr>
                <w:color w:val="auto"/>
                <w:sz w:val="24"/>
                <w:highlight w:val="none"/>
              </w:rPr>
              <w:t>内容</w:t>
            </w: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2C6E56">
            <w:pPr>
              <w:widowControl/>
              <w:snapToGrid w:val="0"/>
              <w:spacing w:line="400" w:lineRule="exact"/>
              <w:jc w:val="center"/>
              <w:rPr>
                <w:color w:val="auto"/>
                <w:sz w:val="24"/>
                <w:highlight w:val="none"/>
              </w:rPr>
            </w:pPr>
            <w:r>
              <w:rPr>
                <w:color w:val="auto"/>
                <w:sz w:val="24"/>
                <w:highlight w:val="none"/>
              </w:rPr>
              <w:t>采购文件规范要求</w:t>
            </w: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4E37D6">
            <w:pPr>
              <w:widowControl/>
              <w:snapToGrid w:val="0"/>
              <w:spacing w:line="400" w:lineRule="exact"/>
              <w:jc w:val="center"/>
              <w:rPr>
                <w:color w:val="auto"/>
                <w:sz w:val="24"/>
                <w:highlight w:val="none"/>
              </w:rPr>
            </w:pPr>
            <w:r>
              <w:rPr>
                <w:color w:val="auto"/>
                <w:sz w:val="24"/>
                <w:highlight w:val="none"/>
              </w:rPr>
              <w:t>磋商响应文件对应规范</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05A616">
            <w:pPr>
              <w:widowControl/>
              <w:snapToGrid w:val="0"/>
              <w:spacing w:line="400" w:lineRule="exact"/>
              <w:jc w:val="center"/>
              <w:rPr>
                <w:color w:val="auto"/>
                <w:sz w:val="24"/>
                <w:highlight w:val="none"/>
              </w:rPr>
            </w:pPr>
            <w:r>
              <w:rPr>
                <w:color w:val="auto"/>
                <w:sz w:val="24"/>
                <w:highlight w:val="none"/>
              </w:rPr>
              <w:t>备注</w:t>
            </w:r>
          </w:p>
        </w:tc>
      </w:tr>
      <w:tr w14:paraId="24698140">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2331860B">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6F389B0C">
            <w:pPr>
              <w:widowControl/>
              <w:snapToGrid w:val="0"/>
              <w:spacing w:line="400" w:lineRule="exact"/>
              <w:jc w:val="left"/>
              <w:rPr>
                <w:color w:val="auto"/>
                <w:sz w:val="24"/>
                <w:highlight w:val="none"/>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504BBBF4">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626A5E81">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73C5744F">
            <w:pPr>
              <w:widowControl/>
              <w:snapToGrid w:val="0"/>
              <w:spacing w:line="400" w:lineRule="exact"/>
              <w:jc w:val="left"/>
              <w:rPr>
                <w:color w:val="auto"/>
                <w:sz w:val="24"/>
                <w:highlight w:val="none"/>
              </w:rPr>
            </w:pPr>
          </w:p>
        </w:tc>
      </w:tr>
      <w:tr w14:paraId="3515772F">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0D0FA411">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15678886">
            <w:pPr>
              <w:widowControl/>
              <w:snapToGrid w:val="0"/>
              <w:spacing w:line="400" w:lineRule="exact"/>
              <w:jc w:val="left"/>
              <w:rPr>
                <w:color w:val="auto"/>
                <w:sz w:val="24"/>
                <w:highlight w:val="none"/>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588AA7D7">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2046E94C">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561D81D2">
            <w:pPr>
              <w:widowControl/>
              <w:snapToGrid w:val="0"/>
              <w:spacing w:line="400" w:lineRule="exact"/>
              <w:jc w:val="left"/>
              <w:rPr>
                <w:color w:val="auto"/>
                <w:sz w:val="24"/>
                <w:highlight w:val="none"/>
              </w:rPr>
            </w:pPr>
          </w:p>
        </w:tc>
      </w:tr>
      <w:tr w14:paraId="1BC82089">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6A17BB6B">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04A52C2E">
            <w:pPr>
              <w:widowControl/>
              <w:snapToGrid w:val="0"/>
              <w:spacing w:line="400" w:lineRule="exact"/>
              <w:jc w:val="left"/>
              <w:rPr>
                <w:color w:val="auto"/>
                <w:sz w:val="24"/>
                <w:highlight w:val="none"/>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623F8A10">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06D6E440">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1563B066">
            <w:pPr>
              <w:widowControl/>
              <w:snapToGrid w:val="0"/>
              <w:spacing w:line="400" w:lineRule="exact"/>
              <w:jc w:val="left"/>
              <w:rPr>
                <w:color w:val="auto"/>
                <w:sz w:val="24"/>
                <w:highlight w:val="none"/>
              </w:rPr>
            </w:pPr>
          </w:p>
        </w:tc>
      </w:tr>
      <w:tr w14:paraId="79AD4757">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0F5C9250">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2A5EEFE2">
            <w:pPr>
              <w:widowControl/>
              <w:snapToGrid w:val="0"/>
              <w:spacing w:line="400" w:lineRule="exact"/>
              <w:jc w:val="left"/>
              <w:rPr>
                <w:color w:val="auto"/>
                <w:sz w:val="24"/>
                <w:highlight w:val="none"/>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5D8BBB78">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25191791">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5F116B31">
            <w:pPr>
              <w:widowControl/>
              <w:snapToGrid w:val="0"/>
              <w:spacing w:line="400" w:lineRule="exact"/>
              <w:jc w:val="left"/>
              <w:rPr>
                <w:color w:val="auto"/>
                <w:sz w:val="24"/>
                <w:highlight w:val="none"/>
              </w:rPr>
            </w:pPr>
          </w:p>
        </w:tc>
      </w:tr>
      <w:tr w14:paraId="3E866183">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19F3D163">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190DF216">
            <w:pPr>
              <w:widowControl/>
              <w:snapToGrid w:val="0"/>
              <w:spacing w:line="400" w:lineRule="exact"/>
              <w:jc w:val="left"/>
              <w:rPr>
                <w:color w:val="auto"/>
                <w:sz w:val="24"/>
                <w:highlight w:val="none"/>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457C9785">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54E9AAD9">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0A7DB5DB">
            <w:pPr>
              <w:widowControl/>
              <w:snapToGrid w:val="0"/>
              <w:spacing w:line="400" w:lineRule="exact"/>
              <w:jc w:val="left"/>
              <w:rPr>
                <w:color w:val="auto"/>
                <w:sz w:val="24"/>
                <w:highlight w:val="none"/>
              </w:rPr>
            </w:pPr>
          </w:p>
        </w:tc>
      </w:tr>
      <w:tr w14:paraId="23285CE4">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3358630E">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1443330A">
            <w:pPr>
              <w:widowControl/>
              <w:snapToGrid w:val="0"/>
              <w:spacing w:line="400" w:lineRule="exact"/>
              <w:jc w:val="left"/>
              <w:rPr>
                <w:color w:val="auto"/>
                <w:sz w:val="24"/>
                <w:highlight w:val="none"/>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7643B717">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38373546">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5AE60C60">
            <w:pPr>
              <w:widowControl/>
              <w:snapToGrid w:val="0"/>
              <w:spacing w:line="400" w:lineRule="exact"/>
              <w:jc w:val="left"/>
              <w:rPr>
                <w:color w:val="auto"/>
                <w:sz w:val="24"/>
                <w:highlight w:val="none"/>
              </w:rPr>
            </w:pPr>
          </w:p>
        </w:tc>
      </w:tr>
      <w:tr w14:paraId="063EB847">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58C04391">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16DAB95A">
            <w:pPr>
              <w:widowControl/>
              <w:snapToGrid w:val="0"/>
              <w:spacing w:line="400" w:lineRule="exact"/>
              <w:jc w:val="left"/>
              <w:rPr>
                <w:color w:val="auto"/>
                <w:sz w:val="24"/>
                <w:highlight w:val="none"/>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35FE4A68">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281BFB9C">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0F8FF8C4">
            <w:pPr>
              <w:widowControl/>
              <w:snapToGrid w:val="0"/>
              <w:spacing w:line="400" w:lineRule="exact"/>
              <w:jc w:val="left"/>
              <w:rPr>
                <w:color w:val="auto"/>
                <w:sz w:val="24"/>
                <w:highlight w:val="none"/>
              </w:rPr>
            </w:pPr>
          </w:p>
        </w:tc>
      </w:tr>
      <w:tr w14:paraId="11CA8916">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5E1EC046">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46D569E7">
            <w:pPr>
              <w:widowControl/>
              <w:snapToGrid w:val="0"/>
              <w:spacing w:line="400" w:lineRule="exact"/>
              <w:jc w:val="left"/>
              <w:rPr>
                <w:color w:val="auto"/>
                <w:sz w:val="24"/>
                <w:highlight w:val="none"/>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4B8E4754">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75DF8A3E">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14:paraId="3F3C5D17">
            <w:pPr>
              <w:widowControl/>
              <w:snapToGrid w:val="0"/>
              <w:spacing w:line="400" w:lineRule="exact"/>
              <w:jc w:val="left"/>
              <w:rPr>
                <w:color w:val="auto"/>
                <w:sz w:val="24"/>
                <w:highlight w:val="none"/>
              </w:rPr>
            </w:pPr>
          </w:p>
        </w:tc>
      </w:tr>
    </w:tbl>
    <w:p w14:paraId="75F4D5BB">
      <w:pPr>
        <w:widowControl/>
        <w:snapToGrid w:val="0"/>
        <w:spacing w:line="400" w:lineRule="exact"/>
        <w:jc w:val="left"/>
        <w:rPr>
          <w:color w:val="auto"/>
          <w:sz w:val="24"/>
          <w:highlight w:val="none"/>
        </w:rPr>
      </w:pPr>
    </w:p>
    <w:p w14:paraId="587C798A">
      <w:pPr>
        <w:widowControl/>
        <w:snapToGrid w:val="0"/>
        <w:spacing w:line="400" w:lineRule="exact"/>
        <w:jc w:val="left"/>
        <w:rPr>
          <w:color w:val="auto"/>
          <w:sz w:val="24"/>
          <w:highlight w:val="none"/>
        </w:rPr>
      </w:pPr>
      <w:r>
        <w:rPr>
          <w:color w:val="auto"/>
          <w:sz w:val="24"/>
          <w:highlight w:val="none"/>
        </w:rPr>
        <w:t>供应商盖章：</w:t>
      </w:r>
    </w:p>
    <w:p w14:paraId="52510D56">
      <w:pPr>
        <w:pStyle w:val="4"/>
        <w:rPr>
          <w:color w:val="auto"/>
          <w:highlight w:val="none"/>
        </w:rPr>
      </w:pPr>
      <w:r>
        <w:rPr>
          <w:rFonts w:hint="eastAsia"/>
          <w:color w:val="auto"/>
          <w:highlight w:val="none"/>
        </w:rPr>
        <w:t>2.</w:t>
      </w:r>
      <w:r>
        <w:rPr>
          <w:rFonts w:hint="eastAsia"/>
          <w:color w:val="auto"/>
          <w:highlight w:val="none"/>
          <w:lang w:val="en-US" w:eastAsia="zh-CN"/>
        </w:rPr>
        <w:t>7</w:t>
      </w:r>
      <w:r>
        <w:rPr>
          <w:rFonts w:hint="eastAsia"/>
          <w:color w:val="auto"/>
          <w:highlight w:val="none"/>
        </w:rPr>
        <w:t>项目实施方案</w:t>
      </w:r>
    </w:p>
    <w:p w14:paraId="3BEE8B1B">
      <w:pPr>
        <w:pStyle w:val="32"/>
        <w:adjustRightInd w:val="0"/>
        <w:snapToGrid w:val="0"/>
        <w:spacing w:line="440" w:lineRule="atLeast"/>
        <w:ind w:firstLine="2100" w:firstLineChars="581"/>
        <w:outlineLvl w:val="0"/>
        <w:rPr>
          <w:rFonts w:hint="eastAsia" w:hAnsi="宋体"/>
          <w:b/>
          <w:color w:val="auto"/>
          <w:sz w:val="36"/>
          <w:szCs w:val="36"/>
          <w:highlight w:val="none"/>
        </w:rPr>
      </w:pPr>
      <w:bookmarkStart w:id="20" w:name="_Toc477340075"/>
      <w:r>
        <w:rPr>
          <w:rFonts w:hint="eastAsia" w:hAnsi="宋体"/>
          <w:b/>
          <w:color w:val="auto"/>
          <w:sz w:val="36"/>
          <w:szCs w:val="36"/>
          <w:highlight w:val="none"/>
        </w:rPr>
        <w:t xml:space="preserve">      项目实施方案</w:t>
      </w:r>
      <w:bookmarkEnd w:id="20"/>
    </w:p>
    <w:p w14:paraId="3057B286">
      <w:pPr>
        <w:autoSpaceDE w:val="0"/>
        <w:autoSpaceDN w:val="0"/>
        <w:adjustRightInd w:val="0"/>
        <w:jc w:val="center"/>
        <w:outlineLvl w:val="0"/>
        <w:rPr>
          <w:rFonts w:hint="eastAsia"/>
          <w:b/>
          <w:color w:val="auto"/>
          <w:sz w:val="32"/>
          <w:highlight w:val="none"/>
        </w:rPr>
      </w:pPr>
      <w:r>
        <w:rPr>
          <w:rFonts w:hint="eastAsia"/>
          <w:b/>
          <w:color w:val="auto"/>
          <w:sz w:val="32"/>
          <w:highlight w:val="none"/>
        </w:rPr>
        <w:t>（由供应商根据招标文件项目概况及采购内容要求自行编写，详尽、完整、易于理解，格式自拟）</w:t>
      </w:r>
    </w:p>
    <w:p w14:paraId="3DA2383F">
      <w:pPr>
        <w:pStyle w:val="32"/>
        <w:spacing w:line="520" w:lineRule="atLeast"/>
        <w:rPr>
          <w:rFonts w:hint="eastAsia" w:hAnsi="宋体"/>
          <w:b/>
          <w:bCs/>
          <w:color w:val="auto"/>
          <w:sz w:val="22"/>
          <w:szCs w:val="22"/>
          <w:highlight w:val="none"/>
        </w:rPr>
      </w:pPr>
    </w:p>
    <w:p w14:paraId="153A1E1C">
      <w:pPr>
        <w:pStyle w:val="32"/>
        <w:adjustRightInd w:val="0"/>
        <w:snapToGrid w:val="0"/>
        <w:spacing w:line="440" w:lineRule="atLeast"/>
        <w:rPr>
          <w:rFonts w:hAnsi="宋体"/>
          <w:b/>
          <w:color w:val="auto"/>
          <w:sz w:val="36"/>
          <w:szCs w:val="36"/>
          <w:highlight w:val="none"/>
        </w:rPr>
        <w:sectPr>
          <w:pgSz w:w="11905" w:h="16838"/>
          <w:pgMar w:top="1440" w:right="1287" w:bottom="1440" w:left="1287" w:header="850" w:footer="992" w:gutter="0"/>
          <w:pgNumType w:fmt="decimal"/>
          <w:cols w:space="0" w:num="1"/>
          <w:rtlGutter w:val="0"/>
          <w:docGrid w:linePitch="272" w:charSpace="0"/>
        </w:sectPr>
      </w:pPr>
    </w:p>
    <w:p w14:paraId="3C946F73">
      <w:pPr>
        <w:pStyle w:val="4"/>
        <w:rPr>
          <w:rFonts w:hint="eastAsia"/>
          <w:color w:val="auto"/>
          <w:highlight w:val="none"/>
        </w:rPr>
      </w:pPr>
      <w:bookmarkStart w:id="21" w:name="_Toc477340081"/>
      <w:r>
        <w:rPr>
          <w:rFonts w:hint="eastAsia"/>
          <w:color w:val="auto"/>
          <w:highlight w:val="none"/>
        </w:rPr>
        <w:t>2.</w:t>
      </w:r>
      <w:r>
        <w:rPr>
          <w:rFonts w:hint="eastAsia"/>
          <w:color w:val="auto"/>
          <w:highlight w:val="none"/>
          <w:lang w:val="en-US" w:eastAsia="zh-CN"/>
        </w:rPr>
        <w:t>8</w:t>
      </w:r>
      <w:r>
        <w:rPr>
          <w:rFonts w:hint="eastAsia"/>
          <w:color w:val="auto"/>
          <w:highlight w:val="none"/>
        </w:rPr>
        <w:t>业绩证明</w:t>
      </w:r>
      <w:bookmarkEnd w:id="21"/>
    </w:p>
    <w:p w14:paraId="37C94582">
      <w:pPr>
        <w:jc w:val="center"/>
        <w:rPr>
          <w:rFonts w:hint="eastAsia" w:ascii="宋体"/>
          <w:b/>
          <w:color w:val="auto"/>
          <w:sz w:val="24"/>
          <w:highlight w:val="none"/>
        </w:rPr>
      </w:pPr>
      <w:r>
        <w:rPr>
          <w:rFonts w:hint="eastAsia" w:ascii="宋体"/>
          <w:b/>
          <w:color w:val="auto"/>
          <w:sz w:val="24"/>
          <w:highlight w:val="none"/>
        </w:rPr>
        <w:t>类似业绩证明</w:t>
      </w:r>
    </w:p>
    <w:tbl>
      <w:tblPr>
        <w:tblStyle w:val="6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1034"/>
        <w:gridCol w:w="1695"/>
        <w:gridCol w:w="1174"/>
        <w:gridCol w:w="1407"/>
      </w:tblGrid>
      <w:tr w14:paraId="66657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17F19D1C">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序号</w:t>
            </w:r>
          </w:p>
        </w:tc>
        <w:tc>
          <w:tcPr>
            <w:tcW w:w="1041" w:type="dxa"/>
            <w:vAlign w:val="center"/>
          </w:tcPr>
          <w:p w14:paraId="3F2D81FB">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项目名称</w:t>
            </w:r>
          </w:p>
        </w:tc>
        <w:tc>
          <w:tcPr>
            <w:tcW w:w="1199" w:type="dxa"/>
            <w:vAlign w:val="center"/>
          </w:tcPr>
          <w:p w14:paraId="6F8AC98A">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项目地址</w:t>
            </w:r>
          </w:p>
        </w:tc>
        <w:tc>
          <w:tcPr>
            <w:tcW w:w="970" w:type="dxa"/>
            <w:vAlign w:val="center"/>
          </w:tcPr>
          <w:p w14:paraId="1675EDC8">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合同内容</w:t>
            </w:r>
          </w:p>
        </w:tc>
        <w:tc>
          <w:tcPr>
            <w:tcW w:w="1034" w:type="dxa"/>
            <w:vAlign w:val="center"/>
          </w:tcPr>
          <w:p w14:paraId="64D81637">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签约日期</w:t>
            </w:r>
          </w:p>
        </w:tc>
        <w:tc>
          <w:tcPr>
            <w:tcW w:w="1695" w:type="dxa"/>
            <w:tcBorders>
              <w:right w:val="single" w:color="auto" w:sz="4" w:space="0"/>
            </w:tcBorders>
            <w:vAlign w:val="center"/>
          </w:tcPr>
          <w:p w14:paraId="20DC4086">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发包方联系人</w:t>
            </w:r>
          </w:p>
        </w:tc>
        <w:tc>
          <w:tcPr>
            <w:tcW w:w="1174" w:type="dxa"/>
            <w:tcBorders>
              <w:left w:val="single" w:color="auto" w:sz="4" w:space="0"/>
              <w:right w:val="single" w:color="auto" w:sz="4" w:space="0"/>
            </w:tcBorders>
            <w:vAlign w:val="center"/>
          </w:tcPr>
          <w:p w14:paraId="0BA1452A">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联系电话</w:t>
            </w:r>
          </w:p>
        </w:tc>
        <w:tc>
          <w:tcPr>
            <w:tcW w:w="1407" w:type="dxa"/>
            <w:tcBorders>
              <w:left w:val="single" w:color="auto" w:sz="4" w:space="0"/>
            </w:tcBorders>
            <w:vAlign w:val="center"/>
          </w:tcPr>
          <w:p w14:paraId="74C41F93">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获奖情况</w:t>
            </w:r>
          </w:p>
        </w:tc>
      </w:tr>
      <w:tr w14:paraId="34378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2A01684F">
            <w:pPr>
              <w:autoSpaceDE w:val="0"/>
              <w:autoSpaceDN w:val="0"/>
              <w:adjustRightInd w:val="0"/>
              <w:jc w:val="center"/>
              <w:rPr>
                <w:rFonts w:hint="eastAsia" w:ascii="宋体"/>
                <w:color w:val="auto"/>
                <w:highlight w:val="none"/>
              </w:rPr>
            </w:pPr>
          </w:p>
        </w:tc>
        <w:tc>
          <w:tcPr>
            <w:tcW w:w="1041" w:type="dxa"/>
            <w:vAlign w:val="center"/>
          </w:tcPr>
          <w:p w14:paraId="01384684">
            <w:pPr>
              <w:autoSpaceDE w:val="0"/>
              <w:autoSpaceDN w:val="0"/>
              <w:adjustRightInd w:val="0"/>
              <w:jc w:val="center"/>
              <w:rPr>
                <w:rFonts w:hint="eastAsia" w:ascii="宋体"/>
                <w:color w:val="auto"/>
                <w:highlight w:val="none"/>
              </w:rPr>
            </w:pPr>
          </w:p>
        </w:tc>
        <w:tc>
          <w:tcPr>
            <w:tcW w:w="1199" w:type="dxa"/>
            <w:vAlign w:val="center"/>
          </w:tcPr>
          <w:p w14:paraId="6B8C8714">
            <w:pPr>
              <w:autoSpaceDE w:val="0"/>
              <w:autoSpaceDN w:val="0"/>
              <w:adjustRightInd w:val="0"/>
              <w:jc w:val="center"/>
              <w:rPr>
                <w:rFonts w:hint="eastAsia" w:ascii="宋体"/>
                <w:color w:val="auto"/>
                <w:highlight w:val="none"/>
              </w:rPr>
            </w:pPr>
          </w:p>
        </w:tc>
        <w:tc>
          <w:tcPr>
            <w:tcW w:w="970" w:type="dxa"/>
            <w:vAlign w:val="center"/>
          </w:tcPr>
          <w:p w14:paraId="3D31D1BD">
            <w:pPr>
              <w:autoSpaceDE w:val="0"/>
              <w:autoSpaceDN w:val="0"/>
              <w:adjustRightInd w:val="0"/>
              <w:jc w:val="center"/>
              <w:rPr>
                <w:rFonts w:hint="eastAsia" w:ascii="宋体"/>
                <w:color w:val="auto"/>
                <w:highlight w:val="none"/>
              </w:rPr>
            </w:pPr>
          </w:p>
        </w:tc>
        <w:tc>
          <w:tcPr>
            <w:tcW w:w="1034" w:type="dxa"/>
            <w:vAlign w:val="center"/>
          </w:tcPr>
          <w:p w14:paraId="07625C9F">
            <w:pPr>
              <w:autoSpaceDE w:val="0"/>
              <w:autoSpaceDN w:val="0"/>
              <w:adjustRightInd w:val="0"/>
              <w:jc w:val="center"/>
              <w:rPr>
                <w:rFonts w:hint="eastAsia" w:ascii="宋体"/>
                <w:color w:val="auto"/>
                <w:highlight w:val="none"/>
              </w:rPr>
            </w:pPr>
          </w:p>
        </w:tc>
        <w:tc>
          <w:tcPr>
            <w:tcW w:w="1695" w:type="dxa"/>
            <w:tcBorders>
              <w:right w:val="single" w:color="auto" w:sz="4" w:space="0"/>
            </w:tcBorders>
            <w:vAlign w:val="center"/>
          </w:tcPr>
          <w:p w14:paraId="17A39798">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vAlign w:val="center"/>
          </w:tcPr>
          <w:p w14:paraId="4C1E5040">
            <w:pPr>
              <w:autoSpaceDE w:val="0"/>
              <w:autoSpaceDN w:val="0"/>
              <w:adjustRightInd w:val="0"/>
              <w:jc w:val="center"/>
              <w:rPr>
                <w:rFonts w:hint="eastAsia" w:ascii="宋体"/>
                <w:color w:val="auto"/>
                <w:highlight w:val="none"/>
              </w:rPr>
            </w:pPr>
          </w:p>
        </w:tc>
        <w:tc>
          <w:tcPr>
            <w:tcW w:w="1407" w:type="dxa"/>
            <w:tcBorders>
              <w:left w:val="single" w:color="auto" w:sz="4" w:space="0"/>
            </w:tcBorders>
            <w:vAlign w:val="center"/>
          </w:tcPr>
          <w:p w14:paraId="7AB8C7BD">
            <w:pPr>
              <w:autoSpaceDE w:val="0"/>
              <w:autoSpaceDN w:val="0"/>
              <w:adjustRightInd w:val="0"/>
              <w:jc w:val="center"/>
              <w:rPr>
                <w:rFonts w:hint="eastAsia" w:ascii="宋体"/>
                <w:color w:val="auto"/>
                <w:highlight w:val="none"/>
              </w:rPr>
            </w:pPr>
          </w:p>
        </w:tc>
      </w:tr>
      <w:tr w14:paraId="6A47C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51A0AA1A">
            <w:pPr>
              <w:autoSpaceDE w:val="0"/>
              <w:autoSpaceDN w:val="0"/>
              <w:adjustRightInd w:val="0"/>
              <w:jc w:val="center"/>
              <w:rPr>
                <w:rFonts w:hint="eastAsia" w:ascii="宋体"/>
                <w:color w:val="auto"/>
                <w:highlight w:val="none"/>
              </w:rPr>
            </w:pPr>
          </w:p>
        </w:tc>
        <w:tc>
          <w:tcPr>
            <w:tcW w:w="1041" w:type="dxa"/>
            <w:vAlign w:val="center"/>
          </w:tcPr>
          <w:p w14:paraId="1160A150">
            <w:pPr>
              <w:autoSpaceDE w:val="0"/>
              <w:autoSpaceDN w:val="0"/>
              <w:adjustRightInd w:val="0"/>
              <w:jc w:val="center"/>
              <w:rPr>
                <w:rFonts w:hint="eastAsia" w:ascii="宋体"/>
                <w:color w:val="auto"/>
                <w:highlight w:val="none"/>
              </w:rPr>
            </w:pPr>
          </w:p>
        </w:tc>
        <w:tc>
          <w:tcPr>
            <w:tcW w:w="1199" w:type="dxa"/>
            <w:vAlign w:val="center"/>
          </w:tcPr>
          <w:p w14:paraId="40DA1A2E">
            <w:pPr>
              <w:autoSpaceDE w:val="0"/>
              <w:autoSpaceDN w:val="0"/>
              <w:adjustRightInd w:val="0"/>
              <w:jc w:val="center"/>
              <w:rPr>
                <w:rFonts w:hint="eastAsia" w:ascii="宋体"/>
                <w:color w:val="auto"/>
                <w:highlight w:val="none"/>
              </w:rPr>
            </w:pPr>
          </w:p>
        </w:tc>
        <w:tc>
          <w:tcPr>
            <w:tcW w:w="970" w:type="dxa"/>
            <w:vAlign w:val="center"/>
          </w:tcPr>
          <w:p w14:paraId="60C2595F">
            <w:pPr>
              <w:autoSpaceDE w:val="0"/>
              <w:autoSpaceDN w:val="0"/>
              <w:adjustRightInd w:val="0"/>
              <w:jc w:val="center"/>
              <w:rPr>
                <w:rFonts w:hint="eastAsia" w:ascii="宋体"/>
                <w:color w:val="auto"/>
                <w:highlight w:val="none"/>
              </w:rPr>
            </w:pPr>
          </w:p>
        </w:tc>
        <w:tc>
          <w:tcPr>
            <w:tcW w:w="1034" w:type="dxa"/>
            <w:vAlign w:val="center"/>
          </w:tcPr>
          <w:p w14:paraId="14420F6D">
            <w:pPr>
              <w:autoSpaceDE w:val="0"/>
              <w:autoSpaceDN w:val="0"/>
              <w:adjustRightInd w:val="0"/>
              <w:jc w:val="center"/>
              <w:rPr>
                <w:rFonts w:hint="eastAsia" w:ascii="宋体"/>
                <w:color w:val="auto"/>
                <w:highlight w:val="none"/>
              </w:rPr>
            </w:pPr>
          </w:p>
        </w:tc>
        <w:tc>
          <w:tcPr>
            <w:tcW w:w="1695" w:type="dxa"/>
            <w:tcBorders>
              <w:right w:val="single" w:color="auto" w:sz="4" w:space="0"/>
            </w:tcBorders>
            <w:vAlign w:val="center"/>
          </w:tcPr>
          <w:p w14:paraId="0087AF93">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vAlign w:val="center"/>
          </w:tcPr>
          <w:p w14:paraId="7F81CFF2">
            <w:pPr>
              <w:autoSpaceDE w:val="0"/>
              <w:autoSpaceDN w:val="0"/>
              <w:adjustRightInd w:val="0"/>
              <w:jc w:val="center"/>
              <w:rPr>
                <w:rFonts w:hint="eastAsia" w:ascii="宋体"/>
                <w:color w:val="auto"/>
                <w:highlight w:val="none"/>
              </w:rPr>
            </w:pPr>
          </w:p>
        </w:tc>
        <w:tc>
          <w:tcPr>
            <w:tcW w:w="1407" w:type="dxa"/>
            <w:tcBorders>
              <w:left w:val="single" w:color="auto" w:sz="4" w:space="0"/>
            </w:tcBorders>
            <w:vAlign w:val="center"/>
          </w:tcPr>
          <w:p w14:paraId="55B41174">
            <w:pPr>
              <w:autoSpaceDE w:val="0"/>
              <w:autoSpaceDN w:val="0"/>
              <w:adjustRightInd w:val="0"/>
              <w:jc w:val="center"/>
              <w:rPr>
                <w:rFonts w:hint="eastAsia" w:ascii="宋体"/>
                <w:color w:val="auto"/>
                <w:highlight w:val="none"/>
              </w:rPr>
            </w:pPr>
          </w:p>
        </w:tc>
      </w:tr>
      <w:tr w14:paraId="65E6E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7CC3EBD3">
            <w:pPr>
              <w:autoSpaceDE w:val="0"/>
              <w:autoSpaceDN w:val="0"/>
              <w:adjustRightInd w:val="0"/>
              <w:jc w:val="center"/>
              <w:rPr>
                <w:rFonts w:hint="eastAsia" w:ascii="宋体"/>
                <w:color w:val="auto"/>
                <w:highlight w:val="none"/>
              </w:rPr>
            </w:pPr>
          </w:p>
        </w:tc>
        <w:tc>
          <w:tcPr>
            <w:tcW w:w="1041" w:type="dxa"/>
            <w:vAlign w:val="center"/>
          </w:tcPr>
          <w:p w14:paraId="66575C4B">
            <w:pPr>
              <w:autoSpaceDE w:val="0"/>
              <w:autoSpaceDN w:val="0"/>
              <w:adjustRightInd w:val="0"/>
              <w:jc w:val="center"/>
              <w:rPr>
                <w:rFonts w:hint="eastAsia" w:ascii="宋体"/>
                <w:color w:val="auto"/>
                <w:highlight w:val="none"/>
              </w:rPr>
            </w:pPr>
          </w:p>
        </w:tc>
        <w:tc>
          <w:tcPr>
            <w:tcW w:w="1199" w:type="dxa"/>
            <w:vAlign w:val="center"/>
          </w:tcPr>
          <w:p w14:paraId="0514BFF4">
            <w:pPr>
              <w:autoSpaceDE w:val="0"/>
              <w:autoSpaceDN w:val="0"/>
              <w:adjustRightInd w:val="0"/>
              <w:jc w:val="center"/>
              <w:rPr>
                <w:rFonts w:hint="eastAsia" w:ascii="宋体"/>
                <w:color w:val="auto"/>
                <w:highlight w:val="none"/>
              </w:rPr>
            </w:pPr>
          </w:p>
        </w:tc>
        <w:tc>
          <w:tcPr>
            <w:tcW w:w="970" w:type="dxa"/>
            <w:vAlign w:val="center"/>
          </w:tcPr>
          <w:p w14:paraId="76E5B186">
            <w:pPr>
              <w:autoSpaceDE w:val="0"/>
              <w:autoSpaceDN w:val="0"/>
              <w:adjustRightInd w:val="0"/>
              <w:jc w:val="center"/>
              <w:rPr>
                <w:rFonts w:hint="eastAsia" w:ascii="宋体"/>
                <w:color w:val="auto"/>
                <w:highlight w:val="none"/>
              </w:rPr>
            </w:pPr>
          </w:p>
        </w:tc>
        <w:tc>
          <w:tcPr>
            <w:tcW w:w="1034" w:type="dxa"/>
            <w:vAlign w:val="center"/>
          </w:tcPr>
          <w:p w14:paraId="1A55E423">
            <w:pPr>
              <w:autoSpaceDE w:val="0"/>
              <w:autoSpaceDN w:val="0"/>
              <w:adjustRightInd w:val="0"/>
              <w:jc w:val="center"/>
              <w:rPr>
                <w:rFonts w:hint="eastAsia" w:ascii="宋体"/>
                <w:color w:val="auto"/>
                <w:highlight w:val="none"/>
              </w:rPr>
            </w:pPr>
          </w:p>
        </w:tc>
        <w:tc>
          <w:tcPr>
            <w:tcW w:w="1695" w:type="dxa"/>
            <w:tcBorders>
              <w:right w:val="single" w:color="auto" w:sz="4" w:space="0"/>
            </w:tcBorders>
            <w:vAlign w:val="center"/>
          </w:tcPr>
          <w:p w14:paraId="2039841A">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vAlign w:val="center"/>
          </w:tcPr>
          <w:p w14:paraId="62DD173E">
            <w:pPr>
              <w:autoSpaceDE w:val="0"/>
              <w:autoSpaceDN w:val="0"/>
              <w:adjustRightInd w:val="0"/>
              <w:jc w:val="center"/>
              <w:rPr>
                <w:rFonts w:hint="eastAsia" w:ascii="宋体"/>
                <w:color w:val="auto"/>
                <w:highlight w:val="none"/>
              </w:rPr>
            </w:pPr>
          </w:p>
        </w:tc>
        <w:tc>
          <w:tcPr>
            <w:tcW w:w="1407" w:type="dxa"/>
            <w:tcBorders>
              <w:left w:val="single" w:color="auto" w:sz="4" w:space="0"/>
            </w:tcBorders>
            <w:vAlign w:val="center"/>
          </w:tcPr>
          <w:p w14:paraId="39779B5A">
            <w:pPr>
              <w:autoSpaceDE w:val="0"/>
              <w:autoSpaceDN w:val="0"/>
              <w:adjustRightInd w:val="0"/>
              <w:jc w:val="center"/>
              <w:rPr>
                <w:rFonts w:hint="eastAsia" w:ascii="宋体"/>
                <w:color w:val="auto"/>
                <w:highlight w:val="none"/>
              </w:rPr>
            </w:pPr>
          </w:p>
        </w:tc>
      </w:tr>
      <w:tr w14:paraId="58402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7FDFDD52">
            <w:pPr>
              <w:autoSpaceDE w:val="0"/>
              <w:autoSpaceDN w:val="0"/>
              <w:adjustRightInd w:val="0"/>
              <w:jc w:val="center"/>
              <w:rPr>
                <w:rFonts w:hint="eastAsia" w:ascii="宋体"/>
                <w:color w:val="auto"/>
                <w:highlight w:val="none"/>
              </w:rPr>
            </w:pPr>
          </w:p>
        </w:tc>
        <w:tc>
          <w:tcPr>
            <w:tcW w:w="1041" w:type="dxa"/>
            <w:vAlign w:val="center"/>
          </w:tcPr>
          <w:p w14:paraId="626EB2A9">
            <w:pPr>
              <w:autoSpaceDE w:val="0"/>
              <w:autoSpaceDN w:val="0"/>
              <w:adjustRightInd w:val="0"/>
              <w:jc w:val="center"/>
              <w:rPr>
                <w:rFonts w:hint="eastAsia" w:ascii="宋体"/>
                <w:color w:val="auto"/>
                <w:highlight w:val="none"/>
              </w:rPr>
            </w:pPr>
          </w:p>
        </w:tc>
        <w:tc>
          <w:tcPr>
            <w:tcW w:w="1199" w:type="dxa"/>
            <w:vAlign w:val="center"/>
          </w:tcPr>
          <w:p w14:paraId="5C0AACB0">
            <w:pPr>
              <w:autoSpaceDE w:val="0"/>
              <w:autoSpaceDN w:val="0"/>
              <w:adjustRightInd w:val="0"/>
              <w:jc w:val="center"/>
              <w:rPr>
                <w:rFonts w:hint="eastAsia" w:ascii="宋体"/>
                <w:color w:val="auto"/>
                <w:highlight w:val="none"/>
              </w:rPr>
            </w:pPr>
          </w:p>
        </w:tc>
        <w:tc>
          <w:tcPr>
            <w:tcW w:w="970" w:type="dxa"/>
            <w:vAlign w:val="center"/>
          </w:tcPr>
          <w:p w14:paraId="60DA9842">
            <w:pPr>
              <w:autoSpaceDE w:val="0"/>
              <w:autoSpaceDN w:val="0"/>
              <w:adjustRightInd w:val="0"/>
              <w:jc w:val="center"/>
              <w:rPr>
                <w:rFonts w:hint="eastAsia" w:ascii="宋体"/>
                <w:color w:val="auto"/>
                <w:highlight w:val="none"/>
              </w:rPr>
            </w:pPr>
          </w:p>
        </w:tc>
        <w:tc>
          <w:tcPr>
            <w:tcW w:w="1034" w:type="dxa"/>
            <w:vAlign w:val="center"/>
          </w:tcPr>
          <w:p w14:paraId="3B35FA66">
            <w:pPr>
              <w:autoSpaceDE w:val="0"/>
              <w:autoSpaceDN w:val="0"/>
              <w:adjustRightInd w:val="0"/>
              <w:jc w:val="center"/>
              <w:rPr>
                <w:rFonts w:hint="eastAsia" w:ascii="宋体"/>
                <w:color w:val="auto"/>
                <w:highlight w:val="none"/>
              </w:rPr>
            </w:pPr>
          </w:p>
        </w:tc>
        <w:tc>
          <w:tcPr>
            <w:tcW w:w="1695" w:type="dxa"/>
            <w:tcBorders>
              <w:right w:val="single" w:color="auto" w:sz="4" w:space="0"/>
            </w:tcBorders>
            <w:vAlign w:val="center"/>
          </w:tcPr>
          <w:p w14:paraId="57D199FA">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vAlign w:val="center"/>
          </w:tcPr>
          <w:p w14:paraId="5A0DCD6E">
            <w:pPr>
              <w:autoSpaceDE w:val="0"/>
              <w:autoSpaceDN w:val="0"/>
              <w:adjustRightInd w:val="0"/>
              <w:jc w:val="center"/>
              <w:rPr>
                <w:rFonts w:hint="eastAsia" w:ascii="宋体"/>
                <w:color w:val="auto"/>
                <w:highlight w:val="none"/>
              </w:rPr>
            </w:pPr>
          </w:p>
        </w:tc>
        <w:tc>
          <w:tcPr>
            <w:tcW w:w="1407" w:type="dxa"/>
            <w:tcBorders>
              <w:left w:val="single" w:color="auto" w:sz="4" w:space="0"/>
            </w:tcBorders>
            <w:vAlign w:val="center"/>
          </w:tcPr>
          <w:p w14:paraId="2DEE7463">
            <w:pPr>
              <w:autoSpaceDE w:val="0"/>
              <w:autoSpaceDN w:val="0"/>
              <w:adjustRightInd w:val="0"/>
              <w:jc w:val="center"/>
              <w:rPr>
                <w:rFonts w:hint="eastAsia" w:ascii="宋体"/>
                <w:color w:val="auto"/>
                <w:highlight w:val="none"/>
              </w:rPr>
            </w:pPr>
          </w:p>
        </w:tc>
      </w:tr>
      <w:tr w14:paraId="51E67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68B0457D">
            <w:pPr>
              <w:autoSpaceDE w:val="0"/>
              <w:autoSpaceDN w:val="0"/>
              <w:adjustRightInd w:val="0"/>
              <w:jc w:val="center"/>
              <w:rPr>
                <w:rFonts w:hint="eastAsia" w:ascii="宋体"/>
                <w:color w:val="auto"/>
                <w:highlight w:val="none"/>
              </w:rPr>
            </w:pPr>
          </w:p>
        </w:tc>
        <w:tc>
          <w:tcPr>
            <w:tcW w:w="1041" w:type="dxa"/>
            <w:vAlign w:val="center"/>
          </w:tcPr>
          <w:p w14:paraId="068E34FF">
            <w:pPr>
              <w:autoSpaceDE w:val="0"/>
              <w:autoSpaceDN w:val="0"/>
              <w:adjustRightInd w:val="0"/>
              <w:jc w:val="center"/>
              <w:rPr>
                <w:rFonts w:hint="eastAsia" w:ascii="宋体"/>
                <w:color w:val="auto"/>
                <w:highlight w:val="none"/>
              </w:rPr>
            </w:pPr>
          </w:p>
        </w:tc>
        <w:tc>
          <w:tcPr>
            <w:tcW w:w="1199" w:type="dxa"/>
            <w:vAlign w:val="center"/>
          </w:tcPr>
          <w:p w14:paraId="430BEC55">
            <w:pPr>
              <w:autoSpaceDE w:val="0"/>
              <w:autoSpaceDN w:val="0"/>
              <w:adjustRightInd w:val="0"/>
              <w:jc w:val="center"/>
              <w:rPr>
                <w:rFonts w:hint="eastAsia" w:ascii="宋体"/>
                <w:color w:val="auto"/>
                <w:highlight w:val="none"/>
              </w:rPr>
            </w:pPr>
          </w:p>
        </w:tc>
        <w:tc>
          <w:tcPr>
            <w:tcW w:w="970" w:type="dxa"/>
            <w:vAlign w:val="center"/>
          </w:tcPr>
          <w:p w14:paraId="7141C96E">
            <w:pPr>
              <w:autoSpaceDE w:val="0"/>
              <w:autoSpaceDN w:val="0"/>
              <w:adjustRightInd w:val="0"/>
              <w:jc w:val="center"/>
              <w:rPr>
                <w:rFonts w:hint="eastAsia" w:ascii="宋体"/>
                <w:color w:val="auto"/>
                <w:highlight w:val="none"/>
              </w:rPr>
            </w:pPr>
          </w:p>
        </w:tc>
        <w:tc>
          <w:tcPr>
            <w:tcW w:w="1034" w:type="dxa"/>
            <w:vAlign w:val="center"/>
          </w:tcPr>
          <w:p w14:paraId="08146410">
            <w:pPr>
              <w:autoSpaceDE w:val="0"/>
              <w:autoSpaceDN w:val="0"/>
              <w:adjustRightInd w:val="0"/>
              <w:jc w:val="center"/>
              <w:rPr>
                <w:rFonts w:hint="eastAsia" w:ascii="宋体"/>
                <w:color w:val="auto"/>
                <w:highlight w:val="none"/>
              </w:rPr>
            </w:pPr>
          </w:p>
        </w:tc>
        <w:tc>
          <w:tcPr>
            <w:tcW w:w="1695" w:type="dxa"/>
            <w:tcBorders>
              <w:right w:val="single" w:color="auto" w:sz="4" w:space="0"/>
            </w:tcBorders>
            <w:vAlign w:val="center"/>
          </w:tcPr>
          <w:p w14:paraId="6805BA99">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vAlign w:val="center"/>
          </w:tcPr>
          <w:p w14:paraId="71F241AC">
            <w:pPr>
              <w:autoSpaceDE w:val="0"/>
              <w:autoSpaceDN w:val="0"/>
              <w:adjustRightInd w:val="0"/>
              <w:jc w:val="center"/>
              <w:rPr>
                <w:rFonts w:hint="eastAsia" w:ascii="宋体"/>
                <w:color w:val="auto"/>
                <w:highlight w:val="none"/>
              </w:rPr>
            </w:pPr>
          </w:p>
        </w:tc>
        <w:tc>
          <w:tcPr>
            <w:tcW w:w="1407" w:type="dxa"/>
            <w:tcBorders>
              <w:left w:val="single" w:color="auto" w:sz="4" w:space="0"/>
            </w:tcBorders>
            <w:vAlign w:val="center"/>
          </w:tcPr>
          <w:p w14:paraId="7F87516F">
            <w:pPr>
              <w:autoSpaceDE w:val="0"/>
              <w:autoSpaceDN w:val="0"/>
              <w:adjustRightInd w:val="0"/>
              <w:jc w:val="center"/>
              <w:rPr>
                <w:rFonts w:hint="eastAsia" w:ascii="宋体"/>
                <w:color w:val="auto"/>
                <w:highlight w:val="none"/>
              </w:rPr>
            </w:pPr>
          </w:p>
        </w:tc>
      </w:tr>
      <w:tr w14:paraId="42BF3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68AB6114">
            <w:pPr>
              <w:autoSpaceDE w:val="0"/>
              <w:autoSpaceDN w:val="0"/>
              <w:adjustRightInd w:val="0"/>
              <w:jc w:val="center"/>
              <w:rPr>
                <w:rFonts w:hint="eastAsia" w:ascii="宋体"/>
                <w:color w:val="auto"/>
                <w:highlight w:val="none"/>
              </w:rPr>
            </w:pPr>
          </w:p>
        </w:tc>
        <w:tc>
          <w:tcPr>
            <w:tcW w:w="1041" w:type="dxa"/>
            <w:vAlign w:val="center"/>
          </w:tcPr>
          <w:p w14:paraId="461120D0">
            <w:pPr>
              <w:autoSpaceDE w:val="0"/>
              <w:autoSpaceDN w:val="0"/>
              <w:adjustRightInd w:val="0"/>
              <w:jc w:val="center"/>
              <w:rPr>
                <w:rFonts w:hint="eastAsia" w:ascii="宋体"/>
                <w:color w:val="auto"/>
                <w:highlight w:val="none"/>
              </w:rPr>
            </w:pPr>
          </w:p>
        </w:tc>
        <w:tc>
          <w:tcPr>
            <w:tcW w:w="1199" w:type="dxa"/>
            <w:vAlign w:val="center"/>
          </w:tcPr>
          <w:p w14:paraId="61F2C6D8">
            <w:pPr>
              <w:autoSpaceDE w:val="0"/>
              <w:autoSpaceDN w:val="0"/>
              <w:adjustRightInd w:val="0"/>
              <w:jc w:val="center"/>
              <w:rPr>
                <w:rFonts w:hint="eastAsia" w:ascii="宋体"/>
                <w:color w:val="auto"/>
                <w:highlight w:val="none"/>
              </w:rPr>
            </w:pPr>
          </w:p>
        </w:tc>
        <w:tc>
          <w:tcPr>
            <w:tcW w:w="970" w:type="dxa"/>
            <w:vAlign w:val="center"/>
          </w:tcPr>
          <w:p w14:paraId="63BAB144">
            <w:pPr>
              <w:autoSpaceDE w:val="0"/>
              <w:autoSpaceDN w:val="0"/>
              <w:adjustRightInd w:val="0"/>
              <w:jc w:val="center"/>
              <w:rPr>
                <w:rFonts w:hint="eastAsia" w:ascii="宋体"/>
                <w:color w:val="auto"/>
                <w:highlight w:val="none"/>
              </w:rPr>
            </w:pPr>
          </w:p>
        </w:tc>
        <w:tc>
          <w:tcPr>
            <w:tcW w:w="1034" w:type="dxa"/>
            <w:vAlign w:val="center"/>
          </w:tcPr>
          <w:p w14:paraId="549A5D81">
            <w:pPr>
              <w:autoSpaceDE w:val="0"/>
              <w:autoSpaceDN w:val="0"/>
              <w:adjustRightInd w:val="0"/>
              <w:jc w:val="center"/>
              <w:rPr>
                <w:rFonts w:hint="eastAsia" w:ascii="宋体"/>
                <w:color w:val="auto"/>
                <w:highlight w:val="none"/>
              </w:rPr>
            </w:pPr>
          </w:p>
        </w:tc>
        <w:tc>
          <w:tcPr>
            <w:tcW w:w="1695" w:type="dxa"/>
            <w:tcBorders>
              <w:right w:val="single" w:color="auto" w:sz="4" w:space="0"/>
            </w:tcBorders>
            <w:vAlign w:val="center"/>
          </w:tcPr>
          <w:p w14:paraId="6400C6BE">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vAlign w:val="center"/>
          </w:tcPr>
          <w:p w14:paraId="075EB871">
            <w:pPr>
              <w:autoSpaceDE w:val="0"/>
              <w:autoSpaceDN w:val="0"/>
              <w:adjustRightInd w:val="0"/>
              <w:jc w:val="center"/>
              <w:rPr>
                <w:rFonts w:hint="eastAsia" w:ascii="宋体"/>
                <w:color w:val="auto"/>
                <w:highlight w:val="none"/>
              </w:rPr>
            </w:pPr>
          </w:p>
        </w:tc>
        <w:tc>
          <w:tcPr>
            <w:tcW w:w="1407" w:type="dxa"/>
            <w:tcBorders>
              <w:left w:val="single" w:color="auto" w:sz="4" w:space="0"/>
            </w:tcBorders>
            <w:vAlign w:val="center"/>
          </w:tcPr>
          <w:p w14:paraId="1427FD83">
            <w:pPr>
              <w:autoSpaceDE w:val="0"/>
              <w:autoSpaceDN w:val="0"/>
              <w:adjustRightInd w:val="0"/>
              <w:jc w:val="center"/>
              <w:rPr>
                <w:rFonts w:hint="eastAsia" w:ascii="宋体"/>
                <w:color w:val="auto"/>
                <w:highlight w:val="none"/>
              </w:rPr>
            </w:pPr>
          </w:p>
        </w:tc>
      </w:tr>
      <w:tr w14:paraId="41139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6BC9CB14">
            <w:pPr>
              <w:autoSpaceDE w:val="0"/>
              <w:autoSpaceDN w:val="0"/>
              <w:adjustRightInd w:val="0"/>
              <w:jc w:val="center"/>
              <w:rPr>
                <w:rFonts w:hint="eastAsia" w:ascii="宋体"/>
                <w:color w:val="auto"/>
                <w:highlight w:val="none"/>
              </w:rPr>
            </w:pPr>
          </w:p>
        </w:tc>
        <w:tc>
          <w:tcPr>
            <w:tcW w:w="1041" w:type="dxa"/>
            <w:vAlign w:val="center"/>
          </w:tcPr>
          <w:p w14:paraId="29142A37">
            <w:pPr>
              <w:autoSpaceDE w:val="0"/>
              <w:autoSpaceDN w:val="0"/>
              <w:adjustRightInd w:val="0"/>
              <w:jc w:val="center"/>
              <w:rPr>
                <w:rFonts w:hint="eastAsia" w:ascii="宋体"/>
                <w:color w:val="auto"/>
                <w:highlight w:val="none"/>
              </w:rPr>
            </w:pPr>
          </w:p>
        </w:tc>
        <w:tc>
          <w:tcPr>
            <w:tcW w:w="1199" w:type="dxa"/>
            <w:vAlign w:val="center"/>
          </w:tcPr>
          <w:p w14:paraId="0690292F">
            <w:pPr>
              <w:autoSpaceDE w:val="0"/>
              <w:autoSpaceDN w:val="0"/>
              <w:adjustRightInd w:val="0"/>
              <w:jc w:val="center"/>
              <w:rPr>
                <w:rFonts w:hint="eastAsia" w:ascii="宋体"/>
                <w:color w:val="auto"/>
                <w:highlight w:val="none"/>
              </w:rPr>
            </w:pPr>
          </w:p>
        </w:tc>
        <w:tc>
          <w:tcPr>
            <w:tcW w:w="970" w:type="dxa"/>
            <w:vAlign w:val="center"/>
          </w:tcPr>
          <w:p w14:paraId="77E2EBAF">
            <w:pPr>
              <w:autoSpaceDE w:val="0"/>
              <w:autoSpaceDN w:val="0"/>
              <w:adjustRightInd w:val="0"/>
              <w:jc w:val="center"/>
              <w:rPr>
                <w:rFonts w:hint="eastAsia" w:ascii="宋体"/>
                <w:color w:val="auto"/>
                <w:highlight w:val="none"/>
              </w:rPr>
            </w:pPr>
          </w:p>
        </w:tc>
        <w:tc>
          <w:tcPr>
            <w:tcW w:w="1034" w:type="dxa"/>
            <w:vAlign w:val="center"/>
          </w:tcPr>
          <w:p w14:paraId="46F49637">
            <w:pPr>
              <w:autoSpaceDE w:val="0"/>
              <w:autoSpaceDN w:val="0"/>
              <w:adjustRightInd w:val="0"/>
              <w:jc w:val="center"/>
              <w:rPr>
                <w:rFonts w:hint="eastAsia" w:ascii="宋体"/>
                <w:color w:val="auto"/>
                <w:highlight w:val="none"/>
              </w:rPr>
            </w:pPr>
          </w:p>
        </w:tc>
        <w:tc>
          <w:tcPr>
            <w:tcW w:w="1695" w:type="dxa"/>
            <w:tcBorders>
              <w:right w:val="single" w:color="auto" w:sz="4" w:space="0"/>
            </w:tcBorders>
            <w:vAlign w:val="center"/>
          </w:tcPr>
          <w:p w14:paraId="2B42C2DA">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vAlign w:val="center"/>
          </w:tcPr>
          <w:p w14:paraId="4262067C">
            <w:pPr>
              <w:autoSpaceDE w:val="0"/>
              <w:autoSpaceDN w:val="0"/>
              <w:adjustRightInd w:val="0"/>
              <w:jc w:val="center"/>
              <w:rPr>
                <w:rFonts w:hint="eastAsia" w:ascii="宋体"/>
                <w:color w:val="auto"/>
                <w:highlight w:val="none"/>
              </w:rPr>
            </w:pPr>
          </w:p>
        </w:tc>
        <w:tc>
          <w:tcPr>
            <w:tcW w:w="1407" w:type="dxa"/>
            <w:tcBorders>
              <w:left w:val="single" w:color="auto" w:sz="4" w:space="0"/>
            </w:tcBorders>
            <w:vAlign w:val="center"/>
          </w:tcPr>
          <w:p w14:paraId="27221623">
            <w:pPr>
              <w:autoSpaceDE w:val="0"/>
              <w:autoSpaceDN w:val="0"/>
              <w:adjustRightInd w:val="0"/>
              <w:jc w:val="center"/>
              <w:rPr>
                <w:rFonts w:hint="eastAsia" w:ascii="宋体"/>
                <w:color w:val="auto"/>
                <w:highlight w:val="none"/>
              </w:rPr>
            </w:pPr>
          </w:p>
        </w:tc>
      </w:tr>
    </w:tbl>
    <w:p w14:paraId="64C47FEF">
      <w:pPr>
        <w:rPr>
          <w:rFonts w:hint="eastAsia" w:ascii="宋体"/>
          <w:b/>
          <w:color w:val="auto"/>
          <w:sz w:val="22"/>
          <w:szCs w:val="22"/>
          <w:highlight w:val="none"/>
        </w:rPr>
      </w:pPr>
      <w:r>
        <w:rPr>
          <w:rFonts w:hint="eastAsia" w:ascii="宋体"/>
          <w:b/>
          <w:color w:val="auto"/>
          <w:sz w:val="22"/>
          <w:szCs w:val="22"/>
          <w:highlight w:val="none"/>
        </w:rPr>
        <w:t>注：1、按评审细则要求提供，须附在商务技术响应文件中</w:t>
      </w:r>
      <w:r>
        <w:rPr>
          <w:rFonts w:hint="eastAsia" w:ascii="宋体"/>
          <w:color w:val="auto"/>
          <w:sz w:val="22"/>
          <w:szCs w:val="22"/>
          <w:highlight w:val="none"/>
        </w:rPr>
        <w:t>。</w:t>
      </w:r>
    </w:p>
    <w:p w14:paraId="142ABDBB">
      <w:pPr>
        <w:pStyle w:val="32"/>
        <w:spacing w:line="400" w:lineRule="atLeast"/>
        <w:rPr>
          <w:rFonts w:hint="eastAsia" w:hAnsi="宋体"/>
          <w:b/>
          <w:color w:val="auto"/>
          <w:sz w:val="22"/>
          <w:szCs w:val="22"/>
          <w:highlight w:val="none"/>
        </w:rPr>
      </w:pPr>
    </w:p>
    <w:p w14:paraId="0D4A7C25">
      <w:pPr>
        <w:pStyle w:val="32"/>
        <w:spacing w:line="400" w:lineRule="atLeast"/>
        <w:rPr>
          <w:rFonts w:hint="eastAsia" w:hAnsi="宋体"/>
          <w:b/>
          <w:color w:val="auto"/>
          <w:sz w:val="22"/>
          <w:szCs w:val="22"/>
          <w:highlight w:val="none"/>
        </w:rPr>
      </w:pPr>
    </w:p>
    <w:p w14:paraId="66FFB339">
      <w:pPr>
        <w:pStyle w:val="32"/>
        <w:spacing w:line="400" w:lineRule="atLeast"/>
        <w:rPr>
          <w:rFonts w:hint="eastAsia" w:hAnsi="宋体"/>
          <w:b/>
          <w:color w:val="auto"/>
          <w:sz w:val="22"/>
          <w:szCs w:val="22"/>
          <w:highlight w:val="none"/>
        </w:rPr>
      </w:pPr>
    </w:p>
    <w:p w14:paraId="0967F327">
      <w:pPr>
        <w:pStyle w:val="32"/>
        <w:spacing w:line="400" w:lineRule="exact"/>
        <w:rPr>
          <w:rFonts w:hint="eastAsia" w:hAnsi="宋体"/>
          <w:b/>
          <w:color w:val="auto"/>
          <w:sz w:val="22"/>
          <w:highlight w:val="none"/>
        </w:rPr>
      </w:pPr>
      <w:r>
        <w:rPr>
          <w:rFonts w:hint="eastAsia" w:hAnsi="宋体"/>
          <w:b/>
          <w:color w:val="auto"/>
          <w:sz w:val="22"/>
          <w:highlight w:val="none"/>
        </w:rPr>
        <w:t>磋商供应商名称（盖章）：</w:t>
      </w:r>
    </w:p>
    <w:p w14:paraId="0CCB1D90">
      <w:pPr>
        <w:pStyle w:val="32"/>
        <w:spacing w:line="400" w:lineRule="exact"/>
        <w:rPr>
          <w:rFonts w:hint="eastAsia"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4488F6C2">
      <w:pPr>
        <w:pStyle w:val="32"/>
        <w:spacing w:line="400" w:lineRule="exact"/>
        <w:rPr>
          <w:rFonts w:hint="eastAsia" w:hAnsi="宋体"/>
          <w:b/>
          <w:color w:val="auto"/>
          <w:sz w:val="22"/>
          <w:highlight w:val="none"/>
        </w:rPr>
      </w:pPr>
      <w:r>
        <w:rPr>
          <w:rFonts w:hint="eastAsia" w:hAnsi="宋体"/>
          <w:b/>
          <w:color w:val="auto"/>
          <w:sz w:val="22"/>
          <w:highlight w:val="none"/>
        </w:rPr>
        <w:t>日    期：</w:t>
      </w:r>
    </w:p>
    <w:p w14:paraId="58F0FF43">
      <w:pPr>
        <w:pStyle w:val="32"/>
        <w:spacing w:line="400" w:lineRule="exact"/>
        <w:rPr>
          <w:rFonts w:hint="eastAsia" w:hAnsi="宋体"/>
          <w:b/>
          <w:color w:val="auto"/>
          <w:sz w:val="22"/>
          <w:highlight w:val="none"/>
        </w:rPr>
      </w:pPr>
    </w:p>
    <w:p w14:paraId="0917D697">
      <w:pPr>
        <w:pStyle w:val="32"/>
        <w:spacing w:line="400" w:lineRule="exact"/>
        <w:rPr>
          <w:rFonts w:hint="eastAsia" w:hAnsi="宋体"/>
          <w:b/>
          <w:color w:val="auto"/>
          <w:sz w:val="22"/>
          <w:highlight w:val="none"/>
        </w:rPr>
      </w:pPr>
    </w:p>
    <w:p w14:paraId="34296390">
      <w:pPr>
        <w:pStyle w:val="32"/>
        <w:spacing w:line="400" w:lineRule="exact"/>
        <w:rPr>
          <w:rFonts w:hint="eastAsia" w:hAnsi="宋体"/>
          <w:b/>
          <w:color w:val="auto"/>
          <w:sz w:val="22"/>
          <w:highlight w:val="none"/>
        </w:rPr>
      </w:pPr>
    </w:p>
    <w:p w14:paraId="3FEBCCB7">
      <w:pPr>
        <w:pStyle w:val="32"/>
        <w:spacing w:line="400" w:lineRule="exact"/>
        <w:rPr>
          <w:rFonts w:hint="eastAsia" w:hAnsi="宋体"/>
          <w:b/>
          <w:color w:val="auto"/>
          <w:sz w:val="22"/>
          <w:highlight w:val="none"/>
        </w:rPr>
      </w:pPr>
    </w:p>
    <w:p w14:paraId="26F40374">
      <w:pPr>
        <w:pStyle w:val="32"/>
        <w:spacing w:line="400" w:lineRule="exact"/>
        <w:rPr>
          <w:rFonts w:hint="eastAsia" w:hAnsi="宋体"/>
          <w:b/>
          <w:color w:val="auto"/>
          <w:sz w:val="22"/>
          <w:highlight w:val="none"/>
        </w:rPr>
      </w:pPr>
    </w:p>
    <w:p w14:paraId="0BE3FDEE">
      <w:pPr>
        <w:pStyle w:val="32"/>
        <w:spacing w:line="400" w:lineRule="exact"/>
        <w:rPr>
          <w:rFonts w:hint="eastAsia" w:hAnsi="宋体"/>
          <w:b/>
          <w:color w:val="auto"/>
          <w:sz w:val="22"/>
          <w:highlight w:val="none"/>
        </w:rPr>
      </w:pPr>
    </w:p>
    <w:p w14:paraId="2997CE6C">
      <w:pPr>
        <w:pStyle w:val="32"/>
        <w:spacing w:line="400" w:lineRule="exact"/>
        <w:rPr>
          <w:rFonts w:hint="eastAsia" w:hAnsi="宋体"/>
          <w:b/>
          <w:color w:val="auto"/>
          <w:sz w:val="22"/>
          <w:highlight w:val="none"/>
        </w:rPr>
      </w:pPr>
    </w:p>
    <w:p w14:paraId="1AE2E461">
      <w:pPr>
        <w:pStyle w:val="32"/>
        <w:spacing w:line="400" w:lineRule="exact"/>
        <w:rPr>
          <w:rFonts w:hint="eastAsia" w:hAnsi="宋体"/>
          <w:b/>
          <w:color w:val="auto"/>
          <w:sz w:val="22"/>
          <w:highlight w:val="none"/>
        </w:rPr>
      </w:pPr>
    </w:p>
    <w:p w14:paraId="0B00C89D">
      <w:pPr>
        <w:pStyle w:val="32"/>
        <w:spacing w:line="400" w:lineRule="exact"/>
        <w:rPr>
          <w:rFonts w:hint="eastAsia" w:hAnsi="宋体"/>
          <w:b/>
          <w:color w:val="auto"/>
          <w:sz w:val="22"/>
          <w:highlight w:val="none"/>
        </w:rPr>
      </w:pPr>
    </w:p>
    <w:p w14:paraId="4C2C7962">
      <w:pPr>
        <w:pStyle w:val="32"/>
        <w:spacing w:line="400" w:lineRule="exact"/>
        <w:rPr>
          <w:rFonts w:hint="eastAsia" w:hAnsi="宋体"/>
          <w:b/>
          <w:color w:val="auto"/>
          <w:sz w:val="22"/>
          <w:highlight w:val="none"/>
        </w:rPr>
      </w:pPr>
    </w:p>
    <w:p w14:paraId="3428C186">
      <w:pPr>
        <w:pStyle w:val="4"/>
        <w:rPr>
          <w:rFonts w:hint="eastAsia"/>
          <w:b/>
          <w:bCs/>
          <w:color w:val="auto"/>
          <w:highlight w:val="none"/>
        </w:rPr>
      </w:pPr>
      <w:r>
        <w:rPr>
          <w:rFonts w:hint="eastAsia"/>
          <w:b/>
          <w:bCs/>
          <w:color w:val="auto"/>
          <w:highlight w:val="none"/>
          <w:lang w:val="en-US" w:eastAsia="zh-CN"/>
        </w:rPr>
        <w:t>2.9</w:t>
      </w:r>
      <w:r>
        <w:rPr>
          <w:rFonts w:hint="eastAsia"/>
          <w:b/>
          <w:bCs/>
          <w:color w:val="auto"/>
          <w:highlight w:val="none"/>
        </w:rPr>
        <w:t>项目实施人员一览表</w:t>
      </w:r>
    </w:p>
    <w:p w14:paraId="148F7983">
      <w:pPr>
        <w:pStyle w:val="32"/>
        <w:adjustRightInd w:val="0"/>
        <w:snapToGrid w:val="0"/>
        <w:spacing w:line="400" w:lineRule="exact"/>
        <w:rPr>
          <w:rFonts w:hint="eastAsia" w:hAnsi="宋体"/>
          <w:color w:val="auto"/>
          <w:highlight w:val="none"/>
        </w:rPr>
      </w:pPr>
      <w:r>
        <w:rPr>
          <w:rFonts w:hint="eastAsia" w:hAnsi="宋体"/>
          <w:color w:val="auto"/>
          <w:highlight w:val="none"/>
        </w:rPr>
        <w:t xml:space="preserve">项目名称：  </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0"/>
        <w:gridCol w:w="816"/>
        <w:gridCol w:w="816"/>
        <w:gridCol w:w="1249"/>
        <w:gridCol w:w="1217"/>
        <w:gridCol w:w="2633"/>
        <w:gridCol w:w="1205"/>
      </w:tblGrid>
      <w:tr w14:paraId="1705FB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7" w:hRule="atLeast"/>
        </w:trPr>
        <w:tc>
          <w:tcPr>
            <w:tcW w:w="1350" w:type="dxa"/>
            <w:vAlign w:val="center"/>
          </w:tcPr>
          <w:p w14:paraId="09217E81">
            <w:pPr>
              <w:spacing w:line="340" w:lineRule="exact"/>
              <w:jc w:val="center"/>
              <w:rPr>
                <w:rFonts w:hint="eastAsia"/>
                <w:color w:val="auto"/>
                <w:sz w:val="22"/>
                <w:szCs w:val="22"/>
                <w:highlight w:val="none"/>
              </w:rPr>
            </w:pPr>
            <w:r>
              <w:rPr>
                <w:rFonts w:hint="eastAsia"/>
                <w:color w:val="auto"/>
                <w:sz w:val="22"/>
                <w:szCs w:val="22"/>
                <w:highlight w:val="none"/>
              </w:rPr>
              <w:t>在本项目担任职务</w:t>
            </w:r>
          </w:p>
        </w:tc>
        <w:tc>
          <w:tcPr>
            <w:tcW w:w="816" w:type="dxa"/>
            <w:vAlign w:val="center"/>
          </w:tcPr>
          <w:p w14:paraId="3C6AADBE">
            <w:pPr>
              <w:spacing w:line="340" w:lineRule="exact"/>
              <w:jc w:val="center"/>
              <w:rPr>
                <w:rFonts w:hint="eastAsia"/>
                <w:color w:val="auto"/>
                <w:sz w:val="22"/>
                <w:szCs w:val="22"/>
                <w:highlight w:val="none"/>
              </w:rPr>
            </w:pPr>
            <w:r>
              <w:rPr>
                <w:rFonts w:hint="eastAsia"/>
                <w:color w:val="auto"/>
                <w:sz w:val="22"/>
                <w:szCs w:val="22"/>
                <w:highlight w:val="none"/>
              </w:rPr>
              <w:t>姓名</w:t>
            </w:r>
          </w:p>
        </w:tc>
        <w:tc>
          <w:tcPr>
            <w:tcW w:w="816" w:type="dxa"/>
            <w:vAlign w:val="center"/>
          </w:tcPr>
          <w:p w14:paraId="62721CC1">
            <w:pPr>
              <w:spacing w:line="340" w:lineRule="exact"/>
              <w:jc w:val="center"/>
              <w:rPr>
                <w:rFonts w:hint="eastAsia"/>
                <w:color w:val="auto"/>
                <w:sz w:val="22"/>
                <w:szCs w:val="22"/>
                <w:highlight w:val="none"/>
              </w:rPr>
            </w:pPr>
            <w:r>
              <w:rPr>
                <w:rFonts w:hint="eastAsia"/>
                <w:color w:val="auto"/>
                <w:sz w:val="22"/>
                <w:szCs w:val="22"/>
                <w:highlight w:val="none"/>
              </w:rPr>
              <w:t>性别</w:t>
            </w:r>
          </w:p>
        </w:tc>
        <w:tc>
          <w:tcPr>
            <w:tcW w:w="1249" w:type="dxa"/>
            <w:vAlign w:val="center"/>
          </w:tcPr>
          <w:p w14:paraId="525E9B87">
            <w:pPr>
              <w:spacing w:line="340" w:lineRule="exact"/>
              <w:jc w:val="center"/>
              <w:rPr>
                <w:rFonts w:hint="eastAsia"/>
                <w:color w:val="auto"/>
                <w:sz w:val="22"/>
                <w:szCs w:val="22"/>
                <w:highlight w:val="none"/>
              </w:rPr>
            </w:pPr>
            <w:r>
              <w:rPr>
                <w:rFonts w:hint="eastAsia"/>
                <w:color w:val="auto"/>
                <w:sz w:val="22"/>
                <w:szCs w:val="22"/>
                <w:highlight w:val="none"/>
              </w:rPr>
              <w:t>年龄</w:t>
            </w:r>
          </w:p>
        </w:tc>
        <w:tc>
          <w:tcPr>
            <w:tcW w:w="1217" w:type="dxa"/>
            <w:vAlign w:val="center"/>
          </w:tcPr>
          <w:p w14:paraId="44602395">
            <w:pPr>
              <w:spacing w:line="340" w:lineRule="exact"/>
              <w:jc w:val="center"/>
              <w:rPr>
                <w:rFonts w:hint="eastAsia"/>
                <w:color w:val="auto"/>
                <w:sz w:val="22"/>
                <w:szCs w:val="22"/>
                <w:highlight w:val="none"/>
              </w:rPr>
            </w:pPr>
            <w:r>
              <w:rPr>
                <w:rFonts w:hint="eastAsia"/>
                <w:color w:val="auto"/>
                <w:sz w:val="22"/>
                <w:szCs w:val="22"/>
                <w:highlight w:val="none"/>
              </w:rPr>
              <w:t>职称</w:t>
            </w:r>
          </w:p>
        </w:tc>
        <w:tc>
          <w:tcPr>
            <w:tcW w:w="2633" w:type="dxa"/>
            <w:vAlign w:val="center"/>
          </w:tcPr>
          <w:p w14:paraId="59B85C57">
            <w:pPr>
              <w:spacing w:line="340" w:lineRule="exact"/>
              <w:jc w:val="center"/>
              <w:rPr>
                <w:rFonts w:hint="eastAsia"/>
                <w:color w:val="auto"/>
                <w:sz w:val="22"/>
                <w:szCs w:val="22"/>
                <w:highlight w:val="none"/>
              </w:rPr>
            </w:pPr>
            <w:r>
              <w:rPr>
                <w:rFonts w:hint="eastAsia"/>
                <w:color w:val="auto"/>
                <w:sz w:val="22"/>
                <w:szCs w:val="22"/>
                <w:highlight w:val="none"/>
              </w:rPr>
              <w:t>从事类似工作服务的经历、年限、介绍（或另附简历）</w:t>
            </w:r>
          </w:p>
        </w:tc>
        <w:tc>
          <w:tcPr>
            <w:tcW w:w="1205" w:type="dxa"/>
            <w:vAlign w:val="center"/>
          </w:tcPr>
          <w:p w14:paraId="27A3572D">
            <w:pPr>
              <w:spacing w:line="340" w:lineRule="exact"/>
              <w:jc w:val="center"/>
              <w:rPr>
                <w:rFonts w:hint="eastAsia" w:eastAsia="宋体"/>
                <w:color w:val="auto"/>
                <w:sz w:val="22"/>
                <w:szCs w:val="22"/>
                <w:highlight w:val="none"/>
                <w:lang w:eastAsia="zh-CN"/>
              </w:rPr>
            </w:pPr>
            <w:r>
              <w:rPr>
                <w:rFonts w:hint="eastAsia"/>
                <w:color w:val="auto"/>
                <w:sz w:val="22"/>
                <w:szCs w:val="22"/>
                <w:highlight w:val="none"/>
                <w:lang w:eastAsia="zh-CN"/>
              </w:rPr>
              <w:t>备注</w:t>
            </w:r>
          </w:p>
        </w:tc>
      </w:tr>
      <w:tr w14:paraId="38F112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vAlign w:val="top"/>
          </w:tcPr>
          <w:p w14:paraId="70C4919C">
            <w:pPr>
              <w:spacing w:line="500" w:lineRule="exact"/>
              <w:rPr>
                <w:rFonts w:hint="eastAsia"/>
                <w:color w:val="auto"/>
                <w:highlight w:val="none"/>
              </w:rPr>
            </w:pPr>
          </w:p>
        </w:tc>
        <w:tc>
          <w:tcPr>
            <w:tcW w:w="816" w:type="dxa"/>
            <w:vAlign w:val="top"/>
          </w:tcPr>
          <w:p w14:paraId="7C03A637">
            <w:pPr>
              <w:spacing w:line="500" w:lineRule="exact"/>
              <w:rPr>
                <w:rFonts w:hint="eastAsia"/>
                <w:color w:val="auto"/>
                <w:highlight w:val="none"/>
              </w:rPr>
            </w:pPr>
          </w:p>
        </w:tc>
        <w:tc>
          <w:tcPr>
            <w:tcW w:w="816" w:type="dxa"/>
            <w:vAlign w:val="top"/>
          </w:tcPr>
          <w:p w14:paraId="292AC321">
            <w:pPr>
              <w:spacing w:line="500" w:lineRule="exact"/>
              <w:rPr>
                <w:rFonts w:hint="eastAsia"/>
                <w:color w:val="auto"/>
                <w:highlight w:val="none"/>
              </w:rPr>
            </w:pPr>
          </w:p>
        </w:tc>
        <w:tc>
          <w:tcPr>
            <w:tcW w:w="1249" w:type="dxa"/>
            <w:vAlign w:val="top"/>
          </w:tcPr>
          <w:p w14:paraId="698FA538">
            <w:pPr>
              <w:spacing w:line="500" w:lineRule="exact"/>
              <w:jc w:val="center"/>
              <w:rPr>
                <w:rFonts w:hint="eastAsia"/>
                <w:color w:val="auto"/>
                <w:highlight w:val="none"/>
              </w:rPr>
            </w:pPr>
          </w:p>
        </w:tc>
        <w:tc>
          <w:tcPr>
            <w:tcW w:w="1217" w:type="dxa"/>
            <w:vAlign w:val="top"/>
          </w:tcPr>
          <w:p w14:paraId="639B7E4F">
            <w:pPr>
              <w:spacing w:line="500" w:lineRule="exact"/>
              <w:jc w:val="center"/>
              <w:rPr>
                <w:rFonts w:hint="eastAsia"/>
                <w:color w:val="auto"/>
                <w:highlight w:val="none"/>
              </w:rPr>
            </w:pPr>
          </w:p>
        </w:tc>
        <w:tc>
          <w:tcPr>
            <w:tcW w:w="2633" w:type="dxa"/>
            <w:vAlign w:val="top"/>
          </w:tcPr>
          <w:p w14:paraId="7FFADC3D">
            <w:pPr>
              <w:spacing w:line="500" w:lineRule="exact"/>
              <w:rPr>
                <w:rFonts w:hint="eastAsia"/>
                <w:color w:val="auto"/>
                <w:highlight w:val="none"/>
              </w:rPr>
            </w:pPr>
          </w:p>
        </w:tc>
        <w:tc>
          <w:tcPr>
            <w:tcW w:w="1205" w:type="dxa"/>
            <w:vAlign w:val="top"/>
          </w:tcPr>
          <w:p w14:paraId="79DDDF01">
            <w:pPr>
              <w:spacing w:line="500" w:lineRule="exact"/>
              <w:rPr>
                <w:rFonts w:hint="eastAsia"/>
                <w:color w:val="auto"/>
                <w:highlight w:val="none"/>
              </w:rPr>
            </w:pPr>
          </w:p>
        </w:tc>
      </w:tr>
      <w:tr w14:paraId="028AF5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350" w:type="dxa"/>
            <w:vAlign w:val="top"/>
          </w:tcPr>
          <w:p w14:paraId="4033C537">
            <w:pPr>
              <w:spacing w:line="500" w:lineRule="exact"/>
              <w:rPr>
                <w:rFonts w:hint="eastAsia"/>
                <w:color w:val="auto"/>
                <w:spacing w:val="-14"/>
                <w:sz w:val="18"/>
                <w:szCs w:val="18"/>
                <w:highlight w:val="none"/>
              </w:rPr>
            </w:pPr>
          </w:p>
        </w:tc>
        <w:tc>
          <w:tcPr>
            <w:tcW w:w="816" w:type="dxa"/>
            <w:vAlign w:val="top"/>
          </w:tcPr>
          <w:p w14:paraId="7349145C">
            <w:pPr>
              <w:spacing w:line="500" w:lineRule="exact"/>
              <w:rPr>
                <w:rFonts w:hint="eastAsia"/>
                <w:color w:val="auto"/>
                <w:highlight w:val="none"/>
              </w:rPr>
            </w:pPr>
          </w:p>
        </w:tc>
        <w:tc>
          <w:tcPr>
            <w:tcW w:w="816" w:type="dxa"/>
            <w:vAlign w:val="top"/>
          </w:tcPr>
          <w:p w14:paraId="0A196979">
            <w:pPr>
              <w:spacing w:line="500" w:lineRule="exact"/>
              <w:rPr>
                <w:rFonts w:hint="eastAsia"/>
                <w:color w:val="auto"/>
                <w:highlight w:val="none"/>
              </w:rPr>
            </w:pPr>
          </w:p>
        </w:tc>
        <w:tc>
          <w:tcPr>
            <w:tcW w:w="1249" w:type="dxa"/>
            <w:vAlign w:val="top"/>
          </w:tcPr>
          <w:p w14:paraId="390EB7AF">
            <w:pPr>
              <w:spacing w:line="500" w:lineRule="exact"/>
              <w:rPr>
                <w:rFonts w:hint="eastAsia"/>
                <w:color w:val="auto"/>
                <w:highlight w:val="none"/>
              </w:rPr>
            </w:pPr>
          </w:p>
        </w:tc>
        <w:tc>
          <w:tcPr>
            <w:tcW w:w="1217" w:type="dxa"/>
            <w:vAlign w:val="top"/>
          </w:tcPr>
          <w:p w14:paraId="7192097D">
            <w:pPr>
              <w:spacing w:line="500" w:lineRule="exact"/>
              <w:rPr>
                <w:rFonts w:hint="eastAsia"/>
                <w:color w:val="auto"/>
                <w:highlight w:val="none"/>
              </w:rPr>
            </w:pPr>
          </w:p>
        </w:tc>
        <w:tc>
          <w:tcPr>
            <w:tcW w:w="2633" w:type="dxa"/>
            <w:vAlign w:val="top"/>
          </w:tcPr>
          <w:p w14:paraId="4D0EDA06">
            <w:pPr>
              <w:spacing w:line="500" w:lineRule="exact"/>
              <w:rPr>
                <w:rFonts w:hint="eastAsia"/>
                <w:color w:val="auto"/>
                <w:highlight w:val="none"/>
              </w:rPr>
            </w:pPr>
          </w:p>
        </w:tc>
        <w:tc>
          <w:tcPr>
            <w:tcW w:w="1205" w:type="dxa"/>
            <w:vAlign w:val="top"/>
          </w:tcPr>
          <w:p w14:paraId="6432CB1F">
            <w:pPr>
              <w:spacing w:line="500" w:lineRule="exact"/>
              <w:rPr>
                <w:rFonts w:hint="eastAsia"/>
                <w:color w:val="auto"/>
                <w:highlight w:val="none"/>
              </w:rPr>
            </w:pPr>
          </w:p>
        </w:tc>
      </w:tr>
      <w:tr w14:paraId="6003DA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vAlign w:val="top"/>
          </w:tcPr>
          <w:p w14:paraId="2E1B09E1">
            <w:pPr>
              <w:spacing w:line="500" w:lineRule="exact"/>
              <w:rPr>
                <w:rFonts w:hint="eastAsia"/>
                <w:color w:val="auto"/>
                <w:highlight w:val="none"/>
              </w:rPr>
            </w:pPr>
          </w:p>
        </w:tc>
        <w:tc>
          <w:tcPr>
            <w:tcW w:w="816" w:type="dxa"/>
            <w:vAlign w:val="top"/>
          </w:tcPr>
          <w:p w14:paraId="4E4AE52E">
            <w:pPr>
              <w:spacing w:line="500" w:lineRule="exact"/>
              <w:rPr>
                <w:rFonts w:hint="eastAsia"/>
                <w:color w:val="auto"/>
                <w:highlight w:val="none"/>
              </w:rPr>
            </w:pPr>
          </w:p>
        </w:tc>
        <w:tc>
          <w:tcPr>
            <w:tcW w:w="816" w:type="dxa"/>
            <w:vAlign w:val="top"/>
          </w:tcPr>
          <w:p w14:paraId="619E2DA8">
            <w:pPr>
              <w:spacing w:line="500" w:lineRule="exact"/>
              <w:rPr>
                <w:rFonts w:hint="eastAsia"/>
                <w:color w:val="auto"/>
                <w:highlight w:val="none"/>
              </w:rPr>
            </w:pPr>
          </w:p>
        </w:tc>
        <w:tc>
          <w:tcPr>
            <w:tcW w:w="1249" w:type="dxa"/>
            <w:vAlign w:val="top"/>
          </w:tcPr>
          <w:p w14:paraId="05187B73">
            <w:pPr>
              <w:spacing w:line="500" w:lineRule="exact"/>
              <w:rPr>
                <w:rFonts w:hint="eastAsia"/>
                <w:color w:val="auto"/>
                <w:highlight w:val="none"/>
              </w:rPr>
            </w:pPr>
          </w:p>
        </w:tc>
        <w:tc>
          <w:tcPr>
            <w:tcW w:w="1217" w:type="dxa"/>
            <w:vAlign w:val="top"/>
          </w:tcPr>
          <w:p w14:paraId="7596FC84">
            <w:pPr>
              <w:spacing w:line="500" w:lineRule="exact"/>
              <w:rPr>
                <w:rFonts w:hint="eastAsia"/>
                <w:color w:val="auto"/>
                <w:highlight w:val="none"/>
              </w:rPr>
            </w:pPr>
          </w:p>
        </w:tc>
        <w:tc>
          <w:tcPr>
            <w:tcW w:w="2633" w:type="dxa"/>
            <w:vAlign w:val="top"/>
          </w:tcPr>
          <w:p w14:paraId="187EC006">
            <w:pPr>
              <w:spacing w:line="500" w:lineRule="exact"/>
              <w:rPr>
                <w:rFonts w:hint="eastAsia"/>
                <w:color w:val="auto"/>
                <w:highlight w:val="none"/>
              </w:rPr>
            </w:pPr>
          </w:p>
        </w:tc>
        <w:tc>
          <w:tcPr>
            <w:tcW w:w="1205" w:type="dxa"/>
            <w:vAlign w:val="top"/>
          </w:tcPr>
          <w:p w14:paraId="2F9C2075">
            <w:pPr>
              <w:spacing w:line="500" w:lineRule="exact"/>
              <w:rPr>
                <w:rFonts w:hint="eastAsia"/>
                <w:color w:val="auto"/>
                <w:highlight w:val="none"/>
              </w:rPr>
            </w:pPr>
          </w:p>
        </w:tc>
      </w:tr>
      <w:tr w14:paraId="5D9C5C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vAlign w:val="top"/>
          </w:tcPr>
          <w:p w14:paraId="4512D0BF">
            <w:pPr>
              <w:spacing w:line="500" w:lineRule="exact"/>
              <w:rPr>
                <w:rFonts w:hint="eastAsia"/>
                <w:color w:val="auto"/>
                <w:highlight w:val="none"/>
              </w:rPr>
            </w:pPr>
          </w:p>
        </w:tc>
        <w:tc>
          <w:tcPr>
            <w:tcW w:w="816" w:type="dxa"/>
            <w:vAlign w:val="top"/>
          </w:tcPr>
          <w:p w14:paraId="45B3BDEF">
            <w:pPr>
              <w:spacing w:line="500" w:lineRule="exact"/>
              <w:rPr>
                <w:rFonts w:hint="eastAsia"/>
                <w:color w:val="auto"/>
                <w:highlight w:val="none"/>
              </w:rPr>
            </w:pPr>
          </w:p>
        </w:tc>
        <w:tc>
          <w:tcPr>
            <w:tcW w:w="816" w:type="dxa"/>
            <w:vAlign w:val="top"/>
          </w:tcPr>
          <w:p w14:paraId="13DD22BA">
            <w:pPr>
              <w:spacing w:line="500" w:lineRule="exact"/>
              <w:rPr>
                <w:rFonts w:hint="eastAsia"/>
                <w:color w:val="auto"/>
                <w:highlight w:val="none"/>
              </w:rPr>
            </w:pPr>
          </w:p>
        </w:tc>
        <w:tc>
          <w:tcPr>
            <w:tcW w:w="1249" w:type="dxa"/>
            <w:vAlign w:val="top"/>
          </w:tcPr>
          <w:p w14:paraId="7C310E3E">
            <w:pPr>
              <w:spacing w:line="500" w:lineRule="exact"/>
              <w:rPr>
                <w:rFonts w:hint="eastAsia"/>
                <w:color w:val="auto"/>
                <w:highlight w:val="none"/>
              </w:rPr>
            </w:pPr>
          </w:p>
        </w:tc>
        <w:tc>
          <w:tcPr>
            <w:tcW w:w="1217" w:type="dxa"/>
            <w:vAlign w:val="top"/>
          </w:tcPr>
          <w:p w14:paraId="5189D825">
            <w:pPr>
              <w:spacing w:line="500" w:lineRule="exact"/>
              <w:rPr>
                <w:rFonts w:hint="eastAsia"/>
                <w:color w:val="auto"/>
                <w:highlight w:val="none"/>
              </w:rPr>
            </w:pPr>
          </w:p>
        </w:tc>
        <w:tc>
          <w:tcPr>
            <w:tcW w:w="2633" w:type="dxa"/>
            <w:vAlign w:val="top"/>
          </w:tcPr>
          <w:p w14:paraId="3BF57133">
            <w:pPr>
              <w:spacing w:line="500" w:lineRule="exact"/>
              <w:rPr>
                <w:rFonts w:hint="eastAsia"/>
                <w:color w:val="auto"/>
                <w:highlight w:val="none"/>
              </w:rPr>
            </w:pPr>
          </w:p>
        </w:tc>
        <w:tc>
          <w:tcPr>
            <w:tcW w:w="1205" w:type="dxa"/>
            <w:vAlign w:val="top"/>
          </w:tcPr>
          <w:p w14:paraId="4F5ED3C3">
            <w:pPr>
              <w:spacing w:line="500" w:lineRule="exact"/>
              <w:rPr>
                <w:rFonts w:hint="eastAsia"/>
                <w:color w:val="auto"/>
                <w:highlight w:val="none"/>
              </w:rPr>
            </w:pPr>
          </w:p>
        </w:tc>
      </w:tr>
      <w:tr w14:paraId="181779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vAlign w:val="top"/>
          </w:tcPr>
          <w:p w14:paraId="73575EDA">
            <w:pPr>
              <w:spacing w:line="500" w:lineRule="exact"/>
              <w:rPr>
                <w:rFonts w:hint="eastAsia"/>
                <w:color w:val="auto"/>
                <w:highlight w:val="none"/>
              </w:rPr>
            </w:pPr>
          </w:p>
        </w:tc>
        <w:tc>
          <w:tcPr>
            <w:tcW w:w="816" w:type="dxa"/>
            <w:vAlign w:val="top"/>
          </w:tcPr>
          <w:p w14:paraId="2068949E">
            <w:pPr>
              <w:spacing w:line="500" w:lineRule="exact"/>
              <w:rPr>
                <w:rFonts w:hint="eastAsia"/>
                <w:color w:val="auto"/>
                <w:highlight w:val="none"/>
              </w:rPr>
            </w:pPr>
          </w:p>
        </w:tc>
        <w:tc>
          <w:tcPr>
            <w:tcW w:w="816" w:type="dxa"/>
            <w:vAlign w:val="top"/>
          </w:tcPr>
          <w:p w14:paraId="19AAB477">
            <w:pPr>
              <w:spacing w:line="500" w:lineRule="exact"/>
              <w:rPr>
                <w:rFonts w:hint="eastAsia"/>
                <w:color w:val="auto"/>
                <w:highlight w:val="none"/>
              </w:rPr>
            </w:pPr>
          </w:p>
        </w:tc>
        <w:tc>
          <w:tcPr>
            <w:tcW w:w="1249" w:type="dxa"/>
            <w:vAlign w:val="top"/>
          </w:tcPr>
          <w:p w14:paraId="2F3648D9">
            <w:pPr>
              <w:spacing w:line="500" w:lineRule="exact"/>
              <w:rPr>
                <w:rFonts w:hint="eastAsia"/>
                <w:color w:val="auto"/>
                <w:highlight w:val="none"/>
              </w:rPr>
            </w:pPr>
          </w:p>
        </w:tc>
        <w:tc>
          <w:tcPr>
            <w:tcW w:w="1217" w:type="dxa"/>
            <w:vAlign w:val="top"/>
          </w:tcPr>
          <w:p w14:paraId="68C4DB9D">
            <w:pPr>
              <w:spacing w:line="500" w:lineRule="exact"/>
              <w:rPr>
                <w:rFonts w:hint="eastAsia"/>
                <w:color w:val="auto"/>
                <w:highlight w:val="none"/>
              </w:rPr>
            </w:pPr>
          </w:p>
        </w:tc>
        <w:tc>
          <w:tcPr>
            <w:tcW w:w="2633" w:type="dxa"/>
            <w:vAlign w:val="top"/>
          </w:tcPr>
          <w:p w14:paraId="5D5A496C">
            <w:pPr>
              <w:spacing w:line="500" w:lineRule="exact"/>
              <w:rPr>
                <w:rFonts w:hint="eastAsia"/>
                <w:color w:val="auto"/>
                <w:highlight w:val="none"/>
              </w:rPr>
            </w:pPr>
          </w:p>
        </w:tc>
        <w:tc>
          <w:tcPr>
            <w:tcW w:w="1205" w:type="dxa"/>
            <w:vAlign w:val="top"/>
          </w:tcPr>
          <w:p w14:paraId="1737D7E8">
            <w:pPr>
              <w:spacing w:line="500" w:lineRule="exact"/>
              <w:rPr>
                <w:rFonts w:hint="eastAsia"/>
                <w:color w:val="auto"/>
                <w:highlight w:val="none"/>
              </w:rPr>
            </w:pPr>
          </w:p>
        </w:tc>
      </w:tr>
      <w:tr w14:paraId="76E370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vAlign w:val="top"/>
          </w:tcPr>
          <w:p w14:paraId="6981AD18">
            <w:pPr>
              <w:spacing w:line="500" w:lineRule="exact"/>
              <w:rPr>
                <w:rFonts w:hint="eastAsia"/>
                <w:color w:val="auto"/>
                <w:highlight w:val="none"/>
              </w:rPr>
            </w:pPr>
          </w:p>
        </w:tc>
        <w:tc>
          <w:tcPr>
            <w:tcW w:w="816" w:type="dxa"/>
            <w:vAlign w:val="top"/>
          </w:tcPr>
          <w:p w14:paraId="3F1B2BFA">
            <w:pPr>
              <w:spacing w:line="500" w:lineRule="exact"/>
              <w:rPr>
                <w:rFonts w:hint="eastAsia"/>
                <w:color w:val="auto"/>
                <w:highlight w:val="none"/>
              </w:rPr>
            </w:pPr>
          </w:p>
        </w:tc>
        <w:tc>
          <w:tcPr>
            <w:tcW w:w="816" w:type="dxa"/>
            <w:vAlign w:val="top"/>
          </w:tcPr>
          <w:p w14:paraId="32E53495">
            <w:pPr>
              <w:spacing w:line="500" w:lineRule="exact"/>
              <w:rPr>
                <w:rFonts w:hint="eastAsia"/>
                <w:color w:val="auto"/>
                <w:highlight w:val="none"/>
              </w:rPr>
            </w:pPr>
          </w:p>
        </w:tc>
        <w:tc>
          <w:tcPr>
            <w:tcW w:w="1249" w:type="dxa"/>
            <w:vAlign w:val="top"/>
          </w:tcPr>
          <w:p w14:paraId="7596A218">
            <w:pPr>
              <w:spacing w:line="500" w:lineRule="exact"/>
              <w:rPr>
                <w:rFonts w:hint="eastAsia"/>
                <w:color w:val="auto"/>
                <w:highlight w:val="none"/>
              </w:rPr>
            </w:pPr>
          </w:p>
        </w:tc>
        <w:tc>
          <w:tcPr>
            <w:tcW w:w="1217" w:type="dxa"/>
            <w:vAlign w:val="top"/>
          </w:tcPr>
          <w:p w14:paraId="047E1C5F">
            <w:pPr>
              <w:spacing w:line="500" w:lineRule="exact"/>
              <w:rPr>
                <w:rFonts w:hint="eastAsia"/>
                <w:color w:val="auto"/>
                <w:highlight w:val="none"/>
              </w:rPr>
            </w:pPr>
          </w:p>
        </w:tc>
        <w:tc>
          <w:tcPr>
            <w:tcW w:w="2633" w:type="dxa"/>
            <w:vAlign w:val="top"/>
          </w:tcPr>
          <w:p w14:paraId="444F0B8E">
            <w:pPr>
              <w:spacing w:line="500" w:lineRule="exact"/>
              <w:rPr>
                <w:rFonts w:hint="eastAsia"/>
                <w:color w:val="auto"/>
                <w:highlight w:val="none"/>
              </w:rPr>
            </w:pPr>
          </w:p>
        </w:tc>
        <w:tc>
          <w:tcPr>
            <w:tcW w:w="1205" w:type="dxa"/>
            <w:vAlign w:val="top"/>
          </w:tcPr>
          <w:p w14:paraId="05C33973">
            <w:pPr>
              <w:spacing w:line="500" w:lineRule="exact"/>
              <w:rPr>
                <w:rFonts w:hint="eastAsia"/>
                <w:color w:val="auto"/>
                <w:highlight w:val="none"/>
              </w:rPr>
            </w:pPr>
          </w:p>
        </w:tc>
      </w:tr>
      <w:tr w14:paraId="6C0F94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vAlign w:val="top"/>
          </w:tcPr>
          <w:p w14:paraId="2793FD4B">
            <w:pPr>
              <w:spacing w:line="500" w:lineRule="exact"/>
              <w:rPr>
                <w:rFonts w:hint="eastAsia"/>
                <w:color w:val="auto"/>
                <w:highlight w:val="none"/>
              </w:rPr>
            </w:pPr>
          </w:p>
        </w:tc>
        <w:tc>
          <w:tcPr>
            <w:tcW w:w="816" w:type="dxa"/>
            <w:vAlign w:val="top"/>
          </w:tcPr>
          <w:p w14:paraId="2E85D9EB">
            <w:pPr>
              <w:spacing w:line="500" w:lineRule="exact"/>
              <w:rPr>
                <w:rFonts w:hint="eastAsia"/>
                <w:color w:val="auto"/>
                <w:highlight w:val="none"/>
              </w:rPr>
            </w:pPr>
          </w:p>
        </w:tc>
        <w:tc>
          <w:tcPr>
            <w:tcW w:w="816" w:type="dxa"/>
            <w:vAlign w:val="top"/>
          </w:tcPr>
          <w:p w14:paraId="6E4F624C">
            <w:pPr>
              <w:spacing w:line="500" w:lineRule="exact"/>
              <w:rPr>
                <w:rFonts w:hint="eastAsia"/>
                <w:color w:val="auto"/>
                <w:highlight w:val="none"/>
              </w:rPr>
            </w:pPr>
          </w:p>
        </w:tc>
        <w:tc>
          <w:tcPr>
            <w:tcW w:w="1249" w:type="dxa"/>
            <w:vAlign w:val="top"/>
          </w:tcPr>
          <w:p w14:paraId="62DEAD26">
            <w:pPr>
              <w:spacing w:line="500" w:lineRule="exact"/>
              <w:rPr>
                <w:rFonts w:hint="eastAsia"/>
                <w:color w:val="auto"/>
                <w:highlight w:val="none"/>
              </w:rPr>
            </w:pPr>
          </w:p>
        </w:tc>
        <w:tc>
          <w:tcPr>
            <w:tcW w:w="1217" w:type="dxa"/>
            <w:vAlign w:val="top"/>
          </w:tcPr>
          <w:p w14:paraId="3329775F">
            <w:pPr>
              <w:spacing w:line="500" w:lineRule="exact"/>
              <w:rPr>
                <w:rFonts w:hint="eastAsia"/>
                <w:color w:val="auto"/>
                <w:highlight w:val="none"/>
              </w:rPr>
            </w:pPr>
          </w:p>
        </w:tc>
        <w:tc>
          <w:tcPr>
            <w:tcW w:w="2633" w:type="dxa"/>
            <w:vAlign w:val="top"/>
          </w:tcPr>
          <w:p w14:paraId="766FA46E">
            <w:pPr>
              <w:spacing w:line="500" w:lineRule="exact"/>
              <w:rPr>
                <w:rFonts w:hint="eastAsia"/>
                <w:color w:val="auto"/>
                <w:highlight w:val="none"/>
              </w:rPr>
            </w:pPr>
          </w:p>
        </w:tc>
        <w:tc>
          <w:tcPr>
            <w:tcW w:w="1205" w:type="dxa"/>
            <w:vAlign w:val="top"/>
          </w:tcPr>
          <w:p w14:paraId="110FDBF0">
            <w:pPr>
              <w:spacing w:line="500" w:lineRule="exact"/>
              <w:rPr>
                <w:rFonts w:hint="eastAsia"/>
                <w:color w:val="auto"/>
                <w:highlight w:val="none"/>
              </w:rPr>
            </w:pPr>
          </w:p>
        </w:tc>
      </w:tr>
      <w:tr w14:paraId="430BBA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vAlign w:val="top"/>
          </w:tcPr>
          <w:p w14:paraId="1298818D">
            <w:pPr>
              <w:spacing w:line="500" w:lineRule="exact"/>
              <w:rPr>
                <w:rFonts w:hint="eastAsia"/>
                <w:color w:val="auto"/>
                <w:highlight w:val="none"/>
              </w:rPr>
            </w:pPr>
          </w:p>
        </w:tc>
        <w:tc>
          <w:tcPr>
            <w:tcW w:w="816" w:type="dxa"/>
            <w:vAlign w:val="top"/>
          </w:tcPr>
          <w:p w14:paraId="2FEC40F3">
            <w:pPr>
              <w:spacing w:line="500" w:lineRule="exact"/>
              <w:rPr>
                <w:rFonts w:hint="eastAsia"/>
                <w:color w:val="auto"/>
                <w:highlight w:val="none"/>
              </w:rPr>
            </w:pPr>
          </w:p>
        </w:tc>
        <w:tc>
          <w:tcPr>
            <w:tcW w:w="816" w:type="dxa"/>
            <w:vAlign w:val="top"/>
          </w:tcPr>
          <w:p w14:paraId="18FD1761">
            <w:pPr>
              <w:spacing w:line="500" w:lineRule="exact"/>
              <w:rPr>
                <w:rFonts w:hint="eastAsia"/>
                <w:color w:val="auto"/>
                <w:highlight w:val="none"/>
              </w:rPr>
            </w:pPr>
          </w:p>
        </w:tc>
        <w:tc>
          <w:tcPr>
            <w:tcW w:w="1249" w:type="dxa"/>
            <w:vAlign w:val="top"/>
          </w:tcPr>
          <w:p w14:paraId="301C1449">
            <w:pPr>
              <w:spacing w:line="500" w:lineRule="exact"/>
              <w:rPr>
                <w:rFonts w:hint="eastAsia"/>
                <w:color w:val="auto"/>
                <w:highlight w:val="none"/>
              </w:rPr>
            </w:pPr>
          </w:p>
        </w:tc>
        <w:tc>
          <w:tcPr>
            <w:tcW w:w="1217" w:type="dxa"/>
            <w:vAlign w:val="top"/>
          </w:tcPr>
          <w:p w14:paraId="615C72BC">
            <w:pPr>
              <w:spacing w:line="500" w:lineRule="exact"/>
              <w:rPr>
                <w:rFonts w:hint="eastAsia"/>
                <w:color w:val="auto"/>
                <w:highlight w:val="none"/>
              </w:rPr>
            </w:pPr>
          </w:p>
        </w:tc>
        <w:tc>
          <w:tcPr>
            <w:tcW w:w="2633" w:type="dxa"/>
            <w:vAlign w:val="top"/>
          </w:tcPr>
          <w:p w14:paraId="6253B3B2">
            <w:pPr>
              <w:spacing w:line="500" w:lineRule="exact"/>
              <w:rPr>
                <w:rFonts w:hint="eastAsia"/>
                <w:color w:val="auto"/>
                <w:highlight w:val="none"/>
              </w:rPr>
            </w:pPr>
          </w:p>
        </w:tc>
        <w:tc>
          <w:tcPr>
            <w:tcW w:w="1205" w:type="dxa"/>
            <w:vAlign w:val="top"/>
          </w:tcPr>
          <w:p w14:paraId="716CA38F">
            <w:pPr>
              <w:spacing w:line="500" w:lineRule="exact"/>
              <w:rPr>
                <w:rFonts w:hint="eastAsia"/>
                <w:color w:val="auto"/>
                <w:highlight w:val="none"/>
              </w:rPr>
            </w:pPr>
          </w:p>
        </w:tc>
      </w:tr>
      <w:tr w14:paraId="491FCE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vAlign w:val="top"/>
          </w:tcPr>
          <w:p w14:paraId="776A326A">
            <w:pPr>
              <w:spacing w:line="500" w:lineRule="exact"/>
              <w:rPr>
                <w:rFonts w:hint="eastAsia"/>
                <w:color w:val="auto"/>
                <w:highlight w:val="none"/>
              </w:rPr>
            </w:pPr>
          </w:p>
        </w:tc>
        <w:tc>
          <w:tcPr>
            <w:tcW w:w="816" w:type="dxa"/>
            <w:vAlign w:val="top"/>
          </w:tcPr>
          <w:p w14:paraId="7B3B3179">
            <w:pPr>
              <w:spacing w:line="500" w:lineRule="exact"/>
              <w:rPr>
                <w:rFonts w:hint="eastAsia"/>
                <w:color w:val="auto"/>
                <w:highlight w:val="none"/>
              </w:rPr>
            </w:pPr>
          </w:p>
        </w:tc>
        <w:tc>
          <w:tcPr>
            <w:tcW w:w="816" w:type="dxa"/>
            <w:vAlign w:val="top"/>
          </w:tcPr>
          <w:p w14:paraId="7CE788E3">
            <w:pPr>
              <w:spacing w:line="500" w:lineRule="exact"/>
              <w:rPr>
                <w:rFonts w:hint="eastAsia"/>
                <w:color w:val="auto"/>
                <w:highlight w:val="none"/>
              </w:rPr>
            </w:pPr>
          </w:p>
        </w:tc>
        <w:tc>
          <w:tcPr>
            <w:tcW w:w="1249" w:type="dxa"/>
            <w:vAlign w:val="top"/>
          </w:tcPr>
          <w:p w14:paraId="08C3F6B1">
            <w:pPr>
              <w:spacing w:line="500" w:lineRule="exact"/>
              <w:rPr>
                <w:rFonts w:hint="eastAsia"/>
                <w:color w:val="auto"/>
                <w:highlight w:val="none"/>
              </w:rPr>
            </w:pPr>
          </w:p>
        </w:tc>
        <w:tc>
          <w:tcPr>
            <w:tcW w:w="1217" w:type="dxa"/>
            <w:vAlign w:val="top"/>
          </w:tcPr>
          <w:p w14:paraId="247C84A4">
            <w:pPr>
              <w:spacing w:line="500" w:lineRule="exact"/>
              <w:rPr>
                <w:rFonts w:hint="eastAsia"/>
                <w:color w:val="auto"/>
                <w:highlight w:val="none"/>
              </w:rPr>
            </w:pPr>
          </w:p>
        </w:tc>
        <w:tc>
          <w:tcPr>
            <w:tcW w:w="2633" w:type="dxa"/>
            <w:vAlign w:val="top"/>
          </w:tcPr>
          <w:p w14:paraId="63C7E299">
            <w:pPr>
              <w:spacing w:line="500" w:lineRule="exact"/>
              <w:rPr>
                <w:rFonts w:hint="eastAsia"/>
                <w:color w:val="auto"/>
                <w:highlight w:val="none"/>
              </w:rPr>
            </w:pPr>
          </w:p>
        </w:tc>
        <w:tc>
          <w:tcPr>
            <w:tcW w:w="1205" w:type="dxa"/>
            <w:vAlign w:val="top"/>
          </w:tcPr>
          <w:p w14:paraId="5733ED3D">
            <w:pPr>
              <w:spacing w:line="500" w:lineRule="exact"/>
              <w:rPr>
                <w:rFonts w:hint="eastAsia"/>
                <w:color w:val="auto"/>
                <w:highlight w:val="none"/>
              </w:rPr>
            </w:pPr>
          </w:p>
        </w:tc>
      </w:tr>
      <w:tr w14:paraId="56BC11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4" w:hRule="atLeast"/>
        </w:trPr>
        <w:tc>
          <w:tcPr>
            <w:tcW w:w="9286" w:type="dxa"/>
            <w:gridSpan w:val="7"/>
            <w:vAlign w:val="top"/>
          </w:tcPr>
          <w:p w14:paraId="7B8AE70F">
            <w:pPr>
              <w:spacing w:line="500" w:lineRule="exact"/>
              <w:ind w:firstLine="360"/>
              <w:rPr>
                <w:rFonts w:hint="eastAsia"/>
                <w:color w:val="auto"/>
                <w:highlight w:val="none"/>
              </w:rPr>
            </w:pPr>
            <w:r>
              <w:rPr>
                <w:rFonts w:hint="eastAsia"/>
                <w:color w:val="auto"/>
                <w:highlight w:val="none"/>
              </w:rPr>
              <w:t xml:space="preserve">一旦我单位中标，我方保证并配备上述项目组织机构。上述填报内容真实，若不真实，愿按有关规定接受处理。             </w:t>
            </w:r>
          </w:p>
        </w:tc>
      </w:tr>
    </w:tbl>
    <w:p w14:paraId="441A895E">
      <w:pPr>
        <w:spacing w:line="460" w:lineRule="atLeast"/>
        <w:ind w:firstLine="480"/>
        <w:rPr>
          <w:rFonts w:hint="eastAsia"/>
          <w:color w:val="auto"/>
          <w:spacing w:val="20"/>
          <w:sz w:val="22"/>
          <w:szCs w:val="22"/>
          <w:highlight w:val="none"/>
        </w:rPr>
      </w:pPr>
      <w:r>
        <w:rPr>
          <w:color w:val="auto"/>
          <w:spacing w:val="20"/>
          <w:sz w:val="22"/>
          <w:szCs w:val="22"/>
          <w:highlight w:val="none"/>
        </w:rPr>
        <w:t>注：</w:t>
      </w:r>
      <w:r>
        <w:rPr>
          <w:rFonts w:hint="eastAsia"/>
          <w:color w:val="auto"/>
          <w:spacing w:val="20"/>
          <w:sz w:val="22"/>
          <w:szCs w:val="22"/>
          <w:highlight w:val="none"/>
        </w:rPr>
        <w:t>1、列入本表人员的更换需经采购人同意，擅自更换或不到位均属违约行为。</w:t>
      </w:r>
    </w:p>
    <w:p w14:paraId="3D151B21">
      <w:pPr>
        <w:spacing w:line="460" w:lineRule="atLeast"/>
        <w:ind w:firstLine="780" w:firstLineChars="300"/>
        <w:rPr>
          <w:rFonts w:hint="eastAsia"/>
          <w:color w:val="auto"/>
          <w:spacing w:val="20"/>
          <w:sz w:val="22"/>
          <w:szCs w:val="22"/>
          <w:highlight w:val="none"/>
        </w:rPr>
      </w:pPr>
      <w:r>
        <w:rPr>
          <w:rFonts w:hint="eastAsia"/>
          <w:color w:val="auto"/>
          <w:spacing w:val="20"/>
          <w:sz w:val="22"/>
          <w:szCs w:val="22"/>
          <w:highlight w:val="none"/>
        </w:rPr>
        <w:t>2、相应证件等</w:t>
      </w:r>
      <w:r>
        <w:rPr>
          <w:rFonts w:hint="eastAsia"/>
          <w:color w:val="auto"/>
          <w:spacing w:val="20"/>
          <w:sz w:val="22"/>
          <w:szCs w:val="22"/>
          <w:highlight w:val="none"/>
          <w:lang w:val="en-US" w:eastAsia="zh-CN"/>
        </w:rPr>
        <w:t>扫描件</w:t>
      </w:r>
      <w:r>
        <w:rPr>
          <w:rFonts w:hint="eastAsia"/>
          <w:color w:val="auto"/>
          <w:spacing w:val="20"/>
          <w:sz w:val="22"/>
          <w:szCs w:val="22"/>
          <w:highlight w:val="none"/>
        </w:rPr>
        <w:t xml:space="preserve">附后。 </w:t>
      </w:r>
    </w:p>
    <w:p w14:paraId="101EA994">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14:paraId="7B800239">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法定代表人或授权代表（签字或签章）：</w:t>
      </w:r>
    </w:p>
    <w:p w14:paraId="6545A1FF">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日期：</w:t>
      </w:r>
    </w:p>
    <w:p w14:paraId="21C570DA">
      <w:pPr>
        <w:rPr>
          <w:color w:val="auto"/>
          <w:spacing w:val="20"/>
          <w:sz w:val="22"/>
          <w:szCs w:val="22"/>
          <w:highlight w:val="none"/>
        </w:rPr>
      </w:pPr>
    </w:p>
    <w:p w14:paraId="563BD3D5">
      <w:pPr>
        <w:pStyle w:val="32"/>
        <w:spacing w:after="120" w:line="440" w:lineRule="atLeast"/>
        <w:rPr>
          <w:rFonts w:cs="仿宋_GB2312"/>
          <w:color w:val="auto"/>
          <w:sz w:val="22"/>
          <w:highlight w:val="none"/>
          <w:lang w:val="zh-CN"/>
        </w:rPr>
      </w:pPr>
    </w:p>
    <w:p w14:paraId="668CCBDD">
      <w:pPr>
        <w:pStyle w:val="32"/>
        <w:spacing w:line="400" w:lineRule="exact"/>
        <w:rPr>
          <w:rFonts w:hint="eastAsia" w:hAnsi="宋体"/>
          <w:b/>
          <w:color w:val="auto"/>
          <w:sz w:val="22"/>
          <w:highlight w:val="none"/>
        </w:rPr>
      </w:pPr>
    </w:p>
    <w:p w14:paraId="0A76ECF2">
      <w:pPr>
        <w:pStyle w:val="4"/>
        <w:rPr>
          <w:color w:val="auto"/>
          <w:highlight w:val="none"/>
        </w:rPr>
      </w:pPr>
      <w:r>
        <w:rPr>
          <w:rFonts w:hint="eastAsia"/>
          <w:color w:val="auto"/>
          <w:highlight w:val="none"/>
        </w:rPr>
        <w:t>2.1</w:t>
      </w:r>
      <w:r>
        <w:rPr>
          <w:rFonts w:hint="eastAsia"/>
          <w:color w:val="auto"/>
          <w:highlight w:val="none"/>
          <w:lang w:val="en-US" w:eastAsia="zh-CN"/>
        </w:rPr>
        <w:t>0</w:t>
      </w:r>
      <w:r>
        <w:rPr>
          <w:rFonts w:hint="eastAsia"/>
          <w:color w:val="auto"/>
          <w:highlight w:val="none"/>
        </w:rPr>
        <w:t>磋商供应商认为有必要提供的其他材料或说明（如有）</w:t>
      </w:r>
    </w:p>
    <w:p w14:paraId="58FE1AAF">
      <w:pPr>
        <w:pStyle w:val="5"/>
        <w:rPr>
          <w:color w:val="auto"/>
          <w:highlight w:val="none"/>
        </w:rPr>
      </w:pPr>
    </w:p>
    <w:p w14:paraId="74C9052B">
      <w:pPr>
        <w:spacing w:line="360" w:lineRule="auto"/>
        <w:jc w:val="center"/>
        <w:rPr>
          <w:rFonts w:ascii="宋体" w:hAnsi="宋体"/>
          <w:b/>
          <w:color w:val="auto"/>
          <w:sz w:val="40"/>
          <w:highlight w:val="none"/>
        </w:rPr>
      </w:pPr>
      <w:r>
        <w:rPr>
          <w:rFonts w:hint="eastAsia" w:ascii="宋体" w:hAnsi="宋体"/>
          <w:b/>
          <w:color w:val="auto"/>
          <w:sz w:val="40"/>
          <w:highlight w:val="none"/>
        </w:rPr>
        <w:t>磋商供应商认为有必要提供的其他材料或说明</w:t>
      </w:r>
    </w:p>
    <w:p w14:paraId="00D8C18E">
      <w:pPr>
        <w:spacing w:line="360" w:lineRule="auto"/>
        <w:jc w:val="left"/>
        <w:rPr>
          <w:rFonts w:hint="eastAsia" w:ascii="仿宋" w:hAnsi="仿宋" w:eastAsia="仿宋" w:cs="Arial"/>
          <w:b/>
          <w:color w:val="auto"/>
          <w:sz w:val="24"/>
          <w:szCs w:val="22"/>
          <w:highlight w:val="none"/>
          <w:u w:val="single"/>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rPr>
        <w:t xml:space="preserve">                                             </w:t>
      </w:r>
    </w:p>
    <w:p w14:paraId="3B7209B6">
      <w:pPr>
        <w:spacing w:line="360" w:lineRule="auto"/>
        <w:rPr>
          <w:rFonts w:hint="eastAsia" w:ascii="仿宋" w:hAnsi="仿宋" w:eastAsia="仿宋" w:cs="Arial"/>
          <w:b/>
          <w:color w:val="auto"/>
          <w:sz w:val="24"/>
          <w:szCs w:val="22"/>
          <w:highlight w:val="none"/>
          <w:u w:val="single"/>
        </w:rPr>
      </w:pPr>
      <w:r>
        <w:rPr>
          <w:rFonts w:ascii="仿宋" w:hAnsi="仿宋" w:eastAsia="仿宋" w:cs="Arial"/>
          <w:b/>
          <w:color w:val="auto"/>
          <w:sz w:val="24"/>
          <w:szCs w:val="22"/>
          <w:highlight w:val="none"/>
        </w:rPr>
        <w:t>项目编号：</w:t>
      </w:r>
      <w:r>
        <w:rPr>
          <w:rFonts w:hint="eastAsia" w:ascii="仿宋" w:hAnsi="仿宋" w:eastAsia="仿宋" w:cs="Arial"/>
          <w:b/>
          <w:color w:val="auto"/>
          <w:sz w:val="24"/>
          <w:szCs w:val="22"/>
          <w:highlight w:val="none"/>
          <w:u w:val="single"/>
        </w:rPr>
        <w:t xml:space="preserve">                                             </w:t>
      </w:r>
    </w:p>
    <w:tbl>
      <w:tblPr>
        <w:tblStyle w:val="60"/>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37E9675B">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vAlign w:val="top"/>
          </w:tcPr>
          <w:p w14:paraId="2E318FC4">
            <w:pPr>
              <w:spacing w:line="360" w:lineRule="auto"/>
              <w:rPr>
                <w:rFonts w:ascii="Arial" w:hAnsi="新宋体" w:eastAsia="新宋体" w:cs="Arial"/>
                <w:color w:val="auto"/>
                <w:szCs w:val="21"/>
                <w:highlight w:val="none"/>
              </w:rPr>
            </w:pPr>
          </w:p>
        </w:tc>
      </w:tr>
    </w:tbl>
    <w:p w14:paraId="3704291A">
      <w:pP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磋商供应商名称（盖章）：</w:t>
      </w:r>
      <w:r>
        <w:rPr>
          <w:rFonts w:ascii="仿宋" w:hAnsi="仿宋" w:eastAsia="仿宋" w:cs="Arial"/>
          <w:color w:val="auto"/>
          <w:sz w:val="24"/>
          <w:highlight w:val="none"/>
        </w:rPr>
        <w:t>____________________________________________</w:t>
      </w:r>
    </w:p>
    <w:p w14:paraId="3CBDAED7">
      <w:pPr>
        <w:snapToGrid w:val="0"/>
        <w:spacing w:line="360" w:lineRule="auto"/>
        <w:rPr>
          <w:rFonts w:hint="eastAsia" w:ascii="仿宋" w:hAnsi="仿宋" w:eastAsia="仿宋" w:cs="Arial"/>
          <w:color w:val="auto"/>
          <w:sz w:val="24"/>
          <w:highlight w:val="none"/>
          <w:u w:val="single"/>
        </w:rPr>
      </w:pPr>
      <w:r>
        <w:rPr>
          <w:rFonts w:hint="eastAsia" w:ascii="仿宋" w:hAnsi="仿宋" w:eastAsia="仿宋" w:cs="Arial"/>
          <w:color w:val="auto"/>
          <w:sz w:val="24"/>
          <w:highlight w:val="none"/>
        </w:rPr>
        <w:t>法定代表人或其授权代表（签字或盖章）：</w:t>
      </w:r>
      <w:r>
        <w:rPr>
          <w:rFonts w:ascii="仿宋" w:hAnsi="仿宋" w:eastAsia="仿宋" w:cs="Arial"/>
          <w:color w:val="auto"/>
          <w:sz w:val="24"/>
          <w:highlight w:val="none"/>
        </w:rPr>
        <w:t>____________________________</w:t>
      </w:r>
    </w:p>
    <w:p w14:paraId="606F403C">
      <w:pPr>
        <w:spacing w:line="360" w:lineRule="auto"/>
        <w:rPr>
          <w:rFonts w:ascii="Arial" w:hAnsi="Arial" w:eastAsia="新宋体" w:cs="Arial"/>
          <w:color w:val="auto"/>
          <w:szCs w:val="21"/>
          <w:highlight w:val="none"/>
          <w:u w:val="single"/>
        </w:rPr>
      </w:pPr>
      <w:r>
        <w:rPr>
          <w:rFonts w:hint="eastAsia" w:ascii="仿宋" w:hAnsi="仿宋" w:eastAsia="仿宋" w:cs="Arial"/>
          <w:color w:val="auto"/>
          <w:sz w:val="24"/>
          <w:highlight w:val="none"/>
        </w:rPr>
        <w:t>日期：</w:t>
      </w:r>
      <w:r>
        <w:rPr>
          <w:rFonts w:ascii="仿宋" w:hAnsi="仿宋" w:eastAsia="仿宋" w:cs="Arial"/>
          <w:color w:val="auto"/>
          <w:sz w:val="24"/>
          <w:highlight w:val="none"/>
        </w:rPr>
        <w:t>________</w:t>
      </w:r>
      <w:r>
        <w:rPr>
          <w:rFonts w:hint="eastAsia" w:ascii="仿宋" w:hAnsi="仿宋" w:eastAsia="仿宋" w:cs="Arial"/>
          <w:color w:val="auto"/>
          <w:sz w:val="24"/>
          <w:highlight w:val="none"/>
        </w:rPr>
        <w:t>年</w:t>
      </w:r>
      <w:r>
        <w:rPr>
          <w:rFonts w:ascii="仿宋" w:hAnsi="仿宋" w:eastAsia="仿宋" w:cs="Arial"/>
          <w:color w:val="auto"/>
          <w:sz w:val="24"/>
          <w:highlight w:val="none"/>
        </w:rPr>
        <w:t>____</w:t>
      </w:r>
      <w:r>
        <w:rPr>
          <w:rFonts w:hint="eastAsia" w:ascii="仿宋" w:hAnsi="仿宋" w:eastAsia="仿宋" w:cs="Arial"/>
          <w:color w:val="auto"/>
          <w:sz w:val="24"/>
          <w:highlight w:val="none"/>
        </w:rPr>
        <w:t>月</w:t>
      </w:r>
      <w:r>
        <w:rPr>
          <w:rFonts w:ascii="仿宋" w:hAnsi="仿宋" w:eastAsia="仿宋" w:cs="Arial"/>
          <w:color w:val="auto"/>
          <w:sz w:val="24"/>
          <w:highlight w:val="none"/>
        </w:rPr>
        <w:t>____</w:t>
      </w:r>
      <w:r>
        <w:rPr>
          <w:rFonts w:hint="eastAsia" w:ascii="仿宋" w:hAnsi="仿宋" w:eastAsia="仿宋" w:cs="Arial"/>
          <w:color w:val="auto"/>
          <w:sz w:val="24"/>
          <w:highlight w:val="none"/>
        </w:rPr>
        <w:t>日</w:t>
      </w:r>
    </w:p>
    <w:p w14:paraId="1B6AE433">
      <w:pPr>
        <w:widowControl/>
        <w:snapToGrid w:val="0"/>
        <w:spacing w:before="120" w:after="120" w:line="324" w:lineRule="auto"/>
        <w:jc w:val="center"/>
        <w:rPr>
          <w:b/>
          <w:color w:val="auto"/>
          <w:sz w:val="30"/>
          <w:highlight w:val="none"/>
        </w:rPr>
      </w:pPr>
      <w:r>
        <w:rPr>
          <w:b/>
          <w:color w:val="auto"/>
          <w:sz w:val="30"/>
          <w:highlight w:val="none"/>
        </w:rPr>
        <w:t>诚信投标承诺书</w:t>
      </w:r>
    </w:p>
    <w:p w14:paraId="32DA7166">
      <w:pPr>
        <w:widowControl/>
        <w:snapToGrid w:val="0"/>
        <w:spacing w:line="520" w:lineRule="exact"/>
        <w:ind w:right="-153"/>
        <w:jc w:val="left"/>
        <w:rPr>
          <w:color w:val="auto"/>
          <w:sz w:val="22"/>
          <w:highlight w:val="none"/>
        </w:rPr>
      </w:pPr>
      <w:r>
        <w:rPr>
          <w:color w:val="auto"/>
          <w:sz w:val="22"/>
          <w:highlight w:val="none"/>
        </w:rPr>
        <w:t>本企业郑重承诺：</w:t>
      </w:r>
    </w:p>
    <w:p w14:paraId="20F6D7B4">
      <w:pPr>
        <w:widowControl/>
        <w:snapToGrid w:val="0"/>
        <w:spacing w:line="520" w:lineRule="exact"/>
        <w:ind w:right="-153" w:firstLine="440" w:firstLineChars="200"/>
        <w:jc w:val="left"/>
        <w:rPr>
          <w:color w:val="auto"/>
          <w:sz w:val="22"/>
          <w:highlight w:val="none"/>
        </w:rPr>
      </w:pPr>
      <w:r>
        <w:rPr>
          <w:color w:val="auto"/>
          <w:sz w:val="22"/>
          <w:highlight w:val="none"/>
        </w:rPr>
        <w:t>一、将遵循公开、公平、公正和诚实信用的原则参加本项目投标；</w:t>
      </w:r>
    </w:p>
    <w:p w14:paraId="3654D4BB">
      <w:pPr>
        <w:widowControl/>
        <w:snapToGrid w:val="0"/>
        <w:spacing w:line="520" w:lineRule="exact"/>
        <w:ind w:left="2" w:right="-153" w:hanging="2"/>
        <w:jc w:val="left"/>
        <w:rPr>
          <w:color w:val="auto"/>
          <w:sz w:val="22"/>
          <w:highlight w:val="none"/>
        </w:rPr>
      </w:pPr>
      <w:r>
        <w:rPr>
          <w:color w:val="auto"/>
          <w:sz w:val="22"/>
          <w:highlight w:val="none"/>
        </w:rPr>
        <w:t xml:space="preserve">    二、所提供的一切材料都是真实、有效、合法的。</w:t>
      </w:r>
    </w:p>
    <w:p w14:paraId="4DA4D5CB">
      <w:pPr>
        <w:widowControl/>
        <w:snapToGrid w:val="0"/>
        <w:spacing w:line="520" w:lineRule="exact"/>
        <w:ind w:left="2" w:right="-153" w:hanging="2"/>
        <w:jc w:val="left"/>
        <w:rPr>
          <w:color w:val="auto"/>
          <w:sz w:val="22"/>
          <w:highlight w:val="none"/>
        </w:rPr>
      </w:pPr>
      <w:r>
        <w:rPr>
          <w:color w:val="auto"/>
          <w:sz w:val="22"/>
          <w:highlight w:val="none"/>
        </w:rPr>
        <w:t xml:space="preserve">    三、不与其它投标供应商相互串通，不排挤其它投标供应商的公平竞争，损害采购人或其它投标供应商的合法权益；</w:t>
      </w:r>
    </w:p>
    <w:p w14:paraId="3645D110">
      <w:pPr>
        <w:widowControl/>
        <w:snapToGrid w:val="0"/>
        <w:spacing w:line="520" w:lineRule="exact"/>
        <w:ind w:left="2" w:right="-153" w:hanging="2"/>
        <w:jc w:val="left"/>
        <w:rPr>
          <w:color w:val="auto"/>
          <w:sz w:val="22"/>
          <w:highlight w:val="none"/>
        </w:rPr>
      </w:pPr>
      <w:r>
        <w:rPr>
          <w:color w:val="auto"/>
          <w:sz w:val="22"/>
          <w:highlight w:val="none"/>
        </w:rPr>
        <w:t xml:space="preserve">    四、不与采购人或招标代理机构串通投标，损害国家利益、社会公共利益或者他人的合法权益；</w:t>
      </w:r>
    </w:p>
    <w:p w14:paraId="6633F079">
      <w:pPr>
        <w:widowControl/>
        <w:snapToGrid w:val="0"/>
        <w:spacing w:line="520" w:lineRule="exact"/>
        <w:ind w:left="2" w:right="-153" w:hanging="2"/>
        <w:jc w:val="left"/>
        <w:rPr>
          <w:color w:val="auto"/>
          <w:sz w:val="22"/>
          <w:highlight w:val="none"/>
        </w:rPr>
      </w:pPr>
      <w:r>
        <w:rPr>
          <w:color w:val="auto"/>
          <w:sz w:val="22"/>
          <w:highlight w:val="none"/>
        </w:rPr>
        <w:t xml:space="preserve">    五、不向采购人或者评标委员会成员行贿以牟取中标资格；</w:t>
      </w:r>
    </w:p>
    <w:p w14:paraId="4C9D8987">
      <w:pPr>
        <w:widowControl/>
        <w:snapToGrid w:val="0"/>
        <w:spacing w:line="520" w:lineRule="exact"/>
        <w:ind w:left="2" w:right="-153" w:hanging="2"/>
        <w:jc w:val="left"/>
        <w:rPr>
          <w:color w:val="auto"/>
          <w:sz w:val="22"/>
          <w:highlight w:val="none"/>
        </w:rPr>
      </w:pPr>
      <w:r>
        <w:rPr>
          <w:color w:val="auto"/>
          <w:sz w:val="22"/>
          <w:highlight w:val="none"/>
        </w:rPr>
        <w:t xml:space="preserve">    六、不以他人名义投标或者以其它方式弄虚作假，骗取中标资格；</w:t>
      </w:r>
    </w:p>
    <w:p w14:paraId="7C00B249">
      <w:pPr>
        <w:widowControl/>
        <w:snapToGrid w:val="0"/>
        <w:spacing w:line="520" w:lineRule="exact"/>
        <w:ind w:left="2" w:right="-153" w:hanging="2"/>
        <w:jc w:val="left"/>
        <w:rPr>
          <w:color w:val="auto"/>
          <w:sz w:val="22"/>
          <w:highlight w:val="none"/>
        </w:rPr>
      </w:pPr>
      <w:r>
        <w:rPr>
          <w:color w:val="auto"/>
          <w:sz w:val="22"/>
          <w:highlight w:val="none"/>
        </w:rPr>
        <w:t xml:space="preserve">    七、不在开标后进行虚假恶意投诉。</w:t>
      </w:r>
    </w:p>
    <w:p w14:paraId="50222D55">
      <w:pPr>
        <w:widowControl/>
        <w:snapToGrid w:val="0"/>
        <w:spacing w:line="520" w:lineRule="exact"/>
        <w:ind w:left="2" w:right="-153" w:hanging="2"/>
        <w:jc w:val="left"/>
        <w:rPr>
          <w:color w:val="auto"/>
          <w:sz w:val="22"/>
          <w:highlight w:val="none"/>
        </w:rPr>
      </w:pPr>
      <w:r>
        <w:rPr>
          <w:color w:val="auto"/>
          <w:sz w:val="22"/>
          <w:highlight w:val="none"/>
        </w:rPr>
        <w:t xml:space="preserve">    本公司若有违反本承诺内容的行为，愿意承担法律责任，包括：本企业投标文件按无效标处理，愿意接受相关行政主管部门作出的处罚。</w:t>
      </w:r>
    </w:p>
    <w:p w14:paraId="467BBB6C">
      <w:pPr>
        <w:widowControl/>
        <w:snapToGrid w:val="0"/>
        <w:spacing w:line="520" w:lineRule="exact"/>
        <w:ind w:left="2" w:right="-153" w:hanging="2"/>
        <w:jc w:val="left"/>
        <w:rPr>
          <w:color w:val="auto"/>
          <w:sz w:val="22"/>
          <w:highlight w:val="none"/>
        </w:rPr>
      </w:pPr>
      <w:r>
        <w:rPr>
          <w:color w:val="auto"/>
          <w:sz w:val="22"/>
          <w:highlight w:val="none"/>
        </w:rPr>
        <w:t xml:space="preserve">   </w:t>
      </w:r>
    </w:p>
    <w:p w14:paraId="07D5FDD8">
      <w:pPr>
        <w:widowControl/>
        <w:snapToGrid w:val="0"/>
        <w:spacing w:line="520" w:lineRule="exact"/>
        <w:ind w:left="2" w:right="-153" w:hanging="2"/>
        <w:jc w:val="left"/>
        <w:rPr>
          <w:color w:val="auto"/>
          <w:sz w:val="22"/>
          <w:highlight w:val="none"/>
        </w:rPr>
      </w:pPr>
    </w:p>
    <w:p w14:paraId="1444F56A">
      <w:pPr>
        <w:widowControl/>
        <w:snapToGrid w:val="0"/>
        <w:spacing w:line="520" w:lineRule="exact"/>
        <w:ind w:right="-153"/>
        <w:jc w:val="left"/>
        <w:rPr>
          <w:color w:val="auto"/>
          <w:sz w:val="22"/>
          <w:highlight w:val="none"/>
        </w:rPr>
      </w:pPr>
      <w:r>
        <w:rPr>
          <w:rFonts w:hint="eastAsia"/>
          <w:color w:val="auto"/>
          <w:sz w:val="22"/>
          <w:highlight w:val="none"/>
        </w:rPr>
        <w:t>磋商</w:t>
      </w:r>
      <w:r>
        <w:rPr>
          <w:color w:val="auto"/>
          <w:sz w:val="22"/>
          <w:highlight w:val="none"/>
        </w:rPr>
        <w:t xml:space="preserve">供应商（盖章）：           </w:t>
      </w:r>
    </w:p>
    <w:p w14:paraId="498A206B">
      <w:pPr>
        <w:widowControl/>
        <w:snapToGrid w:val="0"/>
        <w:spacing w:line="520" w:lineRule="exact"/>
        <w:ind w:right="-153"/>
        <w:jc w:val="left"/>
        <w:rPr>
          <w:color w:val="auto"/>
          <w:sz w:val="22"/>
          <w:highlight w:val="none"/>
        </w:rPr>
      </w:pPr>
      <w:r>
        <w:rPr>
          <w:color w:val="auto"/>
          <w:sz w:val="22"/>
          <w:highlight w:val="none"/>
        </w:rPr>
        <w:t>法定代表人或授权代表（签字或盖章）：</w:t>
      </w:r>
    </w:p>
    <w:p w14:paraId="62D4CD94">
      <w:pPr>
        <w:widowControl/>
        <w:snapToGrid w:val="0"/>
        <w:spacing w:line="520" w:lineRule="exact"/>
        <w:ind w:right="-153"/>
        <w:jc w:val="left"/>
        <w:rPr>
          <w:color w:val="auto"/>
          <w:sz w:val="22"/>
          <w:highlight w:val="none"/>
        </w:rPr>
      </w:pPr>
      <w:r>
        <w:rPr>
          <w:color w:val="auto"/>
          <w:sz w:val="22"/>
          <w:highlight w:val="none"/>
        </w:rPr>
        <w:t>日期：</w:t>
      </w:r>
      <w:r>
        <w:rPr>
          <w:color w:val="auto"/>
          <w:sz w:val="22"/>
          <w:highlight w:val="none"/>
          <w:u w:val="single"/>
        </w:rPr>
        <w:t xml:space="preserve">   </w:t>
      </w:r>
      <w:r>
        <w:rPr>
          <w:rFonts w:hint="eastAsia"/>
          <w:color w:val="auto"/>
          <w:sz w:val="22"/>
          <w:highlight w:val="none"/>
          <w:u w:val="single"/>
        </w:rPr>
        <w:t xml:space="preserve">   </w:t>
      </w:r>
      <w:r>
        <w:rPr>
          <w:color w:val="auto"/>
          <w:sz w:val="22"/>
          <w:highlight w:val="none"/>
        </w:rPr>
        <w:t>年</w:t>
      </w:r>
      <w:r>
        <w:rPr>
          <w:color w:val="auto"/>
          <w:sz w:val="22"/>
          <w:highlight w:val="none"/>
          <w:u w:val="single"/>
        </w:rPr>
        <w:t xml:space="preserve">  </w:t>
      </w:r>
      <w:r>
        <w:rPr>
          <w:rFonts w:hint="eastAsia"/>
          <w:color w:val="auto"/>
          <w:sz w:val="22"/>
          <w:highlight w:val="none"/>
          <w:u w:val="single"/>
        </w:rPr>
        <w:t xml:space="preserve">  </w:t>
      </w:r>
      <w:r>
        <w:rPr>
          <w:color w:val="auto"/>
          <w:sz w:val="22"/>
          <w:highlight w:val="none"/>
        </w:rPr>
        <w:t>月</w:t>
      </w:r>
      <w:r>
        <w:rPr>
          <w:color w:val="auto"/>
          <w:sz w:val="22"/>
          <w:highlight w:val="none"/>
          <w:u w:val="single"/>
        </w:rPr>
        <w:t xml:space="preserve"> </w:t>
      </w:r>
      <w:r>
        <w:rPr>
          <w:rFonts w:hint="eastAsia"/>
          <w:color w:val="auto"/>
          <w:sz w:val="22"/>
          <w:highlight w:val="none"/>
          <w:u w:val="single"/>
        </w:rPr>
        <w:t xml:space="preserve">  </w:t>
      </w:r>
      <w:r>
        <w:rPr>
          <w:color w:val="auto"/>
          <w:sz w:val="22"/>
          <w:highlight w:val="none"/>
          <w:u w:val="single"/>
        </w:rPr>
        <w:t xml:space="preserve"> </w:t>
      </w:r>
      <w:r>
        <w:rPr>
          <w:color w:val="auto"/>
          <w:sz w:val="22"/>
          <w:highlight w:val="none"/>
        </w:rPr>
        <w:t>日</w:t>
      </w:r>
    </w:p>
    <w:p w14:paraId="5CBC1C60">
      <w:pPr>
        <w:widowControl/>
        <w:snapToGrid w:val="0"/>
        <w:spacing w:line="520" w:lineRule="exact"/>
        <w:ind w:left="-174" w:right="-153" w:firstLine="174"/>
        <w:jc w:val="left"/>
        <w:rPr>
          <w:color w:val="auto"/>
          <w:sz w:val="22"/>
          <w:highlight w:val="none"/>
        </w:rPr>
      </w:pPr>
    </w:p>
    <w:p w14:paraId="22AEF280">
      <w:pPr>
        <w:snapToGrid w:val="0"/>
        <w:spacing w:line="520" w:lineRule="exact"/>
        <w:ind w:left="-174" w:right="-153" w:firstLine="174"/>
      </w:pPr>
    </w:p>
    <w:p w14:paraId="2FB0B7FA">
      <w:pPr>
        <w:snapToGrid w:val="0"/>
        <w:spacing w:line="520" w:lineRule="exact"/>
        <w:ind w:left="-174" w:right="-153" w:firstLine="174"/>
      </w:pPr>
    </w:p>
    <w:p w14:paraId="308A4F81">
      <w:pPr>
        <w:snapToGrid w:val="0"/>
        <w:spacing w:line="400" w:lineRule="exact"/>
      </w:pPr>
    </w:p>
    <w:p w14:paraId="16D54482">
      <w:pPr>
        <w:snapToGrid w:val="0"/>
        <w:spacing w:line="460" w:lineRule="atLeast"/>
      </w:pPr>
    </w:p>
    <w:p w14:paraId="43E9683B">
      <w:pPr>
        <w:snapToGrid w:val="0"/>
        <w:spacing w:line="460" w:lineRule="atLeast"/>
      </w:pPr>
    </w:p>
    <w:p w14:paraId="53CF6D7B">
      <w:pPr>
        <w:snapToGrid w:val="0"/>
        <w:spacing w:line="460" w:lineRule="atLeast"/>
      </w:pPr>
    </w:p>
    <w:p w14:paraId="5BD4696C">
      <w:pPr>
        <w:snapToGrid w:val="0"/>
        <w:spacing w:line="460" w:lineRule="atLeast"/>
      </w:pPr>
    </w:p>
    <w:p w14:paraId="384288F5">
      <w:pPr>
        <w:pStyle w:val="3"/>
        <w:ind w:firstLine="422"/>
        <w:rPr>
          <w:rFonts w:ascii="宋体" w:hAnsi="宋体" w:cs="宋体"/>
          <w:b w:val="0"/>
          <w:bCs w:val="0"/>
          <w:sz w:val="36"/>
          <w:szCs w:val="36"/>
        </w:rPr>
      </w:pPr>
      <w:bookmarkStart w:id="22" w:name="_Toc7988415"/>
      <w:bookmarkStart w:id="23" w:name="_Toc7988469"/>
      <w:bookmarkStart w:id="24" w:name="_Toc8008424"/>
      <w:bookmarkStart w:id="25" w:name="_Toc440162801"/>
      <w:bookmarkStart w:id="26" w:name="_Toc24550051"/>
      <w:bookmarkStart w:id="27" w:name="_Toc30408916"/>
      <w:r>
        <w:rPr>
          <w:rFonts w:hint="eastAsia" w:ascii="宋体" w:hAnsi="宋体" w:cs="宋体"/>
          <w:sz w:val="36"/>
          <w:szCs w:val="36"/>
        </w:rPr>
        <w:t>三、“报价文件”格式</w:t>
      </w:r>
      <w:bookmarkEnd w:id="22"/>
      <w:bookmarkEnd w:id="23"/>
      <w:bookmarkEnd w:id="24"/>
      <w:bookmarkEnd w:id="25"/>
      <w:bookmarkEnd w:id="26"/>
      <w:bookmarkEnd w:id="27"/>
    </w:p>
    <w:p w14:paraId="2C876FDA">
      <w:pPr>
        <w:pStyle w:val="5"/>
        <w:rPr>
          <w:rFonts w:ascii="宋体" w:hAnsi="宋体" w:cs="宋体"/>
          <w:sz w:val="36"/>
          <w:szCs w:val="36"/>
        </w:rPr>
      </w:pPr>
      <w:r>
        <w:rPr>
          <w:rFonts w:hint="eastAsia" w:ascii="宋体" w:hAnsi="宋体" w:cs="宋体"/>
          <w:sz w:val="36"/>
          <w:szCs w:val="36"/>
        </w:rPr>
        <w:t>3.1 “报价文件”封面</w:t>
      </w:r>
    </w:p>
    <w:p w14:paraId="6FC00017">
      <w:pPr>
        <w:spacing w:line="360" w:lineRule="auto"/>
        <w:jc w:val="right"/>
        <w:rPr>
          <w:b/>
          <w:sz w:val="36"/>
          <w:szCs w:val="36"/>
        </w:rPr>
      </w:pPr>
    </w:p>
    <w:p w14:paraId="6984F069">
      <w:pPr>
        <w:spacing w:line="276" w:lineRule="auto"/>
        <w:jc w:val="center"/>
        <w:rPr>
          <w:rFonts w:hint="eastAsia"/>
          <w:b/>
          <w:sz w:val="36"/>
          <w:szCs w:val="36"/>
          <w:u w:val="single"/>
          <w:lang w:eastAsia="zh-CN"/>
        </w:rPr>
      </w:pPr>
      <w:r>
        <w:rPr>
          <w:rFonts w:hint="eastAsia"/>
          <w:b/>
          <w:w w:val="90"/>
          <w:sz w:val="36"/>
          <w:szCs w:val="36"/>
          <w:u w:val="single"/>
        </w:rPr>
        <w:t xml:space="preserve"> </w:t>
      </w:r>
      <w:r>
        <w:rPr>
          <w:rFonts w:hint="eastAsia"/>
          <w:b/>
          <w:sz w:val="36"/>
          <w:szCs w:val="36"/>
          <w:u w:val="single"/>
          <w:lang w:eastAsia="zh-CN"/>
        </w:rPr>
        <w:t>龙港市数字贸易产业平台项目（重）</w:t>
      </w:r>
    </w:p>
    <w:p w14:paraId="011401EB">
      <w:pPr>
        <w:spacing w:line="276" w:lineRule="auto"/>
        <w:jc w:val="center"/>
        <w:rPr>
          <w:sz w:val="36"/>
          <w:szCs w:val="36"/>
        </w:rPr>
      </w:pPr>
      <w:r>
        <w:rPr>
          <w:rFonts w:hint="eastAsia"/>
          <w:sz w:val="36"/>
          <w:szCs w:val="36"/>
        </w:rPr>
        <w:t>响 应 文 件</w:t>
      </w:r>
    </w:p>
    <w:p w14:paraId="25BAA964">
      <w:pPr>
        <w:spacing w:line="360" w:lineRule="auto"/>
        <w:jc w:val="center"/>
        <w:rPr>
          <w:b/>
          <w:sz w:val="36"/>
          <w:szCs w:val="36"/>
        </w:rPr>
      </w:pPr>
      <w:r>
        <w:rPr>
          <w:rFonts w:hint="eastAsia"/>
          <w:b/>
          <w:sz w:val="36"/>
          <w:szCs w:val="36"/>
        </w:rPr>
        <w:t>（报价文件）</w:t>
      </w:r>
    </w:p>
    <w:p w14:paraId="53E5864C">
      <w:pPr>
        <w:spacing w:line="360" w:lineRule="auto"/>
        <w:jc w:val="center"/>
        <w:rPr>
          <w:b/>
        </w:rPr>
      </w:pPr>
    </w:p>
    <w:tbl>
      <w:tblPr>
        <w:tblStyle w:val="60"/>
        <w:tblW w:w="0" w:type="auto"/>
        <w:tblInd w:w="250" w:type="dxa"/>
        <w:tblLayout w:type="fixed"/>
        <w:tblCellMar>
          <w:top w:w="0" w:type="dxa"/>
          <w:left w:w="108" w:type="dxa"/>
          <w:bottom w:w="0" w:type="dxa"/>
          <w:right w:w="108" w:type="dxa"/>
        </w:tblCellMar>
      </w:tblPr>
      <w:tblGrid>
        <w:gridCol w:w="8789"/>
      </w:tblGrid>
      <w:tr w14:paraId="2CC69B15">
        <w:tblPrEx>
          <w:tblCellMar>
            <w:top w:w="0" w:type="dxa"/>
            <w:left w:w="108" w:type="dxa"/>
            <w:bottom w:w="0" w:type="dxa"/>
            <w:right w:w="108" w:type="dxa"/>
          </w:tblCellMar>
        </w:tblPrEx>
        <w:trPr>
          <w:trHeight w:val="680" w:hRule="atLeast"/>
        </w:trPr>
        <w:tc>
          <w:tcPr>
            <w:tcW w:w="8789" w:type="dxa"/>
            <w:vAlign w:val="center"/>
          </w:tcPr>
          <w:p w14:paraId="657AD8E9">
            <w:pPr>
              <w:rPr>
                <w:b/>
              </w:rPr>
            </w:pPr>
            <w:r>
              <w:rPr>
                <w:rFonts w:hint="eastAsia"/>
                <w:b/>
              </w:rPr>
              <w:t xml:space="preserve">项目编号： </w:t>
            </w:r>
            <w:r>
              <w:rPr>
                <w:rFonts w:hint="eastAsia"/>
                <w:b/>
                <w:w w:val="90"/>
              </w:rPr>
              <w:t>___________________________________________</w:t>
            </w:r>
            <w:r>
              <w:rPr>
                <w:rFonts w:hint="eastAsia"/>
                <w:b/>
                <w:w w:val="90"/>
                <w:u w:val="single"/>
              </w:rPr>
              <w:t>__ __</w:t>
            </w:r>
            <w:r>
              <w:rPr>
                <w:rFonts w:hint="eastAsia"/>
                <w:b/>
                <w:w w:val="90"/>
              </w:rPr>
              <w:t>______</w:t>
            </w:r>
          </w:p>
        </w:tc>
      </w:tr>
      <w:tr w14:paraId="7AD209CC">
        <w:tblPrEx>
          <w:tblCellMar>
            <w:top w:w="0" w:type="dxa"/>
            <w:left w:w="108" w:type="dxa"/>
            <w:bottom w:w="0" w:type="dxa"/>
            <w:right w:w="108" w:type="dxa"/>
          </w:tblCellMar>
        </w:tblPrEx>
        <w:trPr>
          <w:trHeight w:val="680" w:hRule="atLeast"/>
        </w:trPr>
        <w:tc>
          <w:tcPr>
            <w:tcW w:w="8789" w:type="dxa"/>
            <w:vAlign w:val="center"/>
          </w:tcPr>
          <w:p w14:paraId="4F43F59C">
            <w:pPr>
              <w:rPr>
                <w:b/>
              </w:rPr>
            </w:pPr>
            <w:r>
              <w:rPr>
                <w:rFonts w:hint="eastAsia"/>
                <w:b/>
              </w:rPr>
              <w:t>投标供应商名称（盖章）：</w:t>
            </w:r>
            <w:r>
              <w:rPr>
                <w:rFonts w:hint="eastAsia"/>
                <w:b/>
                <w:w w:val="90"/>
              </w:rPr>
              <w:t>_______________________________________</w:t>
            </w:r>
          </w:p>
        </w:tc>
      </w:tr>
      <w:tr w14:paraId="15124480">
        <w:tblPrEx>
          <w:tblCellMar>
            <w:top w:w="0" w:type="dxa"/>
            <w:left w:w="108" w:type="dxa"/>
            <w:bottom w:w="0" w:type="dxa"/>
            <w:right w:w="108" w:type="dxa"/>
          </w:tblCellMar>
        </w:tblPrEx>
        <w:trPr>
          <w:trHeight w:val="680" w:hRule="atLeast"/>
        </w:trPr>
        <w:tc>
          <w:tcPr>
            <w:tcW w:w="8789" w:type="dxa"/>
            <w:vAlign w:val="center"/>
          </w:tcPr>
          <w:p w14:paraId="3AF64782">
            <w:pPr>
              <w:rPr>
                <w:b/>
              </w:rPr>
            </w:pPr>
            <w:r>
              <w:rPr>
                <w:rFonts w:hint="eastAsia"/>
                <w:b/>
              </w:rPr>
              <w:t>投标供应商地址：</w:t>
            </w:r>
            <w:r>
              <w:rPr>
                <w:rFonts w:hint="eastAsia"/>
                <w:b/>
                <w:w w:val="90"/>
              </w:rPr>
              <w:t>_______________________________________</w:t>
            </w:r>
            <w:r>
              <w:rPr>
                <w:rFonts w:hint="eastAsia"/>
                <w:b/>
                <w:w w:val="90"/>
                <w:u w:val="single"/>
              </w:rPr>
              <w:t>____ _</w:t>
            </w:r>
            <w:r>
              <w:rPr>
                <w:rFonts w:hint="eastAsia"/>
                <w:b/>
                <w:w w:val="90"/>
              </w:rPr>
              <w:t>___</w:t>
            </w:r>
          </w:p>
        </w:tc>
      </w:tr>
      <w:tr w14:paraId="5454182A">
        <w:tblPrEx>
          <w:tblCellMar>
            <w:top w:w="0" w:type="dxa"/>
            <w:left w:w="108" w:type="dxa"/>
            <w:bottom w:w="0" w:type="dxa"/>
            <w:right w:w="108" w:type="dxa"/>
          </w:tblCellMar>
        </w:tblPrEx>
        <w:trPr>
          <w:trHeight w:val="680" w:hRule="atLeast"/>
        </w:trPr>
        <w:tc>
          <w:tcPr>
            <w:tcW w:w="8789" w:type="dxa"/>
            <w:vAlign w:val="center"/>
          </w:tcPr>
          <w:p w14:paraId="2AA31A45">
            <w:pPr>
              <w:rPr>
                <w:b/>
              </w:rPr>
            </w:pPr>
            <w:r>
              <w:rPr>
                <w:rFonts w:hint="eastAsia"/>
                <w:b/>
              </w:rPr>
              <w:t>法定代表人或其授权代表（签字或盖章）：</w:t>
            </w:r>
            <w:r>
              <w:rPr>
                <w:rFonts w:hint="eastAsia"/>
                <w:b/>
                <w:w w:val="90"/>
              </w:rPr>
              <w:t>________________________</w:t>
            </w:r>
          </w:p>
        </w:tc>
      </w:tr>
      <w:tr w14:paraId="771089CD">
        <w:tblPrEx>
          <w:tblCellMar>
            <w:top w:w="0" w:type="dxa"/>
            <w:left w:w="108" w:type="dxa"/>
            <w:bottom w:w="0" w:type="dxa"/>
            <w:right w:w="108" w:type="dxa"/>
          </w:tblCellMar>
        </w:tblPrEx>
        <w:trPr>
          <w:trHeight w:val="680" w:hRule="atLeast"/>
        </w:trPr>
        <w:tc>
          <w:tcPr>
            <w:tcW w:w="8789" w:type="dxa"/>
            <w:vAlign w:val="center"/>
          </w:tcPr>
          <w:p w14:paraId="05F1F399">
            <w:pPr>
              <w:rPr>
                <w:b/>
              </w:rPr>
            </w:pPr>
            <w:r>
              <w:rPr>
                <w:rFonts w:hint="eastAsia"/>
                <w:b/>
              </w:rPr>
              <w:t>日期：</w:t>
            </w:r>
            <w:r>
              <w:rPr>
                <w:rFonts w:hint="eastAsia"/>
                <w:b/>
                <w:w w:val="90"/>
              </w:rPr>
              <w:t>__________________________________________________________</w:t>
            </w:r>
          </w:p>
        </w:tc>
      </w:tr>
      <w:tr w14:paraId="2B0F21D1">
        <w:tblPrEx>
          <w:tblCellMar>
            <w:top w:w="0" w:type="dxa"/>
            <w:left w:w="108" w:type="dxa"/>
            <w:bottom w:w="0" w:type="dxa"/>
            <w:right w:w="108" w:type="dxa"/>
          </w:tblCellMar>
        </w:tblPrEx>
        <w:trPr>
          <w:trHeight w:val="335" w:hRule="atLeast"/>
        </w:trPr>
        <w:tc>
          <w:tcPr>
            <w:tcW w:w="8789" w:type="dxa"/>
            <w:vAlign w:val="center"/>
          </w:tcPr>
          <w:p w14:paraId="5EDBADC2"/>
        </w:tc>
      </w:tr>
      <w:tr w14:paraId="0A7C1549">
        <w:tblPrEx>
          <w:tblCellMar>
            <w:top w:w="0" w:type="dxa"/>
            <w:left w:w="108" w:type="dxa"/>
            <w:bottom w:w="0" w:type="dxa"/>
            <w:right w:w="108" w:type="dxa"/>
          </w:tblCellMar>
        </w:tblPrEx>
        <w:trPr>
          <w:trHeight w:val="680" w:hRule="atLeast"/>
        </w:trPr>
        <w:tc>
          <w:tcPr>
            <w:tcW w:w="8789" w:type="dxa"/>
            <w:vAlign w:val="center"/>
          </w:tcPr>
          <w:p w14:paraId="06A43512">
            <w:pPr>
              <w:jc w:val="center"/>
              <w:rPr>
                <w:b/>
              </w:rPr>
            </w:pPr>
            <w:r>
              <w:rPr>
                <w:rFonts w:hint="eastAsia"/>
                <w:b/>
              </w:rPr>
              <w:t>开标前不得启封</w:t>
            </w:r>
          </w:p>
        </w:tc>
      </w:tr>
    </w:tbl>
    <w:p w14:paraId="23F7557B"/>
    <w:p w14:paraId="297DEB61">
      <w:pPr>
        <w:snapToGrid w:val="0"/>
        <w:spacing w:line="460" w:lineRule="atLeast"/>
      </w:pPr>
      <w:r>
        <w:rPr>
          <w:rFonts w:hint="eastAsia"/>
        </w:rPr>
        <w:br w:type="page"/>
      </w:r>
    </w:p>
    <w:p w14:paraId="124661A9">
      <w:pPr>
        <w:snapToGrid w:val="0"/>
        <w:spacing w:line="460" w:lineRule="atLeast"/>
      </w:pPr>
    </w:p>
    <w:p w14:paraId="00963409">
      <w:pPr>
        <w:snapToGrid w:val="0"/>
        <w:spacing w:line="460" w:lineRule="atLeast"/>
        <w:rPr>
          <w:b/>
          <w:bCs/>
          <w:kern w:val="2"/>
          <w:sz w:val="36"/>
          <w:szCs w:val="36"/>
        </w:rPr>
      </w:pPr>
      <w:r>
        <w:rPr>
          <w:rFonts w:hint="eastAsia"/>
          <w:b/>
          <w:bCs/>
          <w:kern w:val="2"/>
          <w:sz w:val="36"/>
          <w:szCs w:val="36"/>
        </w:rPr>
        <w:t>3.2开标一览表</w:t>
      </w:r>
    </w:p>
    <w:p w14:paraId="31D6CD89">
      <w:pPr>
        <w:pStyle w:val="32"/>
        <w:adjustRightInd w:val="0"/>
        <w:snapToGrid w:val="0"/>
        <w:spacing w:line="400" w:lineRule="exact"/>
        <w:rPr>
          <w:rFonts w:hAnsi="宋体" w:cs="宋体"/>
          <w:sz w:val="36"/>
          <w:szCs w:val="36"/>
        </w:rPr>
      </w:pPr>
    </w:p>
    <w:p w14:paraId="0B7DD87C">
      <w:pPr>
        <w:pStyle w:val="32"/>
        <w:adjustRightInd w:val="0"/>
        <w:snapToGrid w:val="0"/>
        <w:spacing w:line="400" w:lineRule="exact"/>
        <w:jc w:val="center"/>
        <w:rPr>
          <w:rFonts w:hAnsi="宋体" w:cs="宋体"/>
          <w:sz w:val="36"/>
          <w:szCs w:val="36"/>
        </w:rPr>
      </w:pPr>
      <w:r>
        <w:rPr>
          <w:rFonts w:hint="eastAsia" w:hAnsi="宋体" w:cs="宋体"/>
          <w:sz w:val="36"/>
          <w:szCs w:val="36"/>
        </w:rPr>
        <w:t>开标一览表</w:t>
      </w:r>
    </w:p>
    <w:p w14:paraId="0AD2CB9C">
      <w:pPr>
        <w:pStyle w:val="32"/>
        <w:adjustRightInd w:val="0"/>
        <w:snapToGrid w:val="0"/>
        <w:spacing w:line="400" w:lineRule="exact"/>
        <w:rPr>
          <w:rFonts w:hAnsi="宋体" w:cs="宋体"/>
          <w:sz w:val="24"/>
          <w:szCs w:val="24"/>
        </w:rPr>
      </w:pPr>
    </w:p>
    <w:p w14:paraId="080ABDCD">
      <w:pPr>
        <w:pStyle w:val="32"/>
        <w:adjustRightInd w:val="0"/>
        <w:snapToGrid w:val="0"/>
        <w:spacing w:line="400" w:lineRule="exact"/>
        <w:rPr>
          <w:rFonts w:hAnsi="宋体" w:cs="宋体"/>
          <w:sz w:val="24"/>
          <w:szCs w:val="24"/>
        </w:rPr>
      </w:pPr>
    </w:p>
    <w:p w14:paraId="7FE1F3E3">
      <w:pPr>
        <w:pStyle w:val="32"/>
        <w:adjustRightInd w:val="0"/>
        <w:snapToGrid w:val="0"/>
        <w:spacing w:line="400" w:lineRule="exact"/>
        <w:rPr>
          <w:rFonts w:hint="default" w:eastAsia="宋体"/>
          <w:lang w:val="en-US" w:eastAsia="zh-CN"/>
        </w:rPr>
      </w:pPr>
      <w:r>
        <w:rPr>
          <w:rFonts w:hint="eastAsia" w:hAnsi="宋体" w:cs="宋体"/>
          <w:sz w:val="24"/>
          <w:szCs w:val="24"/>
        </w:rPr>
        <w:t xml:space="preserve">供应商名称：                  招标编号：          </w:t>
      </w:r>
      <w:r>
        <w:rPr>
          <w:rFonts w:hint="eastAsia" w:hAnsi="宋体" w:cs="宋体"/>
          <w:sz w:val="24"/>
          <w:szCs w:val="24"/>
          <w:lang w:val="en-US" w:eastAsia="zh-CN"/>
        </w:rPr>
        <w:t xml:space="preserve">     </w:t>
      </w:r>
      <w:r>
        <w:rPr>
          <w:rFonts w:hint="eastAsia"/>
          <w:sz w:val="22"/>
        </w:rPr>
        <w:t>价格单位：</w:t>
      </w:r>
      <w:r>
        <w:rPr>
          <w:rFonts w:hint="eastAsia" w:hAnsi="宋体"/>
          <w:sz w:val="22"/>
          <w:lang w:val="en-US" w:eastAsia="zh-CN"/>
        </w:rPr>
        <w:t>元</w:t>
      </w:r>
    </w:p>
    <w:tbl>
      <w:tblPr>
        <w:tblStyle w:val="60"/>
        <w:tblW w:w="9557" w:type="dxa"/>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1595"/>
        <w:gridCol w:w="2060"/>
        <w:gridCol w:w="2288"/>
        <w:gridCol w:w="1556"/>
        <w:gridCol w:w="1322"/>
      </w:tblGrid>
      <w:tr w14:paraId="42F19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3" w:hRule="atLeast"/>
        </w:trPr>
        <w:tc>
          <w:tcPr>
            <w:tcW w:w="736" w:type="dxa"/>
            <w:vAlign w:val="center"/>
          </w:tcPr>
          <w:p w14:paraId="4CD5A87E">
            <w:pPr>
              <w:pStyle w:val="54"/>
              <w:spacing w:after="120" w:line="360" w:lineRule="exact"/>
              <w:jc w:val="center"/>
              <w:rPr>
                <w:rFonts w:hint="eastAsia" w:hAnsi="宋体" w:eastAsia="宋体"/>
                <w:sz w:val="22"/>
              </w:rPr>
            </w:pPr>
            <w:r>
              <w:rPr>
                <w:rFonts w:hint="eastAsia" w:hAnsi="宋体"/>
                <w:sz w:val="22"/>
              </w:rPr>
              <w:t>序号</w:t>
            </w:r>
          </w:p>
        </w:tc>
        <w:tc>
          <w:tcPr>
            <w:tcW w:w="1595" w:type="dxa"/>
            <w:vAlign w:val="center"/>
          </w:tcPr>
          <w:p w14:paraId="51E32A63">
            <w:pPr>
              <w:pStyle w:val="54"/>
              <w:spacing w:after="120" w:line="360" w:lineRule="exact"/>
              <w:jc w:val="center"/>
            </w:pPr>
            <w:r>
              <w:rPr>
                <w:rFonts w:hint="eastAsia" w:hAnsi="宋体"/>
                <w:sz w:val="22"/>
              </w:rPr>
              <w:t>报价项目</w:t>
            </w:r>
          </w:p>
        </w:tc>
        <w:tc>
          <w:tcPr>
            <w:tcW w:w="2060" w:type="dxa"/>
            <w:vAlign w:val="center"/>
          </w:tcPr>
          <w:p w14:paraId="520AA061">
            <w:pPr>
              <w:pStyle w:val="54"/>
              <w:spacing w:after="120" w:line="360" w:lineRule="exact"/>
              <w:jc w:val="center"/>
              <w:rPr>
                <w:rFonts w:hint="eastAsia" w:hAnsi="宋体" w:eastAsia="宋体"/>
                <w:sz w:val="22"/>
                <w:lang w:eastAsia="zh-CN"/>
              </w:rPr>
            </w:pPr>
            <w:r>
              <w:rPr>
                <w:rFonts w:hint="eastAsia" w:hAnsi="宋体"/>
                <w:sz w:val="22"/>
                <w:lang w:eastAsia="zh-CN"/>
              </w:rPr>
              <w:t>最高限价（</w:t>
            </w:r>
            <w:r>
              <w:rPr>
                <w:rFonts w:hint="eastAsia" w:hAnsi="宋体"/>
                <w:sz w:val="22"/>
                <w:lang w:val="en-US" w:eastAsia="zh-CN"/>
              </w:rPr>
              <w:t>元</w:t>
            </w:r>
            <w:r>
              <w:rPr>
                <w:rFonts w:hint="eastAsia" w:hAnsi="宋体"/>
                <w:sz w:val="22"/>
                <w:lang w:eastAsia="zh-CN"/>
              </w:rPr>
              <w:t>）</w:t>
            </w:r>
          </w:p>
        </w:tc>
        <w:tc>
          <w:tcPr>
            <w:tcW w:w="2288" w:type="dxa"/>
            <w:vAlign w:val="center"/>
          </w:tcPr>
          <w:p w14:paraId="5A0A3A1B">
            <w:pPr>
              <w:pStyle w:val="54"/>
              <w:spacing w:after="120" w:line="360" w:lineRule="exact"/>
              <w:jc w:val="center"/>
              <w:rPr>
                <w:rFonts w:hint="eastAsia" w:eastAsia="宋体"/>
                <w:lang w:eastAsia="zh-CN"/>
              </w:rPr>
            </w:pPr>
            <w:r>
              <w:rPr>
                <w:rFonts w:hint="eastAsia" w:hAnsi="宋体"/>
                <w:sz w:val="22"/>
              </w:rPr>
              <w:t>投标报价</w:t>
            </w:r>
            <w:r>
              <w:rPr>
                <w:rFonts w:hint="eastAsia" w:hAnsi="宋体"/>
                <w:sz w:val="22"/>
                <w:lang w:eastAsia="zh-CN"/>
              </w:rPr>
              <w:t>（</w:t>
            </w:r>
            <w:r>
              <w:rPr>
                <w:rFonts w:hint="eastAsia" w:hAnsi="宋体"/>
                <w:sz w:val="22"/>
                <w:lang w:val="en-US" w:eastAsia="zh-CN"/>
              </w:rPr>
              <w:t>元</w:t>
            </w:r>
            <w:r>
              <w:rPr>
                <w:rFonts w:hint="eastAsia" w:hAnsi="宋体"/>
                <w:sz w:val="22"/>
                <w:lang w:eastAsia="zh-CN"/>
              </w:rPr>
              <w:t>）</w:t>
            </w:r>
          </w:p>
        </w:tc>
        <w:tc>
          <w:tcPr>
            <w:tcW w:w="1556" w:type="dxa"/>
            <w:vAlign w:val="center"/>
          </w:tcPr>
          <w:p w14:paraId="62DC031F">
            <w:pPr>
              <w:pStyle w:val="54"/>
              <w:spacing w:after="120" w:line="360" w:lineRule="exact"/>
              <w:jc w:val="center"/>
              <w:rPr>
                <w:rFonts w:hint="default" w:hAnsi="宋体" w:eastAsia="宋体"/>
                <w:sz w:val="22"/>
                <w:lang w:val="en-US" w:eastAsia="zh-CN"/>
              </w:rPr>
            </w:pPr>
            <w:r>
              <w:rPr>
                <w:rFonts w:hint="eastAsia" w:hAnsi="宋体"/>
                <w:sz w:val="22"/>
                <w:lang w:val="en-US" w:eastAsia="zh-CN"/>
              </w:rPr>
              <w:t>项目负责人</w:t>
            </w:r>
          </w:p>
        </w:tc>
        <w:tc>
          <w:tcPr>
            <w:tcW w:w="1322" w:type="dxa"/>
            <w:vAlign w:val="center"/>
          </w:tcPr>
          <w:p w14:paraId="45907F9D">
            <w:pPr>
              <w:pStyle w:val="54"/>
              <w:spacing w:after="120" w:line="360" w:lineRule="exact"/>
              <w:jc w:val="center"/>
              <w:rPr>
                <w:rFonts w:hAnsi="宋体"/>
                <w:sz w:val="22"/>
              </w:rPr>
            </w:pPr>
            <w:r>
              <w:rPr>
                <w:rFonts w:hint="eastAsia" w:hAnsi="宋体"/>
                <w:sz w:val="22"/>
              </w:rPr>
              <w:t>备注</w:t>
            </w:r>
          </w:p>
        </w:tc>
      </w:tr>
      <w:tr w14:paraId="3B930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736" w:type="dxa"/>
            <w:vAlign w:val="center"/>
          </w:tcPr>
          <w:p w14:paraId="7703B7E6">
            <w:pPr>
              <w:snapToGrid w:val="0"/>
              <w:spacing w:line="440" w:lineRule="atLeast"/>
              <w:jc w:val="center"/>
              <w:rPr>
                <w:rFonts w:hint="eastAsia" w:ascii="宋体" w:hAnsi="宋体" w:eastAsia="宋体"/>
                <w:sz w:val="22"/>
              </w:rPr>
            </w:pPr>
            <w:r>
              <w:rPr>
                <w:rFonts w:hint="eastAsia" w:ascii="宋体" w:hAnsi="宋体"/>
                <w:sz w:val="22"/>
              </w:rPr>
              <w:t>1</w:t>
            </w:r>
          </w:p>
        </w:tc>
        <w:tc>
          <w:tcPr>
            <w:tcW w:w="1595" w:type="dxa"/>
            <w:vAlign w:val="center"/>
          </w:tcPr>
          <w:p w14:paraId="0B2C0EC0">
            <w:pPr>
              <w:pStyle w:val="54"/>
              <w:spacing w:after="120" w:line="360" w:lineRule="exact"/>
              <w:jc w:val="center"/>
              <w:rPr>
                <w:rFonts w:hint="eastAsia" w:hAnsi="宋体"/>
                <w:sz w:val="22"/>
                <w:lang w:eastAsia="zh-CN"/>
              </w:rPr>
            </w:pPr>
            <w:r>
              <w:rPr>
                <w:rFonts w:hint="eastAsia" w:hAnsi="宋体"/>
                <w:sz w:val="22"/>
                <w:lang w:eastAsia="zh-CN"/>
              </w:rPr>
              <w:t>龙港市数字贸易产业平台项目（重）</w:t>
            </w:r>
          </w:p>
        </w:tc>
        <w:tc>
          <w:tcPr>
            <w:tcW w:w="2060" w:type="dxa"/>
            <w:vAlign w:val="center"/>
          </w:tcPr>
          <w:p w14:paraId="0B854E4B">
            <w:pPr>
              <w:pStyle w:val="54"/>
              <w:spacing w:after="120" w:line="360" w:lineRule="exact"/>
              <w:jc w:val="center"/>
              <w:rPr>
                <w:rFonts w:hint="default" w:hAnsi="宋体"/>
                <w:sz w:val="22"/>
                <w:lang w:val="en-US" w:eastAsia="zh-CN"/>
              </w:rPr>
            </w:pPr>
            <w:r>
              <w:rPr>
                <w:rFonts w:hint="eastAsia" w:hAnsi="宋体"/>
                <w:sz w:val="22"/>
                <w:lang w:val="en-US" w:eastAsia="zh-CN"/>
              </w:rPr>
              <w:t>3900000</w:t>
            </w:r>
          </w:p>
        </w:tc>
        <w:tc>
          <w:tcPr>
            <w:tcW w:w="2288" w:type="dxa"/>
            <w:vAlign w:val="center"/>
          </w:tcPr>
          <w:p w14:paraId="199528BE">
            <w:pPr>
              <w:autoSpaceDE w:val="0"/>
              <w:autoSpaceDN w:val="0"/>
              <w:adjustRightInd w:val="0"/>
              <w:jc w:val="center"/>
            </w:pPr>
          </w:p>
        </w:tc>
        <w:tc>
          <w:tcPr>
            <w:tcW w:w="1556" w:type="dxa"/>
            <w:vAlign w:val="center"/>
          </w:tcPr>
          <w:p w14:paraId="4927F880">
            <w:pPr>
              <w:autoSpaceDE w:val="0"/>
              <w:autoSpaceDN w:val="0"/>
              <w:adjustRightInd w:val="0"/>
              <w:jc w:val="center"/>
            </w:pPr>
          </w:p>
        </w:tc>
        <w:tc>
          <w:tcPr>
            <w:tcW w:w="1322" w:type="dxa"/>
            <w:vAlign w:val="center"/>
          </w:tcPr>
          <w:p w14:paraId="36679F4A">
            <w:pPr>
              <w:jc w:val="center"/>
              <w:rPr>
                <w:rFonts w:hAnsi="宋体"/>
                <w:sz w:val="22"/>
              </w:rPr>
            </w:pPr>
          </w:p>
        </w:tc>
      </w:tr>
    </w:tbl>
    <w:p w14:paraId="61B2C649">
      <w:pPr>
        <w:autoSpaceDE w:val="0"/>
        <w:autoSpaceDN w:val="0"/>
        <w:adjustRightInd w:val="0"/>
        <w:snapToGrid w:val="0"/>
        <w:spacing w:line="480" w:lineRule="exact"/>
        <w:textAlignment w:val="baseline"/>
        <w:rPr>
          <w:rFonts w:hint="eastAsia"/>
          <w:bCs/>
        </w:rPr>
      </w:pPr>
    </w:p>
    <w:p w14:paraId="6749CD08">
      <w:pPr>
        <w:autoSpaceDE w:val="0"/>
        <w:autoSpaceDN w:val="0"/>
        <w:adjustRightInd w:val="0"/>
        <w:snapToGrid w:val="0"/>
        <w:spacing w:line="480" w:lineRule="exact"/>
        <w:textAlignment w:val="baseline"/>
        <w:rPr>
          <w:bCs/>
        </w:rPr>
      </w:pPr>
      <w:r>
        <w:rPr>
          <w:rFonts w:hint="eastAsia"/>
          <w:bCs/>
        </w:rPr>
        <w:t>▲投标供应商的报价</w:t>
      </w:r>
      <w:r>
        <w:rPr>
          <w:rFonts w:hint="eastAsia"/>
        </w:rPr>
        <w:t>包括但不限于本项目范围内的所有服务及需提供的资料及资料费、验收</w:t>
      </w:r>
      <w:r>
        <w:rPr>
          <w:rFonts w:hint="eastAsia"/>
          <w:lang w:val="en-US" w:eastAsia="zh-CN"/>
        </w:rPr>
        <w:t>配合</w:t>
      </w:r>
      <w:r>
        <w:rPr>
          <w:rFonts w:hint="eastAsia"/>
        </w:rPr>
        <w:t>费、人工费、福利费、相关文件提交、</w:t>
      </w:r>
      <w:r>
        <w:rPr>
          <w:rFonts w:hint="eastAsia"/>
          <w:bCs/>
        </w:rPr>
        <w:t>管理费用、税费、利润、招标代理服务费、完成本合同所需的一切本身和不可或缺的所有工作开支、政策性文件规定及合同包含的所有风险、责任等各项全部费用并承担一切风险责任。</w:t>
      </w:r>
    </w:p>
    <w:p w14:paraId="2755ECC2">
      <w:pPr>
        <w:autoSpaceDE w:val="0"/>
        <w:autoSpaceDN w:val="0"/>
        <w:adjustRightInd w:val="0"/>
        <w:snapToGrid w:val="0"/>
        <w:spacing w:line="480" w:lineRule="exact"/>
        <w:textAlignment w:val="baseline"/>
        <w:rPr>
          <w:bCs/>
        </w:rPr>
      </w:pPr>
      <w:r>
        <w:rPr>
          <w:rFonts w:hint="eastAsia"/>
          <w:bCs/>
        </w:rPr>
        <w:t>▲不提供此表格的将视为没有实质性响应招标文件。</w:t>
      </w:r>
    </w:p>
    <w:p w14:paraId="687128A6">
      <w:pPr>
        <w:autoSpaceDE w:val="0"/>
        <w:autoSpaceDN w:val="0"/>
        <w:adjustRightInd w:val="0"/>
        <w:snapToGrid w:val="0"/>
        <w:spacing w:line="480" w:lineRule="exact"/>
        <w:textAlignment w:val="baseline"/>
        <w:rPr>
          <w:bCs/>
          <w:lang w:val="zh-CN"/>
        </w:rPr>
      </w:pPr>
      <w:r>
        <w:rPr>
          <w:rFonts w:hint="eastAsia"/>
          <w:bCs/>
        </w:rPr>
        <w:t>▲供应商应充分考虑成本和风险，合同期内采购人不再另行支付其他费用。</w:t>
      </w:r>
    </w:p>
    <w:p w14:paraId="31EC5D4B">
      <w:pPr>
        <w:autoSpaceDE w:val="0"/>
        <w:autoSpaceDN w:val="0"/>
        <w:adjustRightInd w:val="0"/>
        <w:spacing w:line="460" w:lineRule="atLeast"/>
        <w:rPr>
          <w:b/>
          <w:lang w:val="zh-CN"/>
        </w:rPr>
      </w:pPr>
    </w:p>
    <w:p w14:paraId="7CA47C47">
      <w:pPr>
        <w:autoSpaceDE w:val="0"/>
        <w:autoSpaceDN w:val="0"/>
        <w:adjustRightInd w:val="0"/>
        <w:spacing w:line="460" w:lineRule="atLeast"/>
        <w:rPr>
          <w:b/>
          <w:lang w:val="zh-CN"/>
        </w:rPr>
      </w:pPr>
    </w:p>
    <w:p w14:paraId="598D44FF">
      <w:pPr>
        <w:autoSpaceDE w:val="0"/>
        <w:autoSpaceDN w:val="0"/>
        <w:adjustRightInd w:val="0"/>
        <w:spacing w:line="460" w:lineRule="atLeast"/>
        <w:rPr>
          <w:b/>
          <w:lang w:val="zh-CN"/>
        </w:rPr>
      </w:pPr>
    </w:p>
    <w:p w14:paraId="696AC441">
      <w:pPr>
        <w:autoSpaceDE w:val="0"/>
        <w:autoSpaceDN w:val="0"/>
        <w:adjustRightInd w:val="0"/>
        <w:spacing w:line="440" w:lineRule="atLeast"/>
        <w:rPr>
          <w:color w:val="000000"/>
          <w:lang w:val="zh-CN"/>
        </w:rPr>
      </w:pPr>
      <w:r>
        <w:rPr>
          <w:rFonts w:hint="eastAsia"/>
          <w:color w:val="000000"/>
          <w:lang w:val="zh-CN"/>
        </w:rPr>
        <w:t>供应商全称（盖章）：</w:t>
      </w:r>
    </w:p>
    <w:p w14:paraId="2047F096">
      <w:pPr>
        <w:autoSpaceDE w:val="0"/>
        <w:autoSpaceDN w:val="0"/>
        <w:adjustRightInd w:val="0"/>
        <w:spacing w:line="440" w:lineRule="atLeast"/>
        <w:rPr>
          <w:color w:val="000000"/>
          <w:lang w:val="zh-CN"/>
        </w:rPr>
      </w:pPr>
      <w:r>
        <w:rPr>
          <w:rFonts w:hint="eastAsia"/>
          <w:color w:val="000000"/>
          <w:lang w:val="zh-CN"/>
        </w:rPr>
        <w:t>法定代表人或授权代表（签字或签章）：</w:t>
      </w:r>
    </w:p>
    <w:p w14:paraId="0B4BD623">
      <w:pPr>
        <w:autoSpaceDE w:val="0"/>
        <w:autoSpaceDN w:val="0"/>
        <w:adjustRightInd w:val="0"/>
        <w:spacing w:line="440" w:lineRule="atLeast"/>
        <w:rPr>
          <w:color w:val="000000"/>
          <w:lang w:val="zh-CN"/>
        </w:rPr>
      </w:pPr>
      <w:r>
        <w:rPr>
          <w:rFonts w:hint="eastAsia"/>
          <w:color w:val="000000"/>
          <w:lang w:val="zh-CN"/>
        </w:rPr>
        <w:t>日期：</w:t>
      </w:r>
    </w:p>
    <w:p w14:paraId="757E1CC2">
      <w:pPr>
        <w:autoSpaceDE w:val="0"/>
        <w:autoSpaceDN w:val="0"/>
        <w:snapToGrid w:val="0"/>
        <w:spacing w:line="440" w:lineRule="atLeast"/>
      </w:pPr>
    </w:p>
    <w:p w14:paraId="6AE64DEE">
      <w:pPr>
        <w:pStyle w:val="32"/>
        <w:adjustRightInd w:val="0"/>
        <w:snapToGrid w:val="0"/>
        <w:spacing w:line="400" w:lineRule="exact"/>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w:t>
      </w:r>
    </w:p>
    <w:p w14:paraId="3BD45676">
      <w:pPr>
        <w:pStyle w:val="32"/>
        <w:adjustRightInd w:val="0"/>
        <w:snapToGrid w:val="0"/>
        <w:spacing w:line="400" w:lineRule="exact"/>
        <w:jc w:val="both"/>
        <w:rPr>
          <w:rFonts w:hint="eastAsia" w:ascii="宋体" w:hAnsi="宋体" w:eastAsia="宋体" w:cs="宋体"/>
          <w:sz w:val="36"/>
          <w:szCs w:val="36"/>
          <w:lang w:val="en-US" w:eastAsia="zh-CN"/>
        </w:rPr>
      </w:pPr>
    </w:p>
    <w:p w14:paraId="33D4C695">
      <w:pPr>
        <w:rPr>
          <w:rFonts w:hint="eastAsia"/>
          <w:lang w:val="en-US" w:eastAsia="zh-CN"/>
        </w:rPr>
      </w:pPr>
    </w:p>
    <w:p w14:paraId="094E2FC6">
      <w:pPr>
        <w:pStyle w:val="32"/>
        <w:adjustRightInd w:val="0"/>
        <w:snapToGrid w:val="0"/>
        <w:spacing w:line="400" w:lineRule="exact"/>
        <w:jc w:val="center"/>
        <w:rPr>
          <w:rFonts w:hint="eastAsia" w:ascii="宋体" w:hAnsi="宋体" w:eastAsia="宋体" w:cs="宋体"/>
          <w:sz w:val="36"/>
          <w:szCs w:val="36"/>
          <w:lang w:val="en-US" w:eastAsia="zh-CN"/>
        </w:rPr>
      </w:pPr>
    </w:p>
    <w:p w14:paraId="67F6AF16">
      <w:pPr>
        <w:pStyle w:val="32"/>
        <w:adjustRightInd w:val="0"/>
        <w:snapToGrid w:val="0"/>
        <w:spacing w:line="400" w:lineRule="exact"/>
        <w:jc w:val="center"/>
        <w:rPr>
          <w:rFonts w:hint="eastAsia" w:ascii="宋体" w:hAnsi="宋体" w:eastAsia="宋体" w:cs="宋体"/>
          <w:sz w:val="36"/>
          <w:szCs w:val="36"/>
          <w:lang w:val="en-US" w:eastAsia="zh-CN"/>
        </w:rPr>
      </w:pPr>
    </w:p>
    <w:p w14:paraId="25937431">
      <w:pPr>
        <w:pStyle w:val="32"/>
        <w:adjustRightInd w:val="0"/>
        <w:snapToGrid w:val="0"/>
        <w:spacing w:line="400" w:lineRule="exact"/>
        <w:jc w:val="center"/>
        <w:rPr>
          <w:rFonts w:hint="eastAsia" w:ascii="宋体" w:hAnsi="宋体" w:eastAsia="宋体" w:cs="宋体"/>
          <w:sz w:val="36"/>
          <w:szCs w:val="36"/>
          <w:lang w:val="en-US" w:eastAsia="zh-CN"/>
        </w:rPr>
      </w:pPr>
    </w:p>
    <w:p w14:paraId="600ACF50">
      <w:pPr>
        <w:pStyle w:val="32"/>
        <w:adjustRightInd w:val="0"/>
        <w:snapToGrid w:val="0"/>
        <w:spacing w:line="400" w:lineRule="exact"/>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分项报价明细表</w:t>
      </w:r>
    </w:p>
    <w:p w14:paraId="24969F2F">
      <w:pPr>
        <w:rPr>
          <w:rFonts w:hint="eastAsia"/>
          <w:lang w:val="en-US" w:eastAsia="zh-CN"/>
        </w:rPr>
      </w:pPr>
    </w:p>
    <w:p w14:paraId="061E1953">
      <w:pPr>
        <w:pStyle w:val="32"/>
        <w:adjustRightInd w:val="0"/>
        <w:snapToGrid w:val="0"/>
        <w:spacing w:line="400" w:lineRule="exact"/>
      </w:pPr>
      <w:r>
        <w:rPr>
          <w:rFonts w:hint="eastAsia" w:hAnsi="宋体" w:cs="宋体"/>
          <w:sz w:val="24"/>
          <w:szCs w:val="24"/>
        </w:rPr>
        <w:t xml:space="preserve">供应商名称：                  招标编号：          </w:t>
      </w:r>
      <w:r>
        <w:rPr>
          <w:rFonts w:hint="eastAsia" w:hAnsi="宋体" w:cs="宋体"/>
          <w:sz w:val="24"/>
          <w:szCs w:val="24"/>
          <w:lang w:val="en-US" w:eastAsia="zh-CN"/>
        </w:rPr>
        <w:t xml:space="preserve">     </w:t>
      </w:r>
      <w:r>
        <w:rPr>
          <w:rFonts w:hint="eastAsia"/>
          <w:sz w:val="22"/>
        </w:rPr>
        <w:t>价格单位：</w:t>
      </w:r>
      <w:r>
        <w:rPr>
          <w:rFonts w:hint="eastAsia" w:hAnsi="宋体"/>
          <w:sz w:val="22"/>
          <w:lang w:val="en-US" w:eastAsia="zh-CN"/>
        </w:rPr>
        <w:t>元</w:t>
      </w:r>
    </w:p>
    <w:p w14:paraId="18ED2E7C">
      <w:pPr>
        <w:spacing w:line="360" w:lineRule="auto"/>
        <w:rPr>
          <w:rFonts w:hint="eastAsia" w:cs="宋体"/>
          <w:bCs/>
          <w:color w:val="auto"/>
          <w:szCs w:val="21"/>
          <w:highlight w:val="none"/>
          <w:lang w:val="en-US" w:eastAsia="zh-CN"/>
        </w:rPr>
      </w:pPr>
      <w:r>
        <w:rPr>
          <w:rFonts w:hint="eastAsia" w:cs="宋体"/>
          <w:bCs/>
          <w:color w:val="auto"/>
          <w:szCs w:val="21"/>
          <w:highlight w:val="none"/>
          <w:lang w:val="en-US" w:eastAsia="zh-CN"/>
        </w:rPr>
        <w:t xml:space="preserve">  </w:t>
      </w:r>
    </w:p>
    <w:tbl>
      <w:tblPr>
        <w:tblStyle w:val="60"/>
        <w:tblW w:w="96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9"/>
        <w:gridCol w:w="2755"/>
        <w:gridCol w:w="2782"/>
        <w:gridCol w:w="1315"/>
        <w:gridCol w:w="1910"/>
      </w:tblGrid>
      <w:tr w14:paraId="2BB05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859" w:type="dxa"/>
            <w:vAlign w:val="center"/>
          </w:tcPr>
          <w:p w14:paraId="1E24DF93">
            <w:pPr>
              <w:pStyle w:val="32"/>
              <w:spacing w:line="0" w:lineRule="atLeast"/>
              <w:jc w:val="center"/>
              <w:rPr>
                <w:rFonts w:ascii="黑体" w:hAnsi="黑体" w:eastAsia="黑体" w:cs="宋体"/>
                <w:color w:val="000000"/>
                <w:sz w:val="24"/>
                <w:szCs w:val="24"/>
              </w:rPr>
            </w:pPr>
            <w:r>
              <w:rPr>
                <w:rFonts w:hint="eastAsia" w:ascii="黑体" w:hAnsi="黑体" w:eastAsia="黑体" w:cs="宋体"/>
                <w:color w:val="000000"/>
                <w:sz w:val="24"/>
                <w:szCs w:val="24"/>
              </w:rPr>
              <w:t>序号</w:t>
            </w:r>
          </w:p>
        </w:tc>
        <w:tc>
          <w:tcPr>
            <w:tcW w:w="2755" w:type="dxa"/>
            <w:vAlign w:val="center"/>
          </w:tcPr>
          <w:p w14:paraId="68E9D55A">
            <w:pPr>
              <w:pStyle w:val="32"/>
              <w:spacing w:line="0" w:lineRule="atLeast"/>
              <w:jc w:val="center"/>
              <w:rPr>
                <w:rFonts w:hint="default" w:ascii="黑体" w:hAnsi="黑体" w:eastAsia="黑体" w:cs="宋体"/>
                <w:color w:val="000000"/>
                <w:sz w:val="24"/>
                <w:szCs w:val="24"/>
                <w:lang w:val="en-US" w:eastAsia="zh-CN"/>
              </w:rPr>
            </w:pPr>
            <w:r>
              <w:rPr>
                <w:rFonts w:hint="eastAsia" w:ascii="黑体" w:hAnsi="黑体" w:eastAsia="黑体" w:cs="宋体"/>
                <w:color w:val="000000"/>
                <w:sz w:val="24"/>
                <w:szCs w:val="24"/>
                <w:lang w:val="en-US" w:eastAsia="zh-CN"/>
              </w:rPr>
              <w:t>名称</w:t>
            </w:r>
          </w:p>
        </w:tc>
        <w:tc>
          <w:tcPr>
            <w:tcW w:w="2782" w:type="dxa"/>
            <w:vAlign w:val="center"/>
          </w:tcPr>
          <w:p w14:paraId="7C60485F">
            <w:pPr>
              <w:pStyle w:val="32"/>
              <w:spacing w:line="0" w:lineRule="atLeast"/>
              <w:jc w:val="center"/>
              <w:rPr>
                <w:rFonts w:ascii="黑体" w:hAnsi="黑体" w:eastAsia="黑体" w:cs="宋体"/>
                <w:color w:val="000000"/>
                <w:sz w:val="24"/>
                <w:szCs w:val="24"/>
              </w:rPr>
            </w:pPr>
            <w:r>
              <w:rPr>
                <w:rFonts w:hint="eastAsia" w:ascii="黑体" w:hAnsi="黑体" w:eastAsia="黑体" w:cs="宋体"/>
                <w:color w:val="000000"/>
                <w:sz w:val="24"/>
                <w:szCs w:val="24"/>
              </w:rPr>
              <w:t>具体内容</w:t>
            </w:r>
          </w:p>
        </w:tc>
        <w:tc>
          <w:tcPr>
            <w:tcW w:w="1315" w:type="dxa"/>
            <w:vAlign w:val="center"/>
          </w:tcPr>
          <w:p w14:paraId="7D462FB7">
            <w:pPr>
              <w:pStyle w:val="32"/>
              <w:spacing w:line="0" w:lineRule="atLeast"/>
              <w:jc w:val="center"/>
              <w:rPr>
                <w:rFonts w:hint="default" w:ascii="黑体" w:hAnsi="黑体" w:eastAsia="黑体" w:cs="宋体"/>
                <w:color w:val="000000"/>
                <w:sz w:val="24"/>
                <w:szCs w:val="24"/>
                <w:lang w:val="en-US" w:eastAsia="zh-CN"/>
              </w:rPr>
            </w:pPr>
            <w:r>
              <w:rPr>
                <w:rFonts w:hint="eastAsia" w:ascii="黑体" w:hAnsi="黑体" w:eastAsia="黑体" w:cs="宋体"/>
                <w:color w:val="000000"/>
                <w:sz w:val="24"/>
                <w:szCs w:val="24"/>
                <w:lang w:val="en-US" w:eastAsia="zh-CN"/>
              </w:rPr>
              <w:t>任务要求</w:t>
            </w:r>
          </w:p>
        </w:tc>
        <w:tc>
          <w:tcPr>
            <w:tcW w:w="1910" w:type="dxa"/>
            <w:vAlign w:val="center"/>
          </w:tcPr>
          <w:p w14:paraId="28DA721E">
            <w:pPr>
              <w:pStyle w:val="32"/>
              <w:spacing w:line="0" w:lineRule="atLeast"/>
              <w:jc w:val="center"/>
              <w:rPr>
                <w:rFonts w:hint="default" w:ascii="黑体" w:hAnsi="黑体" w:eastAsia="黑体" w:cs="宋体"/>
                <w:color w:val="000000"/>
                <w:sz w:val="24"/>
                <w:szCs w:val="24"/>
                <w:lang w:val="en-US" w:eastAsia="zh-CN"/>
              </w:rPr>
            </w:pPr>
            <w:r>
              <w:rPr>
                <w:rFonts w:hint="eastAsia" w:ascii="黑体" w:hAnsi="黑体" w:eastAsia="黑体" w:cs="宋体"/>
                <w:color w:val="000000"/>
                <w:sz w:val="24"/>
                <w:szCs w:val="24"/>
                <w:lang w:val="en-US" w:eastAsia="zh-CN"/>
              </w:rPr>
              <w:t>投标报价（元）</w:t>
            </w:r>
          </w:p>
        </w:tc>
      </w:tr>
      <w:tr w14:paraId="7E10E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9" w:hRule="atLeast"/>
          <w:jc w:val="center"/>
        </w:trPr>
        <w:tc>
          <w:tcPr>
            <w:tcW w:w="859" w:type="dxa"/>
            <w:vAlign w:val="center"/>
          </w:tcPr>
          <w:p w14:paraId="77EFF118">
            <w:pPr>
              <w:pStyle w:val="32"/>
              <w:spacing w:line="0" w:lineRule="atLeast"/>
              <w:jc w:val="center"/>
              <w:rPr>
                <w:rFonts w:ascii="黑体" w:hAnsi="黑体" w:eastAsia="黑体" w:cs="宋体"/>
                <w:color w:val="000000"/>
                <w:sz w:val="24"/>
                <w:szCs w:val="24"/>
              </w:rPr>
            </w:pPr>
          </w:p>
        </w:tc>
        <w:tc>
          <w:tcPr>
            <w:tcW w:w="2755" w:type="dxa"/>
            <w:vAlign w:val="center"/>
          </w:tcPr>
          <w:p w14:paraId="32D566FB">
            <w:pPr>
              <w:pStyle w:val="32"/>
              <w:snapToGrid w:val="0"/>
              <w:spacing w:line="440" w:lineRule="atLeast"/>
              <w:jc w:val="center"/>
              <w:rPr>
                <w:rFonts w:hint="eastAsia" w:ascii="宋体" w:eastAsia="宋体" w:cs="Arial"/>
                <w:sz w:val="22"/>
                <w:szCs w:val="22"/>
                <w:lang w:val="en-US" w:eastAsia="zh-CN"/>
              </w:rPr>
            </w:pPr>
          </w:p>
        </w:tc>
        <w:tc>
          <w:tcPr>
            <w:tcW w:w="2782" w:type="dxa"/>
            <w:vAlign w:val="center"/>
          </w:tcPr>
          <w:p w14:paraId="2A7B98FD">
            <w:pPr>
              <w:shd w:val="clear" w:color="auto" w:fill="auto"/>
              <w:adjustRightInd w:val="0"/>
              <w:snapToGrid w:val="0"/>
              <w:spacing w:line="454" w:lineRule="atLeast"/>
              <w:rPr>
                <w:rFonts w:hint="eastAsia" w:ascii="宋体" w:eastAsia="宋体" w:cs="Arial"/>
                <w:sz w:val="22"/>
                <w:szCs w:val="22"/>
                <w:lang w:val="en-US" w:eastAsia="zh-CN"/>
              </w:rPr>
            </w:pPr>
          </w:p>
        </w:tc>
        <w:tc>
          <w:tcPr>
            <w:tcW w:w="1315" w:type="dxa"/>
            <w:vAlign w:val="center"/>
          </w:tcPr>
          <w:p w14:paraId="3B0413B4">
            <w:pPr>
              <w:shd w:val="clear" w:color="auto" w:fill="auto"/>
              <w:adjustRightInd w:val="0"/>
              <w:snapToGrid w:val="0"/>
              <w:spacing w:line="454" w:lineRule="atLeast"/>
              <w:jc w:val="center"/>
              <w:rPr>
                <w:rFonts w:hint="default" w:ascii="宋体" w:hAnsi="宋体" w:eastAsia="宋体" w:cs="Times New Roman"/>
                <w:color w:val="auto"/>
                <w:kern w:val="2"/>
                <w:sz w:val="22"/>
                <w:szCs w:val="22"/>
                <w:lang w:val="en-US" w:eastAsia="zh-CN" w:bidi="ar-SA"/>
              </w:rPr>
            </w:pPr>
          </w:p>
        </w:tc>
        <w:tc>
          <w:tcPr>
            <w:tcW w:w="1910" w:type="dxa"/>
            <w:vAlign w:val="center"/>
          </w:tcPr>
          <w:p w14:paraId="56466D7E">
            <w:pPr>
              <w:pStyle w:val="32"/>
              <w:spacing w:line="0" w:lineRule="atLeast"/>
              <w:jc w:val="center"/>
              <w:rPr>
                <w:rFonts w:hAnsi="宋体"/>
                <w:color w:val="000000"/>
                <w:sz w:val="22"/>
                <w:szCs w:val="22"/>
                <w:highlight w:val="yellow"/>
              </w:rPr>
            </w:pPr>
          </w:p>
        </w:tc>
      </w:tr>
      <w:tr w14:paraId="4C5C5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9" w:hRule="atLeast"/>
          <w:jc w:val="center"/>
        </w:trPr>
        <w:tc>
          <w:tcPr>
            <w:tcW w:w="859" w:type="dxa"/>
            <w:vAlign w:val="center"/>
          </w:tcPr>
          <w:p w14:paraId="06D2853A">
            <w:pPr>
              <w:pStyle w:val="32"/>
              <w:spacing w:line="0" w:lineRule="atLeast"/>
              <w:jc w:val="center"/>
              <w:rPr>
                <w:rFonts w:hint="eastAsia" w:eastAsia="宋体"/>
                <w:lang w:val="en-US" w:eastAsia="zh-CN"/>
              </w:rPr>
            </w:pPr>
          </w:p>
        </w:tc>
        <w:tc>
          <w:tcPr>
            <w:tcW w:w="2755" w:type="dxa"/>
            <w:vAlign w:val="center"/>
          </w:tcPr>
          <w:p w14:paraId="5E501F3B">
            <w:pPr>
              <w:pStyle w:val="58"/>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after="0" w:line="440" w:lineRule="exact"/>
              <w:ind w:right="0" w:rightChars="0"/>
              <w:jc w:val="center"/>
              <w:textAlignment w:val="auto"/>
              <w:rPr>
                <w:rFonts w:hint="eastAsia" w:cs="Times New Roman"/>
                <w:color w:val="auto"/>
                <w:kern w:val="2"/>
                <w:sz w:val="22"/>
                <w:szCs w:val="22"/>
                <w:lang w:val="en-US" w:eastAsia="zh-CN" w:bidi="ar-SA"/>
              </w:rPr>
            </w:pPr>
          </w:p>
        </w:tc>
        <w:tc>
          <w:tcPr>
            <w:tcW w:w="2782" w:type="dxa"/>
            <w:vAlign w:val="center"/>
          </w:tcPr>
          <w:p w14:paraId="1A6A652C">
            <w:pPr>
              <w:pStyle w:val="58"/>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after="0" w:line="440" w:lineRule="exact"/>
              <w:ind w:right="0" w:rightChars="0"/>
              <w:jc w:val="center"/>
              <w:textAlignment w:val="auto"/>
              <w:rPr>
                <w:rFonts w:hint="eastAsia" w:cs="Times New Roman"/>
                <w:color w:val="auto"/>
                <w:kern w:val="2"/>
                <w:sz w:val="22"/>
                <w:szCs w:val="22"/>
                <w:lang w:val="en-US" w:eastAsia="zh-CN" w:bidi="ar-SA"/>
              </w:rPr>
            </w:pPr>
          </w:p>
        </w:tc>
        <w:tc>
          <w:tcPr>
            <w:tcW w:w="1315" w:type="dxa"/>
            <w:vAlign w:val="center"/>
          </w:tcPr>
          <w:p w14:paraId="2C33C10E">
            <w:pPr>
              <w:pStyle w:val="32"/>
              <w:spacing w:line="0" w:lineRule="atLeast"/>
              <w:jc w:val="center"/>
              <w:rPr>
                <w:rFonts w:hAnsi="宋体" w:cs="Trebuchet MS"/>
                <w:b/>
                <w:sz w:val="24"/>
                <w:szCs w:val="22"/>
              </w:rPr>
            </w:pPr>
          </w:p>
        </w:tc>
        <w:tc>
          <w:tcPr>
            <w:tcW w:w="1910" w:type="dxa"/>
            <w:vAlign w:val="center"/>
          </w:tcPr>
          <w:p w14:paraId="1AD9439C">
            <w:pPr>
              <w:pStyle w:val="32"/>
              <w:spacing w:line="0" w:lineRule="atLeast"/>
              <w:jc w:val="center"/>
              <w:rPr>
                <w:rFonts w:hAnsi="宋体" w:cs="Trebuchet MS"/>
                <w:b/>
                <w:sz w:val="24"/>
                <w:szCs w:val="22"/>
              </w:rPr>
            </w:pPr>
          </w:p>
        </w:tc>
      </w:tr>
      <w:tr w14:paraId="7C84A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9" w:hRule="atLeast"/>
          <w:jc w:val="center"/>
        </w:trPr>
        <w:tc>
          <w:tcPr>
            <w:tcW w:w="859" w:type="dxa"/>
            <w:vAlign w:val="center"/>
          </w:tcPr>
          <w:p w14:paraId="4EB13CE9">
            <w:pPr>
              <w:pStyle w:val="32"/>
              <w:spacing w:line="0" w:lineRule="atLeast"/>
              <w:jc w:val="center"/>
              <w:rPr>
                <w:rFonts w:hint="eastAsia" w:eastAsia="宋体"/>
                <w:lang w:val="en-US" w:eastAsia="zh-CN"/>
              </w:rPr>
            </w:pPr>
          </w:p>
        </w:tc>
        <w:tc>
          <w:tcPr>
            <w:tcW w:w="2755" w:type="dxa"/>
            <w:vAlign w:val="center"/>
          </w:tcPr>
          <w:p w14:paraId="6D0A06AE">
            <w:pPr>
              <w:pStyle w:val="58"/>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after="0" w:line="440" w:lineRule="exact"/>
              <w:ind w:right="0" w:rightChars="0"/>
              <w:jc w:val="center"/>
              <w:textAlignment w:val="auto"/>
              <w:rPr>
                <w:rFonts w:hint="eastAsia" w:cs="Times New Roman"/>
                <w:color w:val="auto"/>
                <w:kern w:val="2"/>
                <w:sz w:val="22"/>
                <w:szCs w:val="22"/>
                <w:lang w:val="en-US" w:eastAsia="zh-CN" w:bidi="ar-SA"/>
              </w:rPr>
            </w:pPr>
          </w:p>
        </w:tc>
        <w:tc>
          <w:tcPr>
            <w:tcW w:w="2782" w:type="dxa"/>
            <w:vAlign w:val="center"/>
          </w:tcPr>
          <w:p w14:paraId="23EA9E18">
            <w:pPr>
              <w:pStyle w:val="58"/>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after="0" w:line="440" w:lineRule="exact"/>
              <w:ind w:right="0" w:rightChars="0"/>
              <w:jc w:val="center"/>
              <w:textAlignment w:val="auto"/>
              <w:rPr>
                <w:rFonts w:hint="eastAsia" w:cs="Times New Roman"/>
                <w:color w:val="auto"/>
                <w:kern w:val="2"/>
                <w:sz w:val="22"/>
                <w:szCs w:val="22"/>
                <w:lang w:val="en-US" w:eastAsia="zh-CN" w:bidi="ar-SA"/>
              </w:rPr>
            </w:pPr>
          </w:p>
        </w:tc>
        <w:tc>
          <w:tcPr>
            <w:tcW w:w="1315" w:type="dxa"/>
            <w:vAlign w:val="center"/>
          </w:tcPr>
          <w:p w14:paraId="7E9DBCBF">
            <w:pPr>
              <w:pStyle w:val="32"/>
              <w:spacing w:line="0" w:lineRule="atLeast"/>
              <w:jc w:val="center"/>
              <w:rPr>
                <w:rFonts w:hAnsi="宋体" w:cs="Trebuchet MS"/>
                <w:b/>
                <w:sz w:val="24"/>
                <w:szCs w:val="22"/>
              </w:rPr>
            </w:pPr>
          </w:p>
        </w:tc>
        <w:tc>
          <w:tcPr>
            <w:tcW w:w="1910" w:type="dxa"/>
            <w:vAlign w:val="center"/>
          </w:tcPr>
          <w:p w14:paraId="19CECB2A">
            <w:pPr>
              <w:pStyle w:val="32"/>
              <w:spacing w:line="0" w:lineRule="atLeast"/>
              <w:jc w:val="center"/>
              <w:rPr>
                <w:rFonts w:hAnsi="宋体" w:cs="Trebuchet MS"/>
                <w:b/>
                <w:sz w:val="24"/>
                <w:szCs w:val="22"/>
              </w:rPr>
            </w:pPr>
          </w:p>
        </w:tc>
      </w:tr>
      <w:tr w14:paraId="0538A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9" w:hRule="atLeast"/>
          <w:jc w:val="center"/>
        </w:trPr>
        <w:tc>
          <w:tcPr>
            <w:tcW w:w="859" w:type="dxa"/>
            <w:vAlign w:val="center"/>
          </w:tcPr>
          <w:p w14:paraId="640B07EE">
            <w:pPr>
              <w:pStyle w:val="32"/>
              <w:spacing w:line="0" w:lineRule="atLeast"/>
              <w:jc w:val="center"/>
              <w:rPr>
                <w:rFonts w:hint="eastAsia" w:eastAsia="宋体"/>
                <w:lang w:val="en-US" w:eastAsia="zh-CN"/>
              </w:rPr>
            </w:pPr>
          </w:p>
        </w:tc>
        <w:tc>
          <w:tcPr>
            <w:tcW w:w="2755" w:type="dxa"/>
            <w:vAlign w:val="center"/>
          </w:tcPr>
          <w:p w14:paraId="3EA7C87D">
            <w:pPr>
              <w:pStyle w:val="58"/>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after="0" w:line="440" w:lineRule="exact"/>
              <w:ind w:right="0" w:rightChars="0"/>
              <w:jc w:val="center"/>
              <w:textAlignment w:val="auto"/>
              <w:rPr>
                <w:rFonts w:hint="eastAsia" w:cs="Times New Roman"/>
                <w:color w:val="auto"/>
                <w:kern w:val="2"/>
                <w:sz w:val="22"/>
                <w:szCs w:val="22"/>
                <w:lang w:val="en-US" w:eastAsia="zh-CN" w:bidi="ar-SA"/>
              </w:rPr>
            </w:pPr>
          </w:p>
        </w:tc>
        <w:tc>
          <w:tcPr>
            <w:tcW w:w="2782" w:type="dxa"/>
            <w:vAlign w:val="center"/>
          </w:tcPr>
          <w:p w14:paraId="700D0865">
            <w:pPr>
              <w:pStyle w:val="58"/>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after="0" w:line="440" w:lineRule="exact"/>
              <w:ind w:right="0" w:rightChars="0"/>
              <w:jc w:val="center"/>
              <w:textAlignment w:val="auto"/>
              <w:rPr>
                <w:rFonts w:hint="eastAsia" w:cs="Times New Roman"/>
                <w:color w:val="auto"/>
                <w:kern w:val="2"/>
                <w:sz w:val="22"/>
                <w:szCs w:val="22"/>
                <w:lang w:val="en-US" w:eastAsia="zh-CN" w:bidi="ar-SA"/>
              </w:rPr>
            </w:pPr>
          </w:p>
        </w:tc>
        <w:tc>
          <w:tcPr>
            <w:tcW w:w="1315" w:type="dxa"/>
            <w:vAlign w:val="center"/>
          </w:tcPr>
          <w:p w14:paraId="6DBDA96C">
            <w:pPr>
              <w:pStyle w:val="32"/>
              <w:spacing w:line="0" w:lineRule="atLeast"/>
              <w:jc w:val="center"/>
              <w:rPr>
                <w:rFonts w:hAnsi="宋体" w:cs="Trebuchet MS"/>
                <w:b/>
                <w:sz w:val="24"/>
                <w:szCs w:val="22"/>
              </w:rPr>
            </w:pPr>
          </w:p>
        </w:tc>
        <w:tc>
          <w:tcPr>
            <w:tcW w:w="1910" w:type="dxa"/>
            <w:vAlign w:val="center"/>
          </w:tcPr>
          <w:p w14:paraId="21F4EAFA">
            <w:pPr>
              <w:pStyle w:val="32"/>
              <w:spacing w:line="0" w:lineRule="atLeast"/>
              <w:jc w:val="center"/>
              <w:rPr>
                <w:rFonts w:hAnsi="宋体" w:cs="Trebuchet MS"/>
                <w:b/>
                <w:sz w:val="24"/>
                <w:szCs w:val="22"/>
              </w:rPr>
            </w:pPr>
          </w:p>
        </w:tc>
      </w:tr>
    </w:tbl>
    <w:p w14:paraId="67889713">
      <w:pPr>
        <w:spacing w:line="360" w:lineRule="auto"/>
        <w:rPr>
          <w:rFonts w:hint="eastAsia" w:ascii="宋体" w:hAnsi="宋体" w:eastAsia="宋体" w:cs="宋体"/>
          <w:color w:val="auto"/>
          <w:highlight w:val="none"/>
        </w:rPr>
      </w:pPr>
      <w:r>
        <w:rPr>
          <w:rFonts w:hint="eastAsia" w:ascii="宋体" w:hAnsi="宋体" w:eastAsia="宋体" w:cs="宋体"/>
          <w:bCs/>
          <w:color w:val="auto"/>
          <w:szCs w:val="21"/>
          <w:highlight w:val="none"/>
        </w:rPr>
        <w:t>备注：</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1.不提供详细分项报价将视为没有实质性响应采购文件。</w:t>
      </w:r>
    </w:p>
    <w:p w14:paraId="380426B0">
      <w:pPr>
        <w:spacing w:line="360" w:lineRule="auto"/>
        <w:ind w:firstLine="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rPr>
        <w:t>此表的</w:t>
      </w:r>
      <w:r>
        <w:rPr>
          <w:rFonts w:hint="eastAsia" w:ascii="宋体" w:hAnsi="宋体" w:eastAsia="宋体" w:cs="宋体"/>
          <w:b/>
          <w:bCs/>
          <w:color w:val="auto"/>
          <w:sz w:val="22"/>
          <w:szCs w:val="22"/>
          <w:highlight w:val="none"/>
        </w:rPr>
        <w:t>总计</w:t>
      </w:r>
      <w:r>
        <w:rPr>
          <w:rFonts w:hint="eastAsia" w:ascii="宋体" w:hAnsi="宋体" w:eastAsia="宋体" w:cs="宋体"/>
          <w:b/>
          <w:color w:val="auto"/>
          <w:sz w:val="22"/>
          <w:szCs w:val="22"/>
          <w:highlight w:val="none"/>
        </w:rPr>
        <w:t>价应与附件“开标一览表”投标报价相一致。</w:t>
      </w:r>
    </w:p>
    <w:p w14:paraId="7FB1F34D">
      <w:pPr>
        <w:spacing w:line="360" w:lineRule="auto"/>
        <w:ind w:left="990" w:leftChars="300" w:hanging="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如果免费请在该备注栏内注明“免”，如果含在产品价格中则填“含”，如无此项内容则填“无”，不留空白。</w:t>
      </w:r>
    </w:p>
    <w:p w14:paraId="2D765F20">
      <w:pPr>
        <w:spacing w:line="360" w:lineRule="auto"/>
        <w:ind w:left="990" w:leftChars="300" w:hanging="270"/>
        <w:rPr>
          <w:rFonts w:hint="eastAsia" w:ascii="宋体" w:hAnsi="宋体" w:eastAsia="宋体" w:cs="宋体"/>
          <w:color w:val="auto"/>
          <w:szCs w:val="21"/>
          <w:highlight w:val="none"/>
        </w:rPr>
      </w:pPr>
    </w:p>
    <w:p w14:paraId="1C37FABA">
      <w:pPr>
        <w:spacing w:line="360" w:lineRule="auto"/>
        <w:ind w:left="990" w:leftChars="300" w:hanging="270"/>
        <w:rPr>
          <w:rFonts w:hint="eastAsia" w:ascii="宋体" w:hAnsi="宋体" w:eastAsia="宋体" w:cs="宋体"/>
          <w:color w:val="auto"/>
          <w:szCs w:val="21"/>
          <w:highlight w:val="none"/>
        </w:rPr>
      </w:pPr>
    </w:p>
    <w:p w14:paraId="268D3D85">
      <w:pPr>
        <w:spacing w:line="360" w:lineRule="auto"/>
        <w:ind w:left="990" w:leftChars="300" w:hanging="270"/>
        <w:rPr>
          <w:rFonts w:hint="eastAsia" w:ascii="宋体" w:hAnsi="宋体" w:eastAsia="宋体" w:cs="宋体"/>
          <w:color w:val="auto"/>
          <w:szCs w:val="21"/>
          <w:highlight w:val="none"/>
        </w:rPr>
      </w:pPr>
    </w:p>
    <w:p w14:paraId="2A3E48BB">
      <w:pPr>
        <w:ind w:left="990" w:leftChars="300" w:hanging="270"/>
        <w:rPr>
          <w:rFonts w:hint="eastAsia" w:ascii="宋体" w:hAnsi="宋体" w:eastAsia="宋体" w:cs="宋体"/>
          <w:color w:val="auto"/>
          <w:highlight w:val="none"/>
        </w:rPr>
      </w:pPr>
    </w:p>
    <w:p w14:paraId="155E95B2">
      <w:pPr>
        <w:spacing w:line="44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53A4FBDB">
      <w:pPr>
        <w:spacing w:line="44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14:paraId="5C337744">
      <w:pPr>
        <w:spacing w:line="440" w:lineRule="exact"/>
        <w:ind w:firstLine="4400" w:firstLineChars="2000"/>
        <w:rPr>
          <w:rFonts w:hint="eastAsia"/>
          <w:b/>
          <w:bCs/>
          <w:sz w:val="36"/>
          <w:szCs w:val="36"/>
        </w:rPr>
      </w:pPr>
      <w:r>
        <w:rPr>
          <w:rFonts w:hint="eastAsia" w:ascii="宋体" w:hAnsi="宋体" w:eastAsia="宋体" w:cs="宋体"/>
          <w:color w:val="auto"/>
          <w:sz w:val="22"/>
          <w:szCs w:val="22"/>
          <w:highlight w:val="none"/>
        </w:rPr>
        <w:t>日期：      年     月    日</w:t>
      </w:r>
    </w:p>
    <w:p w14:paraId="203463B3">
      <w:pPr>
        <w:autoSpaceDE w:val="0"/>
        <w:autoSpaceDN w:val="0"/>
        <w:adjustRightInd w:val="0"/>
        <w:snapToGrid w:val="0"/>
        <w:spacing w:line="400" w:lineRule="exact"/>
        <w:textAlignment w:val="bottom"/>
        <w:rPr>
          <w:rFonts w:hint="eastAsia"/>
          <w:b/>
          <w:bCs/>
          <w:sz w:val="36"/>
          <w:szCs w:val="36"/>
        </w:rPr>
      </w:pPr>
    </w:p>
    <w:p w14:paraId="2CF8A761">
      <w:pPr>
        <w:autoSpaceDE w:val="0"/>
        <w:autoSpaceDN w:val="0"/>
        <w:adjustRightInd w:val="0"/>
        <w:snapToGrid w:val="0"/>
        <w:spacing w:line="400" w:lineRule="exact"/>
        <w:textAlignment w:val="bottom"/>
        <w:rPr>
          <w:rFonts w:hint="eastAsia"/>
          <w:b/>
          <w:bCs/>
          <w:sz w:val="36"/>
          <w:szCs w:val="36"/>
        </w:rPr>
      </w:pPr>
    </w:p>
    <w:p w14:paraId="05D75F16">
      <w:pPr>
        <w:autoSpaceDE w:val="0"/>
        <w:autoSpaceDN w:val="0"/>
        <w:adjustRightInd w:val="0"/>
        <w:snapToGrid w:val="0"/>
        <w:spacing w:line="400" w:lineRule="exact"/>
        <w:ind w:firstLine="2891" w:firstLineChars="800"/>
        <w:textAlignment w:val="bottom"/>
        <w:rPr>
          <w:b/>
          <w:bCs/>
          <w:sz w:val="36"/>
          <w:szCs w:val="36"/>
        </w:rPr>
      </w:pPr>
      <w:r>
        <w:rPr>
          <w:rFonts w:hint="eastAsia"/>
          <w:b/>
          <w:bCs/>
          <w:sz w:val="36"/>
          <w:szCs w:val="36"/>
        </w:rPr>
        <w:t>第七部分   评标办法</w:t>
      </w:r>
    </w:p>
    <w:p w14:paraId="501BE9EB">
      <w:pPr>
        <w:pStyle w:val="36"/>
        <w:adjustRightInd w:val="0"/>
        <w:snapToGrid w:val="0"/>
        <w:spacing w:line="400" w:lineRule="exact"/>
        <w:rPr>
          <w:rFonts w:hAnsi="宋体" w:cs="宋体"/>
          <w:szCs w:val="24"/>
        </w:rPr>
      </w:pPr>
    </w:p>
    <w:p w14:paraId="34B30C87">
      <w:pPr>
        <w:widowControl/>
        <w:snapToGrid w:val="0"/>
        <w:spacing w:line="460" w:lineRule="atLeast"/>
        <w:ind w:firstLine="540"/>
        <w:jc w:val="left"/>
        <w:rPr>
          <w:color w:val="auto"/>
          <w:sz w:val="22"/>
          <w:highlight w:val="none"/>
        </w:rPr>
      </w:pPr>
      <w:r>
        <w:rPr>
          <w:color w:val="auto"/>
          <w:sz w:val="22"/>
          <w:highlight w:val="none"/>
        </w:rPr>
        <w:t>根据《中华人民共和国政府采购法》等有关政府采购法规，结合本次所要采购服务的实际，按照公平、公正、科学、择优的原则选择成交单位，特制定本评审办法。</w:t>
      </w:r>
    </w:p>
    <w:p w14:paraId="6731695B">
      <w:pPr>
        <w:widowControl/>
        <w:snapToGrid w:val="0"/>
        <w:spacing w:line="460" w:lineRule="atLeast"/>
        <w:ind w:firstLine="3795"/>
        <w:jc w:val="left"/>
        <w:rPr>
          <w:color w:val="auto"/>
          <w:sz w:val="22"/>
          <w:highlight w:val="none"/>
        </w:rPr>
      </w:pPr>
      <w:r>
        <w:rPr>
          <w:color w:val="auto"/>
          <w:sz w:val="22"/>
          <w:highlight w:val="none"/>
        </w:rPr>
        <w:t>一、总则</w:t>
      </w:r>
    </w:p>
    <w:p w14:paraId="16C6A812">
      <w:pPr>
        <w:widowControl/>
        <w:snapToGrid w:val="0"/>
        <w:spacing w:line="460" w:lineRule="atLeast"/>
        <w:ind w:firstLine="540"/>
        <w:jc w:val="left"/>
        <w:rPr>
          <w:color w:val="auto"/>
          <w:sz w:val="22"/>
          <w:highlight w:val="none"/>
        </w:rPr>
      </w:pPr>
      <w:r>
        <w:rPr>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14:paraId="5AE6CF65">
      <w:pPr>
        <w:widowControl/>
        <w:snapToGrid w:val="0"/>
        <w:spacing w:line="460" w:lineRule="atLeast"/>
        <w:ind w:firstLine="3795"/>
        <w:jc w:val="left"/>
        <w:rPr>
          <w:color w:val="auto"/>
          <w:sz w:val="22"/>
          <w:highlight w:val="none"/>
        </w:rPr>
      </w:pPr>
      <w:r>
        <w:rPr>
          <w:color w:val="auto"/>
          <w:sz w:val="22"/>
          <w:highlight w:val="none"/>
        </w:rPr>
        <w:t>二、评审组织</w:t>
      </w:r>
    </w:p>
    <w:p w14:paraId="68EE94DC">
      <w:pPr>
        <w:widowControl/>
        <w:snapToGrid w:val="0"/>
        <w:spacing w:line="460" w:lineRule="atLeast"/>
        <w:ind w:firstLine="540"/>
        <w:jc w:val="left"/>
        <w:rPr>
          <w:color w:val="auto"/>
          <w:sz w:val="22"/>
          <w:highlight w:val="none"/>
        </w:rPr>
      </w:pPr>
      <w:r>
        <w:rPr>
          <w:color w:val="auto"/>
          <w:sz w:val="22"/>
          <w:highlight w:val="none"/>
        </w:rPr>
        <w:t>评审工作由采购人依法组建的磋商小组负责，磋商小组由评审专家库中随机抽取的有关技术、经济专家共同组成。评审全过程由采购管理部门全程监督。</w:t>
      </w:r>
    </w:p>
    <w:p w14:paraId="715417A7">
      <w:pPr>
        <w:widowControl/>
        <w:snapToGrid w:val="0"/>
        <w:spacing w:before="240" w:after="240" w:line="460" w:lineRule="atLeast"/>
        <w:jc w:val="center"/>
        <w:rPr>
          <w:color w:val="auto"/>
          <w:sz w:val="22"/>
          <w:highlight w:val="none"/>
        </w:rPr>
      </w:pPr>
      <w:r>
        <w:rPr>
          <w:color w:val="auto"/>
          <w:sz w:val="22"/>
          <w:highlight w:val="none"/>
        </w:rPr>
        <w:t>三、响应文件递交截止、磋商程序、磋商原则和方式</w:t>
      </w:r>
    </w:p>
    <w:p w14:paraId="6201481E">
      <w:pPr>
        <w:widowControl/>
        <w:snapToGrid w:val="0"/>
        <w:spacing w:line="460" w:lineRule="atLeast"/>
        <w:ind w:firstLine="440"/>
        <w:jc w:val="left"/>
        <w:rPr>
          <w:color w:val="auto"/>
          <w:sz w:val="22"/>
          <w:highlight w:val="none"/>
        </w:rPr>
      </w:pPr>
      <w:r>
        <w:rPr>
          <w:color w:val="auto"/>
          <w:sz w:val="22"/>
          <w:highlight w:val="none"/>
        </w:rPr>
        <w:t>1、响应文件递交截止</w:t>
      </w:r>
    </w:p>
    <w:p w14:paraId="5912E22F">
      <w:pPr>
        <w:widowControl/>
        <w:snapToGrid w:val="0"/>
        <w:spacing w:line="460" w:lineRule="atLeast"/>
        <w:ind w:firstLine="440"/>
        <w:jc w:val="left"/>
        <w:rPr>
          <w:color w:val="auto"/>
          <w:sz w:val="22"/>
          <w:highlight w:val="none"/>
        </w:rPr>
      </w:pPr>
      <w:r>
        <w:rPr>
          <w:color w:val="auto"/>
          <w:sz w:val="22"/>
          <w:highlight w:val="none"/>
        </w:rPr>
        <w:t>1.1、按竞争性磋商文件规定的时间</w:t>
      </w:r>
      <w:r>
        <w:rPr>
          <w:rFonts w:hint="eastAsia"/>
          <w:color w:val="auto"/>
          <w:sz w:val="22"/>
          <w:highlight w:val="none"/>
        </w:rPr>
        <w:t>递交</w:t>
      </w:r>
      <w:r>
        <w:rPr>
          <w:color w:val="auto"/>
          <w:sz w:val="22"/>
          <w:highlight w:val="none"/>
        </w:rPr>
        <w:t>响应文件。</w:t>
      </w:r>
    </w:p>
    <w:p w14:paraId="20448E6E">
      <w:pPr>
        <w:widowControl/>
        <w:snapToGrid w:val="0"/>
        <w:spacing w:line="460" w:lineRule="atLeast"/>
        <w:ind w:firstLine="450"/>
        <w:jc w:val="left"/>
        <w:rPr>
          <w:color w:val="auto"/>
          <w:sz w:val="22"/>
          <w:highlight w:val="none"/>
        </w:rPr>
      </w:pPr>
      <w:r>
        <w:rPr>
          <w:color w:val="auto"/>
          <w:sz w:val="22"/>
          <w:highlight w:val="none"/>
        </w:rPr>
        <w:t>2、本次采购是根据竞争性磋商采购方式进行，各供应商第一次报价不公开。</w:t>
      </w:r>
    </w:p>
    <w:p w14:paraId="7B740829">
      <w:pPr>
        <w:widowControl/>
        <w:snapToGrid w:val="0"/>
        <w:spacing w:line="460" w:lineRule="atLeast"/>
        <w:ind w:firstLine="450"/>
        <w:jc w:val="left"/>
        <w:rPr>
          <w:color w:val="auto"/>
          <w:sz w:val="22"/>
          <w:highlight w:val="none"/>
        </w:rPr>
      </w:pPr>
      <w:r>
        <w:rPr>
          <w:color w:val="auto"/>
          <w:sz w:val="22"/>
          <w:highlight w:val="none"/>
        </w:rPr>
        <w:t>2.1、如磋商小组认为竞争性磋商文件能够详细列明采购标的的技术、服务要求的，评审结束后，磋商小组可以直接对供应商进行打分评价。</w:t>
      </w:r>
    </w:p>
    <w:p w14:paraId="084E0932">
      <w:pPr>
        <w:widowControl/>
        <w:snapToGrid w:val="0"/>
        <w:spacing w:line="460" w:lineRule="atLeast"/>
        <w:ind w:firstLine="450"/>
        <w:jc w:val="left"/>
        <w:rPr>
          <w:color w:val="auto"/>
          <w:sz w:val="22"/>
          <w:highlight w:val="none"/>
        </w:rPr>
      </w:pPr>
      <w:r>
        <w:rPr>
          <w:color w:val="auto"/>
          <w:sz w:val="22"/>
          <w:highlight w:val="none"/>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360B3D61">
      <w:pPr>
        <w:widowControl/>
        <w:snapToGrid w:val="0"/>
        <w:spacing w:line="460" w:lineRule="atLeast"/>
        <w:ind w:firstLine="450"/>
        <w:jc w:val="left"/>
        <w:rPr>
          <w:color w:val="auto"/>
          <w:sz w:val="22"/>
          <w:highlight w:val="none"/>
        </w:rPr>
      </w:pPr>
      <w:r>
        <w:rPr>
          <w:color w:val="auto"/>
          <w:sz w:val="22"/>
          <w:highlight w:val="none"/>
        </w:rPr>
        <w:t>对竞争性磋商文件作出的实质性变动是磋商文件的有效组成部分，磋商小组应当</w:t>
      </w:r>
      <w:r>
        <w:rPr>
          <w:rFonts w:hint="eastAsia"/>
          <w:color w:val="auto"/>
          <w:sz w:val="22"/>
          <w:highlight w:val="none"/>
        </w:rPr>
        <w:t>在线</w:t>
      </w:r>
      <w:r>
        <w:rPr>
          <w:color w:val="auto"/>
          <w:sz w:val="22"/>
          <w:highlight w:val="none"/>
        </w:rPr>
        <w:t>通知所有参加磋商的供应商。</w:t>
      </w:r>
    </w:p>
    <w:p w14:paraId="34162E55">
      <w:pPr>
        <w:widowControl/>
        <w:snapToGrid w:val="0"/>
        <w:spacing w:line="460" w:lineRule="atLeast"/>
        <w:ind w:firstLine="450"/>
        <w:jc w:val="left"/>
        <w:rPr>
          <w:color w:val="auto"/>
          <w:sz w:val="22"/>
          <w:highlight w:val="none"/>
        </w:rPr>
      </w:pPr>
      <w:r>
        <w:rPr>
          <w:color w:val="auto"/>
          <w:sz w:val="22"/>
          <w:highlight w:val="none"/>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B230511">
      <w:pPr>
        <w:widowControl/>
        <w:snapToGrid w:val="0"/>
        <w:spacing w:line="460" w:lineRule="atLeast"/>
        <w:ind w:firstLine="450"/>
        <w:jc w:val="left"/>
        <w:rPr>
          <w:color w:val="auto"/>
          <w:sz w:val="22"/>
          <w:highlight w:val="none"/>
        </w:rPr>
      </w:pPr>
      <w:r>
        <w:rPr>
          <w:color w:val="auto"/>
          <w:sz w:val="22"/>
          <w:highlight w:val="none"/>
        </w:rPr>
        <w:t>已提交响应文件的供应商，在提交最后磋商报价之前，可以根据磋商情况退出磋商。</w:t>
      </w:r>
    </w:p>
    <w:p w14:paraId="617849A6">
      <w:pPr>
        <w:widowControl/>
        <w:snapToGrid w:val="0"/>
        <w:spacing w:line="460" w:lineRule="atLeast"/>
        <w:ind w:firstLine="450"/>
        <w:jc w:val="left"/>
        <w:rPr>
          <w:color w:val="auto"/>
          <w:sz w:val="22"/>
          <w:highlight w:val="none"/>
        </w:rPr>
      </w:pPr>
      <w:r>
        <w:rPr>
          <w:color w:val="auto"/>
          <w:sz w:val="22"/>
          <w:highlight w:val="none"/>
        </w:rPr>
        <w:t>2.4、</w:t>
      </w:r>
      <w:r>
        <w:rPr>
          <w:rFonts w:hint="eastAsia"/>
          <w:color w:val="auto"/>
          <w:sz w:val="22"/>
          <w:highlight w:val="none"/>
        </w:rPr>
        <w:t>本项目磋商采用在线发起询标（谈判）进行磋商。</w:t>
      </w:r>
      <w:r>
        <w:rPr>
          <w:color w:val="auto"/>
          <w:sz w:val="22"/>
          <w:highlight w:val="none"/>
        </w:rPr>
        <w:t>在竞争性磋商文件未做任何调整的情况下，参与磋商的供应商如有出现最终磋商报价超过响应文件中报价的，则该供应商的报价按无效处理。</w:t>
      </w:r>
      <w:r>
        <w:rPr>
          <w:rFonts w:hint="eastAsia"/>
          <w:color w:val="auto"/>
          <w:sz w:val="22"/>
          <w:highlight w:val="none"/>
          <w:lang w:val="en-US" w:eastAsia="zh-CN"/>
        </w:rPr>
        <w:t>未在</w:t>
      </w:r>
      <w:r>
        <w:rPr>
          <w:color w:val="auto"/>
          <w:sz w:val="22"/>
          <w:highlight w:val="none"/>
        </w:rPr>
        <w:t>规定时间</w:t>
      </w:r>
      <w:r>
        <w:rPr>
          <w:rFonts w:hint="eastAsia"/>
          <w:color w:val="auto"/>
          <w:sz w:val="22"/>
          <w:highlight w:val="none"/>
          <w:lang w:val="en-US" w:eastAsia="zh-CN"/>
        </w:rPr>
        <w:t>内</w:t>
      </w:r>
      <w:r>
        <w:rPr>
          <w:color w:val="auto"/>
          <w:sz w:val="22"/>
          <w:highlight w:val="none"/>
        </w:rPr>
        <w:t>提交最终磋商报价</w:t>
      </w:r>
      <w:r>
        <w:rPr>
          <w:rFonts w:hint="eastAsia"/>
          <w:color w:val="auto"/>
          <w:sz w:val="22"/>
          <w:highlight w:val="none"/>
          <w:lang w:val="en-US" w:eastAsia="zh-CN"/>
        </w:rPr>
        <w:t>的，以上一次报价为准</w:t>
      </w:r>
      <w:r>
        <w:rPr>
          <w:color w:val="auto"/>
          <w:sz w:val="22"/>
          <w:highlight w:val="none"/>
        </w:rPr>
        <w:t>。</w:t>
      </w:r>
    </w:p>
    <w:p w14:paraId="03838A76">
      <w:pPr>
        <w:widowControl/>
        <w:snapToGrid w:val="0"/>
        <w:spacing w:line="460" w:lineRule="atLeast"/>
        <w:ind w:firstLine="450"/>
        <w:jc w:val="left"/>
        <w:rPr>
          <w:color w:val="auto"/>
          <w:sz w:val="22"/>
          <w:highlight w:val="none"/>
        </w:rPr>
      </w:pPr>
      <w:r>
        <w:rPr>
          <w:color w:val="auto"/>
          <w:sz w:val="22"/>
          <w:highlight w:val="none"/>
        </w:rPr>
        <w:t>3、评审原则和方法</w:t>
      </w:r>
    </w:p>
    <w:p w14:paraId="3E13D906">
      <w:pPr>
        <w:widowControl/>
        <w:snapToGrid w:val="0"/>
        <w:spacing w:line="460" w:lineRule="atLeast"/>
        <w:ind w:firstLine="450"/>
        <w:jc w:val="left"/>
        <w:rPr>
          <w:color w:val="auto"/>
          <w:sz w:val="22"/>
          <w:highlight w:val="none"/>
        </w:rPr>
      </w:pPr>
      <w:r>
        <w:rPr>
          <w:color w:val="auto"/>
          <w:sz w:val="22"/>
          <w:highlight w:val="none"/>
        </w:rPr>
        <w:t>3.1、磋商小组负责审查响应文件是否符合竞争性磋商文件的要求，并作出评价。磋商小组认为必要时，可向供应商进行质疑。磋商小组有权决定全部或部分供应商响应文件无效。</w:t>
      </w:r>
    </w:p>
    <w:p w14:paraId="44B20F5E">
      <w:pPr>
        <w:widowControl/>
        <w:snapToGrid w:val="0"/>
        <w:spacing w:line="460" w:lineRule="atLeast"/>
        <w:ind w:firstLine="450"/>
        <w:jc w:val="left"/>
        <w:rPr>
          <w:color w:val="auto"/>
          <w:sz w:val="22"/>
          <w:highlight w:val="none"/>
        </w:rPr>
      </w:pPr>
      <w:r>
        <w:rPr>
          <w:color w:val="auto"/>
          <w:sz w:val="22"/>
          <w:highlight w:val="none"/>
        </w:rPr>
        <w:t xml:space="preserve">3.2、磋商小组将分析合格供应商的各项指标，而不是以单项指标的优劣评选出成交的供应商。   </w:t>
      </w:r>
    </w:p>
    <w:p w14:paraId="1A08A322">
      <w:pPr>
        <w:widowControl/>
        <w:snapToGrid w:val="0"/>
        <w:spacing w:line="460" w:lineRule="atLeast"/>
        <w:ind w:firstLine="450"/>
        <w:jc w:val="left"/>
        <w:rPr>
          <w:color w:val="auto"/>
          <w:sz w:val="22"/>
          <w:highlight w:val="none"/>
        </w:rPr>
      </w:pPr>
      <w:r>
        <w:rPr>
          <w:color w:val="auto"/>
          <w:sz w:val="22"/>
          <w:highlight w:val="none"/>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4DD3B7F7">
      <w:pPr>
        <w:widowControl/>
        <w:snapToGrid w:val="0"/>
        <w:spacing w:line="460" w:lineRule="atLeast"/>
        <w:ind w:firstLine="450"/>
        <w:jc w:val="left"/>
        <w:rPr>
          <w:b/>
          <w:color w:val="auto"/>
          <w:sz w:val="22"/>
          <w:highlight w:val="none"/>
          <w:u w:val="single"/>
        </w:rPr>
      </w:pPr>
      <w:r>
        <w:rPr>
          <w:b/>
          <w:color w:val="auto"/>
          <w:sz w:val="22"/>
          <w:highlight w:val="none"/>
          <w:u w:val="single"/>
        </w:rPr>
        <w:t>本次评审采用综合评分法，磋商小组根据竞争性磋商文件制定的评审办法对供应商进行评审排序，将综合得分最高的供应商向采购人推荐其为成交供应商；</w:t>
      </w:r>
    </w:p>
    <w:p w14:paraId="31C3D090">
      <w:pPr>
        <w:widowControl/>
        <w:snapToGrid w:val="0"/>
        <w:spacing w:line="460" w:lineRule="atLeast"/>
        <w:ind w:firstLine="450"/>
        <w:jc w:val="left"/>
        <w:rPr>
          <w:color w:val="auto"/>
          <w:sz w:val="22"/>
          <w:highlight w:val="none"/>
        </w:rPr>
      </w:pPr>
      <w:r>
        <w:rPr>
          <w:color w:val="auto"/>
          <w:sz w:val="22"/>
          <w:highlight w:val="none"/>
        </w:rPr>
        <w:t xml:space="preserve"> 4、响应文件的澄清</w:t>
      </w:r>
    </w:p>
    <w:p w14:paraId="5FF95CB3">
      <w:pPr>
        <w:widowControl/>
        <w:snapToGrid w:val="0"/>
        <w:spacing w:line="460" w:lineRule="atLeast"/>
        <w:ind w:firstLine="450"/>
        <w:jc w:val="left"/>
        <w:rPr>
          <w:color w:val="auto"/>
          <w:sz w:val="22"/>
          <w:highlight w:val="none"/>
        </w:rPr>
      </w:pPr>
      <w:r>
        <w:rPr>
          <w:color w:val="auto"/>
          <w:sz w:val="22"/>
          <w:highlight w:val="none"/>
        </w:rPr>
        <w:t>4.1、为有利于对响应文件的比较和评议，必要时采购人可要求供应商对响应文件进行澄清，并作出书面答复。书面答复须有供应商授权代表签字并作为响应文件内容的一部分。</w:t>
      </w:r>
    </w:p>
    <w:p w14:paraId="799BCC31">
      <w:pPr>
        <w:adjustRightInd w:val="0"/>
        <w:snapToGrid w:val="0"/>
        <w:spacing w:before="100" w:after="50"/>
        <w:jc w:val="center"/>
        <w:rPr>
          <w:rFonts w:hint="eastAsia"/>
          <w:b/>
          <w:color w:val="000000" w:themeColor="text1"/>
          <w14:textFill>
            <w14:solidFill>
              <w14:schemeClr w14:val="tx1"/>
            </w14:solidFill>
          </w14:textFill>
        </w:rPr>
      </w:pPr>
    </w:p>
    <w:p w14:paraId="67FEE78C">
      <w:pPr>
        <w:adjustRightInd w:val="0"/>
        <w:snapToGrid w:val="0"/>
        <w:spacing w:before="100" w:after="50"/>
        <w:jc w:val="center"/>
        <w:rPr>
          <w:color w:val="000000" w:themeColor="text1"/>
          <w14:textFill>
            <w14:solidFill>
              <w14:schemeClr w14:val="tx1"/>
            </w14:solidFill>
          </w14:textFill>
        </w:rPr>
      </w:pPr>
      <w:r>
        <w:rPr>
          <w:rFonts w:hint="eastAsia"/>
          <w:b/>
          <w:color w:val="000000" w:themeColor="text1"/>
          <w14:textFill>
            <w14:solidFill>
              <w14:schemeClr w14:val="tx1"/>
            </w14:solidFill>
          </w14:textFill>
        </w:rPr>
        <w:t>评标细则</w:t>
      </w:r>
    </w:p>
    <w:p w14:paraId="5076FACF">
      <w:pPr>
        <w:keepNext w:val="0"/>
        <w:keepLines w:val="0"/>
        <w:widowControl/>
        <w:suppressLineNumbers w:val="0"/>
        <w:spacing w:line="360" w:lineRule="auto"/>
        <w:jc w:val="left"/>
        <w:textAlignment w:val="center"/>
        <w:rPr>
          <w:rFonts w:hint="eastAsia" w:ascii="宋体" w:hAnsi="宋体" w:eastAsia="宋体" w:cs="宋体"/>
          <w:b/>
          <w:bCs/>
          <w:i w:val="0"/>
          <w:iCs w:val="0"/>
          <w:color w:val="000000"/>
          <w:kern w:val="0"/>
          <w:sz w:val="22"/>
          <w:szCs w:val="22"/>
          <w:u w:val="single"/>
          <w:lang w:val="en-US" w:eastAsia="zh-CN" w:bidi="ar"/>
        </w:rPr>
      </w:pPr>
      <w:r>
        <w:rPr>
          <w:rFonts w:hint="eastAsia" w:ascii="宋体" w:hAnsi="宋体" w:eastAsia="宋体" w:cs="宋体"/>
          <w:b/>
          <w:bCs/>
          <w:i w:val="0"/>
          <w:iCs w:val="0"/>
          <w:color w:val="000000"/>
          <w:kern w:val="0"/>
          <w:sz w:val="22"/>
          <w:szCs w:val="22"/>
          <w:u w:val="single"/>
          <w:lang w:val="en-US" w:eastAsia="zh-CN" w:bidi="ar"/>
        </w:rPr>
        <w:t>一、报价评分 20分</w:t>
      </w:r>
    </w:p>
    <w:p w14:paraId="737AC894">
      <w:pPr>
        <w:keepNext w:val="0"/>
        <w:keepLines w:val="0"/>
        <w:widowControl/>
        <w:suppressLineNumbers w:val="0"/>
        <w:spacing w:line="360" w:lineRule="auto"/>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1、以供应商有效投标价中的最低投标报价为评标基准价，得满分20分。商务报价评分结算公式为:投标报价得分=(评标基准价／投标报价×20%×100，各投标人投标报价得分保留小数点后二位，第三位四舍五入。</w:t>
      </w:r>
    </w:p>
    <w:p w14:paraId="631EADDD">
      <w:pPr>
        <w:keepNext w:val="0"/>
        <w:keepLines w:val="0"/>
        <w:widowControl/>
        <w:suppressLineNumbers w:val="0"/>
        <w:spacing w:line="360" w:lineRule="auto"/>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2、如果某些（个）供应商投标报价超出该采购最高限价，该供应商投标按无效投标处理。</w:t>
      </w:r>
    </w:p>
    <w:p w14:paraId="2419605F">
      <w:pPr>
        <w:keepNext w:val="0"/>
        <w:keepLines w:val="0"/>
        <w:widowControl/>
        <w:suppressLineNumbers w:val="0"/>
        <w:spacing w:line="360" w:lineRule="auto"/>
        <w:ind w:left="0" w:leftChars="0" w:firstLine="221" w:firstLineChars="10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重要提示：为防止恶意竞标的行为，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p>
    <w:p w14:paraId="33893855">
      <w:pPr>
        <w:keepNext w:val="0"/>
        <w:keepLines w:val="0"/>
        <w:widowControl/>
        <w:suppressLineNumbers w:val="0"/>
        <w:spacing w:line="360" w:lineRule="auto"/>
        <w:jc w:val="left"/>
        <w:textAlignment w:val="center"/>
        <w:rPr>
          <w:rFonts w:hint="eastAsia" w:ascii="宋体" w:hAnsi="宋体" w:eastAsia="宋体" w:cs="宋体"/>
          <w:b/>
          <w:bCs/>
          <w:i w:val="0"/>
          <w:iCs w:val="0"/>
          <w:color w:val="000000"/>
          <w:kern w:val="0"/>
          <w:sz w:val="22"/>
          <w:szCs w:val="22"/>
          <w:u w:val="single"/>
          <w:lang w:val="en-US" w:eastAsia="zh-CN" w:bidi="ar"/>
        </w:rPr>
      </w:pPr>
      <w:r>
        <w:rPr>
          <w:rFonts w:hint="eastAsia" w:ascii="宋体" w:hAnsi="宋体" w:eastAsia="宋体" w:cs="宋体"/>
          <w:b/>
          <w:bCs/>
          <w:i w:val="0"/>
          <w:iCs w:val="0"/>
          <w:color w:val="000000"/>
          <w:kern w:val="0"/>
          <w:sz w:val="22"/>
          <w:szCs w:val="22"/>
          <w:u w:val="single"/>
          <w:lang w:val="en-US" w:eastAsia="zh-CN" w:bidi="ar"/>
        </w:rPr>
        <w:t>二、技术资信综合评分80分</w:t>
      </w:r>
    </w:p>
    <w:p w14:paraId="1BA84583">
      <w:pPr>
        <w:keepNext w:val="0"/>
        <w:keepLines w:val="0"/>
        <w:widowControl/>
        <w:suppressLineNumbers w:val="0"/>
        <w:spacing w:line="360" w:lineRule="auto"/>
        <w:jc w:val="left"/>
        <w:textAlignment w:val="center"/>
        <w:rPr>
          <w:rFonts w:hint="eastAsia" w:ascii="宋体" w:hAnsi="宋体" w:eastAsia="宋体" w:cs="宋体"/>
          <w:b/>
          <w:bCs/>
          <w:i w:val="0"/>
          <w:iCs w:val="0"/>
          <w:color w:val="000000"/>
          <w:kern w:val="0"/>
          <w:sz w:val="22"/>
          <w:szCs w:val="22"/>
          <w:u w:val="single"/>
          <w:lang w:val="en-US" w:eastAsia="zh-CN" w:bidi="ar"/>
        </w:rPr>
      </w:pPr>
    </w:p>
    <w:p w14:paraId="66B1ADC8">
      <w:pPr>
        <w:keepNext w:val="0"/>
        <w:keepLines w:val="0"/>
        <w:widowControl/>
        <w:suppressLineNumbers w:val="0"/>
        <w:spacing w:line="360" w:lineRule="auto"/>
        <w:jc w:val="left"/>
        <w:textAlignment w:val="center"/>
        <w:rPr>
          <w:rFonts w:hint="eastAsia" w:ascii="宋体" w:hAnsi="宋体" w:eastAsia="宋体" w:cs="宋体"/>
          <w:b/>
          <w:bCs/>
          <w:i w:val="0"/>
          <w:iCs w:val="0"/>
          <w:color w:val="000000"/>
          <w:kern w:val="0"/>
          <w:sz w:val="22"/>
          <w:szCs w:val="22"/>
          <w:u w:val="single"/>
          <w:lang w:val="en-US" w:eastAsia="zh-CN" w:bidi="ar"/>
        </w:rPr>
      </w:pPr>
    </w:p>
    <w:tbl>
      <w:tblPr>
        <w:tblStyle w:val="61"/>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290"/>
        <w:gridCol w:w="6085"/>
        <w:gridCol w:w="1183"/>
      </w:tblGrid>
      <w:tr w14:paraId="4DFC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80" w:type="dxa"/>
          </w:tcPr>
          <w:p w14:paraId="4AE3365D">
            <w:pPr>
              <w:widowControl w:val="0"/>
              <w:ind w:left="0" w:leftChars="0" w:firstLine="0" w:firstLineChars="0"/>
              <w:jc w:val="center"/>
              <w:rPr>
                <w:rFonts w:hint="eastAsia" w:ascii="Times New Roman" w:hAnsi="Times New Roman" w:eastAsia="仿宋" w:cs="Times New Roman"/>
                <w:b/>
                <w:bCs/>
                <w:vertAlign w:val="baseline"/>
                <w:lang w:val="en-US" w:eastAsia="zh-CN"/>
              </w:rPr>
            </w:pPr>
            <w:r>
              <w:rPr>
                <w:rFonts w:hint="eastAsia" w:ascii="Times New Roman" w:hAnsi="Times New Roman" w:cs="Times New Roman"/>
                <w:b/>
                <w:bCs/>
                <w:vertAlign w:val="baseline"/>
                <w:lang w:val="en-US" w:eastAsia="zh-CN"/>
              </w:rPr>
              <w:t>序号</w:t>
            </w:r>
          </w:p>
        </w:tc>
        <w:tc>
          <w:tcPr>
            <w:tcW w:w="1290" w:type="dxa"/>
          </w:tcPr>
          <w:p w14:paraId="1751BABB">
            <w:pPr>
              <w:widowControl w:val="0"/>
              <w:ind w:left="0" w:leftChars="0" w:firstLine="0" w:firstLineChars="0"/>
              <w:jc w:val="center"/>
              <w:rPr>
                <w:rFonts w:hint="default" w:ascii="Times New Roman" w:hAnsi="Times New Roman" w:eastAsia="仿宋" w:cs="Times New Roman"/>
                <w:b/>
                <w:bCs/>
                <w:vertAlign w:val="baseline"/>
                <w:lang w:val="en-US" w:eastAsia="zh-CN"/>
              </w:rPr>
            </w:pPr>
            <w:r>
              <w:rPr>
                <w:rFonts w:hint="eastAsia" w:ascii="Times New Roman" w:hAnsi="Times New Roman" w:cs="Times New Roman"/>
                <w:b/>
                <w:bCs/>
                <w:vertAlign w:val="baseline"/>
                <w:lang w:val="en-US" w:eastAsia="zh-CN"/>
              </w:rPr>
              <w:t>评分内容</w:t>
            </w:r>
          </w:p>
        </w:tc>
        <w:tc>
          <w:tcPr>
            <w:tcW w:w="6085" w:type="dxa"/>
          </w:tcPr>
          <w:p w14:paraId="243CE819">
            <w:pPr>
              <w:widowControl w:val="0"/>
              <w:jc w:val="center"/>
              <w:rPr>
                <w:rFonts w:hint="default" w:ascii="Times New Roman" w:hAnsi="Times New Roman" w:eastAsia="仿宋" w:cs="Times New Roman"/>
                <w:b/>
                <w:bCs/>
                <w:vertAlign w:val="baseline"/>
                <w:lang w:val="en-US" w:eastAsia="zh-CN"/>
              </w:rPr>
            </w:pPr>
            <w:r>
              <w:rPr>
                <w:rFonts w:hint="eastAsia" w:ascii="Times New Roman" w:hAnsi="Times New Roman" w:cs="Times New Roman"/>
                <w:b/>
                <w:bCs/>
                <w:vertAlign w:val="baseline"/>
                <w:lang w:val="en-US" w:eastAsia="zh-CN"/>
              </w:rPr>
              <w:t>评分细则</w:t>
            </w:r>
          </w:p>
        </w:tc>
        <w:tc>
          <w:tcPr>
            <w:tcW w:w="1183" w:type="dxa"/>
          </w:tcPr>
          <w:p w14:paraId="1D1D5067">
            <w:pPr>
              <w:widowControl w:val="0"/>
              <w:ind w:left="0" w:leftChars="0" w:firstLine="0" w:firstLineChars="0"/>
              <w:jc w:val="center"/>
              <w:rPr>
                <w:rFonts w:hint="eastAsia" w:ascii="Times New Roman" w:hAnsi="Times New Roman" w:eastAsia="仿宋" w:cs="Times New Roman"/>
                <w:b/>
                <w:bCs/>
                <w:vertAlign w:val="baseline"/>
                <w:lang w:val="en-US" w:eastAsia="zh-CN"/>
              </w:rPr>
            </w:pPr>
            <w:r>
              <w:rPr>
                <w:rFonts w:hint="eastAsia" w:ascii="Times New Roman" w:hAnsi="Times New Roman" w:cs="Times New Roman"/>
                <w:b/>
                <w:bCs/>
                <w:vertAlign w:val="baseline"/>
                <w:lang w:val="en-US" w:eastAsia="zh-CN"/>
              </w:rPr>
              <w:t>分值</w:t>
            </w:r>
          </w:p>
        </w:tc>
      </w:tr>
      <w:tr w14:paraId="2D97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80" w:type="dxa"/>
          </w:tcPr>
          <w:p w14:paraId="373A0A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14:paraId="6870D5A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14:paraId="7A0C72C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14:paraId="0DBA3B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14:paraId="7A361DD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14:paraId="1CAFF76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14:paraId="1666C909">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90" w:type="dxa"/>
            <w:vAlign w:val="center"/>
          </w:tcPr>
          <w:p w14:paraId="3297D23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综合实力</w:t>
            </w:r>
          </w:p>
        </w:tc>
        <w:tc>
          <w:tcPr>
            <w:tcW w:w="6085" w:type="dxa"/>
          </w:tcPr>
          <w:p w14:paraId="5049EFB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投标人具有有效的ISO9001质量管理体系认证证书、ISO14001环境管理体系认证证书</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ISO45001职业健康安全管理体系认证证书</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ISO27001信息安全管理体系认证证书</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ISO20000信息技术管理体系认证证书每提供一种证书得</w:t>
            </w:r>
            <w:r>
              <w:rPr>
                <w:rFonts w:hint="eastAsia"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分，最高得</w:t>
            </w:r>
            <w:r>
              <w:rPr>
                <w:rFonts w:hint="eastAsia"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w:t>
            </w:r>
          </w:p>
          <w:p w14:paraId="71A2522F">
            <w:pPr>
              <w:pStyle w:val="58"/>
              <w:widowControl w:val="0"/>
              <w:ind w:left="0" w:leftChars="0" w:firstLine="0" w:firstLineChars="0"/>
              <w:jc w:val="both"/>
            </w:pPr>
            <w:r>
              <w:rPr>
                <w:rFonts w:hint="eastAsia"/>
                <w:b/>
                <w:bCs w:val="0"/>
              </w:rPr>
              <w:t>注：提供相关认证证书的扫描件并加盖公章，不提供不得分。须提供在官网“全国认证认可信息公共服务平台http://cx.cnca.cn/”的网页查询截图（须显示网址），且显示有效。</w:t>
            </w:r>
          </w:p>
        </w:tc>
        <w:tc>
          <w:tcPr>
            <w:tcW w:w="1183" w:type="dxa"/>
          </w:tcPr>
          <w:p w14:paraId="26C0EB3B">
            <w:pPr>
              <w:widowControl w:val="0"/>
              <w:jc w:val="both"/>
              <w:rPr>
                <w:rFonts w:hint="eastAsia" w:ascii="Times New Roman" w:hAnsi="Times New Roman" w:cs="Times New Roman"/>
                <w:b/>
                <w:bCs/>
                <w:vertAlign w:val="baseline"/>
                <w:lang w:val="en-US" w:eastAsia="zh-CN"/>
              </w:rPr>
            </w:pPr>
          </w:p>
          <w:p w14:paraId="0FF45049">
            <w:pPr>
              <w:widowControl w:val="0"/>
              <w:jc w:val="both"/>
              <w:rPr>
                <w:rFonts w:hint="eastAsia" w:ascii="Times New Roman" w:hAnsi="Times New Roman" w:cs="Times New Roman"/>
                <w:b/>
                <w:bCs/>
                <w:vertAlign w:val="baseline"/>
                <w:lang w:val="en-US" w:eastAsia="zh-CN"/>
              </w:rPr>
            </w:pPr>
          </w:p>
          <w:p w14:paraId="6A9EC30D">
            <w:pPr>
              <w:widowControl w:val="0"/>
              <w:jc w:val="both"/>
              <w:rPr>
                <w:rFonts w:hint="eastAsia" w:ascii="Times New Roman" w:hAnsi="Times New Roman" w:cs="Times New Roman"/>
                <w:b/>
                <w:bCs/>
                <w:vertAlign w:val="baseline"/>
                <w:lang w:val="en-US" w:eastAsia="zh-CN"/>
              </w:rPr>
            </w:pPr>
          </w:p>
          <w:p w14:paraId="27D02049">
            <w:pPr>
              <w:keepNext w:val="0"/>
              <w:keepLines w:val="0"/>
              <w:widowControl/>
              <w:suppressLineNumbers w:val="0"/>
              <w:ind w:firstLine="220" w:firstLineChars="100"/>
              <w:jc w:val="left"/>
              <w:textAlignment w:val="center"/>
              <w:rPr>
                <w:rFonts w:hint="default" w:ascii="Times New Roman" w:hAnsi="Times New Roman" w:eastAsia="仿宋" w:cs="Times New Roman"/>
                <w:b/>
                <w:bCs/>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r>
              <w:rPr>
                <w:rFonts w:hint="eastAsia" w:cs="宋体"/>
                <w:i w:val="0"/>
                <w:iCs w:val="0"/>
                <w:color w:val="000000"/>
                <w:kern w:val="0"/>
                <w:sz w:val="22"/>
                <w:szCs w:val="22"/>
                <w:u w:val="none"/>
                <w:lang w:val="en-US" w:eastAsia="zh-CN" w:bidi="ar"/>
              </w:rPr>
              <w:t>5</w:t>
            </w:r>
          </w:p>
        </w:tc>
      </w:tr>
      <w:tr w14:paraId="536C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80" w:type="dxa"/>
          </w:tcPr>
          <w:p w14:paraId="4897118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14:paraId="57BE49F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14:paraId="1936033F">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290" w:type="dxa"/>
            <w:vAlign w:val="center"/>
          </w:tcPr>
          <w:p w14:paraId="38C9E6F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业绩</w:t>
            </w:r>
          </w:p>
        </w:tc>
        <w:tc>
          <w:tcPr>
            <w:tcW w:w="6085" w:type="dxa"/>
          </w:tcPr>
          <w:p w14:paraId="4C6062A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投标人须提供2022年1月1日至今（以合同签订时间为准）类似项目成功案例证明</w:t>
            </w:r>
            <w:r>
              <w:rPr>
                <w:rFonts w:hint="eastAsia" w:cs="宋体"/>
                <w:i w:val="0"/>
                <w:iCs w:val="0"/>
                <w:color w:val="000000"/>
                <w:kern w:val="0"/>
                <w:sz w:val="22"/>
                <w:szCs w:val="22"/>
                <w:u w:val="none"/>
                <w:lang w:val="en-US" w:eastAsia="zh-CN" w:bidi="ar"/>
              </w:rPr>
              <w:t>（</w:t>
            </w:r>
            <w:r>
              <w:rPr>
                <w:rFonts w:hint="eastAsia" w:cs="宋体"/>
                <w:i w:val="0"/>
                <w:iCs w:val="0"/>
                <w:color w:val="000000"/>
                <w:kern w:val="0"/>
                <w:sz w:val="22"/>
                <w:szCs w:val="22"/>
                <w:highlight w:val="none"/>
                <w:u w:val="none"/>
                <w:lang w:val="en-US" w:eastAsia="zh-CN" w:bidi="ar"/>
              </w:rPr>
              <w:t>产业平台建设或大模型应用</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，每提供1个有效业绩得1分，最高得2分。</w:t>
            </w:r>
          </w:p>
          <w:p w14:paraId="4E7ADB43">
            <w:pPr>
              <w:pStyle w:val="58"/>
              <w:widowControl w:val="0"/>
              <w:ind w:left="0" w:leftChars="0" w:firstLine="0" w:firstLineChars="0"/>
              <w:jc w:val="both"/>
            </w:pPr>
            <w:r>
              <w:rPr>
                <w:rFonts w:hint="eastAsia"/>
                <w:b/>
                <w:bCs w:val="0"/>
              </w:rPr>
              <w:t>注：需提供相关业绩合同扫描件，并加盖供应商公章，否则不得分。</w:t>
            </w:r>
          </w:p>
        </w:tc>
        <w:tc>
          <w:tcPr>
            <w:tcW w:w="1183" w:type="dxa"/>
          </w:tcPr>
          <w:p w14:paraId="544A321D">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14:paraId="2FAC87C5">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14:paraId="40163D3F">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r>
      <w:tr w14:paraId="444A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80" w:type="dxa"/>
          </w:tcPr>
          <w:p w14:paraId="43AA4C7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14:paraId="3C7D961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14:paraId="0219DB2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14:paraId="27FADB31">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290" w:type="dxa"/>
            <w:vAlign w:val="center"/>
          </w:tcPr>
          <w:p w14:paraId="46EDE9C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项目团队人员</w:t>
            </w:r>
          </w:p>
        </w:tc>
        <w:tc>
          <w:tcPr>
            <w:tcW w:w="6085" w:type="dxa"/>
          </w:tcPr>
          <w:p w14:paraId="0245E50A">
            <w:pPr>
              <w:pStyle w:val="58"/>
              <w:widowControl w:val="0"/>
              <w:ind w:left="0" w:leftChars="0" w:firstLine="0" w:firstLineChars="0"/>
              <w:jc w:val="both"/>
              <w:rPr>
                <w:rFonts w:hint="eastAsia" w:cs="宋体"/>
                <w:i w:val="0"/>
                <w:iCs w:val="0"/>
                <w:color w:val="000000"/>
                <w:kern w:val="0"/>
                <w:sz w:val="22"/>
                <w:szCs w:val="22"/>
                <w:highlight w:val="none"/>
                <w:u w:val="none"/>
                <w:lang w:val="en-US" w:eastAsia="zh-CN" w:bidi="ar"/>
              </w:rPr>
            </w:pPr>
            <w:r>
              <w:rPr>
                <w:rFonts w:hint="eastAsia" w:cs="宋体"/>
                <w:i w:val="0"/>
                <w:iCs w:val="0"/>
                <w:color w:val="000000"/>
                <w:kern w:val="0"/>
                <w:sz w:val="22"/>
                <w:szCs w:val="22"/>
                <w:highlight w:val="none"/>
                <w:u w:val="none"/>
                <w:lang w:val="en-US" w:eastAsia="zh-CN" w:bidi="ar"/>
              </w:rPr>
              <w:t>1、投标人所投入的项目负责人（一名）具有系统架构设计师（软考）证书、系统分析师（软考）证书、系统规划与管理师证书（软考）证书，每提供一本证书得2分，本项最高得6分。</w:t>
            </w:r>
          </w:p>
          <w:p w14:paraId="48F7A3FA">
            <w:pPr>
              <w:pStyle w:val="58"/>
              <w:widowControl w:val="0"/>
              <w:ind w:left="0" w:leftChars="0" w:firstLine="0" w:firstLineChars="0"/>
              <w:jc w:val="both"/>
              <w:rPr>
                <w:rFonts w:hint="eastAsia" w:cs="宋体"/>
                <w:i w:val="0"/>
                <w:iCs w:val="0"/>
                <w:color w:val="000000"/>
                <w:kern w:val="0"/>
                <w:sz w:val="22"/>
                <w:szCs w:val="22"/>
                <w:highlight w:val="none"/>
                <w:u w:val="none"/>
                <w:lang w:val="en-US" w:eastAsia="zh-CN" w:bidi="ar"/>
              </w:rPr>
            </w:pPr>
            <w:r>
              <w:rPr>
                <w:rFonts w:hint="eastAsia" w:cs="宋体"/>
                <w:i w:val="0"/>
                <w:iCs w:val="0"/>
                <w:color w:val="000000"/>
                <w:kern w:val="0"/>
                <w:sz w:val="22"/>
                <w:szCs w:val="22"/>
                <w:highlight w:val="none"/>
                <w:u w:val="none"/>
                <w:lang w:val="en-US" w:eastAsia="zh-CN" w:bidi="ar"/>
              </w:rPr>
              <w:t>2、项目组成员（除项目负责人外）具有计算机技术与软件专业技术资格（水平）考试证书，每提供一本中级证书得3分，每提供一本高级证书得4分，本项最高得9分。</w:t>
            </w:r>
          </w:p>
          <w:p w14:paraId="24EBAB3E">
            <w:pPr>
              <w:pStyle w:val="58"/>
              <w:widowControl w:val="0"/>
              <w:ind w:left="0" w:leftChars="0" w:firstLine="0" w:firstLineChars="0"/>
              <w:jc w:val="both"/>
              <w:rPr>
                <w:rFonts w:hint="eastAsia" w:cs="宋体"/>
                <w:b/>
                <w:bCs w:val="0"/>
                <w:i w:val="0"/>
                <w:iCs w:val="0"/>
                <w:color w:val="000000"/>
                <w:kern w:val="0"/>
                <w:sz w:val="22"/>
                <w:szCs w:val="22"/>
                <w:highlight w:val="none"/>
                <w:u w:val="none"/>
                <w:lang w:val="en-US" w:eastAsia="zh-CN" w:bidi="ar"/>
              </w:rPr>
            </w:pPr>
            <w:r>
              <w:rPr>
                <w:rFonts w:hint="eastAsia" w:cs="宋体"/>
                <w:b/>
                <w:bCs w:val="0"/>
                <w:i w:val="0"/>
                <w:iCs w:val="0"/>
                <w:color w:val="000000"/>
                <w:kern w:val="0"/>
                <w:sz w:val="22"/>
                <w:szCs w:val="22"/>
                <w:highlight w:val="none"/>
                <w:u w:val="none"/>
                <w:lang w:val="en-US" w:eastAsia="zh-CN" w:bidi="ar"/>
              </w:rPr>
              <w:t>注：</w:t>
            </w:r>
          </w:p>
          <w:p w14:paraId="700D1868">
            <w:pPr>
              <w:pStyle w:val="58"/>
              <w:widowControl w:val="0"/>
              <w:ind w:left="0" w:leftChars="0" w:firstLine="0" w:firstLineChars="0"/>
              <w:jc w:val="both"/>
              <w:rPr>
                <w:rFonts w:hint="eastAsia" w:cs="宋体"/>
                <w:b/>
                <w:bCs w:val="0"/>
                <w:i w:val="0"/>
                <w:iCs w:val="0"/>
                <w:color w:val="000000"/>
                <w:kern w:val="0"/>
                <w:sz w:val="22"/>
                <w:szCs w:val="22"/>
                <w:highlight w:val="none"/>
                <w:u w:val="none"/>
                <w:lang w:val="en-US" w:eastAsia="zh-CN" w:bidi="ar"/>
              </w:rPr>
            </w:pPr>
            <w:r>
              <w:rPr>
                <w:rFonts w:hint="eastAsia" w:cs="宋体"/>
                <w:b/>
                <w:bCs w:val="0"/>
                <w:i w:val="0"/>
                <w:iCs w:val="0"/>
                <w:color w:val="000000"/>
                <w:kern w:val="0"/>
                <w:sz w:val="22"/>
                <w:szCs w:val="22"/>
                <w:highlight w:val="none"/>
                <w:u w:val="none"/>
                <w:lang w:val="en-US" w:eastAsia="zh-CN" w:bidi="ar"/>
              </w:rPr>
              <w:t>①以上人员证书须提供相关证明材料（签发/颁证机构为人力资源和社会保障部（厅、局））复印件加盖公章，否则不得分。</w:t>
            </w:r>
          </w:p>
          <w:p w14:paraId="3DF32CD0">
            <w:pPr>
              <w:pStyle w:val="58"/>
              <w:widowControl w:val="0"/>
              <w:ind w:left="0" w:leftChars="0" w:firstLine="0" w:firstLineChars="0"/>
              <w:jc w:val="both"/>
              <w:rPr>
                <w:highlight w:val="none"/>
              </w:rPr>
            </w:pPr>
            <w:r>
              <w:rPr>
                <w:rFonts w:hint="eastAsia" w:cs="宋体"/>
                <w:b/>
                <w:bCs w:val="0"/>
                <w:i w:val="0"/>
                <w:iCs w:val="0"/>
                <w:color w:val="000000"/>
                <w:kern w:val="0"/>
                <w:sz w:val="22"/>
                <w:szCs w:val="22"/>
                <w:highlight w:val="none"/>
                <w:u w:val="none"/>
                <w:lang w:val="en-US" w:eastAsia="zh-CN" w:bidi="ar"/>
              </w:rPr>
              <w:t>②以上人员须提供近三个月社保缴纳证明，社保缴纳单位应与投标供应商名称一致，否则不得分。</w:t>
            </w:r>
          </w:p>
        </w:tc>
        <w:tc>
          <w:tcPr>
            <w:tcW w:w="1183" w:type="dxa"/>
          </w:tcPr>
          <w:p w14:paraId="675866E3">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14:paraId="5A1E2FA1">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14:paraId="0B38AD35">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14:paraId="69C54555">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14:paraId="4800ABAD">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14:paraId="23DD2893">
            <w:pPr>
              <w:keepNext w:val="0"/>
              <w:keepLines w:val="0"/>
              <w:widowControl/>
              <w:suppressLineNumbers w:val="0"/>
              <w:ind w:left="0" w:leftChars="0" w:firstLine="220" w:firstLineChars="10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0-1</w:t>
            </w:r>
            <w:r>
              <w:rPr>
                <w:rFonts w:hint="eastAsia" w:cs="宋体"/>
                <w:i w:val="0"/>
                <w:iCs w:val="0"/>
                <w:color w:val="000000"/>
                <w:kern w:val="0"/>
                <w:sz w:val="22"/>
                <w:szCs w:val="22"/>
                <w:highlight w:val="none"/>
                <w:u w:val="none"/>
                <w:lang w:val="en-US" w:eastAsia="zh-CN" w:bidi="ar"/>
              </w:rPr>
              <w:t>5</w:t>
            </w:r>
          </w:p>
        </w:tc>
      </w:tr>
      <w:tr w14:paraId="7E1C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80" w:type="dxa"/>
          </w:tcPr>
          <w:p w14:paraId="62BB5962">
            <w:pPr>
              <w:keepNext w:val="0"/>
              <w:keepLines w:val="0"/>
              <w:widowControl/>
              <w:suppressLineNumbers w:val="0"/>
              <w:ind w:left="0" w:leftChars="0" w:firstLine="220" w:firstLineChars="100"/>
              <w:jc w:val="left"/>
              <w:textAlignment w:val="center"/>
              <w:rPr>
                <w:rFonts w:hint="eastAsia" w:cs="宋体"/>
                <w:i w:val="0"/>
                <w:iCs w:val="0"/>
                <w:color w:val="000000"/>
                <w:kern w:val="0"/>
                <w:sz w:val="22"/>
                <w:szCs w:val="22"/>
                <w:u w:val="none"/>
                <w:lang w:val="en-US" w:eastAsia="zh-CN" w:bidi="ar"/>
              </w:rPr>
            </w:pPr>
          </w:p>
          <w:p w14:paraId="6BFA4768">
            <w:pPr>
              <w:keepNext w:val="0"/>
              <w:keepLines w:val="0"/>
              <w:widowControl/>
              <w:suppressLineNumbers w:val="0"/>
              <w:ind w:left="0" w:leftChars="0" w:firstLine="220" w:firstLineChars="100"/>
              <w:jc w:val="left"/>
              <w:textAlignment w:val="center"/>
              <w:rPr>
                <w:rFonts w:hint="eastAsia" w:cs="宋体"/>
                <w:i w:val="0"/>
                <w:iCs w:val="0"/>
                <w:color w:val="000000"/>
                <w:kern w:val="0"/>
                <w:sz w:val="22"/>
                <w:szCs w:val="22"/>
                <w:u w:val="none"/>
                <w:lang w:val="en-US" w:eastAsia="zh-CN" w:bidi="ar"/>
              </w:rPr>
            </w:pPr>
          </w:p>
          <w:p w14:paraId="1702A2DF">
            <w:pPr>
              <w:keepNext w:val="0"/>
              <w:keepLines w:val="0"/>
              <w:widowControl/>
              <w:suppressLineNumbers w:val="0"/>
              <w:ind w:left="0" w:leftChars="0" w:firstLine="220" w:firstLineChars="1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w:t>
            </w:r>
          </w:p>
        </w:tc>
        <w:tc>
          <w:tcPr>
            <w:tcW w:w="1290" w:type="dxa"/>
            <w:vAlign w:val="center"/>
          </w:tcPr>
          <w:p w14:paraId="70C144F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软著评价</w:t>
            </w:r>
          </w:p>
        </w:tc>
        <w:tc>
          <w:tcPr>
            <w:tcW w:w="6085" w:type="dxa"/>
          </w:tcPr>
          <w:p w14:paraId="69CB7E5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投标人或所投软件开发商具备与本项目系统平台相关的软件著作权：智能语音外呼机器人系统、多模态数字人系统。每具备一个软著得</w:t>
            </w:r>
            <w:r>
              <w:rPr>
                <w:rFonts w:hint="eastAsia"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分，本项最高得</w:t>
            </w:r>
            <w:r>
              <w:rPr>
                <w:rFonts w:hint="eastAsia"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分。</w:t>
            </w:r>
          </w:p>
          <w:p w14:paraId="1C43A8B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w:t>
            </w:r>
            <w:r>
              <w:rPr>
                <w:rFonts w:hint="eastAsia" w:cs="宋体"/>
                <w:i w:val="0"/>
                <w:iCs w:val="0"/>
                <w:color w:val="000000"/>
                <w:kern w:val="0"/>
                <w:sz w:val="22"/>
                <w:szCs w:val="22"/>
                <w:u w:val="none"/>
                <w:lang w:val="en-US" w:eastAsia="zh-CN" w:bidi="ar"/>
              </w:rPr>
              <w:t>需提供</w:t>
            </w:r>
            <w:r>
              <w:rPr>
                <w:rFonts w:hint="eastAsia" w:ascii="宋体" w:hAnsi="宋体" w:eastAsia="宋体" w:cs="宋体"/>
                <w:i w:val="0"/>
                <w:iCs w:val="0"/>
                <w:color w:val="000000"/>
                <w:kern w:val="0"/>
                <w:sz w:val="22"/>
                <w:szCs w:val="22"/>
                <w:u w:val="none"/>
                <w:lang w:val="en-US" w:eastAsia="zh-CN" w:bidi="ar"/>
              </w:rPr>
              <w:t>软著证明材料扫描件，并加盖供应商公章，否则不得分。</w:t>
            </w:r>
          </w:p>
        </w:tc>
        <w:tc>
          <w:tcPr>
            <w:tcW w:w="1183" w:type="dxa"/>
          </w:tcPr>
          <w:p w14:paraId="0260E7F9">
            <w:pPr>
              <w:keepNext w:val="0"/>
              <w:keepLines w:val="0"/>
              <w:widowControl/>
              <w:suppressLineNumbers w:val="0"/>
              <w:ind w:left="0" w:leftChars="0" w:firstLine="220" w:firstLineChars="100"/>
              <w:jc w:val="left"/>
              <w:textAlignment w:val="center"/>
              <w:rPr>
                <w:rFonts w:hint="eastAsia" w:cs="宋体"/>
                <w:i w:val="0"/>
                <w:iCs w:val="0"/>
                <w:color w:val="000000"/>
                <w:kern w:val="0"/>
                <w:sz w:val="22"/>
                <w:szCs w:val="22"/>
                <w:u w:val="none"/>
                <w:lang w:val="en-US" w:eastAsia="zh-CN" w:bidi="ar"/>
              </w:rPr>
            </w:pPr>
          </w:p>
          <w:p w14:paraId="243CA0A4">
            <w:pPr>
              <w:keepNext w:val="0"/>
              <w:keepLines w:val="0"/>
              <w:widowControl/>
              <w:suppressLineNumbers w:val="0"/>
              <w:ind w:left="0" w:leftChars="0" w:firstLine="220" w:firstLineChars="100"/>
              <w:jc w:val="left"/>
              <w:textAlignment w:val="center"/>
              <w:rPr>
                <w:rFonts w:hint="eastAsia" w:cs="宋体"/>
                <w:i w:val="0"/>
                <w:iCs w:val="0"/>
                <w:color w:val="000000"/>
                <w:kern w:val="0"/>
                <w:sz w:val="22"/>
                <w:szCs w:val="22"/>
                <w:u w:val="none"/>
                <w:lang w:val="en-US" w:eastAsia="zh-CN" w:bidi="ar"/>
              </w:rPr>
            </w:pPr>
          </w:p>
          <w:p w14:paraId="7FC87D90">
            <w:pPr>
              <w:keepNext w:val="0"/>
              <w:keepLines w:val="0"/>
              <w:widowControl/>
              <w:suppressLineNumbers w:val="0"/>
              <w:ind w:firstLine="220" w:firstLineChars="1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0-4</w:t>
            </w:r>
          </w:p>
        </w:tc>
      </w:tr>
      <w:tr w14:paraId="5170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880" w:type="dxa"/>
          </w:tcPr>
          <w:p w14:paraId="1F7E89E0">
            <w:pPr>
              <w:widowControl w:val="0"/>
              <w:jc w:val="both"/>
              <w:rPr>
                <w:rFonts w:hint="eastAsia" w:ascii="Times New Roman" w:hAnsi="Times New Roman" w:cs="Times New Roman"/>
                <w:b/>
                <w:bCs/>
                <w:vertAlign w:val="baseline"/>
                <w:lang w:val="en-US" w:eastAsia="zh-CN"/>
              </w:rPr>
            </w:pPr>
          </w:p>
          <w:p w14:paraId="69752317">
            <w:pPr>
              <w:keepNext w:val="0"/>
              <w:keepLines w:val="0"/>
              <w:widowControl/>
              <w:suppressLineNumbers w:val="0"/>
              <w:ind w:left="0" w:leftChars="0" w:firstLine="220" w:firstLineChars="100"/>
              <w:jc w:val="left"/>
              <w:textAlignment w:val="center"/>
              <w:rPr>
                <w:rFonts w:hint="eastAsia" w:ascii="Times New Roman" w:hAnsi="Times New Roman" w:eastAsia="仿宋" w:cs="Times New Roman"/>
                <w:b/>
                <w:bCs/>
                <w:vertAlign w:val="baseline"/>
                <w:lang w:val="en-US" w:eastAsia="zh-CN"/>
              </w:rPr>
            </w:pPr>
            <w:r>
              <w:rPr>
                <w:rFonts w:hint="eastAsia" w:cs="宋体"/>
                <w:i w:val="0"/>
                <w:iCs w:val="0"/>
                <w:color w:val="000000"/>
                <w:kern w:val="0"/>
                <w:sz w:val="22"/>
                <w:szCs w:val="22"/>
                <w:u w:val="none"/>
                <w:lang w:val="en-US" w:eastAsia="zh-CN" w:bidi="ar"/>
              </w:rPr>
              <w:t>5</w:t>
            </w:r>
          </w:p>
        </w:tc>
        <w:tc>
          <w:tcPr>
            <w:tcW w:w="1290" w:type="dxa"/>
            <w:vAlign w:val="center"/>
          </w:tcPr>
          <w:p w14:paraId="19F85C9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总体运营方案</w:t>
            </w:r>
          </w:p>
        </w:tc>
        <w:tc>
          <w:tcPr>
            <w:tcW w:w="6085" w:type="dxa"/>
          </w:tcPr>
          <w:p w14:paraId="1A862F8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根据投标人提供的运营服务方案进行综合评价</w:t>
            </w:r>
            <w:r>
              <w:rPr>
                <w:rFonts w:hint="eastAsia" w:cs="宋体"/>
                <w:i w:val="0"/>
                <w:iCs w:val="0"/>
                <w:color w:val="000000"/>
                <w:kern w:val="0"/>
                <w:sz w:val="22"/>
                <w:szCs w:val="22"/>
                <w:u w:val="none"/>
                <w:lang w:val="en-US" w:eastAsia="zh-CN" w:bidi="ar"/>
              </w:rPr>
              <w:t>：</w:t>
            </w:r>
          </w:p>
          <w:p w14:paraId="3BF92B86">
            <w:pPr>
              <w:keepNext w:val="0"/>
              <w:keepLines w:val="0"/>
              <w:widowControl/>
              <w:suppressLineNumbers w:val="0"/>
              <w:ind w:left="0" w:leftChars="0" w:firstLine="0" w:firstLineChars="0"/>
              <w:jc w:val="left"/>
              <w:textAlignment w:val="center"/>
              <w:rPr>
                <w:rFonts w:hint="eastAsia"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总体运营思路是否清晰完整</w:t>
            </w:r>
            <w:r>
              <w:rPr>
                <w:rFonts w:hint="eastAsia" w:cs="宋体"/>
                <w:i w:val="0"/>
                <w:iCs w:val="0"/>
                <w:color w:val="000000"/>
                <w:kern w:val="0"/>
                <w:sz w:val="22"/>
                <w:szCs w:val="22"/>
                <w:u w:val="none"/>
                <w:lang w:val="en-US" w:eastAsia="zh-CN" w:bidi="ar"/>
              </w:rPr>
              <w:t>（3，2，1，0）</w:t>
            </w:r>
          </w:p>
          <w:p w14:paraId="29D7000E">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运营实施方案是否满足采购需求</w:t>
            </w:r>
            <w:r>
              <w:rPr>
                <w:rFonts w:hint="eastAsia" w:cs="宋体"/>
                <w:i w:val="0"/>
                <w:iCs w:val="0"/>
                <w:color w:val="000000"/>
                <w:kern w:val="0"/>
                <w:sz w:val="22"/>
                <w:szCs w:val="22"/>
                <w:u w:val="none"/>
                <w:lang w:val="en-US" w:eastAsia="zh-CN" w:bidi="ar"/>
              </w:rPr>
              <w:t>（3,2,1，0）</w:t>
            </w:r>
          </w:p>
          <w:p w14:paraId="1E946A4F">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培训方案是否完整</w:t>
            </w:r>
            <w:r>
              <w:rPr>
                <w:rFonts w:hint="eastAsia" w:cs="宋体"/>
                <w:i w:val="0"/>
                <w:iCs w:val="0"/>
                <w:color w:val="000000"/>
                <w:kern w:val="0"/>
                <w:sz w:val="22"/>
                <w:szCs w:val="22"/>
                <w:u w:val="none"/>
                <w:lang w:val="en-US" w:eastAsia="zh-CN" w:bidi="ar"/>
              </w:rPr>
              <w:t>（3,2,1,0）</w:t>
            </w:r>
          </w:p>
          <w:p w14:paraId="2F727258">
            <w:pPr>
              <w:keepNext w:val="0"/>
              <w:keepLines w:val="0"/>
              <w:widowControl/>
              <w:suppressLineNumbers w:val="0"/>
              <w:ind w:left="0" w:leftChars="0" w:firstLine="0" w:firstLineChars="0"/>
              <w:jc w:val="left"/>
              <w:textAlignment w:val="center"/>
              <w:rPr>
                <w:rFonts w:hint="eastAsia"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运营销售保障措施是否到位</w:t>
            </w:r>
            <w:r>
              <w:rPr>
                <w:rFonts w:hint="eastAsia" w:cs="宋体"/>
                <w:i w:val="0"/>
                <w:iCs w:val="0"/>
                <w:color w:val="000000"/>
                <w:kern w:val="0"/>
                <w:sz w:val="22"/>
                <w:szCs w:val="22"/>
                <w:u w:val="none"/>
                <w:lang w:val="en-US" w:eastAsia="zh-CN" w:bidi="ar"/>
              </w:rPr>
              <w:t>（2,1,0）</w:t>
            </w:r>
          </w:p>
          <w:p w14:paraId="25C062B9">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未提供方案不得分。</w:t>
            </w:r>
          </w:p>
        </w:tc>
        <w:tc>
          <w:tcPr>
            <w:tcW w:w="1183" w:type="dxa"/>
          </w:tcPr>
          <w:p w14:paraId="21485225">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14:paraId="6E9FC723">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14:paraId="03249354">
            <w:pPr>
              <w:keepNext w:val="0"/>
              <w:keepLines w:val="0"/>
              <w:widowControl/>
              <w:suppressLineNumbers w:val="0"/>
              <w:ind w:left="0" w:leftChars="0" w:firstLine="220" w:firstLineChars="1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r>
              <w:rPr>
                <w:rFonts w:hint="eastAsia" w:cs="宋体"/>
                <w:i w:val="0"/>
                <w:iCs w:val="0"/>
                <w:color w:val="000000"/>
                <w:kern w:val="0"/>
                <w:sz w:val="22"/>
                <w:szCs w:val="22"/>
                <w:u w:val="none"/>
                <w:lang w:val="en-US" w:eastAsia="zh-CN" w:bidi="ar"/>
              </w:rPr>
              <w:t>11</w:t>
            </w:r>
          </w:p>
        </w:tc>
      </w:tr>
      <w:tr w14:paraId="786B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80" w:type="dxa"/>
          </w:tcPr>
          <w:p w14:paraId="3E8DDF8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14:paraId="4B36A7BE">
            <w:pPr>
              <w:keepNext w:val="0"/>
              <w:keepLines w:val="0"/>
              <w:widowControl/>
              <w:suppressLineNumbers w:val="0"/>
              <w:ind w:left="0" w:leftChars="0" w:firstLine="220" w:firstLineChars="1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6</w:t>
            </w:r>
          </w:p>
        </w:tc>
        <w:tc>
          <w:tcPr>
            <w:tcW w:w="1290" w:type="dxa"/>
            <w:vAlign w:val="center"/>
          </w:tcPr>
          <w:p w14:paraId="6B548D7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技术方案</w:t>
            </w:r>
          </w:p>
        </w:tc>
        <w:tc>
          <w:tcPr>
            <w:tcW w:w="6085" w:type="dxa"/>
          </w:tcPr>
          <w:p w14:paraId="4E748B1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根据投标人对本项目的总体建设思路、业务流程、功能架构、网络架构、技术路线等设计方案科学合理性进行综合评分，评分范围：6,4,2,1,0，未提供方案不得分。</w:t>
            </w:r>
          </w:p>
        </w:tc>
        <w:tc>
          <w:tcPr>
            <w:tcW w:w="1183" w:type="dxa"/>
          </w:tcPr>
          <w:p w14:paraId="2920276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14:paraId="33CB4B21">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w:t>
            </w:r>
          </w:p>
        </w:tc>
      </w:tr>
      <w:tr w14:paraId="3DF7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0" w:type="dxa"/>
            <w:vMerge w:val="restart"/>
          </w:tcPr>
          <w:p w14:paraId="44BE14C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14:paraId="7E5D47B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14:paraId="3B230E8A">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7</w:t>
            </w:r>
          </w:p>
        </w:tc>
        <w:tc>
          <w:tcPr>
            <w:tcW w:w="1290" w:type="dxa"/>
            <w:vMerge w:val="restart"/>
            <w:vAlign w:val="center"/>
          </w:tcPr>
          <w:p w14:paraId="21401D3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维护方案</w:t>
            </w:r>
          </w:p>
        </w:tc>
        <w:tc>
          <w:tcPr>
            <w:tcW w:w="6085" w:type="dxa"/>
          </w:tcPr>
          <w:p w14:paraId="190B223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整体运维方案包括运维范围、运维服务内容、人员配置、定期巡检流程、故障处理机制、安全保障等，进行综合评分，评分范围：4,2,</w:t>
            </w:r>
            <w:r>
              <w:rPr>
                <w:rFonts w:hint="eastAsia"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,0，未提供方案不得分。</w:t>
            </w:r>
          </w:p>
        </w:tc>
        <w:tc>
          <w:tcPr>
            <w:tcW w:w="1183" w:type="dxa"/>
            <w:vMerge w:val="restart"/>
          </w:tcPr>
          <w:p w14:paraId="772146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14:paraId="1FB34D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14:paraId="50CB39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14:paraId="7B0A403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0-12</w:t>
            </w:r>
          </w:p>
        </w:tc>
      </w:tr>
      <w:tr w14:paraId="352B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80" w:type="dxa"/>
            <w:vMerge w:val="continue"/>
          </w:tcPr>
          <w:p w14:paraId="46FFA36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1290" w:type="dxa"/>
            <w:vMerge w:val="continue"/>
            <w:vAlign w:val="center"/>
          </w:tcPr>
          <w:p w14:paraId="66EC946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6085" w:type="dxa"/>
          </w:tcPr>
          <w:p w14:paraId="68E2A49B">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对投标人的应急保障方案进行综合评分，评分范围：4,2,1,0，未提供方案不得分。</w:t>
            </w:r>
          </w:p>
        </w:tc>
        <w:tc>
          <w:tcPr>
            <w:tcW w:w="1183" w:type="dxa"/>
            <w:vMerge w:val="continue"/>
          </w:tcPr>
          <w:p w14:paraId="6A6AB0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9C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80" w:type="dxa"/>
            <w:vMerge w:val="continue"/>
          </w:tcPr>
          <w:p w14:paraId="3339A0B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1290" w:type="dxa"/>
            <w:vMerge w:val="continue"/>
            <w:vAlign w:val="center"/>
          </w:tcPr>
          <w:p w14:paraId="12D8CE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6085" w:type="dxa"/>
          </w:tcPr>
          <w:p w14:paraId="2A63E55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对投标人的服务承诺、响应时间、响应程度等进行综合评分，评分范围：4,2,1,0，未提供方案不得分。</w:t>
            </w:r>
          </w:p>
        </w:tc>
        <w:tc>
          <w:tcPr>
            <w:tcW w:w="1183" w:type="dxa"/>
            <w:vMerge w:val="continue"/>
          </w:tcPr>
          <w:p w14:paraId="6A421E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28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80" w:type="dxa"/>
            <w:vMerge w:val="restart"/>
          </w:tcPr>
          <w:p w14:paraId="49AEF97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14:paraId="123F26B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14:paraId="2ED74BDF">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8</w:t>
            </w:r>
          </w:p>
        </w:tc>
        <w:tc>
          <w:tcPr>
            <w:tcW w:w="1290" w:type="dxa"/>
            <w:vMerge w:val="restart"/>
            <w:vAlign w:val="center"/>
          </w:tcPr>
          <w:p w14:paraId="0E49878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质量保证</w:t>
            </w:r>
          </w:p>
        </w:tc>
        <w:tc>
          <w:tcPr>
            <w:tcW w:w="6085" w:type="dxa"/>
          </w:tcPr>
          <w:p w14:paraId="3614E467">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质量保证方案是否完整、详实可行，包括质量保障体系、质量保障措施、质量保障目标等，综合比较打分，评分范围：5,3,1,0，未提供方案不得分。</w:t>
            </w:r>
          </w:p>
        </w:tc>
        <w:tc>
          <w:tcPr>
            <w:tcW w:w="1183" w:type="dxa"/>
            <w:vMerge w:val="restart"/>
          </w:tcPr>
          <w:p w14:paraId="33C9AE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14:paraId="75D59A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14:paraId="17985BF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r>
              <w:rPr>
                <w:rFonts w:hint="eastAsia" w:cs="宋体"/>
                <w:i w:val="0"/>
                <w:iCs w:val="0"/>
                <w:color w:val="000000"/>
                <w:kern w:val="0"/>
                <w:sz w:val="22"/>
                <w:szCs w:val="22"/>
                <w:u w:val="none"/>
                <w:lang w:val="en-US" w:eastAsia="zh-CN" w:bidi="ar"/>
              </w:rPr>
              <w:t>10</w:t>
            </w:r>
          </w:p>
        </w:tc>
      </w:tr>
      <w:tr w14:paraId="2AE0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80" w:type="dxa"/>
            <w:vMerge w:val="continue"/>
          </w:tcPr>
          <w:p w14:paraId="09F53DB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1290" w:type="dxa"/>
            <w:vMerge w:val="continue"/>
            <w:vAlign w:val="center"/>
          </w:tcPr>
          <w:p w14:paraId="3EDBB43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6085" w:type="dxa"/>
          </w:tcPr>
          <w:p w14:paraId="1FAE75A8">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根据供应商针对本项目管理方案进行综合评审：团队架构合理、可行、进度管理完善合理、方案风险管理完整、可行进行综合评分，评分范围：5,3,1,0，未提供方案不得分。</w:t>
            </w:r>
          </w:p>
        </w:tc>
        <w:tc>
          <w:tcPr>
            <w:tcW w:w="1183" w:type="dxa"/>
            <w:vMerge w:val="continue"/>
          </w:tcPr>
          <w:p w14:paraId="390D96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30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80" w:type="dxa"/>
          </w:tcPr>
          <w:p w14:paraId="1D6F490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14:paraId="43DC3FB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14:paraId="182CF02D">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14:paraId="38FD5203">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14:paraId="52C5EDAD">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14:paraId="1B35CF97">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14:paraId="26F79DE7">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14:paraId="17F8E3DB">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14:paraId="0B5F455A">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14:paraId="4F6D9251">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14:paraId="6764321C">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14:paraId="2B8D3C97">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14:paraId="3D414DB4">
            <w:pPr>
              <w:keepNext w:val="0"/>
              <w:keepLines w:val="0"/>
              <w:widowControl/>
              <w:suppressLineNumbers w:val="0"/>
              <w:ind w:left="0" w:leftChars="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9</w:t>
            </w:r>
          </w:p>
        </w:tc>
        <w:tc>
          <w:tcPr>
            <w:tcW w:w="1290" w:type="dxa"/>
            <w:vAlign w:val="center"/>
          </w:tcPr>
          <w:p w14:paraId="540CE8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功能演示</w:t>
            </w:r>
          </w:p>
        </w:tc>
        <w:tc>
          <w:tcPr>
            <w:tcW w:w="6085" w:type="dxa"/>
          </w:tcPr>
          <w:p w14:paraId="326578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人可提供实际系统演示的demo录制视频（提供录制U盘），演示时间不得超过20分钟。非实际操作的录制视频或仅提供PPT等其它演示方式最高得分不超过10分。演示内容要符合本次招标技术服务内容清单要求，至少包含如下功能：</w:t>
            </w:r>
          </w:p>
          <w:p w14:paraId="3A9D8AE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AI数字人：(0-5分）</w:t>
            </w:r>
          </w:p>
          <w:p w14:paraId="1EFDD7C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1.智能交互：直播间弹幕、虚拟主播通过口播或者文字的方式进行回复。（0-1分）</w:t>
            </w:r>
          </w:p>
          <w:p w14:paraId="3399E9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2.知识库：内置闲聊知识库、直播行业知识库，支持自定义知识库，内置兜底话术、通用知识库问答语料。（0-1分）</w:t>
            </w:r>
          </w:p>
          <w:p w14:paraId="5A45604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3.直播背景：系统内置背景库，同时支持自定义上传图片。（0-1分）</w:t>
            </w:r>
          </w:p>
          <w:p w14:paraId="50A5834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4.历史直播：可以看到历史直播的交互语料。（0-1分）</w:t>
            </w:r>
          </w:p>
          <w:p w14:paraId="4601282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5.商品卡：系统内置多种商品卡，展示商品图片、价格、利益点等。（0-1分）</w:t>
            </w:r>
          </w:p>
          <w:p w14:paraId="5FB910D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AIGC：(0-</w:t>
            </w:r>
            <w:r>
              <w:rPr>
                <w:rFonts w:hint="eastAsia"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分）</w:t>
            </w:r>
          </w:p>
          <w:p w14:paraId="595CE94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1.商品抠图：针对给定的商品图做抠图处理，支持生成白底、透底的商品图(0-</w:t>
            </w:r>
            <w:r>
              <w:rPr>
                <w:rFonts w:hint="eastAsia"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分）</w:t>
            </w:r>
          </w:p>
          <w:p w14:paraId="1A3BCBD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2.商品场景图生成：根据扣完的商品图，以及推荐的场景模板/文字描述/参考图风格，生成带有背景的图(0-</w:t>
            </w:r>
            <w:r>
              <w:rPr>
                <w:rFonts w:hint="eastAsia"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分）</w:t>
            </w:r>
          </w:p>
          <w:p w14:paraId="51EE558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3.文字擦除：对给定图片进行文字擦除(0-1分）</w:t>
            </w:r>
          </w:p>
          <w:p w14:paraId="360E2E0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4.商品图翻译：对给商品图中文字进行翻译，并恢复排版，支持二次编辑(0-1分）</w:t>
            </w:r>
          </w:p>
          <w:p w14:paraId="1796BC9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5.文生图：用文字指令（结构化prompt）进行生图，从无到有生成创意图(0-1分）</w:t>
            </w:r>
          </w:p>
          <w:p w14:paraId="7938462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6.文生文：用文字指令（结构化prompt）进行文案生成和总结摘要等(0-1分）</w:t>
            </w:r>
          </w:p>
          <w:p w14:paraId="71024C9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7.数字人推理视频：通过上传一段实景拍摄/绿幕的真人视频，可通过重新赋予口播稿，形成口唇匹配后的新视频。(0-</w:t>
            </w:r>
            <w:r>
              <w:rPr>
                <w:rFonts w:hint="eastAsia"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分）</w:t>
            </w:r>
          </w:p>
        </w:tc>
        <w:tc>
          <w:tcPr>
            <w:tcW w:w="1183" w:type="dxa"/>
          </w:tcPr>
          <w:p w14:paraId="058BAC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14:paraId="5E390A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14:paraId="029844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14:paraId="7E7D62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14:paraId="22E3E5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14:paraId="057D4E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14:paraId="66F5AF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14:paraId="7855C6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14:paraId="33CEC0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14:paraId="1AED76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14:paraId="685F47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14:paraId="457909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14:paraId="0AB60C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14:paraId="55E788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14:paraId="0FD6AA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14:paraId="4CE24FE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r>
              <w:rPr>
                <w:rFonts w:hint="eastAsia" w:cs="宋体"/>
                <w:i w:val="0"/>
                <w:iCs w:val="0"/>
                <w:color w:val="000000"/>
                <w:kern w:val="0"/>
                <w:sz w:val="22"/>
                <w:szCs w:val="22"/>
                <w:u w:val="none"/>
                <w:lang w:val="en-US" w:eastAsia="zh-CN" w:bidi="ar"/>
              </w:rPr>
              <w:t>15</w:t>
            </w:r>
          </w:p>
        </w:tc>
      </w:tr>
    </w:tbl>
    <w:p w14:paraId="7DA62C1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p w14:paraId="173805D7">
      <w:pPr>
        <w:tabs>
          <w:tab w:val="left" w:pos="482"/>
          <w:tab w:val="left" w:pos="2183"/>
          <w:tab w:val="left" w:pos="3884"/>
          <w:tab w:val="left" w:pos="5585"/>
        </w:tabs>
        <w:wordWrap w:val="0"/>
        <w:adjustRightInd w:val="0"/>
        <w:snapToGrid w:val="0"/>
        <w:outlineLvl w:val="0"/>
        <w:rPr>
          <w:rFonts w:hAnsi="Courier New"/>
          <w:b/>
          <w:bCs/>
          <w:kern w:val="2"/>
          <w:sz w:val="21"/>
        </w:rPr>
      </w:pPr>
      <w:r>
        <w:rPr>
          <w:rFonts w:hint="eastAsia" w:hAnsi="Courier New"/>
          <w:b/>
          <w:bCs/>
          <w:kern w:val="2"/>
          <w:sz w:val="21"/>
        </w:rPr>
        <w:t>注：投标文件中要求提供的证书、业绩、职称、社保证明等材料均以</w:t>
      </w:r>
      <w:r>
        <w:rPr>
          <w:rFonts w:hint="eastAsia" w:hAnsi="Courier New"/>
          <w:b/>
          <w:bCs/>
          <w:kern w:val="2"/>
          <w:sz w:val="21"/>
          <w:highlight w:val="none"/>
          <w:lang w:eastAsia="zh-CN"/>
        </w:rPr>
        <w:t>扫描件</w:t>
      </w:r>
      <w:r>
        <w:rPr>
          <w:rFonts w:hint="eastAsia" w:hAnsi="Courier New"/>
          <w:b/>
          <w:bCs/>
          <w:kern w:val="2"/>
          <w:sz w:val="21"/>
          <w:highlight w:val="none"/>
        </w:rPr>
        <w:t>加</w:t>
      </w:r>
      <w:r>
        <w:rPr>
          <w:rFonts w:hint="eastAsia" w:hAnsi="Courier New"/>
          <w:b/>
          <w:bCs/>
          <w:kern w:val="2"/>
          <w:sz w:val="21"/>
        </w:rPr>
        <w:t>盖投标人红色公章在投标文件中反映。考虑到本项目为电子开标，采购人会在中标公示期间对中标人提供的与本评分办法相关的材料等评分依据（原件）的真实性进行复查，如发现有通过提供虚假证明文件获得分值，将取消中标资格，并提请监督机构按照政府采购相关法规处理。</w:t>
      </w:r>
    </w:p>
    <w:p w14:paraId="5BD0A776">
      <w:pPr>
        <w:tabs>
          <w:tab w:val="left" w:pos="482"/>
          <w:tab w:val="left" w:pos="2183"/>
          <w:tab w:val="left" w:pos="3884"/>
          <w:tab w:val="left" w:pos="5585"/>
        </w:tabs>
        <w:wordWrap w:val="0"/>
        <w:adjustRightInd w:val="0"/>
        <w:snapToGrid w:val="0"/>
        <w:outlineLvl w:val="0"/>
        <w:rPr>
          <w:rFonts w:hAnsi="Courier New"/>
          <w:b/>
          <w:bCs/>
          <w:kern w:val="2"/>
          <w:sz w:val="21"/>
        </w:rPr>
      </w:pPr>
      <w:r>
        <w:rPr>
          <w:rFonts w:hint="eastAsia" w:hAnsi="Courier New"/>
          <w:b/>
          <w:bCs/>
          <w:kern w:val="2"/>
          <w:sz w:val="21"/>
        </w:rPr>
        <w:t>1、如投标文件中要求原件备查的，中标人必须在公示期间携带相关原件前往采购人处进行原件核查，如中标人无法提供原件或给出相应能证明其真实性的材料，将被认定提供虚假材料，将取消中标资格，另按《政府采购法》予以处罚。</w:t>
      </w:r>
    </w:p>
    <w:p w14:paraId="5B868F3C">
      <w:pPr>
        <w:tabs>
          <w:tab w:val="left" w:pos="482"/>
          <w:tab w:val="left" w:pos="2183"/>
          <w:tab w:val="left" w:pos="3884"/>
          <w:tab w:val="left" w:pos="5585"/>
        </w:tabs>
        <w:wordWrap w:val="0"/>
        <w:adjustRightInd w:val="0"/>
        <w:snapToGrid w:val="0"/>
        <w:outlineLvl w:val="0"/>
        <w:rPr>
          <w:rFonts w:hAnsi="Courier New"/>
          <w:b/>
          <w:bCs/>
          <w:kern w:val="2"/>
          <w:sz w:val="21"/>
        </w:rPr>
      </w:pPr>
      <w:r>
        <w:rPr>
          <w:rFonts w:hint="eastAsia" w:hAnsi="Courier New"/>
          <w:b/>
          <w:bCs/>
          <w:kern w:val="2"/>
          <w:sz w:val="21"/>
        </w:rPr>
        <w:t>2、证书正在进行年检无法提供证明材料的，应提供相关行政主管部门的受理意见证明、相应官方网站查询结果等相关的有效证明材料。</w:t>
      </w:r>
    </w:p>
    <w:p w14:paraId="143E7A3C">
      <w:pPr>
        <w:tabs>
          <w:tab w:val="left" w:pos="482"/>
          <w:tab w:val="left" w:pos="2183"/>
          <w:tab w:val="left" w:pos="3884"/>
          <w:tab w:val="left" w:pos="5585"/>
        </w:tabs>
        <w:wordWrap w:val="0"/>
        <w:adjustRightInd w:val="0"/>
        <w:snapToGrid w:val="0"/>
        <w:outlineLvl w:val="0"/>
        <w:rPr>
          <w:rFonts w:hAnsi="Courier New"/>
          <w:b/>
          <w:bCs/>
          <w:kern w:val="2"/>
          <w:sz w:val="21"/>
        </w:rPr>
      </w:pPr>
      <w:r>
        <w:rPr>
          <w:rFonts w:hint="eastAsia" w:hAnsi="Courier New"/>
          <w:b/>
          <w:bCs/>
          <w:kern w:val="2"/>
          <w:sz w:val="21"/>
        </w:rPr>
        <w:t>免责声明：上述友情提示仅供参考，由此导致投标文件无效，由各投标人自行承担责任。</w:t>
      </w:r>
    </w:p>
    <w:p w14:paraId="7BE979E8">
      <w:pPr>
        <w:tabs>
          <w:tab w:val="left" w:pos="482"/>
          <w:tab w:val="left" w:pos="2183"/>
          <w:tab w:val="left" w:pos="3884"/>
          <w:tab w:val="left" w:pos="5585"/>
        </w:tabs>
        <w:wordWrap w:val="0"/>
        <w:adjustRightInd w:val="0"/>
        <w:snapToGrid w:val="0"/>
        <w:outlineLvl w:val="0"/>
        <w:rPr>
          <w:rFonts w:hAnsi="Courier New"/>
          <w:b/>
          <w:bCs/>
          <w:kern w:val="2"/>
          <w:sz w:val="21"/>
        </w:rPr>
      </w:pPr>
      <w:r>
        <w:rPr>
          <w:rFonts w:hint="eastAsia" w:hAnsi="Courier New"/>
          <w:b/>
          <w:bCs/>
          <w:kern w:val="2"/>
          <w:sz w:val="21"/>
        </w:rPr>
        <w:t>评标小组根据以上各项内容综合考察后，按综合得分由高到低排列，推荐中标候选人，而不单纯以报价高低作为推荐中标候选人的唯一依据，最终经采购单位审核后，确定中标候选人。</w:t>
      </w:r>
    </w:p>
    <w:p w14:paraId="0D6D9567">
      <w:pPr>
        <w:tabs>
          <w:tab w:val="left" w:pos="482"/>
          <w:tab w:val="left" w:pos="2183"/>
          <w:tab w:val="left" w:pos="3884"/>
          <w:tab w:val="left" w:pos="5585"/>
        </w:tabs>
        <w:wordWrap w:val="0"/>
        <w:adjustRightInd w:val="0"/>
        <w:snapToGrid w:val="0"/>
        <w:outlineLvl w:val="0"/>
        <w:rPr>
          <w:rFonts w:hAnsi="Courier New"/>
          <w:b/>
          <w:bCs/>
          <w:kern w:val="2"/>
          <w:sz w:val="21"/>
        </w:rPr>
      </w:pPr>
      <w:r>
        <w:rPr>
          <w:rFonts w:hint="eastAsia" w:hAnsi="Courier New"/>
          <w:b/>
          <w:bCs/>
          <w:kern w:val="2"/>
          <w:sz w:val="21"/>
        </w:rPr>
        <w:t>三、说明</w:t>
      </w:r>
    </w:p>
    <w:p w14:paraId="05573C79">
      <w:pPr>
        <w:tabs>
          <w:tab w:val="left" w:pos="482"/>
          <w:tab w:val="left" w:pos="2183"/>
          <w:tab w:val="left" w:pos="3884"/>
          <w:tab w:val="left" w:pos="5585"/>
        </w:tabs>
        <w:wordWrap w:val="0"/>
        <w:adjustRightInd w:val="0"/>
        <w:snapToGrid w:val="0"/>
        <w:outlineLvl w:val="0"/>
        <w:rPr>
          <w:rFonts w:hAnsi="Courier New"/>
          <w:b/>
          <w:bCs/>
          <w:kern w:val="2"/>
          <w:sz w:val="21"/>
        </w:rPr>
      </w:pPr>
      <w:r>
        <w:rPr>
          <w:rFonts w:hint="eastAsia" w:hAnsi="Courier New"/>
          <w:b/>
          <w:bCs/>
          <w:kern w:val="2"/>
          <w:sz w:val="21"/>
        </w:rPr>
        <w:t>1、每个供应商最终得分=商务技术部分分值（所有评标委员会成员的算术平均值）＋报价部分分值。</w:t>
      </w:r>
    </w:p>
    <w:p w14:paraId="031CB19E">
      <w:pPr>
        <w:tabs>
          <w:tab w:val="left" w:pos="482"/>
          <w:tab w:val="left" w:pos="2183"/>
          <w:tab w:val="left" w:pos="3884"/>
          <w:tab w:val="left" w:pos="5585"/>
        </w:tabs>
        <w:wordWrap w:val="0"/>
        <w:adjustRightInd w:val="0"/>
        <w:snapToGrid w:val="0"/>
        <w:outlineLvl w:val="0"/>
        <w:rPr>
          <w:rFonts w:hAnsi="Courier New"/>
          <w:b/>
          <w:bCs/>
          <w:kern w:val="2"/>
          <w:sz w:val="21"/>
        </w:rPr>
      </w:pPr>
      <w:r>
        <w:rPr>
          <w:rFonts w:hint="eastAsia" w:hAnsi="Courier New"/>
          <w:b/>
          <w:bCs/>
          <w:kern w:val="2"/>
          <w:sz w:val="21"/>
        </w:rPr>
        <w:t>2、所有分值计算保留小数点后两位，小数点后三位四舍五入。</w:t>
      </w:r>
    </w:p>
    <w:p w14:paraId="4E78F72F">
      <w:pPr>
        <w:tabs>
          <w:tab w:val="left" w:pos="482"/>
          <w:tab w:val="left" w:pos="2183"/>
          <w:tab w:val="left" w:pos="3884"/>
          <w:tab w:val="left" w:pos="5585"/>
        </w:tabs>
        <w:wordWrap w:val="0"/>
        <w:adjustRightInd w:val="0"/>
        <w:snapToGrid w:val="0"/>
        <w:outlineLvl w:val="0"/>
        <w:rPr>
          <w:rFonts w:hAnsi="Courier New"/>
          <w:b/>
          <w:bCs/>
          <w:kern w:val="2"/>
          <w:sz w:val="21"/>
        </w:rPr>
      </w:pPr>
      <w:r>
        <w:rPr>
          <w:rFonts w:hint="eastAsia" w:hAnsi="Courier New"/>
          <w:b/>
          <w:bCs/>
          <w:kern w:val="2"/>
          <w:sz w:val="21"/>
        </w:rPr>
        <w:t>参见本招标文件第三部分：“供应商须知” 中的相关内容，未尽事宜按有关法律规定处理。</w:t>
      </w:r>
    </w:p>
    <w:p w14:paraId="5D5D9948">
      <w:pPr>
        <w:rPr>
          <w:b/>
          <w:bCs/>
        </w:rPr>
      </w:pPr>
    </w:p>
    <w:p w14:paraId="347AD798"/>
    <w:p w14:paraId="23CEA1E4">
      <w:pPr>
        <w:pageBreakBefore/>
        <w:jc w:val="center"/>
        <w:rPr>
          <w:b/>
          <w:bCs/>
        </w:rPr>
      </w:pPr>
      <w:r>
        <w:rPr>
          <w:rFonts w:hint="eastAsia"/>
          <w:b/>
          <w:bCs/>
        </w:rPr>
        <w:t>质疑函范本</w:t>
      </w:r>
    </w:p>
    <w:p w14:paraId="68806DCA">
      <w:pPr>
        <w:adjustRightInd w:val="0"/>
        <w:snapToGrid w:val="0"/>
        <w:spacing w:before="240" w:beforeLines="100" w:line="360" w:lineRule="auto"/>
        <w:rPr>
          <w:bCs/>
        </w:rPr>
      </w:pPr>
      <w:r>
        <w:rPr>
          <w:rFonts w:hint="eastAsia"/>
          <w:bCs/>
        </w:rPr>
        <w:t>一、质疑供应商基本信息</w:t>
      </w:r>
    </w:p>
    <w:p w14:paraId="37FF2490">
      <w:pPr>
        <w:adjustRightInd w:val="0"/>
        <w:snapToGrid w:val="0"/>
        <w:spacing w:line="360" w:lineRule="auto"/>
        <w:rPr>
          <w:u w:val="dotted"/>
        </w:rPr>
      </w:pPr>
      <w:r>
        <w:rPr>
          <w:rFonts w:hint="eastAsia"/>
        </w:rPr>
        <w:t>质疑供应商：</w:t>
      </w:r>
      <w:r>
        <w:rPr>
          <w:rFonts w:hint="eastAsia"/>
          <w:u w:val="dotted"/>
        </w:rPr>
        <w:t xml:space="preserve">                                        </w:t>
      </w:r>
    </w:p>
    <w:p w14:paraId="3101CA8F">
      <w:pPr>
        <w:adjustRightInd w:val="0"/>
        <w:snapToGrid w:val="0"/>
        <w:spacing w:line="360" w:lineRule="auto"/>
      </w:pPr>
      <w:r>
        <w:rPr>
          <w:rFonts w:hint="eastAsia"/>
        </w:rPr>
        <w:t>地址：</w:t>
      </w:r>
      <w:r>
        <w:rPr>
          <w:rFonts w:hint="eastAsia"/>
          <w:u w:val="dotted"/>
        </w:rPr>
        <w:t xml:space="preserve">                          </w:t>
      </w:r>
      <w:r>
        <w:rPr>
          <w:rFonts w:hint="eastAsia"/>
        </w:rPr>
        <w:t>邮编：</w:t>
      </w:r>
      <w:r>
        <w:rPr>
          <w:rFonts w:hint="eastAsia"/>
          <w:u w:val="dotted"/>
        </w:rPr>
        <w:t xml:space="preserve">                                                   </w:t>
      </w:r>
    </w:p>
    <w:p w14:paraId="6BE94F79">
      <w:pPr>
        <w:adjustRightInd w:val="0"/>
        <w:snapToGrid w:val="0"/>
        <w:spacing w:line="360" w:lineRule="auto"/>
      </w:pPr>
      <w:r>
        <w:rPr>
          <w:rFonts w:hint="eastAsia"/>
        </w:rPr>
        <w:t>联系人：</w:t>
      </w:r>
      <w:r>
        <w:rPr>
          <w:rFonts w:hint="eastAsia"/>
          <w:u w:val="dotted"/>
        </w:rPr>
        <w:t xml:space="preserve">                      </w:t>
      </w:r>
      <w:r>
        <w:rPr>
          <w:rFonts w:hint="eastAsia"/>
        </w:rPr>
        <w:t>联系电话：</w:t>
      </w:r>
      <w:r>
        <w:rPr>
          <w:rFonts w:hint="eastAsia"/>
          <w:u w:val="dotted"/>
        </w:rPr>
        <w:t xml:space="preserve">                              </w:t>
      </w:r>
    </w:p>
    <w:p w14:paraId="0B19F627">
      <w:pPr>
        <w:adjustRightInd w:val="0"/>
        <w:snapToGrid w:val="0"/>
        <w:spacing w:line="360" w:lineRule="auto"/>
        <w:rPr>
          <w:u w:val="dotted"/>
        </w:rPr>
      </w:pPr>
      <w:r>
        <w:rPr>
          <w:rFonts w:hint="eastAsia"/>
        </w:rPr>
        <w:t>授权代表：</w:t>
      </w:r>
      <w:r>
        <w:rPr>
          <w:rFonts w:hint="eastAsia"/>
          <w:u w:val="dotted"/>
        </w:rPr>
        <w:t xml:space="preserve">                                          </w:t>
      </w:r>
    </w:p>
    <w:p w14:paraId="3C6FE180">
      <w:pPr>
        <w:adjustRightInd w:val="0"/>
        <w:snapToGrid w:val="0"/>
        <w:spacing w:line="360" w:lineRule="auto"/>
      </w:pPr>
      <w:r>
        <w:rPr>
          <w:rFonts w:hint="eastAsia"/>
        </w:rPr>
        <w:t>联系电话：</w:t>
      </w:r>
      <w:r>
        <w:rPr>
          <w:rFonts w:hint="eastAsia"/>
          <w:u w:val="dotted"/>
        </w:rPr>
        <w:t xml:space="preserve">                                           </w:t>
      </w:r>
      <w:r>
        <w:rPr>
          <w:rFonts w:hint="eastAsia"/>
        </w:rPr>
        <w:t xml:space="preserve"> </w:t>
      </w:r>
    </w:p>
    <w:p w14:paraId="14E9655F">
      <w:pPr>
        <w:adjustRightInd w:val="0"/>
        <w:snapToGrid w:val="0"/>
        <w:spacing w:line="360" w:lineRule="auto"/>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041AF7A8">
      <w:pPr>
        <w:adjustRightInd w:val="0"/>
        <w:snapToGrid w:val="0"/>
        <w:spacing w:line="360" w:lineRule="auto"/>
        <w:rPr>
          <w:bCs/>
        </w:rPr>
      </w:pPr>
      <w:r>
        <w:rPr>
          <w:rFonts w:hint="eastAsia"/>
          <w:bCs/>
        </w:rPr>
        <w:t>二、质疑项目基本情况</w:t>
      </w:r>
    </w:p>
    <w:p w14:paraId="6F584A7F">
      <w:pPr>
        <w:adjustRightInd w:val="0"/>
        <w:snapToGrid w:val="0"/>
        <w:spacing w:line="360" w:lineRule="auto"/>
      </w:pPr>
      <w:r>
        <w:rPr>
          <w:rFonts w:hint="eastAsia"/>
        </w:rPr>
        <w:t>质疑项目的名称：</w:t>
      </w:r>
      <w:r>
        <w:rPr>
          <w:rFonts w:hint="eastAsia"/>
          <w:u w:val="dotted"/>
        </w:rPr>
        <w:t xml:space="preserve">                                      </w:t>
      </w:r>
    </w:p>
    <w:p w14:paraId="0B28459B">
      <w:pPr>
        <w:adjustRightInd w:val="0"/>
        <w:snapToGrid w:val="0"/>
        <w:spacing w:line="360" w:lineRule="auto"/>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5F326B87">
      <w:pPr>
        <w:adjustRightInd w:val="0"/>
        <w:snapToGrid w:val="0"/>
        <w:spacing w:line="360" w:lineRule="auto"/>
        <w:rPr>
          <w:u w:val="dotted"/>
        </w:rPr>
      </w:pPr>
      <w:r>
        <w:rPr>
          <w:rFonts w:hint="eastAsia"/>
        </w:rPr>
        <w:t>采购人名称：</w:t>
      </w:r>
      <w:r>
        <w:rPr>
          <w:rFonts w:hint="eastAsia"/>
          <w:u w:val="dotted"/>
        </w:rPr>
        <w:t xml:space="preserve">                                         </w:t>
      </w:r>
    </w:p>
    <w:p w14:paraId="66453E02">
      <w:pPr>
        <w:adjustRightInd w:val="0"/>
        <w:snapToGrid w:val="0"/>
        <w:spacing w:line="360" w:lineRule="auto"/>
      </w:pPr>
      <w:r>
        <w:rPr>
          <w:rFonts w:hint="eastAsia"/>
        </w:rPr>
        <w:t>招标文件获取日期：</w:t>
      </w:r>
      <w:r>
        <w:rPr>
          <w:rFonts w:hint="eastAsia"/>
          <w:u w:val="dotted"/>
        </w:rPr>
        <w:t xml:space="preserve">                                           </w:t>
      </w:r>
    </w:p>
    <w:p w14:paraId="3230A2D6">
      <w:pPr>
        <w:adjustRightInd w:val="0"/>
        <w:snapToGrid w:val="0"/>
        <w:spacing w:line="360" w:lineRule="auto"/>
        <w:rPr>
          <w:bCs/>
        </w:rPr>
      </w:pPr>
      <w:r>
        <w:rPr>
          <w:rFonts w:hint="eastAsia"/>
          <w:bCs/>
        </w:rPr>
        <w:t>三、质疑事项具体内容</w:t>
      </w:r>
    </w:p>
    <w:p w14:paraId="040F2979">
      <w:pPr>
        <w:adjustRightInd w:val="0"/>
        <w:snapToGrid w:val="0"/>
        <w:spacing w:line="360" w:lineRule="auto"/>
        <w:rPr>
          <w:u w:val="dotted"/>
        </w:rPr>
      </w:pPr>
      <w:r>
        <w:rPr>
          <w:rFonts w:hint="eastAsia"/>
        </w:rPr>
        <w:t>质疑事项1：</w:t>
      </w:r>
      <w:r>
        <w:rPr>
          <w:rFonts w:hint="eastAsia"/>
          <w:u w:val="dotted"/>
        </w:rPr>
        <w:t xml:space="preserve">                                         </w:t>
      </w:r>
    </w:p>
    <w:p w14:paraId="007317C0">
      <w:pPr>
        <w:adjustRightInd w:val="0"/>
        <w:snapToGrid w:val="0"/>
        <w:spacing w:line="360" w:lineRule="auto"/>
        <w:rPr>
          <w:u w:val="dotted"/>
        </w:rPr>
      </w:pPr>
      <w:r>
        <w:rPr>
          <w:rFonts w:hint="eastAsia"/>
        </w:rPr>
        <w:t>事实依据：</w:t>
      </w:r>
      <w:r>
        <w:rPr>
          <w:rFonts w:hint="eastAsia"/>
          <w:u w:val="dotted"/>
        </w:rPr>
        <w:t xml:space="preserve">                                          </w:t>
      </w:r>
    </w:p>
    <w:p w14:paraId="7F58706B">
      <w:pPr>
        <w:adjustRightInd w:val="0"/>
        <w:snapToGrid w:val="0"/>
        <w:spacing w:line="360" w:lineRule="auto"/>
      </w:pPr>
      <w:r>
        <w:rPr>
          <w:rFonts w:hint="eastAsia"/>
          <w:u w:val="dotted"/>
        </w:rPr>
        <w:t xml:space="preserve">                                                       </w:t>
      </w:r>
    </w:p>
    <w:p w14:paraId="05A1179C">
      <w:pPr>
        <w:adjustRightInd w:val="0"/>
        <w:snapToGrid w:val="0"/>
        <w:spacing w:line="360" w:lineRule="auto"/>
        <w:rPr>
          <w:u w:val="dotted"/>
        </w:rPr>
      </w:pPr>
      <w:r>
        <w:rPr>
          <w:rFonts w:hint="eastAsia"/>
        </w:rPr>
        <w:t>法律依据：</w:t>
      </w:r>
      <w:r>
        <w:rPr>
          <w:rFonts w:hint="eastAsia"/>
          <w:u w:val="dotted"/>
        </w:rPr>
        <w:t xml:space="preserve">                                          </w:t>
      </w:r>
    </w:p>
    <w:p w14:paraId="6F3D0655">
      <w:pPr>
        <w:adjustRightInd w:val="0"/>
        <w:snapToGrid w:val="0"/>
        <w:spacing w:line="360" w:lineRule="auto"/>
        <w:rPr>
          <w:u w:val="dotted"/>
        </w:rPr>
      </w:pPr>
      <w:r>
        <w:rPr>
          <w:rFonts w:hint="eastAsia"/>
          <w:u w:val="dotted"/>
        </w:rPr>
        <w:t xml:space="preserve">                                                     </w:t>
      </w:r>
    </w:p>
    <w:p w14:paraId="3FEE606F">
      <w:pPr>
        <w:adjustRightInd w:val="0"/>
        <w:snapToGrid w:val="0"/>
        <w:spacing w:line="360" w:lineRule="auto"/>
        <w:rPr>
          <w:u w:val="dotted"/>
        </w:rPr>
      </w:pPr>
      <w:r>
        <w:rPr>
          <w:rFonts w:hint="eastAsia"/>
        </w:rPr>
        <w:t>质疑事项2</w:t>
      </w:r>
    </w:p>
    <w:p w14:paraId="4019F60D">
      <w:pPr>
        <w:adjustRightInd w:val="0"/>
        <w:snapToGrid w:val="0"/>
        <w:spacing w:line="360" w:lineRule="auto"/>
      </w:pPr>
      <w:r>
        <w:rPr>
          <w:rFonts w:hint="eastAsia"/>
        </w:rPr>
        <w:t>……</w:t>
      </w:r>
    </w:p>
    <w:p w14:paraId="4BAC5D77">
      <w:pPr>
        <w:adjustRightInd w:val="0"/>
        <w:snapToGrid w:val="0"/>
        <w:spacing w:line="360" w:lineRule="auto"/>
        <w:rPr>
          <w:bCs/>
        </w:rPr>
      </w:pPr>
      <w:r>
        <w:rPr>
          <w:rFonts w:hint="eastAsia"/>
          <w:bCs/>
        </w:rPr>
        <w:t>四、与质疑事项相关的质疑请求</w:t>
      </w:r>
    </w:p>
    <w:p w14:paraId="593AF837">
      <w:pPr>
        <w:adjustRightInd w:val="0"/>
        <w:snapToGrid w:val="0"/>
        <w:spacing w:line="360" w:lineRule="auto"/>
        <w:rPr>
          <w:u w:val="dotted"/>
        </w:rPr>
      </w:pPr>
      <w:r>
        <w:rPr>
          <w:rFonts w:hint="eastAsia"/>
        </w:rPr>
        <w:t>请求：</w:t>
      </w:r>
      <w:r>
        <w:rPr>
          <w:rFonts w:hint="eastAsia"/>
          <w:u w:val="dotted"/>
        </w:rPr>
        <w:t xml:space="preserve">                                               </w:t>
      </w:r>
    </w:p>
    <w:p w14:paraId="58821B7C">
      <w:r>
        <w:rPr>
          <w:rFonts w:hint="eastAsia"/>
        </w:rPr>
        <w:t xml:space="preserve">签字(签章)：                   公章：                      </w:t>
      </w:r>
    </w:p>
    <w:p w14:paraId="500615A7">
      <w:r>
        <w:rPr>
          <w:rFonts w:hint="eastAsia"/>
        </w:rPr>
        <w:t xml:space="preserve">日期：    </w:t>
      </w:r>
    </w:p>
    <w:p w14:paraId="2EC185F6">
      <w:pPr>
        <w:adjustRightInd w:val="0"/>
        <w:snapToGrid w:val="0"/>
        <w:spacing w:line="360" w:lineRule="auto"/>
      </w:pPr>
    </w:p>
    <w:p w14:paraId="25956864">
      <w:pPr>
        <w:adjustRightInd w:val="0"/>
        <w:snapToGrid w:val="0"/>
        <w:spacing w:line="360" w:lineRule="auto"/>
      </w:pPr>
    </w:p>
    <w:p w14:paraId="12F6C02D">
      <w:pPr>
        <w:jc w:val="center"/>
        <w:rPr>
          <w:b/>
          <w:bCs/>
        </w:rPr>
      </w:pPr>
    </w:p>
    <w:p w14:paraId="5CA489A1">
      <w:pPr>
        <w:jc w:val="center"/>
        <w:rPr>
          <w:b/>
          <w:bCs/>
        </w:rPr>
      </w:pPr>
    </w:p>
    <w:p w14:paraId="570DE000">
      <w:pPr>
        <w:jc w:val="center"/>
        <w:rPr>
          <w:b/>
          <w:bCs/>
        </w:rPr>
      </w:pPr>
    </w:p>
    <w:p w14:paraId="2C0332AC">
      <w:pPr>
        <w:jc w:val="center"/>
        <w:rPr>
          <w:b/>
          <w:bCs/>
        </w:rPr>
      </w:pPr>
    </w:p>
    <w:p w14:paraId="2A0E4E42">
      <w:pPr>
        <w:jc w:val="center"/>
        <w:rPr>
          <w:b/>
          <w:bCs/>
        </w:rPr>
      </w:pPr>
    </w:p>
    <w:p w14:paraId="2CAF9E20">
      <w:pPr>
        <w:jc w:val="center"/>
        <w:rPr>
          <w:b/>
          <w:bCs/>
        </w:rPr>
      </w:pPr>
    </w:p>
    <w:p w14:paraId="7ACCAE33">
      <w:pPr>
        <w:jc w:val="center"/>
        <w:rPr>
          <w:b/>
          <w:bCs/>
        </w:rPr>
      </w:pPr>
    </w:p>
    <w:p w14:paraId="30FAB9F4">
      <w:pPr>
        <w:rPr>
          <w:b/>
        </w:rPr>
      </w:pPr>
      <w:r>
        <w:rPr>
          <w:rFonts w:hint="eastAsia"/>
          <w:b/>
        </w:rPr>
        <w:t>质疑函制作说明：</w:t>
      </w:r>
    </w:p>
    <w:p w14:paraId="6A9C908B">
      <w:pPr>
        <w:ind w:firstLine="480" w:firstLineChars="200"/>
      </w:pPr>
      <w:r>
        <w:rPr>
          <w:rFonts w:hint="eastAsia"/>
        </w:rPr>
        <w:t>1.供应商提出质疑时，应提交质疑函和必要的证明材料。</w:t>
      </w:r>
    </w:p>
    <w:p w14:paraId="14617FCA">
      <w:pPr>
        <w:ind w:firstLine="480" w:firstLineChars="200"/>
      </w:pPr>
      <w:r>
        <w:rPr>
          <w:rFonts w:hint="eastAsi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40778A3">
      <w:pPr>
        <w:ind w:firstLine="480" w:firstLineChars="200"/>
      </w:pPr>
      <w:r>
        <w:rPr>
          <w:rFonts w:hint="eastAsia"/>
        </w:rPr>
        <w:t>3.质疑供应商若对项目的某一分包进行质疑，质疑函中应列明具体分包号。</w:t>
      </w:r>
    </w:p>
    <w:p w14:paraId="5FFA0246">
      <w:pPr>
        <w:ind w:firstLine="480" w:firstLineChars="200"/>
      </w:pPr>
      <w:r>
        <w:rPr>
          <w:rFonts w:hint="eastAsia"/>
        </w:rPr>
        <w:t>4.质疑函的质疑事项应具体、明确，并有必要的事实依据和法律依据。</w:t>
      </w:r>
    </w:p>
    <w:p w14:paraId="58655E4B">
      <w:pPr>
        <w:ind w:firstLine="480" w:firstLineChars="200"/>
      </w:pPr>
      <w:r>
        <w:rPr>
          <w:rFonts w:hint="eastAsia"/>
        </w:rPr>
        <w:t>5.质疑函的质疑请求应与质疑事项相关。</w:t>
      </w:r>
    </w:p>
    <w:p w14:paraId="2894B113">
      <w:pPr>
        <w:ind w:firstLine="480" w:firstLineChars="200"/>
      </w:pPr>
      <w:r>
        <w:rPr>
          <w:rFonts w:hint="eastAsia"/>
        </w:rPr>
        <w:t>6.质疑供应商为自然人的，质疑函应由本人签字；质疑供应商为法人或者其他组织的，质疑函应由法定代表人、主要负责人，或者其授权代表签字或者盖章，并加盖公章。</w:t>
      </w:r>
    </w:p>
    <w:p w14:paraId="07C4E4A9">
      <w:pPr>
        <w:pStyle w:val="372"/>
        <w:widowControl w:val="0"/>
        <w:snapToGrid w:val="0"/>
        <w:spacing w:line="480" w:lineRule="exact"/>
        <w:jc w:val="center"/>
        <w:rPr>
          <w:rFonts w:hint="default" w:hAnsi="宋体" w:cs="宋体"/>
          <w:sz w:val="24"/>
          <w:szCs w:val="24"/>
        </w:rPr>
      </w:pPr>
      <w:r>
        <w:rPr>
          <w:rFonts w:hAnsi="宋体" w:cs="宋体"/>
          <w:sz w:val="24"/>
          <w:szCs w:val="24"/>
        </w:rPr>
        <w:br w:type="page"/>
      </w:r>
      <w:r>
        <w:rPr>
          <w:rFonts w:hAnsi="宋体" w:cs="宋体"/>
          <w:sz w:val="24"/>
          <w:szCs w:val="24"/>
        </w:rPr>
        <w:t>政府采购活动现场确认声明书</w:t>
      </w:r>
    </w:p>
    <w:p w14:paraId="46852E29">
      <w:pPr>
        <w:pStyle w:val="372"/>
        <w:widowControl w:val="0"/>
        <w:snapToGrid w:val="0"/>
        <w:spacing w:line="480" w:lineRule="exact"/>
        <w:jc w:val="both"/>
        <w:rPr>
          <w:rFonts w:hint="default" w:hAnsi="宋体" w:cs="宋体"/>
          <w:sz w:val="24"/>
          <w:szCs w:val="24"/>
        </w:rPr>
      </w:pPr>
      <w:r>
        <w:rPr>
          <w:rFonts w:hAnsi="宋体" w:cs="宋体"/>
          <w:kern w:val="0"/>
          <w:sz w:val="24"/>
          <w:szCs w:val="24"/>
          <w:u w:val="single"/>
        </w:rPr>
        <w:t>浙江品信工程项目管理有限公司</w:t>
      </w:r>
      <w:r>
        <w:rPr>
          <w:rFonts w:hAnsi="宋体" w:cs="宋体"/>
          <w:kern w:val="0"/>
          <w:sz w:val="24"/>
          <w:szCs w:val="24"/>
        </w:rPr>
        <w:t>：</w:t>
      </w:r>
    </w:p>
    <w:p w14:paraId="6EC5AD61">
      <w:pPr>
        <w:pStyle w:val="372"/>
        <w:widowControl w:val="0"/>
        <w:snapToGrid w:val="0"/>
        <w:spacing w:line="480" w:lineRule="exact"/>
        <w:ind w:firstLine="480" w:firstLineChars="200"/>
        <w:jc w:val="both"/>
        <w:rPr>
          <w:rFonts w:hint="default" w:hAnsi="宋体" w:cs="宋体"/>
          <w:kern w:val="0"/>
          <w:sz w:val="24"/>
          <w:szCs w:val="24"/>
          <w:u w:val="single"/>
        </w:rPr>
      </w:pPr>
      <w:r>
        <w:rPr>
          <w:rFonts w:hAnsi="宋体" w:cs="宋体"/>
          <w:kern w:val="0"/>
          <w:sz w:val="24"/>
          <w:szCs w:val="24"/>
          <w:u w:val="single"/>
        </w:rPr>
        <w:t xml:space="preserve">本人经由                           （单位全称）负责人        （法定代表人姓名）合法授权参加 </w:t>
      </w:r>
      <w:r>
        <w:rPr>
          <w:rFonts w:hint="eastAsia"/>
          <w:b/>
          <w:color w:val="0000FF"/>
          <w:sz w:val="30"/>
          <w:szCs w:val="30"/>
          <w:lang w:val="en-US" w:eastAsia="zh-CN"/>
        </w:rPr>
        <w:t>***</w:t>
      </w:r>
      <w:r>
        <w:rPr>
          <w:rFonts w:hAnsi="宋体" w:cs="宋体"/>
          <w:kern w:val="0"/>
          <w:sz w:val="24"/>
          <w:szCs w:val="24"/>
          <w:u w:val="single"/>
        </w:rPr>
        <w:t xml:space="preserve">（编号：              ）政府采购活动，经与本单位法人代表（负责人）联系确认，现就有关公平竞争事项郑重声明如下： </w:t>
      </w:r>
    </w:p>
    <w:p w14:paraId="6AF3E493">
      <w:pPr>
        <w:pStyle w:val="597"/>
        <w:widowControl/>
        <w:numPr>
          <w:ilvl w:val="0"/>
          <w:numId w:val="24"/>
        </w:numPr>
        <w:tabs>
          <w:tab w:val="left" w:pos="425"/>
        </w:tabs>
        <w:snapToGrid w:val="0"/>
        <w:spacing w:line="480" w:lineRule="exact"/>
        <w:ind w:firstLine="453" w:firstLineChars="189"/>
        <w:rPr>
          <w:rFonts w:hint="default" w:ascii="宋体" w:hAnsi="宋体" w:cs="宋体"/>
          <w:kern w:val="0"/>
          <w:sz w:val="24"/>
          <w:szCs w:val="24"/>
        </w:rPr>
      </w:pPr>
      <w:r>
        <w:rPr>
          <w:rFonts w:ascii="宋体" w:hAnsi="宋体" w:cs="宋体"/>
          <w:kern w:val="0"/>
          <w:sz w:val="24"/>
          <w:szCs w:val="24"/>
        </w:rPr>
        <w:t>本单位与采购人之间 □不存在利害关系 □存在下列利害关系</w:t>
      </w:r>
      <w:r>
        <w:rPr>
          <w:rFonts w:ascii="宋体" w:hAnsi="宋体" w:cs="宋体"/>
          <w:kern w:val="0"/>
          <w:sz w:val="24"/>
          <w:szCs w:val="24"/>
          <w:u w:val="single"/>
        </w:rPr>
        <w:t xml:space="preserve">           </w:t>
      </w:r>
      <w:r>
        <w:rPr>
          <w:rFonts w:ascii="宋体" w:hAnsi="宋体" w:cs="宋体"/>
          <w:kern w:val="0"/>
          <w:sz w:val="24"/>
          <w:szCs w:val="24"/>
        </w:rPr>
        <w:t>：</w:t>
      </w:r>
    </w:p>
    <w:p w14:paraId="1EB3FA69">
      <w:pPr>
        <w:pStyle w:val="597"/>
        <w:widowControl/>
        <w:snapToGrid w:val="0"/>
        <w:spacing w:line="480" w:lineRule="exact"/>
        <w:rPr>
          <w:rFonts w:hint="default" w:ascii="宋体" w:hAnsi="宋体" w:cs="宋体"/>
          <w:kern w:val="0"/>
          <w:sz w:val="24"/>
          <w:szCs w:val="24"/>
        </w:rPr>
      </w:pPr>
      <w:r>
        <w:rPr>
          <w:rFonts w:ascii="宋体" w:hAnsi="宋体" w:cs="宋体"/>
          <w:kern w:val="0"/>
          <w:sz w:val="24"/>
          <w:szCs w:val="24"/>
        </w:rPr>
        <w:t xml:space="preserve">  A.投资关系    B.行政隶属关系    C.业务指导关系</w:t>
      </w:r>
    </w:p>
    <w:p w14:paraId="7B9C5C29">
      <w:pPr>
        <w:pStyle w:val="597"/>
        <w:widowControl/>
        <w:snapToGrid w:val="0"/>
        <w:spacing w:line="480" w:lineRule="exact"/>
        <w:rPr>
          <w:rFonts w:hint="default" w:ascii="宋体" w:hAnsi="宋体" w:cs="宋体"/>
          <w:kern w:val="0"/>
          <w:sz w:val="24"/>
          <w:szCs w:val="24"/>
        </w:rPr>
      </w:pPr>
      <w:r>
        <w:rPr>
          <w:rFonts w:ascii="宋体" w:hAnsi="宋体" w:cs="宋体"/>
          <w:kern w:val="0"/>
          <w:sz w:val="24"/>
          <w:szCs w:val="24"/>
        </w:rPr>
        <w:t xml:space="preserve">  D.其他可能</w:t>
      </w:r>
      <w:r>
        <w:rPr>
          <w:rFonts w:ascii="宋体" w:hAnsi="宋体" w:cs="宋体"/>
          <w:sz w:val="24"/>
          <w:szCs w:val="24"/>
        </w:rPr>
        <w:t>影响采购公正的</w:t>
      </w:r>
      <w:r>
        <w:rPr>
          <w:rFonts w:ascii="宋体" w:hAnsi="宋体" w:cs="宋体"/>
          <w:kern w:val="0"/>
          <w:sz w:val="24"/>
          <w:szCs w:val="24"/>
        </w:rPr>
        <w:t>利害关系</w:t>
      </w:r>
      <w:r>
        <w:rPr>
          <w:rFonts w:ascii="宋体" w:hAnsi="宋体" w:cs="宋体"/>
          <w:kern w:val="0"/>
          <w:sz w:val="24"/>
          <w:szCs w:val="24"/>
          <w:u w:val="single"/>
        </w:rPr>
        <w:t xml:space="preserve">（如有，请如实说明）                 </w:t>
      </w:r>
      <w:r>
        <w:rPr>
          <w:rFonts w:ascii="宋体" w:hAnsi="宋体" w:cs="宋体"/>
          <w:kern w:val="0"/>
          <w:sz w:val="24"/>
          <w:szCs w:val="24"/>
        </w:rPr>
        <w:t>。</w:t>
      </w:r>
    </w:p>
    <w:p w14:paraId="553A7D68">
      <w:pPr>
        <w:pStyle w:val="597"/>
        <w:widowControl/>
        <w:snapToGrid w:val="0"/>
        <w:spacing w:line="480" w:lineRule="exact"/>
        <w:rPr>
          <w:rFonts w:hint="default" w:ascii="宋体" w:hAnsi="宋体" w:cs="宋体"/>
          <w:kern w:val="0"/>
          <w:sz w:val="24"/>
          <w:szCs w:val="24"/>
        </w:rPr>
      </w:pPr>
      <w:r>
        <w:rPr>
          <w:rFonts w:ascii="宋体" w:hAnsi="宋体" w:cs="宋体"/>
          <w:spacing w:val="6"/>
          <w:sz w:val="24"/>
          <w:szCs w:val="24"/>
        </w:rPr>
        <w:t xml:space="preserve">  二、</w:t>
      </w:r>
      <w:r>
        <w:rPr>
          <w:rFonts w:ascii="宋体" w:hAnsi="宋体" w:cs="宋体"/>
          <w:kern w:val="0"/>
          <w:sz w:val="24"/>
          <w:szCs w:val="24"/>
        </w:rPr>
        <w:t>现已清楚知道参加本项目采购活动的其他所有供应商名称，本单位 □与其他所有供应商之间均不存在利害关系 □与</w:t>
      </w:r>
      <w:r>
        <w:rPr>
          <w:rFonts w:ascii="宋体" w:hAnsi="宋体" w:cs="宋体"/>
          <w:kern w:val="0"/>
          <w:sz w:val="24"/>
          <w:szCs w:val="24"/>
          <w:u w:val="single"/>
        </w:rPr>
        <w:t xml:space="preserve">           （供应商名称）</w:t>
      </w:r>
      <w:r>
        <w:rPr>
          <w:rFonts w:ascii="宋体" w:hAnsi="宋体" w:cs="宋体"/>
          <w:kern w:val="0"/>
          <w:sz w:val="24"/>
          <w:szCs w:val="24"/>
        </w:rPr>
        <w:t>之间存在下列利害关系</w:t>
      </w:r>
      <w:r>
        <w:rPr>
          <w:rFonts w:ascii="宋体" w:hAnsi="宋体" w:cs="宋体"/>
          <w:kern w:val="0"/>
          <w:sz w:val="24"/>
          <w:szCs w:val="24"/>
          <w:u w:val="single"/>
        </w:rPr>
        <w:t xml:space="preserve">          </w:t>
      </w:r>
      <w:r>
        <w:rPr>
          <w:rFonts w:ascii="宋体" w:hAnsi="宋体" w:cs="宋体"/>
          <w:kern w:val="0"/>
          <w:sz w:val="24"/>
          <w:szCs w:val="24"/>
        </w:rPr>
        <w:t>：</w:t>
      </w:r>
    </w:p>
    <w:p w14:paraId="6D91E38A">
      <w:pPr>
        <w:pStyle w:val="372"/>
        <w:widowControl w:val="0"/>
        <w:snapToGrid w:val="0"/>
        <w:spacing w:line="480" w:lineRule="exact"/>
        <w:jc w:val="both"/>
        <w:rPr>
          <w:rFonts w:hint="default" w:hAnsi="宋体" w:cs="宋体"/>
          <w:kern w:val="0"/>
          <w:sz w:val="24"/>
          <w:szCs w:val="24"/>
        </w:rPr>
      </w:pPr>
      <w:r>
        <w:rPr>
          <w:rFonts w:hAnsi="宋体" w:cs="宋体"/>
          <w:kern w:val="0"/>
          <w:sz w:val="24"/>
          <w:szCs w:val="24"/>
        </w:rPr>
        <w:t xml:space="preserve">  A.法定代表人或负责人或实际控制人是同一人</w:t>
      </w:r>
    </w:p>
    <w:p w14:paraId="3F52F532">
      <w:pPr>
        <w:pStyle w:val="372"/>
        <w:widowControl w:val="0"/>
        <w:snapToGrid w:val="0"/>
        <w:spacing w:line="480" w:lineRule="exact"/>
        <w:jc w:val="both"/>
        <w:rPr>
          <w:rFonts w:hint="default" w:hAnsi="宋体" w:cs="宋体"/>
          <w:spacing w:val="6"/>
          <w:sz w:val="24"/>
          <w:szCs w:val="24"/>
        </w:rPr>
      </w:pPr>
      <w:r>
        <w:rPr>
          <w:rFonts w:hAnsi="宋体" w:cs="宋体"/>
          <w:kern w:val="0"/>
          <w:sz w:val="24"/>
          <w:szCs w:val="24"/>
        </w:rPr>
        <w:t xml:space="preserve">  B.法定代表人或负责人或实际控制人是夫妻关系</w:t>
      </w:r>
    </w:p>
    <w:p w14:paraId="148A8BCC">
      <w:pPr>
        <w:pStyle w:val="372"/>
        <w:widowControl w:val="0"/>
        <w:snapToGrid w:val="0"/>
        <w:spacing w:line="480" w:lineRule="exact"/>
        <w:jc w:val="both"/>
        <w:rPr>
          <w:rFonts w:hint="default" w:hAnsi="宋体" w:cs="宋体"/>
          <w:spacing w:val="6"/>
          <w:sz w:val="24"/>
          <w:szCs w:val="24"/>
        </w:rPr>
      </w:pPr>
      <w:r>
        <w:rPr>
          <w:rFonts w:hAnsi="宋体" w:cs="宋体"/>
          <w:kern w:val="0"/>
          <w:sz w:val="24"/>
          <w:szCs w:val="24"/>
        </w:rPr>
        <w:t xml:space="preserve">  C.法定代表人或负责人或实际控制人是直系血亲关系</w:t>
      </w:r>
    </w:p>
    <w:p w14:paraId="37534C42">
      <w:pPr>
        <w:pStyle w:val="372"/>
        <w:widowControl w:val="0"/>
        <w:snapToGrid w:val="0"/>
        <w:spacing w:line="480" w:lineRule="exact"/>
        <w:jc w:val="both"/>
        <w:rPr>
          <w:rFonts w:hint="default" w:hAnsi="宋体" w:cs="宋体"/>
          <w:spacing w:val="6"/>
          <w:sz w:val="24"/>
          <w:szCs w:val="24"/>
        </w:rPr>
      </w:pPr>
      <w:r>
        <w:rPr>
          <w:rFonts w:hAnsi="宋体" w:cs="宋体"/>
          <w:kern w:val="0"/>
          <w:sz w:val="24"/>
          <w:szCs w:val="24"/>
        </w:rPr>
        <w:t xml:space="preserve">  D.法定代表人或负责人或实际控制人存在三代以内旁系血亲关系</w:t>
      </w:r>
    </w:p>
    <w:p w14:paraId="25660FDF">
      <w:pPr>
        <w:pStyle w:val="372"/>
        <w:widowControl w:val="0"/>
        <w:snapToGrid w:val="0"/>
        <w:spacing w:line="480" w:lineRule="exact"/>
        <w:jc w:val="both"/>
        <w:rPr>
          <w:rFonts w:hint="default" w:hAnsi="宋体" w:cs="宋体"/>
          <w:kern w:val="0"/>
          <w:sz w:val="24"/>
          <w:szCs w:val="24"/>
        </w:rPr>
      </w:pPr>
      <w:r>
        <w:rPr>
          <w:rFonts w:hAnsi="宋体" w:cs="宋体"/>
          <w:kern w:val="0"/>
          <w:sz w:val="24"/>
          <w:szCs w:val="24"/>
        </w:rPr>
        <w:t xml:space="preserve">  E.法定代表人或负责人或实际控制人存在近姻亲关系</w:t>
      </w:r>
    </w:p>
    <w:p w14:paraId="4A3C32C4">
      <w:pPr>
        <w:pStyle w:val="372"/>
        <w:widowControl w:val="0"/>
        <w:snapToGrid w:val="0"/>
        <w:spacing w:line="480" w:lineRule="exact"/>
        <w:jc w:val="both"/>
        <w:rPr>
          <w:rFonts w:hint="default" w:hAnsi="宋体" w:cs="宋体"/>
          <w:kern w:val="0"/>
          <w:sz w:val="24"/>
          <w:szCs w:val="24"/>
        </w:rPr>
      </w:pPr>
      <w:r>
        <w:rPr>
          <w:rFonts w:hAnsi="宋体" w:cs="宋体"/>
          <w:kern w:val="0"/>
          <w:sz w:val="24"/>
          <w:szCs w:val="24"/>
        </w:rPr>
        <w:t xml:space="preserve">  F.法定代表人或负责人或实际控制人存在股份控制或实际控制关系</w:t>
      </w:r>
    </w:p>
    <w:p w14:paraId="3ECDBB27">
      <w:pPr>
        <w:pStyle w:val="372"/>
        <w:widowControl w:val="0"/>
        <w:snapToGrid w:val="0"/>
        <w:spacing w:line="480" w:lineRule="exact"/>
        <w:jc w:val="both"/>
        <w:outlineLvl w:val="0"/>
        <w:rPr>
          <w:rFonts w:hint="default" w:hAnsi="宋体" w:cs="宋体"/>
          <w:kern w:val="0"/>
          <w:sz w:val="24"/>
          <w:szCs w:val="24"/>
        </w:rPr>
      </w:pPr>
      <w:r>
        <w:rPr>
          <w:rFonts w:hAnsi="宋体" w:cs="宋体"/>
          <w:kern w:val="0"/>
          <w:sz w:val="24"/>
          <w:szCs w:val="24"/>
        </w:rPr>
        <w:t xml:space="preserve">  G.存在共同直接或间接投资设立子公司、联营企业和合营企业情况</w:t>
      </w:r>
    </w:p>
    <w:p w14:paraId="33AC042A">
      <w:pPr>
        <w:pStyle w:val="372"/>
        <w:widowControl w:val="0"/>
        <w:snapToGrid w:val="0"/>
        <w:spacing w:line="480" w:lineRule="exact"/>
        <w:jc w:val="both"/>
        <w:rPr>
          <w:rFonts w:hint="default" w:hAnsi="宋体" w:cs="宋体"/>
          <w:sz w:val="24"/>
          <w:szCs w:val="24"/>
        </w:rPr>
      </w:pPr>
      <w:r>
        <w:rPr>
          <w:rFonts w:hAnsi="宋体" w:cs="宋体"/>
          <w:kern w:val="0"/>
          <w:sz w:val="24"/>
          <w:szCs w:val="24"/>
        </w:rPr>
        <w:t xml:space="preserve">  H.存在分级代理或代销关系、同一生产制造商关系、</w:t>
      </w:r>
      <w:r>
        <w:rPr>
          <w:rFonts w:hAnsi="宋体" w:cs="宋体"/>
          <w:sz w:val="24"/>
          <w:szCs w:val="24"/>
        </w:rPr>
        <w:t>管理关系、重要业务（占主营业务收入50%以上）或重要财务往来关系（如融资）等其他实质性控制关系</w:t>
      </w:r>
    </w:p>
    <w:p w14:paraId="4BC1BDD1">
      <w:pPr>
        <w:pStyle w:val="372"/>
        <w:widowControl w:val="0"/>
        <w:snapToGrid w:val="0"/>
        <w:spacing w:line="480" w:lineRule="exact"/>
        <w:ind w:firstLine="240" w:firstLineChars="100"/>
        <w:jc w:val="both"/>
        <w:rPr>
          <w:rFonts w:hint="default" w:hAnsi="宋体" w:cs="宋体"/>
          <w:sz w:val="24"/>
          <w:szCs w:val="24"/>
        </w:rPr>
      </w:pPr>
      <w:r>
        <w:rPr>
          <w:rFonts w:hAnsi="宋体" w:cs="宋体"/>
          <w:sz w:val="24"/>
          <w:szCs w:val="24"/>
        </w:rPr>
        <w:t>I</w:t>
      </w:r>
      <w:r>
        <w:rPr>
          <w:rFonts w:hAnsi="宋体" w:cs="宋体"/>
          <w:kern w:val="0"/>
          <w:sz w:val="24"/>
          <w:szCs w:val="24"/>
        </w:rPr>
        <w:t>.</w:t>
      </w:r>
      <w:r>
        <w:rPr>
          <w:rFonts w:hAnsi="宋体" w:cs="宋体"/>
          <w:sz w:val="24"/>
          <w:szCs w:val="24"/>
        </w:rPr>
        <w:t>其他利害关系情况</w:t>
      </w:r>
      <w:r>
        <w:rPr>
          <w:rFonts w:hAnsi="宋体" w:cs="宋体"/>
          <w:sz w:val="24"/>
          <w:szCs w:val="24"/>
          <w:u w:val="single"/>
        </w:rPr>
        <w:t xml:space="preserve">                              </w:t>
      </w:r>
      <w:r>
        <w:rPr>
          <w:rFonts w:hAnsi="宋体" w:cs="宋体"/>
          <w:kern w:val="0"/>
          <w:sz w:val="24"/>
          <w:szCs w:val="24"/>
        </w:rPr>
        <w:t>。</w:t>
      </w:r>
    </w:p>
    <w:p w14:paraId="478E7C6E">
      <w:pPr>
        <w:pStyle w:val="597"/>
        <w:widowControl/>
        <w:numPr>
          <w:ilvl w:val="0"/>
          <w:numId w:val="25"/>
        </w:numPr>
        <w:snapToGrid w:val="0"/>
        <w:spacing w:line="480" w:lineRule="exact"/>
        <w:ind w:firstLine="453" w:firstLineChars="189"/>
        <w:rPr>
          <w:rFonts w:hint="default" w:ascii="宋体" w:hAnsi="宋体" w:cs="宋体"/>
          <w:kern w:val="0"/>
          <w:sz w:val="24"/>
          <w:szCs w:val="24"/>
        </w:rPr>
      </w:pPr>
      <w:r>
        <w:rPr>
          <w:rFonts w:ascii="宋体" w:hAnsi="宋体" w:cs="宋体"/>
          <w:sz w:val="24"/>
          <w:szCs w:val="24"/>
        </w:rPr>
        <w:t>现已清楚知道并</w:t>
      </w:r>
      <w:r>
        <w:rPr>
          <w:rFonts w:ascii="宋体" w:hAnsi="宋体" w:cs="宋体"/>
          <w:kern w:val="0"/>
          <w:sz w:val="24"/>
          <w:szCs w:val="24"/>
        </w:rPr>
        <w:t>严格遵守政府采购法律法规和现场纪律。</w:t>
      </w:r>
    </w:p>
    <w:p w14:paraId="19621EB8">
      <w:pPr>
        <w:pStyle w:val="597"/>
        <w:widowControl/>
        <w:numPr>
          <w:ilvl w:val="0"/>
          <w:numId w:val="25"/>
        </w:numPr>
        <w:snapToGrid w:val="0"/>
        <w:spacing w:line="480" w:lineRule="exact"/>
        <w:ind w:firstLine="453" w:firstLineChars="189"/>
        <w:rPr>
          <w:rFonts w:hint="default" w:ascii="宋体" w:hAnsi="宋体" w:cs="宋体"/>
          <w:kern w:val="0"/>
          <w:sz w:val="24"/>
          <w:szCs w:val="24"/>
        </w:rPr>
      </w:pPr>
      <w:r>
        <w:rPr>
          <w:rFonts w:ascii="宋体" w:hAnsi="宋体" w:cs="宋体"/>
          <w:kern w:val="0"/>
          <w:sz w:val="24"/>
          <w:szCs w:val="24"/>
        </w:rPr>
        <w:t>我发现</w:t>
      </w:r>
      <w:r>
        <w:rPr>
          <w:rFonts w:ascii="宋体" w:hAnsi="宋体" w:cs="宋体"/>
          <w:kern w:val="0"/>
          <w:sz w:val="24"/>
          <w:szCs w:val="24"/>
          <w:u w:val="single"/>
        </w:rPr>
        <w:t xml:space="preserve">                    </w:t>
      </w:r>
      <w:r>
        <w:rPr>
          <w:rFonts w:ascii="宋体" w:hAnsi="宋体" w:cs="宋体"/>
          <w:kern w:val="0"/>
          <w:sz w:val="24"/>
          <w:szCs w:val="24"/>
        </w:rPr>
        <w:t>供应商之间存 在或可能存在上述第二条第</w:t>
      </w:r>
      <w:r>
        <w:rPr>
          <w:rFonts w:ascii="宋体" w:hAnsi="宋体" w:cs="宋体"/>
          <w:kern w:val="0"/>
          <w:sz w:val="24"/>
          <w:szCs w:val="24"/>
          <w:u w:val="single"/>
        </w:rPr>
        <w:t xml:space="preserve">        </w:t>
      </w:r>
      <w:r>
        <w:rPr>
          <w:rFonts w:ascii="宋体" w:hAnsi="宋体" w:cs="宋体"/>
          <w:kern w:val="0"/>
          <w:sz w:val="24"/>
          <w:szCs w:val="24"/>
        </w:rPr>
        <w:t>项利害关系</w:t>
      </w:r>
    </w:p>
    <w:p w14:paraId="6B9FC825">
      <w:pPr>
        <w:pStyle w:val="372"/>
        <w:widowControl w:val="0"/>
        <w:snapToGrid w:val="0"/>
        <w:spacing w:line="480" w:lineRule="exact"/>
        <w:ind w:firstLine="6480" w:firstLineChars="2700"/>
        <w:jc w:val="both"/>
        <w:rPr>
          <w:rFonts w:hint="default" w:hAnsi="宋体" w:cs="宋体"/>
          <w:sz w:val="24"/>
          <w:szCs w:val="24"/>
        </w:rPr>
      </w:pPr>
      <w:r>
        <w:rPr>
          <w:rFonts w:hAnsi="宋体" w:cs="宋体"/>
          <w:sz w:val="24"/>
          <w:szCs w:val="24"/>
        </w:rPr>
        <w:t>（供应商代表签名）</w:t>
      </w:r>
    </w:p>
    <w:p w14:paraId="50579EA1">
      <w:pPr>
        <w:pStyle w:val="372"/>
        <w:widowControl w:val="0"/>
        <w:snapToGrid w:val="0"/>
        <w:spacing w:line="480" w:lineRule="exact"/>
        <w:ind w:firstLine="480" w:firstLineChars="200"/>
        <w:jc w:val="both"/>
        <w:rPr>
          <w:rFonts w:hint="default" w:hAnsi="宋体" w:cs="宋体"/>
          <w:sz w:val="24"/>
          <w:szCs w:val="24"/>
        </w:rPr>
      </w:pPr>
      <w:r>
        <w:rPr>
          <w:rFonts w:hAnsi="宋体" w:cs="宋体"/>
          <w:sz w:val="24"/>
          <w:szCs w:val="24"/>
        </w:rPr>
        <w:t xml:space="preserve">                                                      年   月   日</w:t>
      </w:r>
    </w:p>
    <w:p w14:paraId="0B1AC8BD">
      <w:pPr>
        <w:snapToGrid w:val="0"/>
        <w:ind w:firstLine="482" w:firstLineChars="200"/>
        <w:rPr>
          <w:b/>
          <w:bCs/>
        </w:rPr>
      </w:pPr>
    </w:p>
    <w:p w14:paraId="2E1DBF59">
      <w:pPr>
        <w:pStyle w:val="32"/>
        <w:adjustRightInd w:val="0"/>
        <w:snapToGrid w:val="0"/>
        <w:spacing w:line="400" w:lineRule="exact"/>
        <w:rPr>
          <w:rFonts w:hAnsi="宋体" w:cs="宋体"/>
          <w:sz w:val="24"/>
          <w:szCs w:val="24"/>
        </w:rPr>
      </w:pPr>
      <w:r>
        <w:rPr>
          <w:rFonts w:hint="eastAsia" w:hAnsi="宋体" w:cs="宋体"/>
          <w:b/>
          <w:bCs/>
          <w:sz w:val="24"/>
          <w:szCs w:val="24"/>
        </w:rPr>
        <w:t>注：投标文件解密结束后，各投标供应商签署《政府采购活动现场确认声明书》，并在30分钟内以扫描件方式发送至代理机构邮箱：</w:t>
      </w:r>
      <w:r>
        <w:fldChar w:fldCharType="begin"/>
      </w:r>
      <w:r>
        <w:instrText xml:space="preserve"> HYPERLINK "mailto:27845657@qq.com" </w:instrText>
      </w:r>
      <w:r>
        <w:fldChar w:fldCharType="separate"/>
      </w:r>
      <w:r>
        <w:rPr>
          <w:rStyle w:val="71"/>
          <w:rFonts w:hint="eastAsia" w:hAnsi="宋体" w:cs="宋体"/>
          <w:color w:val="auto"/>
          <w:sz w:val="24"/>
          <w:szCs w:val="24"/>
        </w:rPr>
        <w:t>57107546@qq.com</w:t>
      </w:r>
      <w:r>
        <w:rPr>
          <w:rStyle w:val="71"/>
          <w:rFonts w:hint="eastAsia" w:hAnsi="宋体" w:cs="宋体"/>
          <w:color w:val="auto"/>
          <w:sz w:val="24"/>
          <w:szCs w:val="24"/>
        </w:rPr>
        <w:fldChar w:fldCharType="end"/>
      </w:r>
      <w:r>
        <w:rPr>
          <w:rFonts w:hint="eastAsia" w:hAnsi="宋体" w:cs="宋体"/>
          <w:bCs/>
          <w:sz w:val="24"/>
          <w:szCs w:val="24"/>
        </w:rPr>
        <w:t>。</w:t>
      </w:r>
    </w:p>
    <w:sectPr>
      <w:footerReference r:id="rId15" w:type="first"/>
      <w:headerReference r:id="rId12" w:type="default"/>
      <w:footerReference r:id="rId13" w:type="default"/>
      <w:footerReference r:id="rId14" w:type="even"/>
      <w:pgSz w:w="11905" w:h="16838"/>
      <w:pgMar w:top="1440" w:right="1287" w:bottom="1440" w:left="1287" w:header="850"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04B9089-64FB-41AE-8472-E67D97872E64}"/>
  </w:font>
  <w:font w:name="黑体">
    <w:panose1 w:val="02010609060101010101"/>
    <w:charset w:val="86"/>
    <w:family w:val="auto"/>
    <w:pitch w:val="default"/>
    <w:sig w:usb0="800002BF" w:usb1="38CF7CFA" w:usb2="00000016" w:usb3="00000000" w:csb0="00040001" w:csb1="00000000"/>
    <w:embedRegular r:id="rId2" w:fontKey="{006F2472-84E8-49CA-A3F0-33EB349E136F}"/>
  </w:font>
  <w:font w:name="Courier New">
    <w:panose1 w:val="02070309020205020404"/>
    <w:charset w:val="01"/>
    <w:family w:val="modern"/>
    <w:pitch w:val="default"/>
    <w:sig w:usb0="E0002EFF" w:usb1="C0007843" w:usb2="00000009" w:usb3="00000000" w:csb0="400001FF" w:csb1="FFFF0000"/>
    <w:embedRegular r:id="rId3" w:fontKey="{4E3A9D89-2C98-4539-9CF3-43ABE566CB5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E1328A74-A283-4EA5-8228-D9A952506C27}"/>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5" w:fontKey="{E5FB2860-83C0-4E59-BE4D-901F6DE54CB9}"/>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rebuchet MS">
    <w:panose1 w:val="020B0603020202020204"/>
    <w:charset w:val="00"/>
    <w:family w:val="swiss"/>
    <w:pitch w:val="default"/>
    <w:sig w:usb0="00000687" w:usb1="00000000" w:usb2="00000000" w:usb3="00000000" w:csb0="2000009F" w:csb1="00000000"/>
    <w:embedRegular r:id="rId6" w:fontKey="{3C2234BB-29BE-4B25-B570-DA86581992BF}"/>
  </w:font>
  <w:font w:name="FuturaA Bk BT">
    <w:altName w:val="Arial"/>
    <w:panose1 w:val="00000000000000000000"/>
    <w:charset w:val="00"/>
    <w:family w:val="swiss"/>
    <w:pitch w:val="default"/>
    <w:sig w:usb0="00000000" w:usb1="00000000" w:usb2="00000008" w:usb3="00000000" w:csb0="000001FF" w:csb1="00000000"/>
  </w:font>
  <w:font w:name="华文中宋">
    <w:panose1 w:val="02010600040101010101"/>
    <w:charset w:val="86"/>
    <w:family w:val="auto"/>
    <w:pitch w:val="default"/>
    <w:sig w:usb0="00000287" w:usb1="080F0000" w:usb2="00000000" w:usb3="00000000" w:csb0="0004009F" w:csb1="DFD70000"/>
    <w:embedRegular r:id="rId7" w:fontKey="{D9978C04-BDEB-4BFA-8D99-01BA7FDDAB11}"/>
  </w:font>
  <w:font w:name="TimesNewRomanPSMT">
    <w:altName w:val="Times New Roman"/>
    <w:panose1 w:val="00000000000000000000"/>
    <w:charset w:val="00"/>
    <w:family w:val="auto"/>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HPFutura Light">
    <w:altName w:val="Arial"/>
    <w:panose1 w:val="00000000000000000000"/>
    <w:charset w:val="00"/>
    <w:family w:val="moder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High Tower Text">
    <w:panose1 w:val="02040502050506030303"/>
    <w:charset w:val="00"/>
    <w:family w:val="roman"/>
    <w:pitch w:val="default"/>
    <w:sig w:usb0="00000003" w:usb1="00000000" w:usb2="00000000" w:usb3="00000000" w:csb0="2000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MS PMincho">
    <w:altName w:val="Yu Gothic UI"/>
    <w:panose1 w:val="02020600040205080304"/>
    <w:charset w:val="80"/>
    <w:family w:val="roman"/>
    <w:pitch w:val="default"/>
    <w:sig w:usb0="00000000" w:usb1="00000000" w:usb2="00000012" w:usb3="00000000" w:csb0="4002009F" w:csb1="DFD70000"/>
  </w:font>
  <w:font w:name="MS Gothic">
    <w:panose1 w:val="020B0609070205080204"/>
    <w:charset w:val="80"/>
    <w:family w:val="modern"/>
    <w:pitch w:val="default"/>
    <w:sig w:usb0="E00002FF" w:usb1="6AC7FDFB" w:usb2="08000012" w:usb3="00000000" w:csb0="4002009F" w:csb1="DFD70000"/>
  </w:font>
  <w:font w:name="TT-JTCウインS4P">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Century Gothic">
    <w:panose1 w:val="020B050202020202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embedRegular r:id="rId8" w:fontKey="{1A3C96AA-C044-413B-9D93-45FCB71528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3362C">
    <w:pPr>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06DF0F">
                          <w:pPr>
                            <w:tabs>
                              <w:tab w:val="center" w:pos="4153"/>
                              <w:tab w:val="right" w:pos="8306"/>
                            </w:tabs>
                            <w:snapToGrid w:val="0"/>
                            <w:textAlignment w:val="baseline"/>
                            <w:rPr>
                              <w:sz w:val="18"/>
                            </w:rPr>
                          </w:pPr>
                          <w:r>
                            <w:rPr>
                              <w:sz w:val="18"/>
                            </w:rPr>
                            <w:fldChar w:fldCharType="begin"/>
                          </w:r>
                          <w:r>
                            <w:rPr>
                              <w:sz w:val="18"/>
                            </w:rPr>
                            <w:instrText xml:space="preserve">PAGE</w:instrText>
                          </w:r>
                          <w:r>
                            <w:rPr>
                              <w:sz w:val="18"/>
                            </w:rPr>
                            <w:fldChar w:fldCharType="separate"/>
                          </w:r>
                          <w:r>
                            <w:rPr>
                              <w:sz w:val="18"/>
                            </w:rPr>
                            <w:t>30</w:t>
                          </w:r>
                          <w:r>
                            <w:rPr>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5A06DF0F">
                    <w:pPr>
                      <w:tabs>
                        <w:tab w:val="center" w:pos="4153"/>
                        <w:tab w:val="right" w:pos="8306"/>
                      </w:tabs>
                      <w:snapToGrid w:val="0"/>
                      <w:textAlignment w:val="baseline"/>
                      <w:rPr>
                        <w:sz w:val="18"/>
                      </w:rPr>
                    </w:pPr>
                    <w:r>
                      <w:rPr>
                        <w:sz w:val="18"/>
                      </w:rPr>
                      <w:fldChar w:fldCharType="begin"/>
                    </w:r>
                    <w:r>
                      <w:rPr>
                        <w:sz w:val="18"/>
                      </w:rPr>
                      <w:instrText xml:space="preserve">PAGE</w:instrText>
                    </w:r>
                    <w:r>
                      <w:rPr>
                        <w:sz w:val="18"/>
                      </w:rPr>
                      <w:fldChar w:fldCharType="separate"/>
                    </w:r>
                    <w:r>
                      <w:rPr>
                        <w:sz w:val="18"/>
                      </w:rPr>
                      <w:t>30</w:t>
                    </w:r>
                    <w:r>
                      <w:rPr>
                        <w:sz w:val="18"/>
                      </w:rP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8" name="直接连接符 8"/>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5.25pt;margin-top:-2.8pt;height:0pt;width:467.25pt;z-index:25166540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mHNT1QAAAAgBAAAPAAAAAAAAAAEAIAAAACIAAABkcnMvZG93bnJldi54bWxQSwECFAAU&#10;AAAACACHTuJAbN0ZV/QBAADiAwAADgAAAAAAAAABACAAAAAkAQAAZHJzL2Uyb0RvYy54bWxQSwUG&#10;AAAAAAYABgBZAQAAigUAAAAA&#10;">
              <v:fill on="f" focussize="0,0"/>
              <v:stroke color="#000000" joinstyle="round"/>
              <v:imagedata o:title=""/>
              <o:lock v:ext="edit" aspectratio="f"/>
            </v:line>
          </w:pict>
        </mc:Fallback>
      </mc:AlternateContent>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05D1D">
    <w:pPr>
      <w:pStyle w:val="3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F3529">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2F3529">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D997">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43F21E4">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ft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YUmJZQYnfvr96/Tn&#10;3+nvT4I+FKj3UGPevcfMOHxyAybPfkBn4j3IYNIXGRGMo7zHs7xiiISnR9WyqkoMcYzNF8QvHp/7&#10;APGzcIYko6EB55dlZYevEMfUOSVVs+5WaZ1nqC3pEfWyurrML84hRNcWiyQWY7fJisN2mKhtXXtE&#10;Zj0uQUMt7jwl+otFjdO+zEaYje1s7H1Quy4vVGoF/M0+Yju5y1RhhJ0K4/Qyz2nT0no8veesx79r&#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D9+1dIBAAClAwAADgAAAAAAAAABACAAAAAi&#10;AQAAZHJzL2Uyb0RvYy54bWxQSwUGAAAAAAYABgBZAQAAZgUAAAAA&#10;">
              <v:fill on="f" focussize="0,0"/>
              <v:stroke on="f" weight="1.25pt"/>
              <v:imagedata o:title=""/>
              <o:lock v:ext="edit" aspectratio="f"/>
              <v:textbox inset="0mm,0mm,0mm,0mm" style="mso-fit-shape-to-text:t;">
                <w:txbxContent>
                  <w:p w14:paraId="543F21E4">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2398F">
    <w:pPr>
      <w:pStyle w:val="3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CF6090">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eDhPvSAQAAp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4OE+9IBAAClAwAADgAAAAAAAAABACAAAAAi&#10;AQAAZHJzL2Uyb0RvYy54bWxQSwUGAAAAAAYABgBZAQAAZgUAAAAA&#10;">
              <v:fill on="f" focussize="0,0"/>
              <v:stroke on="f" weight="1.25pt"/>
              <v:imagedata o:title=""/>
              <o:lock v:ext="edit" aspectratio="f"/>
              <v:textbox inset="0mm,0mm,0mm,0mm" style="mso-fit-shape-to-text:t;">
                <w:txbxContent>
                  <w:p w14:paraId="6CCF6090">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8086">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BA66F7">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64</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0ABA66F7">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64</w:t>
                    </w:r>
                    <w:r>
                      <w:rPr>
                        <w:sz w:val="1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15" name="直接连接符 15"/>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eYc1PVAAAACAEAAA8AAAAAAAAAAQAgAAAAIgAAAGRycy9kb3ducmV2Lnht&#10;bFBLAQIUABQAAAAIAIdO4kCyz2K9/AEAAPADAAAOAAAAAAAAAAEAIAAAACQBAABkcnMvZTJvRG9j&#10;LnhtbFBLBQYAAAAABgAGAFkBAACSBQAAAAA=&#10;">
              <v:fill on="f" focussize="0,0"/>
              <v:stroke color="#000000" joinstyle="round"/>
              <v:imagedata o:title=""/>
              <o:lock v:ext="edit" aspectratio="f"/>
            </v:line>
          </w:pict>
        </mc:Fallback>
      </mc:AlternateContent>
    </w:r>
    <w:r>
      <w:rPr>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CD7BA">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4162B0">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184162B0">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FA5C1">
    <w:pPr>
      <w:pStyle w:val="39"/>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5D339B">
                          <w:pPr>
                            <w:pStyle w:val="39"/>
                            <w:rPr>
                              <w:rStyle w:val="64"/>
                            </w:rPr>
                          </w:pPr>
                          <w:r>
                            <w:fldChar w:fldCharType="begin"/>
                          </w:r>
                          <w:r>
                            <w:rPr>
                              <w:rStyle w:val="64"/>
                            </w:rPr>
                            <w:instrText xml:space="preserve">PAGE  </w:instrText>
                          </w:r>
                          <w:r>
                            <w:fldChar w:fldCharType="separate"/>
                          </w:r>
                          <w:r>
                            <w:rPr>
                              <w:rStyle w:val="64"/>
                            </w:rPr>
                            <w:t>67</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MQ4skBAACZAwAADgAAAGRycy9lMm9Eb2MueG1srVNLbtswEN0XyB0I&#10;7mPKXrSC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pqbvKLHc4MDP37+df/w6//xK&#10;ytSe3kOFWU8e8+Jw5wZcmtkP6EyqhzaY9EU9BOPY3NOluXKIRKRH5aosCwwJjM0XxGfPz32A+F46&#10;Q5JR04DTy03lx0eIY+qckqpZd6+0zhPU9i8HYiYPS9xHjsmKw26YBO1cc0I9PQ6+phb3nBL9YLGv&#10;aUdmI8zGbjYOPqh9h9SWmRf420NEEplbqjDCToVxYlndtF1pJf6856znP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0xDiyQEAAJkDAAAOAAAAAAAAAAEAIAAAAB4BAABkcnMvZTJvRG9j&#10;LnhtbFBLBQYAAAAABgAGAFkBAABZBQAAAAA=&#10;">
              <v:fill on="f" focussize="0,0"/>
              <v:stroke on="f"/>
              <v:imagedata o:title=""/>
              <o:lock v:ext="edit" aspectratio="f"/>
              <v:textbox inset="0mm,0mm,0mm,0mm" style="mso-fit-shape-to-text:t;">
                <w:txbxContent>
                  <w:p w14:paraId="3D5D339B">
                    <w:pPr>
                      <w:pStyle w:val="39"/>
                      <w:rPr>
                        <w:rStyle w:val="64"/>
                      </w:rPr>
                    </w:pPr>
                    <w:r>
                      <w:fldChar w:fldCharType="begin"/>
                    </w:r>
                    <w:r>
                      <w:rPr>
                        <w:rStyle w:val="64"/>
                      </w:rPr>
                      <w:instrText xml:space="preserve">PAGE  </w:instrText>
                    </w:r>
                    <w:r>
                      <w:fldChar w:fldCharType="separate"/>
                    </w:r>
                    <w:r>
                      <w:rPr>
                        <w:rStyle w:val="64"/>
                      </w:rPr>
                      <w:t>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82A1D">
    <w:pPr>
      <w:pStyle w:val="39"/>
      <w:framePr w:wrap="around" w:vAnchor="text" w:hAnchor="margin" w:xAlign="center" w:y="1"/>
      <w:rPr>
        <w:rStyle w:val="64"/>
      </w:rPr>
    </w:pPr>
    <w:r>
      <w:fldChar w:fldCharType="begin"/>
    </w:r>
    <w:r>
      <w:rPr>
        <w:rStyle w:val="64"/>
      </w:rPr>
      <w:instrText xml:space="preserve">PAGE  </w:instrText>
    </w:r>
    <w:r>
      <w:fldChar w:fldCharType="end"/>
    </w:r>
  </w:p>
  <w:p w14:paraId="25F06EE7">
    <w:pPr>
      <w:pStyle w:val="3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6EED1">
    <w:pPr>
      <w:pStyle w:val="39"/>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0432A">
    <w:pPr>
      <w:pStyle w:val="40"/>
      <w:rPr>
        <w:rFonts w:hint="eastAsia"/>
        <w:sz w:val="28"/>
        <w:szCs w:val="28"/>
      </w:rPr>
    </w:pPr>
  </w:p>
  <w:p w14:paraId="2AEB2198">
    <w:pPr>
      <w:pStyle w:val="40"/>
      <w:rPr>
        <w:rFonts w:hint="eastAsia"/>
        <w:sz w:val="28"/>
        <w:szCs w:val="28"/>
      </w:rPr>
    </w:pPr>
    <w:r>
      <w:rPr>
        <w:rFonts w:hint="eastAsia"/>
        <w:sz w:val="28"/>
        <w:szCs w:val="28"/>
      </w:rPr>
      <w:drawing>
        <wp:anchor distT="0" distB="0" distL="114300" distR="114300" simplePos="0" relativeHeight="251659264" behindDoc="1" locked="0" layoutInCell="1" allowOverlap="1">
          <wp:simplePos x="0" y="0"/>
          <wp:positionH relativeFrom="column">
            <wp:posOffset>11430</wp:posOffset>
          </wp:positionH>
          <wp:positionV relativeFrom="paragraph">
            <wp:posOffset>-109855</wp:posOffset>
          </wp:positionV>
          <wp:extent cx="553085" cy="596900"/>
          <wp:effectExtent l="0" t="0" r="18415" b="12700"/>
          <wp:wrapNone/>
          <wp:docPr id="1" name="图片 1" descr="ef19cb0711416f2e025a686cc124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19cb0711416f2e025a686cc124a52"/>
                  <pic:cNvPicPr>
                    <a:picLocks noChangeAspect="1"/>
                  </pic:cNvPicPr>
                </pic:nvPicPr>
                <pic:blipFill>
                  <a:blip r:embed="rId1"/>
                  <a:srcRect l="19415" r="12434"/>
                  <a:stretch>
                    <a:fillRect/>
                  </a:stretch>
                </pic:blipFill>
                <pic:spPr>
                  <a:xfrm>
                    <a:off x="0" y="0"/>
                    <a:ext cx="553085" cy="596900"/>
                  </a:xfrm>
                  <a:prstGeom prst="rect">
                    <a:avLst/>
                  </a:prstGeom>
                  <a:noFill/>
                  <a:ln>
                    <a:noFill/>
                  </a:ln>
                </pic:spPr>
              </pic:pic>
            </a:graphicData>
          </a:graphic>
        </wp:anchor>
      </w:drawing>
    </w:r>
  </w:p>
  <w:p w14:paraId="497835EB">
    <w:pPr>
      <w:pStyle w:val="40"/>
      <w:rPr>
        <w:rFonts w:hint="eastAsia"/>
        <w:sz w:val="21"/>
        <w:szCs w:val="21"/>
      </w:rPr>
    </w:pPr>
    <w:r>
      <w:rPr>
        <w:rFonts w:hint="eastAsia"/>
        <w:sz w:val="28"/>
        <w:szCs w:val="28"/>
      </w:rPr>
      <w:t xml:space="preserve">   </w:t>
    </w:r>
    <w:r>
      <w:rPr>
        <w:rFonts w:hint="eastAsia"/>
        <w:sz w:val="28"/>
        <w:szCs w:val="28"/>
        <w:lang w:val="en-US" w:eastAsia="zh-CN"/>
      </w:rPr>
      <w:t xml:space="preserve">  </w:t>
    </w:r>
    <w:r>
      <w:rPr>
        <w:rFonts w:hint="eastAsia"/>
        <w:sz w:val="21"/>
        <w:szCs w:val="21"/>
      </w:rPr>
      <w:t>浙江品信工程项目管理有限公司                   龙港市政府采购招标文件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82215">
    <w:pPr>
      <w:pStyle w:val="40"/>
      <w:rPr>
        <w:sz w:val="28"/>
        <w:szCs w:val="28"/>
      </w:rPr>
    </w:pPr>
    <w:r>
      <w:rPr>
        <w:rFonts w:hint="eastAsia"/>
        <w:sz w:val="28"/>
        <w:szCs w:val="28"/>
      </w:rPr>
      <w:drawing>
        <wp:anchor distT="0" distB="0" distL="114300" distR="114300" simplePos="0" relativeHeight="251661312" behindDoc="1" locked="0" layoutInCell="1" allowOverlap="1">
          <wp:simplePos x="0" y="0"/>
          <wp:positionH relativeFrom="column">
            <wp:posOffset>11430</wp:posOffset>
          </wp:positionH>
          <wp:positionV relativeFrom="paragraph">
            <wp:posOffset>-27940</wp:posOffset>
          </wp:positionV>
          <wp:extent cx="606425" cy="562610"/>
          <wp:effectExtent l="0" t="0" r="3175" b="8890"/>
          <wp:wrapNone/>
          <wp:docPr id="2" name="图片 14" descr="ef19cb0711416f2e025a686cc124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ef19cb0711416f2e025a686cc124a52"/>
                  <pic:cNvPicPr>
                    <a:picLocks noChangeAspect="1"/>
                  </pic:cNvPicPr>
                </pic:nvPicPr>
                <pic:blipFill>
                  <a:blip r:embed="rId1"/>
                  <a:srcRect l="19415" r="12434"/>
                  <a:stretch>
                    <a:fillRect/>
                  </a:stretch>
                </pic:blipFill>
                <pic:spPr>
                  <a:xfrm>
                    <a:off x="0" y="0"/>
                    <a:ext cx="606425" cy="562610"/>
                  </a:xfrm>
                  <a:prstGeom prst="rect">
                    <a:avLst/>
                  </a:prstGeom>
                  <a:noFill/>
                  <a:ln>
                    <a:noFill/>
                  </a:ln>
                </pic:spPr>
              </pic:pic>
            </a:graphicData>
          </a:graphic>
        </wp:anchor>
      </w:drawing>
    </w:r>
    <w:r>
      <w:rPr>
        <w:rFonts w:hint="eastAsia"/>
        <w:sz w:val="28"/>
        <w:szCs w:val="28"/>
      </w:rPr>
      <w:t xml:space="preserve">    </w:t>
    </w:r>
  </w:p>
  <w:p w14:paraId="28140569">
    <w:pPr>
      <w:pStyle w:val="40"/>
    </w:pPr>
    <w:r>
      <w:rPr>
        <w:rFonts w:hint="eastAsia"/>
        <w:sz w:val="21"/>
        <w:szCs w:val="21"/>
      </w:rPr>
      <w:t>浙江品信工程项目管理有限公司                   龙港市政府采购招标文件</w:t>
    </w:r>
  </w:p>
  <w:p w14:paraId="699B9D2E">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0DE80">
    <w:pPr>
      <w:pStyle w:val="40"/>
      <w:pBdr>
        <w:bottom w:val="none" w:color="auto" w:sz="0" w:space="1"/>
      </w:pBdr>
      <w:jc w:val="both"/>
      <w:rPr>
        <w:sz w:val="21"/>
        <w:szCs w:val="21"/>
      </w:rPr>
    </w:pPr>
    <w:r>
      <w:rPr>
        <w:rFonts w:hint="eastAsia"/>
        <w:sz w:val="28"/>
        <w:szCs w:val="28"/>
      </w:rPr>
      <w:drawing>
        <wp:anchor distT="0" distB="0" distL="114300" distR="114300" simplePos="0" relativeHeight="251660288" behindDoc="1" locked="0" layoutInCell="1" allowOverlap="1">
          <wp:simplePos x="0" y="0"/>
          <wp:positionH relativeFrom="column">
            <wp:posOffset>-28575</wp:posOffset>
          </wp:positionH>
          <wp:positionV relativeFrom="paragraph">
            <wp:posOffset>8890</wp:posOffset>
          </wp:positionV>
          <wp:extent cx="490220" cy="454660"/>
          <wp:effectExtent l="0" t="0" r="5080" b="2540"/>
          <wp:wrapNone/>
          <wp:docPr id="10" name="图片 1" descr="ef19cb0711416f2e025a686cc124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ef19cb0711416f2e025a686cc124a52"/>
                  <pic:cNvPicPr>
                    <a:picLocks noChangeAspect="1"/>
                  </pic:cNvPicPr>
                </pic:nvPicPr>
                <pic:blipFill>
                  <a:blip r:embed="rId1"/>
                  <a:srcRect l="19415" r="12434"/>
                  <a:stretch>
                    <a:fillRect/>
                  </a:stretch>
                </pic:blipFill>
                <pic:spPr>
                  <a:xfrm>
                    <a:off x="0" y="0"/>
                    <a:ext cx="490220" cy="454660"/>
                  </a:xfrm>
                  <a:prstGeom prst="rect">
                    <a:avLst/>
                  </a:prstGeom>
                  <a:noFill/>
                  <a:ln>
                    <a:noFill/>
                  </a:ln>
                </pic:spPr>
              </pic:pic>
            </a:graphicData>
          </a:graphic>
        </wp:anchor>
      </w:drawing>
    </w:r>
  </w:p>
  <w:p w14:paraId="1E0A674F">
    <w:pPr>
      <w:pStyle w:val="40"/>
      <w:pBdr>
        <w:bottom w:val="none" w:color="auto" w:sz="0" w:space="1"/>
      </w:pBdr>
      <w:ind w:firstLine="1050" w:firstLineChars="500"/>
      <w:jc w:val="both"/>
      <w:rPr>
        <w:sz w:val="21"/>
        <w:szCs w:val="21"/>
      </w:rPr>
    </w:pPr>
    <w:r>
      <w:rPr>
        <w:rFonts w:hint="eastAsia"/>
        <w:sz w:val="21"/>
        <w:szCs w:val="21"/>
      </w:rPr>
      <w:t>浙江品信工程项目管理有限公司                   龙港市政府采购招标文件</w:t>
    </w:r>
  </w:p>
  <w:p w14:paraId="185F74DC">
    <w:pPr>
      <w:pBdr>
        <w:bottom w:val="single" w:color="000000" w:sz="6" w:space="1"/>
      </w:pBdr>
      <w:tabs>
        <w:tab w:val="center" w:pos="4153"/>
        <w:tab w:val="right" w:pos="8306"/>
      </w:tabs>
      <w:snapToGrid w:val="0"/>
      <w:rPr>
        <w:b/>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D5398">
    <w:pPr>
      <w:pStyle w:val="40"/>
      <w:rPr>
        <w:sz w:val="28"/>
        <w:szCs w:val="28"/>
      </w:rPr>
    </w:pPr>
    <w:r>
      <w:rPr>
        <w:rFonts w:hint="eastAsia"/>
        <w:sz w:val="28"/>
        <w:szCs w:val="28"/>
      </w:rPr>
      <w:drawing>
        <wp:anchor distT="0" distB="0" distL="114300" distR="114300" simplePos="0" relativeHeight="251662336" behindDoc="1" locked="0" layoutInCell="1" allowOverlap="1">
          <wp:simplePos x="0" y="0"/>
          <wp:positionH relativeFrom="column">
            <wp:posOffset>11430</wp:posOffset>
          </wp:positionH>
          <wp:positionV relativeFrom="paragraph">
            <wp:posOffset>-27940</wp:posOffset>
          </wp:positionV>
          <wp:extent cx="592455" cy="549910"/>
          <wp:effectExtent l="0" t="0" r="17145" b="2540"/>
          <wp:wrapNone/>
          <wp:docPr id="3" name="图片 15" descr="ef19cb0711416f2e025a686cc124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ef19cb0711416f2e025a686cc124a52"/>
                  <pic:cNvPicPr>
                    <a:picLocks noChangeAspect="1"/>
                  </pic:cNvPicPr>
                </pic:nvPicPr>
                <pic:blipFill>
                  <a:blip r:embed="rId1"/>
                  <a:srcRect l="19415" r="12434"/>
                  <a:stretch>
                    <a:fillRect/>
                  </a:stretch>
                </pic:blipFill>
                <pic:spPr>
                  <a:xfrm>
                    <a:off x="0" y="0"/>
                    <a:ext cx="592455" cy="549910"/>
                  </a:xfrm>
                  <a:prstGeom prst="rect">
                    <a:avLst/>
                  </a:prstGeom>
                  <a:noFill/>
                  <a:ln>
                    <a:noFill/>
                  </a:ln>
                </pic:spPr>
              </pic:pic>
            </a:graphicData>
          </a:graphic>
        </wp:anchor>
      </w:drawing>
    </w:r>
    <w:r>
      <w:rPr>
        <w:rFonts w:hint="eastAsia"/>
        <w:sz w:val="28"/>
        <w:szCs w:val="28"/>
      </w:rPr>
      <w:t xml:space="preserve">    </w:t>
    </w:r>
  </w:p>
  <w:p w14:paraId="2EB38382">
    <w:pPr>
      <w:pStyle w:val="40"/>
    </w:pPr>
    <w:r>
      <w:rPr>
        <w:rFonts w:hint="eastAsia"/>
        <w:sz w:val="21"/>
        <w:szCs w:val="21"/>
      </w:rPr>
      <w:t>浙江品信工程项目管理有限公司                   龙港市政府采购招标文件</w:t>
    </w:r>
  </w:p>
  <w:p w14:paraId="4339DD11">
    <w:pPr>
      <w:pStyle w:val="40"/>
      <w:shd w:val="clear" w:color="auto" w:fill="FFFFFF"/>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0EB61"/>
    <w:multiLevelType w:val="singleLevel"/>
    <w:tmpl w:val="C970EB61"/>
    <w:lvl w:ilvl="0" w:tentative="0">
      <w:start w:val="2"/>
      <w:numFmt w:val="chineseCounting"/>
      <w:suff w:val="space"/>
      <w:lvlText w:val="第%1部分"/>
      <w:lvlJc w:val="left"/>
      <w:rPr>
        <w:rFonts w:hint="eastAsia"/>
      </w:rPr>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D97A8418"/>
    <w:multiLevelType w:val="singleLevel"/>
    <w:tmpl w:val="D97A8418"/>
    <w:lvl w:ilvl="0" w:tentative="0">
      <w:start w:val="1"/>
      <w:numFmt w:val="decimal"/>
      <w:lvlText w:val="%1."/>
      <w:lvlJc w:val="left"/>
      <w:pPr>
        <w:tabs>
          <w:tab w:val="left" w:pos="312"/>
        </w:tabs>
      </w:pPr>
    </w:lvl>
  </w:abstractNum>
  <w:abstractNum w:abstractNumId="3">
    <w:nsid w:val="E56C076B"/>
    <w:multiLevelType w:val="singleLevel"/>
    <w:tmpl w:val="E56C076B"/>
    <w:lvl w:ilvl="0" w:tentative="0">
      <w:start w:val="1"/>
      <w:numFmt w:val="decimal"/>
      <w:suff w:val="nothing"/>
      <w:lvlText w:val="（%1）"/>
      <w:lvlJc w:val="left"/>
    </w:lvl>
  </w:abstractNum>
  <w:abstractNum w:abstractNumId="4">
    <w:nsid w:val="E74B0EA9"/>
    <w:multiLevelType w:val="singleLevel"/>
    <w:tmpl w:val="E74B0EA9"/>
    <w:lvl w:ilvl="0" w:tentative="0">
      <w:start w:val="1"/>
      <w:numFmt w:val="decimal"/>
      <w:suff w:val="nothing"/>
      <w:lvlText w:val="%1、"/>
      <w:lvlJc w:val="left"/>
    </w:lvl>
  </w:abstractNum>
  <w:abstractNum w:abstractNumId="5">
    <w:nsid w:val="00000001"/>
    <w:multiLevelType w:val="singleLevel"/>
    <w:tmpl w:val="00000001"/>
    <w:lvl w:ilvl="0" w:tentative="0">
      <w:start w:val="1"/>
      <w:numFmt w:val="bullet"/>
      <w:pStyle w:val="764"/>
      <w:lvlText w:val=""/>
      <w:lvlJc w:val="left"/>
      <w:pPr>
        <w:tabs>
          <w:tab w:val="left" w:pos="780"/>
        </w:tabs>
        <w:ind w:left="780" w:hanging="360"/>
      </w:pPr>
      <w:rPr>
        <w:rFonts w:hint="default" w:ascii="Wingdings" w:hAnsi="Wingdings"/>
      </w:rPr>
    </w:lvl>
  </w:abstractNum>
  <w:abstractNum w:abstractNumId="6">
    <w:nsid w:val="00000004"/>
    <w:multiLevelType w:val="multilevel"/>
    <w:tmpl w:val="00000004"/>
    <w:lvl w:ilvl="0" w:tentative="0">
      <w:start w:val="1"/>
      <w:numFmt w:val="bullet"/>
      <w:pStyle w:val="711"/>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7">
    <w:nsid w:val="00000005"/>
    <w:multiLevelType w:val="multilevel"/>
    <w:tmpl w:val="00000005"/>
    <w:lvl w:ilvl="0" w:tentative="0">
      <w:start w:val="1"/>
      <w:numFmt w:val="decimal"/>
      <w:pStyle w:val="534"/>
      <w:lvlText w:val="%1."/>
      <w:lvlJc w:val="left"/>
      <w:pPr>
        <w:tabs>
          <w:tab w:val="left" w:pos="567"/>
        </w:tabs>
        <w:ind w:left="567" w:hanging="567"/>
      </w:pPr>
      <w:rPr>
        <w:rFonts w:hint="default" w:ascii="Arial" w:hAnsi="Arial" w:eastAsia="宋体"/>
        <w:b/>
        <w:i w:val="0"/>
        <w:sz w:val="21"/>
      </w:rPr>
    </w:lvl>
    <w:lvl w:ilvl="1" w:tentative="0">
      <w:start w:val="1"/>
      <w:numFmt w:val="decimal"/>
      <w:pStyle w:val="619"/>
      <w:lvlText w:val="%1.%2"/>
      <w:lvlJc w:val="left"/>
      <w:pPr>
        <w:tabs>
          <w:tab w:val="left" w:pos="567"/>
        </w:tabs>
        <w:ind w:left="567" w:hanging="567"/>
      </w:pPr>
      <w:rPr>
        <w:rFonts w:hint="default" w:ascii="Arial" w:hAnsi="Arial" w:eastAsia="宋体"/>
        <w:b w:val="0"/>
        <w:i w:val="0"/>
        <w:sz w:val="21"/>
      </w:rPr>
    </w:lvl>
    <w:lvl w:ilvl="2" w:tentative="0">
      <w:start w:val="1"/>
      <w:numFmt w:val="decimal"/>
      <w:pStyle w:val="766"/>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8">
    <w:nsid w:val="00000007"/>
    <w:multiLevelType w:val="multilevel"/>
    <w:tmpl w:val="00000007"/>
    <w:lvl w:ilvl="0" w:tentative="0">
      <w:start w:val="1"/>
      <w:numFmt w:val="bullet"/>
      <w:pStyle w:val="731"/>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0000000A"/>
    <w:multiLevelType w:val="multilevel"/>
    <w:tmpl w:val="0000000A"/>
    <w:lvl w:ilvl="0" w:tentative="0">
      <w:start w:val="1"/>
      <w:numFmt w:val="bullet"/>
      <w:pStyle w:val="114"/>
      <w:lvlText w:val=""/>
      <w:lvlJc w:val="left"/>
      <w:pPr>
        <w:ind w:left="987" w:hanging="420"/>
      </w:pPr>
      <w:rPr>
        <w:rFonts w:hint="default" w:ascii="Wingdings" w:hAnsi="Wingdings"/>
      </w:rPr>
    </w:lvl>
    <w:lvl w:ilvl="1" w:tentative="0">
      <w:start w:val="1"/>
      <w:numFmt w:val="bullet"/>
      <w:lvlRestart w:val="0"/>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0">
    <w:nsid w:val="0000000B"/>
    <w:multiLevelType w:val="multilevel"/>
    <w:tmpl w:val="0000000B"/>
    <w:lvl w:ilvl="0" w:tentative="0">
      <w:start w:val="1"/>
      <w:numFmt w:val="bullet"/>
      <w:pStyle w:val="404"/>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1">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decimal"/>
      <w:pStyle w:val="616"/>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none"/>
      <w:lvlText w:val=""/>
      <w:lvlJc w:val="left"/>
      <w:pPr>
        <w:tabs>
          <w:tab w:val="left" w:pos="3826"/>
        </w:tabs>
        <w:ind w:left="3826" w:hanging="1700"/>
      </w:pPr>
      <w:rPr>
        <w:rFonts w:hint="eastAsia"/>
      </w:rPr>
    </w:lvl>
  </w:abstractNum>
  <w:abstractNum w:abstractNumId="12">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327"/>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3">
    <w:nsid w:val="00000014"/>
    <w:multiLevelType w:val="multilevel"/>
    <w:tmpl w:val="00000014"/>
    <w:lvl w:ilvl="0" w:tentative="0">
      <w:start w:val="1"/>
      <w:numFmt w:val="bullet"/>
      <w:pStyle w:val="690"/>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4">
    <w:nsid w:val="08F25EA2"/>
    <w:multiLevelType w:val="multilevel"/>
    <w:tmpl w:val="08F25EA2"/>
    <w:lvl w:ilvl="0" w:tentative="0">
      <w:start w:val="1"/>
      <w:numFmt w:val="decimal"/>
      <w:lvlText w:val="%1）"/>
      <w:lvlJc w:val="left"/>
      <w:pPr>
        <w:ind w:left="720" w:hanging="720"/>
      </w:pPr>
      <w:rPr>
        <w:rFonts w:hint="default" w:hAnsi="宋体"/>
      </w:rPr>
    </w:lvl>
    <w:lvl w:ilvl="1" w:tentative="0">
      <w:start w:val="1"/>
      <w:numFmt w:val="lowerLetter"/>
      <w:pStyle w:val="14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D0EEE21"/>
    <w:multiLevelType w:val="singleLevel"/>
    <w:tmpl w:val="1D0EEE21"/>
    <w:lvl w:ilvl="0" w:tentative="0">
      <w:start w:val="2"/>
      <w:numFmt w:val="chineseCounting"/>
      <w:suff w:val="nothing"/>
      <w:lvlText w:val="%1、"/>
      <w:lvlJc w:val="left"/>
      <w:rPr>
        <w:rFonts w:hint="eastAsia"/>
      </w:rPr>
    </w:lvl>
  </w:abstractNum>
  <w:abstractNum w:abstractNumId="16">
    <w:nsid w:val="2BD1CB7A"/>
    <w:multiLevelType w:val="singleLevel"/>
    <w:tmpl w:val="2BD1CB7A"/>
    <w:lvl w:ilvl="0" w:tentative="0">
      <w:start w:val="1"/>
      <w:numFmt w:val="decimal"/>
      <w:suff w:val="nothing"/>
      <w:lvlText w:val="%1、"/>
      <w:lvlJc w:val="left"/>
    </w:lvl>
  </w:abstractNum>
  <w:abstractNum w:abstractNumId="17">
    <w:nsid w:val="421DEBBC"/>
    <w:multiLevelType w:val="singleLevel"/>
    <w:tmpl w:val="421DEBBC"/>
    <w:lvl w:ilvl="0" w:tentative="0">
      <w:start w:val="1"/>
      <w:numFmt w:val="chineseCounting"/>
      <w:suff w:val="nothing"/>
      <w:lvlText w:val="%1、"/>
      <w:lvlJc w:val="left"/>
      <w:rPr>
        <w:rFonts w:hint="eastAsia"/>
      </w:rPr>
    </w:lvl>
  </w:abstractNum>
  <w:abstractNum w:abstractNumId="18">
    <w:nsid w:val="54F403B5"/>
    <w:multiLevelType w:val="singleLevel"/>
    <w:tmpl w:val="54F403B5"/>
    <w:lvl w:ilvl="0" w:tentative="0">
      <w:start w:val="1"/>
      <w:numFmt w:val="chineseCounting"/>
      <w:suff w:val="nothing"/>
      <w:lvlText w:val="%1、"/>
      <w:lvlJc w:val="left"/>
    </w:lvl>
  </w:abstractNum>
  <w:abstractNum w:abstractNumId="19">
    <w:nsid w:val="557FD3DA"/>
    <w:multiLevelType w:val="singleLevel"/>
    <w:tmpl w:val="557FD3DA"/>
    <w:lvl w:ilvl="0" w:tentative="0">
      <w:start w:val="3"/>
      <w:numFmt w:val="chineseCounting"/>
      <w:suff w:val="nothing"/>
      <w:lvlText w:val="%1、"/>
      <w:lvlJc w:val="left"/>
    </w:lvl>
  </w:abstractNum>
  <w:abstractNum w:abstractNumId="20">
    <w:nsid w:val="56A3979C"/>
    <w:multiLevelType w:val="singleLevel"/>
    <w:tmpl w:val="56A3979C"/>
    <w:lvl w:ilvl="0" w:tentative="0">
      <w:start w:val="1"/>
      <w:numFmt w:val="decimal"/>
      <w:lvlText w:val="%1."/>
      <w:lvlJc w:val="left"/>
      <w:pPr>
        <w:tabs>
          <w:tab w:val="left" w:pos="312"/>
        </w:tabs>
        <w:ind w:left="85" w:firstLine="0"/>
      </w:pPr>
    </w:lvl>
  </w:abstractNum>
  <w:abstractNum w:abstractNumId="21">
    <w:nsid w:val="67FD0D93"/>
    <w:multiLevelType w:val="singleLevel"/>
    <w:tmpl w:val="67FD0D93"/>
    <w:lvl w:ilvl="0" w:tentative="0">
      <w:start w:val="1"/>
      <w:numFmt w:val="decimal"/>
      <w:lvlText w:val="%1."/>
      <w:lvlJc w:val="left"/>
      <w:pPr>
        <w:tabs>
          <w:tab w:val="left" w:pos="312"/>
        </w:tabs>
        <w:ind w:left="85" w:firstLine="0"/>
      </w:pPr>
    </w:lvl>
  </w:abstractNum>
  <w:abstractNum w:abstractNumId="22">
    <w:nsid w:val="6830422C"/>
    <w:multiLevelType w:val="multilevel"/>
    <w:tmpl w:val="6830422C"/>
    <w:lvl w:ilvl="0" w:tentative="0">
      <w:start w:val="1"/>
      <w:numFmt w:val="decimal"/>
      <w:lvlText w:val="%1."/>
      <w:lvlJc w:val="left"/>
      <w:pPr>
        <w:tabs>
          <w:tab w:val="left" w:pos="425"/>
        </w:tabs>
        <w:ind w:left="425" w:hanging="425"/>
      </w:pPr>
    </w:lvl>
    <w:lvl w:ilvl="1" w:tentative="0">
      <w:start w:val="1"/>
      <w:numFmt w:val="decimal"/>
      <w:pStyle w:val="416"/>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tentative="0">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tentative="0">
      <w:start w:val="1"/>
      <w:numFmt w:val="decimal"/>
      <w:lvlText w:val="%1.%2.%3.%4."/>
      <w:lvlJc w:val="left"/>
      <w:pPr>
        <w:tabs>
          <w:tab w:val="left" w:pos="851"/>
        </w:tabs>
        <w:ind w:left="851" w:hanging="851"/>
      </w:pPr>
      <w:rPr>
        <w:sz w:val="21"/>
        <w:szCs w:val="21"/>
      </w:rPr>
    </w:lvl>
    <w:lvl w:ilvl="4" w:tentative="0">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3">
    <w:nsid w:val="68304243"/>
    <w:multiLevelType w:val="multilevel"/>
    <w:tmpl w:val="68304243"/>
    <w:lvl w:ilvl="0" w:tentative="0">
      <w:start w:val="1"/>
      <w:numFmt w:val="decimal"/>
      <w:pStyle w:val="795"/>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6A8B2BB1"/>
    <w:multiLevelType w:val="multilevel"/>
    <w:tmpl w:val="6A8B2BB1"/>
    <w:lvl w:ilvl="0" w:tentative="0">
      <w:start w:val="1"/>
      <w:numFmt w:val="bullet"/>
      <w:pStyle w:val="64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2"/>
  </w:num>
  <w:num w:numId="2">
    <w:abstractNumId w:val="9"/>
  </w:num>
  <w:num w:numId="3">
    <w:abstractNumId w:val="14"/>
  </w:num>
  <w:num w:numId="4">
    <w:abstractNumId w:val="1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24"/>
  </w:num>
  <w:num w:numId="9">
    <w:abstractNumId w:val="13"/>
  </w:num>
  <w:num w:numId="10">
    <w:abstractNumId w:val="6"/>
  </w:num>
  <w:num w:numId="11">
    <w:abstractNumId w:val="8"/>
  </w:num>
  <w:num w:numId="12">
    <w:abstractNumId w:val="5"/>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
  </w:num>
  <w:num w:numId="16">
    <w:abstractNumId w:val="0"/>
  </w:num>
  <w:num w:numId="17">
    <w:abstractNumId w:val="15"/>
  </w:num>
  <w:num w:numId="18">
    <w:abstractNumId w:val="21"/>
  </w:num>
  <w:num w:numId="19">
    <w:abstractNumId w:val="20"/>
  </w:num>
  <w:num w:numId="20">
    <w:abstractNumId w:val="16"/>
  </w:num>
  <w:num w:numId="21">
    <w:abstractNumId w:val="2"/>
  </w:num>
  <w:num w:numId="22">
    <w:abstractNumId w:val="4"/>
  </w:num>
  <w:num w:numId="23">
    <w:abstractNumId w:val="1"/>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NotTrackMoves/>
  <w:documentProtection w:enforcement="0"/>
  <w:defaultTabStop w:val="419"/>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F3455"/>
    <w:rsid w:val="027520D7"/>
    <w:rsid w:val="02DF39F5"/>
    <w:rsid w:val="0306678C"/>
    <w:rsid w:val="051B5F5B"/>
    <w:rsid w:val="0595565C"/>
    <w:rsid w:val="0696128E"/>
    <w:rsid w:val="084A4981"/>
    <w:rsid w:val="0B35181E"/>
    <w:rsid w:val="0C8D626F"/>
    <w:rsid w:val="0CBA3AA1"/>
    <w:rsid w:val="0DDE3227"/>
    <w:rsid w:val="0DDF0D4D"/>
    <w:rsid w:val="140B7657"/>
    <w:rsid w:val="14C605AC"/>
    <w:rsid w:val="16174441"/>
    <w:rsid w:val="18EF453A"/>
    <w:rsid w:val="203E1903"/>
    <w:rsid w:val="20A0436C"/>
    <w:rsid w:val="297939AC"/>
    <w:rsid w:val="2C0B7740"/>
    <w:rsid w:val="2ED85923"/>
    <w:rsid w:val="2F135888"/>
    <w:rsid w:val="32D24A75"/>
    <w:rsid w:val="358F4C83"/>
    <w:rsid w:val="3B9F3746"/>
    <w:rsid w:val="3C564C06"/>
    <w:rsid w:val="3E4405D4"/>
    <w:rsid w:val="41F17059"/>
    <w:rsid w:val="430C480C"/>
    <w:rsid w:val="43795002"/>
    <w:rsid w:val="442E7D01"/>
    <w:rsid w:val="446E1D11"/>
    <w:rsid w:val="44EA5CC7"/>
    <w:rsid w:val="48594C7C"/>
    <w:rsid w:val="4D354A04"/>
    <w:rsid w:val="4D44414D"/>
    <w:rsid w:val="4DC5392D"/>
    <w:rsid w:val="4FA964E9"/>
    <w:rsid w:val="544C0432"/>
    <w:rsid w:val="55DF0EB7"/>
    <w:rsid w:val="578E5D62"/>
    <w:rsid w:val="5EBB7FE7"/>
    <w:rsid w:val="5EBF29C8"/>
    <w:rsid w:val="61583FD1"/>
    <w:rsid w:val="6200641F"/>
    <w:rsid w:val="62E01DCA"/>
    <w:rsid w:val="636447A9"/>
    <w:rsid w:val="641E0DFC"/>
    <w:rsid w:val="64CF659A"/>
    <w:rsid w:val="650F4BE9"/>
    <w:rsid w:val="658D24FC"/>
    <w:rsid w:val="683230C8"/>
    <w:rsid w:val="68394457"/>
    <w:rsid w:val="6B240EE7"/>
    <w:rsid w:val="6E2A0E0B"/>
    <w:rsid w:val="6E7E4BFB"/>
    <w:rsid w:val="710B095A"/>
    <w:rsid w:val="744A055D"/>
    <w:rsid w:val="74D13C69"/>
    <w:rsid w:val="75A31B08"/>
    <w:rsid w:val="78110316"/>
    <w:rsid w:val="793F5645"/>
    <w:rsid w:val="7F23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iPriority="99" w:semiHidden="0"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81"/>
    <w:qFormat/>
    <w:uiPriority w:val="0"/>
    <w:pPr>
      <w:keepNext/>
      <w:jc w:val="center"/>
      <w:outlineLvl w:val="0"/>
    </w:pPr>
    <w:rPr>
      <w:rFonts w:ascii="Times New Roman" w:hAnsi="Times New Roman" w:cs="Times New Roman"/>
      <w:kern w:val="2"/>
      <w:sz w:val="28"/>
    </w:rPr>
  </w:style>
  <w:style w:type="paragraph" w:styleId="3">
    <w:name w:val="heading 2"/>
    <w:basedOn w:val="1"/>
    <w:next w:val="1"/>
    <w:link w:val="82"/>
    <w:qFormat/>
    <w:uiPriority w:val="0"/>
    <w:pPr>
      <w:keepNext/>
      <w:keepLines/>
      <w:spacing w:before="260" w:after="260" w:line="416" w:lineRule="auto"/>
      <w:outlineLvl w:val="1"/>
    </w:pPr>
    <w:rPr>
      <w:rFonts w:ascii="Arial" w:hAnsi="Arial" w:cs="Times New Roman"/>
      <w:b/>
      <w:bCs/>
      <w:kern w:val="2"/>
      <w:sz w:val="28"/>
      <w:szCs w:val="32"/>
    </w:rPr>
  </w:style>
  <w:style w:type="paragraph" w:styleId="4">
    <w:name w:val="heading 3"/>
    <w:basedOn w:val="5"/>
    <w:next w:val="1"/>
    <w:link w:val="83"/>
    <w:qFormat/>
    <w:uiPriority w:val="0"/>
    <w:pPr>
      <w:keepNext/>
      <w:keepLines/>
      <w:spacing w:before="260" w:after="260" w:line="416" w:lineRule="auto"/>
      <w:outlineLvl w:val="2"/>
    </w:pPr>
    <w:rPr>
      <w:rFonts w:ascii="Calibri" w:hAnsi="Calibri" w:cs="Times New Roman"/>
      <w:kern w:val="2"/>
      <w:sz w:val="32"/>
      <w:szCs w:val="32"/>
    </w:rPr>
  </w:style>
  <w:style w:type="paragraph" w:styleId="5">
    <w:name w:val="heading 4"/>
    <w:basedOn w:val="1"/>
    <w:next w:val="1"/>
    <w:link w:val="85"/>
    <w:qFormat/>
    <w:uiPriority w:val="9"/>
    <w:pPr>
      <w:keepNext/>
      <w:keepLines/>
      <w:spacing w:before="280" w:after="290" w:line="376" w:lineRule="auto"/>
      <w:outlineLvl w:val="3"/>
    </w:pPr>
    <w:rPr>
      <w:rFonts w:ascii="Cambria" w:hAnsi="Cambria" w:cs="Times New Roman"/>
      <w:b/>
      <w:bCs/>
      <w:kern w:val="2"/>
      <w:sz w:val="28"/>
      <w:szCs w:val="28"/>
    </w:rPr>
  </w:style>
  <w:style w:type="paragraph" w:styleId="6">
    <w:name w:val="heading 5"/>
    <w:basedOn w:val="1"/>
    <w:next w:val="1"/>
    <w:link w:val="86"/>
    <w:qFormat/>
    <w:uiPriority w:val="9"/>
    <w:pPr>
      <w:keepNext/>
      <w:keepLines/>
      <w:spacing w:before="280" w:after="290" w:line="376" w:lineRule="auto"/>
      <w:outlineLvl w:val="4"/>
    </w:pPr>
    <w:rPr>
      <w:rFonts w:cs="Times New Roman"/>
      <w:b/>
      <w:bCs/>
      <w:sz w:val="28"/>
      <w:szCs w:val="28"/>
    </w:rPr>
  </w:style>
  <w:style w:type="paragraph" w:styleId="7">
    <w:name w:val="heading 6"/>
    <w:basedOn w:val="1"/>
    <w:next w:val="8"/>
    <w:link w:val="87"/>
    <w:qFormat/>
    <w:uiPriority w:val="9"/>
    <w:pPr>
      <w:keepNext/>
      <w:keepLines/>
      <w:numPr>
        <w:ilvl w:val="5"/>
        <w:numId w:val="1"/>
      </w:numPr>
      <w:spacing w:before="240" w:after="64" w:line="320" w:lineRule="auto"/>
      <w:outlineLvl w:val="5"/>
    </w:pPr>
    <w:rPr>
      <w:rFonts w:ascii="Arial" w:hAnsi="Arial" w:eastAsia="黑体" w:cs="Times New Roman"/>
      <w:b/>
      <w:bCs/>
      <w:spacing w:val="6"/>
    </w:rPr>
  </w:style>
  <w:style w:type="paragraph" w:styleId="9">
    <w:name w:val="heading 7"/>
    <w:basedOn w:val="1"/>
    <w:next w:val="8"/>
    <w:link w:val="88"/>
    <w:qFormat/>
    <w:uiPriority w:val="9"/>
    <w:pPr>
      <w:keepNext/>
      <w:keepLines/>
      <w:numPr>
        <w:ilvl w:val="6"/>
        <w:numId w:val="1"/>
      </w:numPr>
      <w:spacing w:before="240" w:after="64" w:line="320" w:lineRule="auto"/>
      <w:outlineLvl w:val="6"/>
    </w:pPr>
    <w:rPr>
      <w:rFonts w:cs="Times New Roman"/>
      <w:b/>
      <w:bCs/>
      <w:spacing w:val="6"/>
    </w:rPr>
  </w:style>
  <w:style w:type="paragraph" w:styleId="10">
    <w:name w:val="heading 8"/>
    <w:basedOn w:val="1"/>
    <w:next w:val="8"/>
    <w:link w:val="89"/>
    <w:qFormat/>
    <w:uiPriority w:val="9"/>
    <w:pPr>
      <w:keepNext/>
      <w:keepLines/>
      <w:numPr>
        <w:ilvl w:val="7"/>
        <w:numId w:val="1"/>
      </w:numPr>
      <w:spacing w:before="240" w:after="64" w:line="320" w:lineRule="auto"/>
      <w:outlineLvl w:val="7"/>
    </w:pPr>
    <w:rPr>
      <w:rFonts w:ascii="Arial" w:hAnsi="Arial" w:eastAsia="黑体" w:cs="Times New Roman"/>
      <w:spacing w:val="6"/>
    </w:rPr>
  </w:style>
  <w:style w:type="paragraph" w:styleId="11">
    <w:name w:val="heading 9"/>
    <w:basedOn w:val="1"/>
    <w:next w:val="8"/>
    <w:link w:val="90"/>
    <w:qFormat/>
    <w:uiPriority w:val="9"/>
    <w:pPr>
      <w:keepNext/>
      <w:keepLines/>
      <w:numPr>
        <w:ilvl w:val="8"/>
        <w:numId w:val="1"/>
      </w:numPr>
      <w:spacing w:before="240" w:after="64" w:line="320" w:lineRule="auto"/>
      <w:outlineLvl w:val="8"/>
    </w:pPr>
    <w:rPr>
      <w:rFonts w:ascii="Arial" w:hAnsi="Arial" w:eastAsia="黑体" w:cs="Times New Roman"/>
      <w:spacing w:val="6"/>
    </w:rPr>
  </w:style>
  <w:style w:type="character" w:default="1" w:styleId="62">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8">
    <w:name w:val="Normal Indent"/>
    <w:basedOn w:val="1"/>
    <w:next w:val="1"/>
    <w:link w:val="84"/>
    <w:qFormat/>
    <w:uiPriority w:val="0"/>
    <w:pPr>
      <w:ind w:firstLine="420" w:firstLineChars="200"/>
    </w:pPr>
    <w:rPr>
      <w:rFonts w:ascii="Times New Roman" w:hAnsi="Times New Roman" w:cs="Times New Roman"/>
      <w:kern w:val="2"/>
      <w:sz w:val="21"/>
    </w:rPr>
  </w:style>
  <w:style w:type="paragraph" w:styleId="12">
    <w:name w:val="toc 7"/>
    <w:basedOn w:val="1"/>
    <w:next w:val="1"/>
    <w:qFormat/>
    <w:uiPriority w:val="39"/>
    <w:pPr>
      <w:widowControl w:val="0"/>
      <w:ind w:left="1050"/>
    </w:pPr>
    <w:rPr>
      <w:rFonts w:ascii="Calibri" w:hAnsi="Calibri" w:cs="Calibri"/>
      <w:kern w:val="2"/>
      <w:sz w:val="20"/>
      <w:szCs w:val="20"/>
    </w:rPr>
  </w:style>
  <w:style w:type="paragraph" w:styleId="13">
    <w:name w:val="List Number 2"/>
    <w:basedOn w:val="1"/>
    <w:qFormat/>
    <w:uiPriority w:val="0"/>
    <w:pPr>
      <w:tabs>
        <w:tab w:val="left" w:pos="1697"/>
      </w:tabs>
      <w:spacing w:afterLines="50"/>
      <w:ind w:left="1697" w:hanging="420"/>
    </w:pPr>
    <w:rPr>
      <w:rFonts w:ascii="Times New Roman" w:hAnsi="Times New Roman" w:cs="Times New Roman"/>
      <w:szCs w:val="20"/>
    </w:rPr>
  </w:style>
  <w:style w:type="paragraph" w:styleId="14">
    <w:name w:val="List Bullet 4"/>
    <w:basedOn w:val="1"/>
    <w:qFormat/>
    <w:uiPriority w:val="0"/>
    <w:pPr>
      <w:widowControl w:val="0"/>
      <w:tabs>
        <w:tab w:val="left" w:pos="1620"/>
      </w:tabs>
      <w:snapToGrid w:val="0"/>
      <w:spacing w:line="360" w:lineRule="auto"/>
      <w:ind w:left="1620" w:leftChars="600" w:hanging="420"/>
    </w:pPr>
    <w:rPr>
      <w:rFonts w:ascii="Calibri" w:hAnsi="Calibri" w:cs="Times New Roman"/>
      <w:b/>
      <w:kern w:val="2"/>
      <w:sz w:val="32"/>
      <w:szCs w:val="20"/>
    </w:rPr>
  </w:style>
  <w:style w:type="paragraph" w:styleId="15">
    <w:name w:val="E-mail Signature"/>
    <w:basedOn w:val="1"/>
    <w:unhideWhenUsed/>
    <w:qFormat/>
    <w:uiPriority w:val="99"/>
  </w:style>
  <w:style w:type="paragraph" w:styleId="16">
    <w:name w:val="List Number"/>
    <w:basedOn w:val="1"/>
    <w:qFormat/>
    <w:uiPriority w:val="0"/>
    <w:pPr>
      <w:tabs>
        <w:tab w:val="left" w:pos="454"/>
        <w:tab w:val="left" w:pos="720"/>
        <w:tab w:val="left" w:pos="840"/>
      </w:tabs>
      <w:spacing w:afterLines="50"/>
      <w:ind w:left="454" w:hanging="284"/>
    </w:pPr>
    <w:rPr>
      <w:rFonts w:ascii="Times New Roman" w:hAnsi="Times New Roman" w:cs="Times New Roman"/>
      <w:sz w:val="21"/>
      <w:szCs w:val="20"/>
    </w:rPr>
  </w:style>
  <w:style w:type="paragraph" w:styleId="17">
    <w:name w:val="caption"/>
    <w:basedOn w:val="1"/>
    <w:next w:val="1"/>
    <w:link w:val="91"/>
    <w:qFormat/>
    <w:uiPriority w:val="0"/>
    <w:pPr>
      <w:widowControl w:val="0"/>
      <w:jc w:val="both"/>
    </w:pPr>
    <w:rPr>
      <w:rFonts w:ascii="Arial" w:hAnsi="Arial" w:eastAsia="黑体" w:cs="Times New Roman"/>
      <w:kern w:val="2"/>
    </w:rPr>
  </w:style>
  <w:style w:type="paragraph" w:styleId="18">
    <w:name w:val="List Bullet"/>
    <w:basedOn w:val="1"/>
    <w:qFormat/>
    <w:uiPriority w:val="0"/>
    <w:pPr>
      <w:widowControl w:val="0"/>
      <w:spacing w:line="360" w:lineRule="auto"/>
      <w:jc w:val="both"/>
    </w:pPr>
    <w:rPr>
      <w:rFonts w:hAnsi="Times New Roman" w:cs="Times New Roman"/>
      <w:kern w:val="2"/>
      <w:sz w:val="20"/>
      <w:szCs w:val="20"/>
    </w:rPr>
  </w:style>
  <w:style w:type="paragraph" w:styleId="19">
    <w:name w:val="Document Map"/>
    <w:basedOn w:val="1"/>
    <w:link w:val="92"/>
    <w:qFormat/>
    <w:uiPriority w:val="99"/>
    <w:rPr>
      <w:rFonts w:hAnsi="Calibri" w:cs="Times New Roman"/>
      <w:kern w:val="2"/>
      <w:sz w:val="18"/>
      <w:szCs w:val="18"/>
    </w:rPr>
  </w:style>
  <w:style w:type="paragraph" w:styleId="20">
    <w:name w:val="toa heading"/>
    <w:basedOn w:val="1"/>
    <w:next w:val="1"/>
    <w:qFormat/>
    <w:uiPriority w:val="0"/>
    <w:pPr>
      <w:spacing w:before="120"/>
    </w:pPr>
    <w:rPr>
      <w:rFonts w:ascii="Arial" w:hAnsi="Arial" w:cs="Arial"/>
    </w:rPr>
  </w:style>
  <w:style w:type="paragraph" w:styleId="21">
    <w:name w:val="annotation text"/>
    <w:basedOn w:val="1"/>
    <w:link w:val="93"/>
    <w:qFormat/>
    <w:uiPriority w:val="99"/>
    <w:rPr>
      <w:rFonts w:ascii="Calibri" w:hAnsi="Calibri" w:cs="Times New Roman"/>
      <w:kern w:val="2"/>
      <w:sz w:val="21"/>
      <w:szCs w:val="22"/>
    </w:rPr>
  </w:style>
  <w:style w:type="paragraph" w:styleId="22">
    <w:name w:val="Body Text 3"/>
    <w:basedOn w:val="1"/>
    <w:link w:val="94"/>
    <w:qFormat/>
    <w:uiPriority w:val="0"/>
    <w:pPr>
      <w:spacing w:line="400" w:lineRule="atLeast"/>
    </w:pPr>
    <w:rPr>
      <w:rFonts w:ascii="楷体_GB2312" w:eastAsia="楷体_GB2312" w:cs="Times New Roman"/>
      <w:i/>
      <w:iCs/>
      <w:szCs w:val="20"/>
    </w:rPr>
  </w:style>
  <w:style w:type="paragraph" w:styleId="23">
    <w:name w:val="List Bullet 3"/>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4">
    <w:name w:val="Body Text"/>
    <w:basedOn w:val="1"/>
    <w:link w:val="95"/>
    <w:qFormat/>
    <w:uiPriority w:val="99"/>
    <w:rPr>
      <w:rFonts w:ascii="Arial" w:hAnsi="Arial" w:cs="Times New Roman"/>
      <w:bCs/>
      <w:kern w:val="2"/>
    </w:rPr>
  </w:style>
  <w:style w:type="paragraph" w:styleId="25">
    <w:name w:val="Body Text Indent"/>
    <w:basedOn w:val="1"/>
    <w:link w:val="97"/>
    <w:qFormat/>
    <w:uiPriority w:val="0"/>
    <w:pPr>
      <w:spacing w:after="120"/>
      <w:ind w:left="420" w:leftChars="200"/>
    </w:pPr>
    <w:rPr>
      <w:rFonts w:ascii="Times New Roman" w:hAnsi="Times New Roman" w:cs="Times New Roman"/>
      <w:kern w:val="2"/>
      <w:sz w:val="21"/>
    </w:rPr>
  </w:style>
  <w:style w:type="paragraph" w:styleId="26">
    <w:name w:val="List Number 3"/>
    <w:basedOn w:val="1"/>
    <w:qFormat/>
    <w:uiPriority w:val="0"/>
    <w:pPr>
      <w:tabs>
        <w:tab w:val="left" w:pos="2260"/>
      </w:tabs>
      <w:spacing w:after="156" w:afterLines="50"/>
      <w:ind w:left="2260" w:hanging="340"/>
    </w:pPr>
    <w:rPr>
      <w:rFonts w:ascii="Times New Roman" w:hAnsi="Times New Roman" w:cs="Times New Roman"/>
      <w:szCs w:val="20"/>
    </w:rPr>
  </w:style>
  <w:style w:type="paragraph" w:styleId="27">
    <w:name w:val="List 2"/>
    <w:basedOn w:val="1"/>
    <w:qFormat/>
    <w:uiPriority w:val="0"/>
    <w:pPr>
      <w:ind w:left="100" w:leftChars="200" w:hanging="200" w:hangingChars="200"/>
    </w:pPr>
  </w:style>
  <w:style w:type="paragraph" w:styleId="28">
    <w:name w:val="Block Text"/>
    <w:basedOn w:val="1"/>
    <w:qFormat/>
    <w:uiPriority w:val="99"/>
    <w:pPr>
      <w:spacing w:before="156" w:beforeLines="50" w:after="156" w:afterLines="50"/>
      <w:ind w:left="426" w:right="-11" w:hanging="426" w:hangingChars="203"/>
    </w:pPr>
    <w:rPr>
      <w:rFonts w:eastAsia="楷体_GB2312"/>
    </w:rPr>
  </w:style>
  <w:style w:type="paragraph" w:styleId="29">
    <w:name w:val="List Bullet 2"/>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30">
    <w:name w:val="toc 5"/>
    <w:basedOn w:val="1"/>
    <w:next w:val="1"/>
    <w:qFormat/>
    <w:uiPriority w:val="39"/>
    <w:pPr>
      <w:widowControl w:val="0"/>
      <w:ind w:left="630"/>
    </w:pPr>
    <w:rPr>
      <w:rFonts w:ascii="Calibri" w:hAnsi="Calibri" w:cs="Calibri"/>
      <w:kern w:val="2"/>
      <w:sz w:val="20"/>
      <w:szCs w:val="20"/>
    </w:rPr>
  </w:style>
  <w:style w:type="paragraph" w:styleId="31">
    <w:name w:val="toc 3"/>
    <w:basedOn w:val="1"/>
    <w:next w:val="1"/>
    <w:qFormat/>
    <w:uiPriority w:val="39"/>
    <w:pPr>
      <w:ind w:left="840" w:leftChars="400"/>
    </w:pPr>
    <w:rPr>
      <w:szCs w:val="20"/>
    </w:rPr>
  </w:style>
  <w:style w:type="paragraph" w:styleId="32">
    <w:name w:val="Plain Text"/>
    <w:basedOn w:val="1"/>
    <w:link w:val="98"/>
    <w:qFormat/>
    <w:uiPriority w:val="0"/>
    <w:rPr>
      <w:rFonts w:hAnsi="Courier New" w:cs="Times New Roman"/>
      <w:kern w:val="2"/>
      <w:sz w:val="21"/>
      <w:szCs w:val="20"/>
    </w:rPr>
  </w:style>
  <w:style w:type="paragraph" w:styleId="33">
    <w:name w:val="List Bullet 5"/>
    <w:basedOn w:val="1"/>
    <w:qFormat/>
    <w:uiPriority w:val="0"/>
    <w:pPr>
      <w:widowControl w:val="0"/>
      <w:tabs>
        <w:tab w:val="left" w:pos="2040"/>
      </w:tabs>
      <w:snapToGrid w:val="0"/>
      <w:spacing w:line="360" w:lineRule="auto"/>
      <w:ind w:left="2040" w:leftChars="800"/>
    </w:pPr>
    <w:rPr>
      <w:rFonts w:ascii="Calibri" w:hAnsi="Calibri" w:cs="Times New Roman"/>
      <w:b/>
      <w:kern w:val="2"/>
      <w:sz w:val="32"/>
      <w:szCs w:val="20"/>
    </w:rPr>
  </w:style>
  <w:style w:type="paragraph" w:styleId="34">
    <w:name w:val="toc 8"/>
    <w:basedOn w:val="1"/>
    <w:next w:val="1"/>
    <w:qFormat/>
    <w:uiPriority w:val="39"/>
    <w:pPr>
      <w:widowControl w:val="0"/>
      <w:ind w:left="1260"/>
    </w:pPr>
    <w:rPr>
      <w:rFonts w:ascii="Calibri" w:hAnsi="Calibri" w:cs="Calibri"/>
      <w:kern w:val="2"/>
      <w:sz w:val="20"/>
      <w:szCs w:val="20"/>
    </w:rPr>
  </w:style>
  <w:style w:type="paragraph" w:styleId="35">
    <w:name w:val="Date"/>
    <w:basedOn w:val="1"/>
    <w:next w:val="1"/>
    <w:link w:val="99"/>
    <w:qFormat/>
    <w:uiPriority w:val="0"/>
    <w:pPr>
      <w:ind w:left="100" w:leftChars="2500"/>
    </w:pPr>
    <w:rPr>
      <w:rFonts w:cs="Times New Roman"/>
      <w:color w:val="000000"/>
    </w:rPr>
  </w:style>
  <w:style w:type="paragraph" w:styleId="36">
    <w:name w:val="Body Text Indent 2"/>
    <w:basedOn w:val="1"/>
    <w:link w:val="100"/>
    <w:qFormat/>
    <w:uiPriority w:val="0"/>
    <w:pPr>
      <w:spacing w:line="480" w:lineRule="atLeast"/>
      <w:ind w:firstLine="480"/>
    </w:pPr>
    <w:rPr>
      <w:rFonts w:hAnsi="Times New Roman" w:cs="Times New Roman"/>
      <w:szCs w:val="20"/>
    </w:rPr>
  </w:style>
  <w:style w:type="paragraph" w:styleId="37">
    <w:name w:val="endnote text"/>
    <w:basedOn w:val="1"/>
    <w:link w:val="101"/>
    <w:qFormat/>
    <w:uiPriority w:val="0"/>
    <w:pPr>
      <w:widowControl w:val="0"/>
      <w:snapToGrid w:val="0"/>
      <w:spacing w:line="360" w:lineRule="auto"/>
    </w:pPr>
    <w:rPr>
      <w:rFonts w:ascii="Times New Roman" w:hAnsi="Times New Roman" w:cs="Times New Roman"/>
      <w:kern w:val="2"/>
      <w:sz w:val="21"/>
      <w:szCs w:val="21"/>
    </w:rPr>
  </w:style>
  <w:style w:type="paragraph" w:styleId="38">
    <w:name w:val="Balloon Text"/>
    <w:basedOn w:val="1"/>
    <w:link w:val="102"/>
    <w:qFormat/>
    <w:uiPriority w:val="99"/>
    <w:rPr>
      <w:rFonts w:cs="Times New Roman"/>
      <w:sz w:val="18"/>
      <w:szCs w:val="18"/>
    </w:rPr>
  </w:style>
  <w:style w:type="paragraph" w:styleId="39">
    <w:name w:val="footer"/>
    <w:basedOn w:val="1"/>
    <w:link w:val="103"/>
    <w:qFormat/>
    <w:uiPriority w:val="0"/>
    <w:pPr>
      <w:tabs>
        <w:tab w:val="center" w:pos="4153"/>
        <w:tab w:val="right" w:pos="8306"/>
      </w:tabs>
      <w:snapToGrid w:val="0"/>
    </w:pPr>
    <w:rPr>
      <w:rFonts w:ascii="Times New Roman" w:hAnsi="Times New Roman" w:cs="Times New Roman"/>
      <w:kern w:val="2"/>
      <w:sz w:val="18"/>
      <w:szCs w:val="18"/>
    </w:rPr>
  </w:style>
  <w:style w:type="paragraph" w:styleId="40">
    <w:name w:val="header"/>
    <w:basedOn w:val="1"/>
    <w:link w:val="104"/>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41">
    <w:name w:val="toc 1"/>
    <w:basedOn w:val="1"/>
    <w:next w:val="1"/>
    <w:qFormat/>
    <w:uiPriority w:val="39"/>
    <w:rPr>
      <w:szCs w:val="20"/>
    </w:rPr>
  </w:style>
  <w:style w:type="paragraph" w:styleId="42">
    <w:name w:val="toc 4"/>
    <w:basedOn w:val="1"/>
    <w:next w:val="1"/>
    <w:qFormat/>
    <w:uiPriority w:val="39"/>
    <w:pPr>
      <w:widowControl w:val="0"/>
      <w:ind w:left="420"/>
    </w:pPr>
    <w:rPr>
      <w:rFonts w:ascii="Calibri" w:hAnsi="Calibri" w:cs="Calibri"/>
      <w:kern w:val="2"/>
      <w:sz w:val="20"/>
      <w:szCs w:val="20"/>
    </w:rPr>
  </w:style>
  <w:style w:type="paragraph" w:styleId="43">
    <w:name w:val="Subtitle"/>
    <w:basedOn w:val="1"/>
    <w:next w:val="1"/>
    <w:link w:val="105"/>
    <w:qFormat/>
    <w:uiPriority w:val="0"/>
    <w:pPr>
      <w:widowControl w:val="0"/>
      <w:spacing w:before="240" w:after="60" w:line="312" w:lineRule="auto"/>
      <w:jc w:val="center"/>
      <w:outlineLvl w:val="1"/>
    </w:pPr>
    <w:rPr>
      <w:rFonts w:ascii="Cambria" w:hAnsi="Cambria" w:cs="Times New Roman"/>
      <w:b/>
      <w:bCs/>
      <w:kern w:val="28"/>
      <w:sz w:val="32"/>
      <w:szCs w:val="32"/>
    </w:rPr>
  </w:style>
  <w:style w:type="paragraph" w:styleId="44">
    <w:name w:val="List"/>
    <w:basedOn w:val="1"/>
    <w:qFormat/>
    <w:uiPriority w:val="0"/>
    <w:pPr>
      <w:widowControl w:val="0"/>
      <w:ind w:left="420" w:hanging="420"/>
      <w:jc w:val="both"/>
    </w:pPr>
    <w:rPr>
      <w:rFonts w:ascii="Times New Roman" w:hAnsi="Times New Roman" w:cs="Times New Roman"/>
      <w:kern w:val="2"/>
      <w:sz w:val="21"/>
      <w:szCs w:val="20"/>
    </w:rPr>
  </w:style>
  <w:style w:type="paragraph" w:styleId="45">
    <w:name w:val="footnote text"/>
    <w:basedOn w:val="1"/>
    <w:link w:val="106"/>
    <w:qFormat/>
    <w:uiPriority w:val="0"/>
    <w:pPr>
      <w:widowControl w:val="0"/>
      <w:snapToGrid w:val="0"/>
      <w:spacing w:line="360" w:lineRule="auto"/>
    </w:pPr>
    <w:rPr>
      <w:rFonts w:ascii="Times New Roman" w:hAnsi="Times New Roman" w:cs="Times New Roman"/>
      <w:kern w:val="2"/>
      <w:sz w:val="18"/>
      <w:szCs w:val="18"/>
    </w:rPr>
  </w:style>
  <w:style w:type="paragraph" w:styleId="46">
    <w:name w:val="toc 6"/>
    <w:basedOn w:val="1"/>
    <w:next w:val="1"/>
    <w:qFormat/>
    <w:uiPriority w:val="39"/>
    <w:pPr>
      <w:widowControl w:val="0"/>
      <w:ind w:left="840"/>
    </w:pPr>
    <w:rPr>
      <w:rFonts w:ascii="Calibri" w:hAnsi="Calibri" w:cs="Calibri"/>
      <w:kern w:val="2"/>
      <w:sz w:val="20"/>
      <w:szCs w:val="20"/>
    </w:rPr>
  </w:style>
  <w:style w:type="paragraph" w:styleId="47">
    <w:name w:val="List 5"/>
    <w:basedOn w:val="1"/>
    <w:qFormat/>
    <w:uiPriority w:val="0"/>
    <w:pPr>
      <w:widowControl w:val="0"/>
      <w:ind w:left="2100" w:hanging="420"/>
      <w:jc w:val="both"/>
    </w:pPr>
    <w:rPr>
      <w:rFonts w:ascii="Times New Roman" w:hAnsi="Times New Roman" w:cs="Times New Roman"/>
      <w:kern w:val="2"/>
      <w:sz w:val="21"/>
      <w:szCs w:val="20"/>
    </w:rPr>
  </w:style>
  <w:style w:type="paragraph" w:styleId="48">
    <w:name w:val="Body Text Indent 3"/>
    <w:basedOn w:val="1"/>
    <w:link w:val="107"/>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 w:type="paragraph" w:styleId="49">
    <w:name w:val="toc 2"/>
    <w:basedOn w:val="1"/>
    <w:next w:val="1"/>
    <w:qFormat/>
    <w:uiPriority w:val="39"/>
    <w:pPr>
      <w:ind w:left="420" w:leftChars="200"/>
    </w:pPr>
    <w:rPr>
      <w:szCs w:val="20"/>
    </w:rPr>
  </w:style>
  <w:style w:type="paragraph" w:styleId="50">
    <w:name w:val="toc 9"/>
    <w:basedOn w:val="1"/>
    <w:next w:val="1"/>
    <w:qFormat/>
    <w:uiPriority w:val="39"/>
    <w:pPr>
      <w:widowControl w:val="0"/>
      <w:ind w:left="1470"/>
    </w:pPr>
    <w:rPr>
      <w:rFonts w:ascii="Calibri" w:hAnsi="Calibri" w:cs="Calibri"/>
      <w:kern w:val="2"/>
      <w:sz w:val="20"/>
      <w:szCs w:val="20"/>
    </w:rPr>
  </w:style>
  <w:style w:type="paragraph" w:styleId="51">
    <w:name w:val="Body Text 2"/>
    <w:basedOn w:val="1"/>
    <w:link w:val="108"/>
    <w:qFormat/>
    <w:uiPriority w:val="0"/>
    <w:pPr>
      <w:framePr w:hSpace="180" w:wrap="notBeside" w:vAnchor="text" w:hAnchor="page" w:x="1917" w:y="230"/>
    </w:pPr>
    <w:rPr>
      <w:rFonts w:cs="Times New Roman"/>
      <w:szCs w:val="20"/>
    </w:rPr>
  </w:style>
  <w:style w:type="paragraph" w:styleId="52">
    <w:name w:val="List Continue 2"/>
    <w:basedOn w:val="1"/>
    <w:qFormat/>
    <w:uiPriority w:val="0"/>
    <w:pPr>
      <w:widowControl w:val="0"/>
      <w:spacing w:after="120"/>
      <w:ind w:left="840" w:leftChars="400"/>
      <w:jc w:val="both"/>
    </w:pPr>
    <w:rPr>
      <w:rFonts w:ascii="Times New Roman" w:hAnsi="Times New Roman" w:cs="Times New Roman"/>
      <w:kern w:val="2"/>
      <w:sz w:val="21"/>
    </w:rPr>
  </w:style>
  <w:style w:type="paragraph" w:styleId="53">
    <w:name w:val="HTML Preformatted"/>
    <w:basedOn w:val="1"/>
    <w:link w:val="10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rPr>
  </w:style>
  <w:style w:type="paragraph" w:styleId="54">
    <w:name w:val="Normal (Web)"/>
    <w:basedOn w:val="1"/>
    <w:qFormat/>
    <w:uiPriority w:val="99"/>
    <w:pPr>
      <w:spacing w:before="100" w:beforeAutospacing="1" w:after="100" w:afterAutospacing="1"/>
    </w:pPr>
    <w:rPr>
      <w:rFonts w:ascii="Arial" w:hAnsi="Arial" w:cs="Arial"/>
      <w:color w:val="000000"/>
      <w:sz w:val="18"/>
      <w:szCs w:val="18"/>
    </w:rPr>
  </w:style>
  <w:style w:type="paragraph" w:styleId="55">
    <w:name w:val="index 1"/>
    <w:basedOn w:val="1"/>
    <w:next w:val="1"/>
    <w:qFormat/>
    <w:uiPriority w:val="0"/>
    <w:pPr>
      <w:widowControl w:val="0"/>
      <w:jc w:val="both"/>
    </w:pPr>
    <w:rPr>
      <w:rFonts w:ascii="Times New Roman" w:hAnsi="Times New Roman" w:cs="Times New Roman"/>
      <w:kern w:val="2"/>
      <w:sz w:val="21"/>
      <w:szCs w:val="20"/>
    </w:rPr>
  </w:style>
  <w:style w:type="paragraph" w:styleId="56">
    <w:name w:val="Title"/>
    <w:basedOn w:val="1"/>
    <w:next w:val="1"/>
    <w:link w:val="110"/>
    <w:qFormat/>
    <w:uiPriority w:val="0"/>
    <w:pPr>
      <w:spacing w:before="240" w:after="60" w:line="460" w:lineRule="exact"/>
      <w:jc w:val="center"/>
      <w:outlineLvl w:val="0"/>
    </w:pPr>
    <w:rPr>
      <w:rFonts w:ascii="Arial" w:hAnsi="Arial" w:cs="Times New Roman"/>
      <w:b/>
      <w:spacing w:val="14"/>
      <w:kern w:val="24"/>
      <w:sz w:val="32"/>
      <w:szCs w:val="20"/>
    </w:rPr>
  </w:style>
  <w:style w:type="paragraph" w:styleId="57">
    <w:name w:val="annotation subject"/>
    <w:basedOn w:val="21"/>
    <w:next w:val="21"/>
    <w:link w:val="111"/>
    <w:qFormat/>
    <w:uiPriority w:val="99"/>
    <w:rPr>
      <w:b/>
      <w:bCs/>
    </w:rPr>
  </w:style>
  <w:style w:type="paragraph" w:styleId="58">
    <w:name w:val="Body Text First Indent"/>
    <w:basedOn w:val="24"/>
    <w:link w:val="96"/>
    <w:qFormat/>
    <w:uiPriority w:val="0"/>
    <w:pPr>
      <w:spacing w:after="120"/>
      <w:ind w:firstLine="420" w:firstLineChars="100"/>
    </w:pPr>
    <w:rPr>
      <w:rFonts w:ascii="Calibri" w:hAnsi="Calibri"/>
      <w:sz w:val="21"/>
      <w:szCs w:val="22"/>
    </w:rPr>
  </w:style>
  <w:style w:type="paragraph" w:styleId="59">
    <w:name w:val="Body Text First Indent 2"/>
    <w:basedOn w:val="25"/>
    <w:link w:val="112"/>
    <w:qFormat/>
    <w:uiPriority w:val="0"/>
    <w:pPr>
      <w:widowControl w:val="0"/>
      <w:ind w:firstLine="420" w:firstLineChars="200"/>
      <w:jc w:val="both"/>
    </w:pPr>
    <w:rPr>
      <w:rFonts w:ascii="仿宋_GB2312" w:hAnsi="宋体" w:eastAsia="仿宋_GB2312"/>
      <w:b/>
      <w:bCs/>
      <w:color w:val="000000"/>
      <w:szCs w:val="21"/>
    </w:rPr>
  </w:style>
  <w:style w:type="table" w:styleId="61">
    <w:name w:val="Table Grid"/>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qFormat/>
    <w:uiPriority w:val="0"/>
  </w:style>
  <w:style w:type="character" w:styleId="65">
    <w:name w:val="FollowedHyperlink"/>
    <w:qFormat/>
    <w:uiPriority w:val="99"/>
    <w:rPr>
      <w:color w:val="4A4A4A"/>
      <w:u w:val="none"/>
    </w:rPr>
  </w:style>
  <w:style w:type="character" w:styleId="66">
    <w:name w:val="Emphasis"/>
    <w:qFormat/>
    <w:uiPriority w:val="0"/>
    <w:rPr>
      <w:rFonts w:ascii="Times New Roman" w:hAnsi="Times New Roman" w:eastAsia="宋体" w:cs="Times New Roman"/>
      <w:i/>
      <w:iCs/>
    </w:rPr>
  </w:style>
  <w:style w:type="character" w:styleId="67">
    <w:name w:val="HTML Definition"/>
    <w:unhideWhenUsed/>
    <w:qFormat/>
    <w:uiPriority w:val="99"/>
  </w:style>
  <w:style w:type="character" w:styleId="68">
    <w:name w:val="HTML Typewriter"/>
    <w:unhideWhenUsed/>
    <w:qFormat/>
    <w:uiPriority w:val="99"/>
    <w:rPr>
      <w:rFonts w:hint="default" w:ascii="monospace" w:hAnsi="monospace" w:eastAsia="monospace" w:cs="monospace"/>
      <w:sz w:val="20"/>
    </w:rPr>
  </w:style>
  <w:style w:type="character" w:styleId="69">
    <w:name w:val="HTML Acronym"/>
    <w:unhideWhenUsed/>
    <w:qFormat/>
    <w:uiPriority w:val="99"/>
  </w:style>
  <w:style w:type="character" w:styleId="70">
    <w:name w:val="HTML Variable"/>
    <w:unhideWhenUsed/>
    <w:qFormat/>
    <w:uiPriority w:val="99"/>
  </w:style>
  <w:style w:type="character" w:styleId="71">
    <w:name w:val="Hyperlink"/>
    <w:basedOn w:val="62"/>
    <w:qFormat/>
    <w:uiPriority w:val="0"/>
    <w:rPr>
      <w:color w:val="4A4A4A"/>
      <w:u w:val="none"/>
    </w:rPr>
  </w:style>
  <w:style w:type="character" w:styleId="72">
    <w:name w:val="HTML Code"/>
    <w:unhideWhenUsed/>
    <w:qFormat/>
    <w:uiPriority w:val="99"/>
    <w:rPr>
      <w:rFonts w:ascii="monospace" w:hAnsi="monospace" w:eastAsia="monospace" w:cs="monospace"/>
      <w:sz w:val="20"/>
    </w:rPr>
  </w:style>
  <w:style w:type="character" w:styleId="73">
    <w:name w:val="annotation reference"/>
    <w:qFormat/>
    <w:uiPriority w:val="99"/>
    <w:rPr>
      <w:sz w:val="21"/>
      <w:szCs w:val="21"/>
    </w:rPr>
  </w:style>
  <w:style w:type="character" w:styleId="74">
    <w:name w:val="HTML Cite"/>
    <w:unhideWhenUsed/>
    <w:qFormat/>
    <w:uiPriority w:val="99"/>
  </w:style>
  <w:style w:type="character" w:styleId="75">
    <w:name w:val="HTML Keyboard"/>
    <w:unhideWhenUsed/>
    <w:qFormat/>
    <w:uiPriority w:val="99"/>
    <w:rPr>
      <w:rFonts w:hint="default" w:ascii="monospace" w:hAnsi="monospace" w:eastAsia="monospace" w:cs="monospace"/>
      <w:sz w:val="20"/>
    </w:rPr>
  </w:style>
  <w:style w:type="character" w:styleId="76">
    <w:name w:val="HTML Sample"/>
    <w:unhideWhenUsed/>
    <w:qFormat/>
    <w:uiPriority w:val="99"/>
    <w:rPr>
      <w:rFonts w:hint="default" w:ascii="monospace" w:hAnsi="monospace" w:eastAsia="monospace" w:cs="monospace"/>
    </w:rPr>
  </w:style>
  <w:style w:type="paragraph" w:customStyle="1" w:styleId="77">
    <w:name w:val="Default"/>
    <w:next w:val="78"/>
    <w:link w:val="29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9">
    <w:name w:val="表格文字"/>
    <w:basedOn w:val="32"/>
    <w:next w:val="24"/>
    <w:qFormat/>
    <w:uiPriority w:val="0"/>
  </w:style>
  <w:style w:type="paragraph" w:customStyle="1" w:styleId="80">
    <w:name w:val="首行缩进"/>
    <w:basedOn w:val="1"/>
    <w:qFormat/>
    <w:uiPriority w:val="99"/>
    <w:pPr>
      <w:suppressAutoHyphens/>
      <w:spacing w:line="360" w:lineRule="auto"/>
      <w:ind w:firstLine="480" w:firstLineChars="200"/>
    </w:pPr>
    <w:rPr>
      <w:rFonts w:ascii="Calibri" w:hAnsi="Calibri"/>
      <w:szCs w:val="22"/>
      <w:lang w:val="zh-CN"/>
    </w:rPr>
  </w:style>
  <w:style w:type="character" w:customStyle="1" w:styleId="81">
    <w:name w:val="标题 1 字符1"/>
    <w:link w:val="2"/>
    <w:qFormat/>
    <w:uiPriority w:val="0"/>
    <w:rPr>
      <w:rFonts w:eastAsia="宋体"/>
      <w:kern w:val="2"/>
      <w:sz w:val="28"/>
      <w:szCs w:val="24"/>
      <w:lang w:val="en-US" w:eastAsia="zh-CN" w:bidi="ar-SA"/>
    </w:rPr>
  </w:style>
  <w:style w:type="character" w:customStyle="1" w:styleId="82">
    <w:name w:val="标题 2 字符"/>
    <w:link w:val="3"/>
    <w:qFormat/>
    <w:uiPriority w:val="0"/>
    <w:rPr>
      <w:rFonts w:ascii="Arial" w:hAnsi="Arial" w:eastAsia="宋体"/>
      <w:b/>
      <w:bCs/>
      <w:kern w:val="2"/>
      <w:sz w:val="28"/>
      <w:szCs w:val="32"/>
      <w:lang w:val="en-US" w:eastAsia="zh-CN" w:bidi="ar-SA"/>
    </w:rPr>
  </w:style>
  <w:style w:type="character" w:customStyle="1" w:styleId="83">
    <w:name w:val="标题 3 字符"/>
    <w:link w:val="4"/>
    <w:qFormat/>
    <w:uiPriority w:val="0"/>
    <w:rPr>
      <w:rFonts w:ascii="Calibri" w:hAnsi="Calibri" w:eastAsia="宋体"/>
      <w:b/>
      <w:bCs/>
      <w:kern w:val="2"/>
      <w:sz w:val="32"/>
      <w:szCs w:val="32"/>
      <w:lang w:val="en-US" w:eastAsia="zh-CN" w:bidi="ar-SA"/>
    </w:rPr>
  </w:style>
  <w:style w:type="character" w:customStyle="1" w:styleId="84">
    <w:name w:val="正文缩进 字符"/>
    <w:link w:val="8"/>
    <w:qFormat/>
    <w:uiPriority w:val="0"/>
    <w:rPr>
      <w:rFonts w:eastAsia="宋体"/>
      <w:kern w:val="2"/>
      <w:sz w:val="21"/>
      <w:szCs w:val="24"/>
      <w:lang w:val="en-US" w:eastAsia="zh-CN" w:bidi="ar-SA"/>
    </w:rPr>
  </w:style>
  <w:style w:type="character" w:customStyle="1" w:styleId="85">
    <w:name w:val="标题 4 字符"/>
    <w:link w:val="5"/>
    <w:qFormat/>
    <w:uiPriority w:val="9"/>
    <w:rPr>
      <w:rFonts w:ascii="Cambria" w:hAnsi="Cambria" w:eastAsia="宋体"/>
      <w:b/>
      <w:bCs/>
      <w:kern w:val="2"/>
      <w:sz w:val="28"/>
      <w:szCs w:val="28"/>
      <w:lang w:val="en-US" w:eastAsia="zh-CN" w:bidi="ar-SA"/>
    </w:rPr>
  </w:style>
  <w:style w:type="character" w:customStyle="1" w:styleId="86">
    <w:name w:val="标题 5 字符"/>
    <w:link w:val="6"/>
    <w:qFormat/>
    <w:uiPriority w:val="9"/>
    <w:rPr>
      <w:rFonts w:ascii="宋体" w:hAnsi="宋体" w:cs="宋体"/>
      <w:b/>
      <w:bCs/>
      <w:sz w:val="28"/>
      <w:szCs w:val="28"/>
    </w:rPr>
  </w:style>
  <w:style w:type="character" w:customStyle="1" w:styleId="87">
    <w:name w:val="标题 6 字符"/>
    <w:link w:val="7"/>
    <w:qFormat/>
    <w:uiPriority w:val="9"/>
    <w:rPr>
      <w:rFonts w:ascii="Arial" w:hAnsi="Arial" w:eastAsia="黑体"/>
      <w:b/>
      <w:bCs/>
      <w:spacing w:val="6"/>
      <w:sz w:val="24"/>
      <w:szCs w:val="24"/>
    </w:rPr>
  </w:style>
  <w:style w:type="character" w:customStyle="1" w:styleId="88">
    <w:name w:val="标题 7 字符"/>
    <w:link w:val="9"/>
    <w:qFormat/>
    <w:uiPriority w:val="9"/>
    <w:rPr>
      <w:rFonts w:ascii="宋体" w:hAnsi="宋体"/>
      <w:b/>
      <w:bCs/>
      <w:spacing w:val="6"/>
      <w:sz w:val="24"/>
      <w:szCs w:val="24"/>
    </w:rPr>
  </w:style>
  <w:style w:type="character" w:customStyle="1" w:styleId="89">
    <w:name w:val="标题 8 字符"/>
    <w:link w:val="10"/>
    <w:qFormat/>
    <w:uiPriority w:val="9"/>
    <w:rPr>
      <w:rFonts w:ascii="Arial" w:hAnsi="Arial" w:eastAsia="黑体"/>
      <w:spacing w:val="6"/>
      <w:sz w:val="24"/>
      <w:szCs w:val="24"/>
    </w:rPr>
  </w:style>
  <w:style w:type="character" w:customStyle="1" w:styleId="90">
    <w:name w:val="标题 9 字符"/>
    <w:link w:val="11"/>
    <w:qFormat/>
    <w:uiPriority w:val="9"/>
    <w:rPr>
      <w:rFonts w:ascii="Arial" w:hAnsi="Arial" w:eastAsia="黑体"/>
      <w:spacing w:val="6"/>
      <w:sz w:val="24"/>
      <w:szCs w:val="24"/>
    </w:rPr>
  </w:style>
  <w:style w:type="character" w:customStyle="1" w:styleId="91">
    <w:name w:val="题注 字符"/>
    <w:link w:val="17"/>
    <w:qFormat/>
    <w:uiPriority w:val="0"/>
    <w:rPr>
      <w:rFonts w:ascii="Arial" w:hAnsi="Arial" w:eastAsia="黑体" w:cs="Arial"/>
      <w:kern w:val="2"/>
      <w:sz w:val="24"/>
      <w:szCs w:val="24"/>
    </w:rPr>
  </w:style>
  <w:style w:type="character" w:customStyle="1" w:styleId="92">
    <w:name w:val="文档结构图 字符"/>
    <w:link w:val="19"/>
    <w:qFormat/>
    <w:uiPriority w:val="99"/>
    <w:rPr>
      <w:rFonts w:ascii="宋体" w:hAnsi="Calibri" w:eastAsia="宋体"/>
      <w:kern w:val="2"/>
      <w:sz w:val="18"/>
      <w:szCs w:val="18"/>
      <w:lang w:val="en-US" w:eastAsia="zh-CN" w:bidi="ar-SA"/>
    </w:rPr>
  </w:style>
  <w:style w:type="character" w:customStyle="1" w:styleId="93">
    <w:name w:val="批注文字 字符"/>
    <w:link w:val="21"/>
    <w:qFormat/>
    <w:uiPriority w:val="99"/>
    <w:rPr>
      <w:rFonts w:ascii="Calibri" w:hAnsi="Calibri" w:eastAsia="宋体"/>
      <w:kern w:val="2"/>
      <w:sz w:val="21"/>
      <w:szCs w:val="22"/>
      <w:lang w:val="en-US" w:eastAsia="zh-CN" w:bidi="ar-SA"/>
    </w:rPr>
  </w:style>
  <w:style w:type="character" w:customStyle="1" w:styleId="94">
    <w:name w:val="正文文本 3 字符"/>
    <w:link w:val="22"/>
    <w:qFormat/>
    <w:uiPriority w:val="0"/>
    <w:rPr>
      <w:rFonts w:ascii="楷体_GB2312" w:hAnsi="宋体" w:eastAsia="楷体_GB2312" w:cs="宋体"/>
      <w:i/>
      <w:iCs/>
      <w:sz w:val="24"/>
    </w:rPr>
  </w:style>
  <w:style w:type="character" w:customStyle="1" w:styleId="95">
    <w:name w:val="正文文本 字符"/>
    <w:link w:val="24"/>
    <w:qFormat/>
    <w:uiPriority w:val="99"/>
    <w:rPr>
      <w:rFonts w:ascii="Arial" w:hAnsi="Arial" w:eastAsia="宋体"/>
      <w:bCs/>
      <w:kern w:val="2"/>
      <w:sz w:val="24"/>
      <w:szCs w:val="24"/>
      <w:lang w:val="en-US" w:eastAsia="zh-CN" w:bidi="ar-SA"/>
    </w:rPr>
  </w:style>
  <w:style w:type="character" w:customStyle="1" w:styleId="96">
    <w:name w:val="正文文本首行缩进 字符"/>
    <w:link w:val="58"/>
    <w:qFormat/>
    <w:uiPriority w:val="0"/>
    <w:rPr>
      <w:rFonts w:ascii="Calibri" w:hAnsi="Calibri" w:eastAsia="宋体"/>
      <w:bCs/>
      <w:kern w:val="2"/>
      <w:sz w:val="21"/>
      <w:szCs w:val="22"/>
      <w:lang w:val="en-US" w:eastAsia="zh-CN" w:bidi="ar-SA"/>
    </w:rPr>
  </w:style>
  <w:style w:type="character" w:customStyle="1" w:styleId="97">
    <w:name w:val="正文文本缩进 字符"/>
    <w:link w:val="25"/>
    <w:qFormat/>
    <w:uiPriority w:val="0"/>
    <w:rPr>
      <w:kern w:val="2"/>
      <w:sz w:val="21"/>
      <w:szCs w:val="24"/>
    </w:rPr>
  </w:style>
  <w:style w:type="character" w:customStyle="1" w:styleId="98">
    <w:name w:val="纯文本 字符2"/>
    <w:link w:val="32"/>
    <w:qFormat/>
    <w:uiPriority w:val="0"/>
    <w:rPr>
      <w:rFonts w:ascii="宋体" w:hAnsi="Courier New" w:eastAsia="宋体"/>
      <w:kern w:val="2"/>
      <w:sz w:val="21"/>
      <w:lang w:val="en-US" w:eastAsia="zh-CN" w:bidi="ar-SA"/>
    </w:rPr>
  </w:style>
  <w:style w:type="character" w:customStyle="1" w:styleId="99">
    <w:name w:val="日期 字符"/>
    <w:link w:val="35"/>
    <w:qFormat/>
    <w:uiPriority w:val="0"/>
    <w:rPr>
      <w:rFonts w:ascii="宋体" w:hAnsi="宋体" w:cs="宋体"/>
      <w:color w:val="000000"/>
      <w:sz w:val="24"/>
      <w:szCs w:val="24"/>
    </w:rPr>
  </w:style>
  <w:style w:type="character" w:customStyle="1" w:styleId="100">
    <w:name w:val="正文文本缩进 2 字符"/>
    <w:link w:val="36"/>
    <w:qFormat/>
    <w:uiPriority w:val="0"/>
    <w:rPr>
      <w:rFonts w:ascii="宋体" w:eastAsia="宋体"/>
      <w:sz w:val="24"/>
      <w:lang w:val="en-US" w:eastAsia="zh-CN" w:bidi="ar-SA"/>
    </w:rPr>
  </w:style>
  <w:style w:type="character" w:customStyle="1" w:styleId="101">
    <w:name w:val="尾注文本 字符"/>
    <w:link w:val="37"/>
    <w:qFormat/>
    <w:uiPriority w:val="0"/>
    <w:rPr>
      <w:kern w:val="2"/>
      <w:sz w:val="21"/>
      <w:szCs w:val="21"/>
    </w:rPr>
  </w:style>
  <w:style w:type="character" w:customStyle="1" w:styleId="102">
    <w:name w:val="批注框文本 字符"/>
    <w:link w:val="38"/>
    <w:qFormat/>
    <w:uiPriority w:val="99"/>
    <w:rPr>
      <w:rFonts w:ascii="宋体" w:hAnsi="宋体" w:cs="宋体"/>
      <w:sz w:val="18"/>
      <w:szCs w:val="18"/>
    </w:rPr>
  </w:style>
  <w:style w:type="character" w:customStyle="1" w:styleId="103">
    <w:name w:val="页脚 字符"/>
    <w:link w:val="39"/>
    <w:qFormat/>
    <w:uiPriority w:val="0"/>
    <w:rPr>
      <w:rFonts w:eastAsia="宋体"/>
      <w:kern w:val="2"/>
      <w:sz w:val="18"/>
      <w:szCs w:val="18"/>
      <w:lang w:val="en-US" w:eastAsia="zh-CN" w:bidi="ar-SA"/>
    </w:rPr>
  </w:style>
  <w:style w:type="character" w:customStyle="1" w:styleId="104">
    <w:name w:val="页眉 字符"/>
    <w:link w:val="40"/>
    <w:qFormat/>
    <w:uiPriority w:val="0"/>
    <w:rPr>
      <w:rFonts w:eastAsia="宋体"/>
      <w:kern w:val="2"/>
      <w:sz w:val="18"/>
      <w:szCs w:val="18"/>
      <w:lang w:val="en-US" w:eastAsia="zh-CN" w:bidi="ar-SA"/>
    </w:rPr>
  </w:style>
  <w:style w:type="character" w:customStyle="1" w:styleId="105">
    <w:name w:val="副标题 字符"/>
    <w:link w:val="43"/>
    <w:qFormat/>
    <w:uiPriority w:val="0"/>
    <w:rPr>
      <w:rFonts w:ascii="Cambria" w:hAnsi="Cambria"/>
      <w:b/>
      <w:bCs/>
      <w:kern w:val="28"/>
      <w:sz w:val="32"/>
      <w:szCs w:val="32"/>
    </w:rPr>
  </w:style>
  <w:style w:type="character" w:customStyle="1" w:styleId="106">
    <w:name w:val="脚注文本 字符"/>
    <w:link w:val="45"/>
    <w:qFormat/>
    <w:uiPriority w:val="0"/>
    <w:rPr>
      <w:kern w:val="2"/>
      <w:sz w:val="18"/>
      <w:szCs w:val="18"/>
    </w:rPr>
  </w:style>
  <w:style w:type="character" w:customStyle="1" w:styleId="107">
    <w:name w:val="正文文本缩进 3 字符"/>
    <w:link w:val="48"/>
    <w:qFormat/>
    <w:uiPriority w:val="0"/>
    <w:rPr>
      <w:rFonts w:eastAsia="黑体"/>
      <w:color w:val="000000"/>
      <w:kern w:val="2"/>
      <w:sz w:val="24"/>
      <w:szCs w:val="24"/>
      <w:lang w:val="en-US" w:eastAsia="zh-CN" w:bidi="ar-SA"/>
    </w:rPr>
  </w:style>
  <w:style w:type="character" w:customStyle="1" w:styleId="108">
    <w:name w:val="正文文本 2 字符"/>
    <w:link w:val="51"/>
    <w:qFormat/>
    <w:uiPriority w:val="0"/>
    <w:rPr>
      <w:rFonts w:ascii="宋体" w:hAnsi="宋体" w:cs="宋体"/>
      <w:sz w:val="24"/>
    </w:rPr>
  </w:style>
  <w:style w:type="character" w:customStyle="1" w:styleId="109">
    <w:name w:val="HTML 预设格式 字符"/>
    <w:link w:val="53"/>
    <w:qFormat/>
    <w:uiPriority w:val="0"/>
    <w:rPr>
      <w:rFonts w:ascii="Arial" w:hAnsi="Arial" w:cs="Arial"/>
      <w:kern w:val="2"/>
      <w:sz w:val="24"/>
      <w:szCs w:val="24"/>
    </w:rPr>
  </w:style>
  <w:style w:type="character" w:customStyle="1" w:styleId="110">
    <w:name w:val="标题 字符"/>
    <w:link w:val="56"/>
    <w:qFormat/>
    <w:uiPriority w:val="0"/>
    <w:rPr>
      <w:rFonts w:ascii="Arial" w:hAnsi="Arial" w:cs="宋体"/>
      <w:b/>
      <w:spacing w:val="14"/>
      <w:kern w:val="24"/>
      <w:sz w:val="32"/>
    </w:rPr>
  </w:style>
  <w:style w:type="character" w:customStyle="1" w:styleId="111">
    <w:name w:val="批注主题 字符"/>
    <w:link w:val="57"/>
    <w:qFormat/>
    <w:uiPriority w:val="99"/>
    <w:rPr>
      <w:rFonts w:ascii="Calibri" w:hAnsi="Calibri" w:eastAsia="宋体"/>
      <w:b/>
      <w:bCs/>
      <w:kern w:val="2"/>
      <w:sz w:val="21"/>
      <w:szCs w:val="22"/>
      <w:lang w:val="en-US" w:eastAsia="zh-CN" w:bidi="ar-SA"/>
    </w:rPr>
  </w:style>
  <w:style w:type="character" w:customStyle="1" w:styleId="112">
    <w:name w:val="正文文本首行缩进 2 字符"/>
    <w:link w:val="59"/>
    <w:qFormat/>
    <w:uiPriority w:val="0"/>
    <w:rPr>
      <w:rFonts w:ascii="仿宋_GB2312" w:hAnsi="宋体" w:eastAsia="仿宋_GB2312" w:cs="宋体"/>
      <w:b/>
      <w:bCs/>
      <w:color w:val="000000"/>
      <w:kern w:val="2"/>
      <w:sz w:val="21"/>
      <w:szCs w:val="21"/>
    </w:rPr>
  </w:style>
  <w:style w:type="character" w:customStyle="1" w:styleId="113">
    <w:name w:val="项目符0 Char"/>
    <w:link w:val="114"/>
    <w:qFormat/>
    <w:uiPriority w:val="0"/>
    <w:rPr>
      <w:rFonts w:ascii="Arial" w:hAnsi="Arial"/>
      <w:sz w:val="21"/>
      <w:szCs w:val="21"/>
    </w:rPr>
  </w:style>
  <w:style w:type="paragraph" w:customStyle="1" w:styleId="114">
    <w:name w:val="项目符0"/>
    <w:basedOn w:val="1"/>
    <w:link w:val="113"/>
    <w:qFormat/>
    <w:uiPriority w:val="0"/>
    <w:pPr>
      <w:widowControl w:val="0"/>
      <w:numPr>
        <w:ilvl w:val="0"/>
        <w:numId w:val="2"/>
      </w:numPr>
      <w:spacing w:beforeLines="25" w:afterLines="25" w:line="300" w:lineRule="auto"/>
      <w:ind w:left="100" w:leftChars="100" w:right="57" w:rightChars="27" w:firstLine="200" w:firstLineChars="200"/>
      <w:jc w:val="both"/>
    </w:pPr>
    <w:rPr>
      <w:rFonts w:ascii="Arial" w:hAnsi="Arial" w:cs="Times New Roman"/>
      <w:sz w:val="21"/>
      <w:szCs w:val="21"/>
    </w:rPr>
  </w:style>
  <w:style w:type="character" w:customStyle="1" w:styleId="115">
    <w:name w:val="页码1"/>
    <w:qFormat/>
    <w:uiPriority w:val="0"/>
    <w:rPr>
      <w:rFonts w:ascii="Times New Roman" w:hAnsi="Times New Roman" w:eastAsia="宋体" w:cs="Times New Roman"/>
    </w:rPr>
  </w:style>
  <w:style w:type="character" w:customStyle="1" w:styleId="116">
    <w:name w:val="常规标题 Char"/>
    <w:link w:val="117"/>
    <w:qFormat/>
    <w:uiPriority w:val="0"/>
    <w:rPr>
      <w:rFonts w:ascii="黑体" w:hAnsi="黑体" w:eastAsia="黑体" w:cs="黑体"/>
      <w:sz w:val="44"/>
      <w:szCs w:val="44"/>
    </w:rPr>
  </w:style>
  <w:style w:type="paragraph" w:customStyle="1" w:styleId="117">
    <w:name w:val="常规标题"/>
    <w:basedOn w:val="1"/>
    <w:next w:val="1"/>
    <w:link w:val="116"/>
    <w:qFormat/>
    <w:uiPriority w:val="0"/>
    <w:pPr>
      <w:widowControl w:val="0"/>
      <w:spacing w:line="480" w:lineRule="auto"/>
      <w:jc w:val="center"/>
    </w:pPr>
    <w:rPr>
      <w:rFonts w:ascii="黑体" w:hAnsi="黑体" w:eastAsia="黑体" w:cs="Times New Roman"/>
      <w:sz w:val="44"/>
      <w:szCs w:val="44"/>
    </w:rPr>
  </w:style>
  <w:style w:type="character" w:customStyle="1" w:styleId="118">
    <w:name w:val="p141"/>
    <w:qFormat/>
    <w:uiPriority w:val="0"/>
    <w:rPr>
      <w:sz w:val="21"/>
      <w:szCs w:val="21"/>
    </w:rPr>
  </w:style>
  <w:style w:type="character" w:customStyle="1" w:styleId="119">
    <w:name w:val="Texte Char Char"/>
    <w:qFormat/>
    <w:uiPriority w:val="0"/>
    <w:rPr>
      <w:rFonts w:ascii="宋体" w:hAnsi="Courier New" w:eastAsia="仿宋_GB2312" w:cs="宋体"/>
      <w:b/>
      <w:bCs/>
      <w:color w:val="000000"/>
      <w:sz w:val="21"/>
      <w:lang w:val="en-US" w:eastAsia="zh-CN" w:bidi="ar-SA"/>
    </w:rPr>
  </w:style>
  <w:style w:type="character" w:customStyle="1" w:styleId="120">
    <w:name w:val="HTML 预设格式 Char1"/>
    <w:qFormat/>
    <w:uiPriority w:val="0"/>
    <w:rPr>
      <w:rFonts w:ascii="Times New Roman" w:hAnsi="Courier New" w:eastAsia="宋体" w:cs="Times New Roman"/>
      <w:kern w:val="0"/>
      <w:sz w:val="20"/>
      <w:szCs w:val="20"/>
    </w:rPr>
  </w:style>
  <w:style w:type="character" w:customStyle="1" w:styleId="121">
    <w:name w:val="Header Char"/>
    <w:qFormat/>
    <w:uiPriority w:val="0"/>
    <w:rPr>
      <w:rFonts w:ascii="Times New Roman" w:hAnsi="Times New Roman" w:eastAsia="宋体" w:cs="Times New Roman"/>
      <w:sz w:val="18"/>
      <w:szCs w:val="18"/>
    </w:rPr>
  </w:style>
  <w:style w:type="character" w:customStyle="1" w:styleId="122">
    <w:name w:val="style51"/>
    <w:qFormat/>
    <w:uiPriority w:val="0"/>
    <w:rPr>
      <w:rFonts w:ascii="Times New Roman" w:hAnsi="Times New Roman" w:eastAsia="宋体" w:cs="Times New Roman"/>
      <w:sz w:val="21"/>
      <w:szCs w:val="21"/>
    </w:rPr>
  </w:style>
  <w:style w:type="character" w:customStyle="1" w:styleId="123">
    <w:name w:val="1.1.1类表 Char Char"/>
    <w:link w:val="124"/>
    <w:qFormat/>
    <w:uiPriority w:val="0"/>
    <w:rPr>
      <w:rFonts w:ascii="宋体" w:hAnsi="宋体"/>
      <w:b/>
      <w:bCs/>
      <w:sz w:val="28"/>
      <w:szCs w:val="28"/>
    </w:rPr>
  </w:style>
  <w:style w:type="paragraph" w:customStyle="1" w:styleId="124">
    <w:name w:val="1.1.1类表"/>
    <w:basedOn w:val="1"/>
    <w:link w:val="123"/>
    <w:qFormat/>
    <w:uiPriority w:val="0"/>
    <w:pPr>
      <w:keepNext/>
      <w:keepLines/>
      <w:widowControl w:val="0"/>
      <w:tabs>
        <w:tab w:val="left" w:pos="1430"/>
      </w:tabs>
      <w:snapToGrid w:val="0"/>
      <w:spacing w:before="120" w:after="120" w:line="360" w:lineRule="auto"/>
      <w:ind w:left="1430" w:hanging="720" w:firstLineChars="200"/>
      <w:jc w:val="both"/>
      <w:outlineLvl w:val="2"/>
    </w:pPr>
    <w:rPr>
      <w:rFonts w:cs="Times New Roman"/>
      <w:b/>
      <w:bCs/>
      <w:sz w:val="28"/>
      <w:szCs w:val="28"/>
    </w:rPr>
  </w:style>
  <w:style w:type="character" w:customStyle="1" w:styleId="125">
    <w:name w:val="超级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126">
    <w:name w:val="批注引用1"/>
    <w:qFormat/>
    <w:uiPriority w:val="0"/>
    <w:rPr>
      <w:rFonts w:ascii="Times New Roman" w:hAnsi="Times New Roman" w:eastAsia="宋体" w:cs="Times New Roman"/>
      <w:sz w:val="21"/>
      <w:szCs w:val="21"/>
    </w:rPr>
  </w:style>
  <w:style w:type="character" w:customStyle="1" w:styleId="127">
    <w:name w:val="正文首行缩进 Char1"/>
    <w:qFormat/>
    <w:uiPriority w:val="99"/>
    <w:rPr>
      <w:rFonts w:ascii="宋体" w:hAnsi="宋体" w:eastAsia="宋体" w:cs="Times New Roman"/>
      <w:sz w:val="24"/>
      <w:szCs w:val="24"/>
    </w:rPr>
  </w:style>
  <w:style w:type="character" w:customStyle="1" w:styleId="128">
    <w:name w:val="未处理的提及1"/>
    <w:unhideWhenUsed/>
    <w:qFormat/>
    <w:uiPriority w:val="99"/>
    <w:rPr>
      <w:color w:val="808080"/>
      <w:shd w:val="clear" w:color="auto" w:fill="E6E6E6"/>
    </w:rPr>
  </w:style>
  <w:style w:type="character" w:customStyle="1" w:styleId="129">
    <w:name w:val="标题3 Char"/>
    <w:link w:val="130"/>
    <w:qFormat/>
    <w:uiPriority w:val="0"/>
    <w:rPr>
      <w:rFonts w:ascii="Calibri" w:hAnsi="Calibri"/>
      <w:sz w:val="21"/>
      <w:szCs w:val="21"/>
    </w:rPr>
  </w:style>
  <w:style w:type="paragraph" w:customStyle="1" w:styleId="130">
    <w:name w:val="标题3"/>
    <w:basedOn w:val="4"/>
    <w:link w:val="129"/>
    <w:qFormat/>
    <w:uiPriority w:val="0"/>
    <w:pPr>
      <w:keepNext w:val="0"/>
      <w:keepLines w:val="0"/>
      <w:tabs>
        <w:tab w:val="left" w:pos="432"/>
      </w:tabs>
      <w:adjustRightInd w:val="0"/>
      <w:snapToGrid w:val="0"/>
      <w:spacing w:before="0" w:after="0" w:line="360" w:lineRule="auto"/>
      <w:ind w:left="840" w:hanging="420"/>
    </w:pPr>
    <w:rPr>
      <w:kern w:val="0"/>
      <w:sz w:val="21"/>
      <w:szCs w:val="21"/>
    </w:rPr>
  </w:style>
  <w:style w:type="character" w:customStyle="1" w:styleId="131">
    <w:name w:val="段 Char"/>
    <w:link w:val="132"/>
    <w:qFormat/>
    <w:uiPriority w:val="0"/>
    <w:rPr>
      <w:rFonts w:ascii="Arial" w:hAnsi="Arial"/>
      <w:kern w:val="2"/>
      <w:sz w:val="21"/>
      <w:lang w:val="en-US" w:eastAsia="zh-CN" w:bidi="ar-SA"/>
    </w:rPr>
  </w:style>
  <w:style w:type="paragraph" w:customStyle="1" w:styleId="132">
    <w:name w:val="段"/>
    <w:link w:val="131"/>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character" w:customStyle="1" w:styleId="133">
    <w:name w:val="自定义正文 Char"/>
    <w:link w:val="134"/>
    <w:qFormat/>
    <w:uiPriority w:val="0"/>
    <w:rPr>
      <w:rFonts w:ascii="仿宋_GB2312" w:eastAsia="仿宋_GB2312"/>
      <w:sz w:val="28"/>
    </w:rPr>
  </w:style>
  <w:style w:type="paragraph" w:customStyle="1" w:styleId="134">
    <w:name w:val="自定义正文"/>
    <w:basedOn w:val="1"/>
    <w:link w:val="133"/>
    <w:qFormat/>
    <w:uiPriority w:val="0"/>
    <w:pPr>
      <w:widowControl w:val="0"/>
      <w:spacing w:line="480" w:lineRule="exact"/>
      <w:ind w:firstLine="200" w:firstLineChars="200"/>
    </w:pPr>
    <w:rPr>
      <w:rFonts w:ascii="仿宋_GB2312" w:hAnsi="Times New Roman" w:eastAsia="仿宋_GB2312" w:cs="Times New Roman"/>
      <w:sz w:val="28"/>
      <w:szCs w:val="20"/>
    </w:rPr>
  </w:style>
  <w:style w:type="character" w:customStyle="1" w:styleId="135">
    <w:name w:val="Normal Indent Char"/>
    <w:qFormat/>
    <w:uiPriority w:val="0"/>
    <w:rPr>
      <w:rFonts w:ascii="宋体" w:hAnsi="Times New Roman" w:eastAsia="宋体" w:cs="Times New Roman"/>
      <w:color w:val="000000"/>
      <w:kern w:val="28"/>
      <w:sz w:val="28"/>
    </w:rPr>
  </w:style>
  <w:style w:type="character" w:customStyle="1" w:styleId="136">
    <w:name w:val="txt"/>
    <w:qFormat/>
    <w:uiPriority w:val="0"/>
    <w:rPr>
      <w:rFonts w:ascii="Times New Roman" w:hAnsi="Times New Roman" w:eastAsia="宋体" w:cs="Times New Roman"/>
    </w:rPr>
  </w:style>
  <w:style w:type="character" w:customStyle="1" w:styleId="137">
    <w:name w:val="param-name"/>
    <w:qFormat/>
    <w:uiPriority w:val="0"/>
    <w:rPr>
      <w:rFonts w:ascii="Times New Roman" w:hAnsi="Times New Roman" w:eastAsia="宋体" w:cs="Times New Roman"/>
    </w:rPr>
  </w:style>
  <w:style w:type="character" w:customStyle="1" w:styleId="138">
    <w:name w:val="bigtitle1"/>
    <w:qFormat/>
    <w:uiPriority w:val="0"/>
    <w:rPr>
      <w:rFonts w:ascii="Times New Roman" w:hAnsi="Times New Roman" w:eastAsia="宋体" w:cs="Times New Roman"/>
      <w:sz w:val="28"/>
      <w:szCs w:val="28"/>
    </w:rPr>
  </w:style>
  <w:style w:type="character" w:customStyle="1" w:styleId="139">
    <w:name w:val="zw1 Char"/>
    <w:link w:val="140"/>
    <w:qFormat/>
    <w:uiPriority w:val="0"/>
    <w:rPr>
      <w:rFonts w:eastAsia="宋体"/>
      <w:kern w:val="2"/>
      <w:sz w:val="28"/>
      <w:lang w:val="en-US" w:eastAsia="zh-CN" w:bidi="ar-SA"/>
    </w:rPr>
  </w:style>
  <w:style w:type="paragraph" w:customStyle="1" w:styleId="140">
    <w:name w:val="zw1"/>
    <w:basedOn w:val="1"/>
    <w:link w:val="139"/>
    <w:qFormat/>
    <w:uiPriority w:val="0"/>
    <w:pPr>
      <w:spacing w:line="360" w:lineRule="auto"/>
      <w:ind w:firstLine="560" w:firstLineChars="200"/>
    </w:pPr>
    <w:rPr>
      <w:rFonts w:ascii="Times New Roman" w:hAnsi="Times New Roman" w:cs="Times New Roman"/>
      <w:kern w:val="2"/>
      <w:sz w:val="28"/>
      <w:szCs w:val="20"/>
    </w:rPr>
  </w:style>
  <w:style w:type="character" w:customStyle="1" w:styleId="141">
    <w:name w:val="正文（首行缩进 2 字符） Char Char"/>
    <w:link w:val="142"/>
    <w:qFormat/>
    <w:uiPriority w:val="0"/>
    <w:rPr>
      <w:szCs w:val="28"/>
    </w:rPr>
  </w:style>
  <w:style w:type="paragraph" w:customStyle="1" w:styleId="142">
    <w:name w:val="正文（首行缩进 2 字符）"/>
    <w:basedOn w:val="143"/>
    <w:link w:val="141"/>
    <w:qFormat/>
    <w:uiPriority w:val="0"/>
    <w:pPr>
      <w:snapToGrid w:val="0"/>
      <w:spacing w:line="300" w:lineRule="auto"/>
      <w:ind w:firstLine="480"/>
      <w:jc w:val="center"/>
    </w:pPr>
    <w:rPr>
      <w:rFonts w:ascii="Times New Roman" w:hAnsi="Times New Roman"/>
      <w:szCs w:val="28"/>
    </w:rPr>
  </w:style>
  <w:style w:type="paragraph" w:customStyle="1" w:styleId="143">
    <w:name w:val="样式 首行缩进:  2 字符"/>
    <w:basedOn w:val="1"/>
    <w:link w:val="144"/>
    <w:qFormat/>
    <w:uiPriority w:val="0"/>
    <w:pPr>
      <w:widowControl w:val="0"/>
      <w:spacing w:line="400" w:lineRule="exact"/>
      <w:ind w:firstLine="200" w:firstLineChars="200"/>
      <w:jc w:val="both"/>
    </w:pPr>
    <w:rPr>
      <w:rFonts w:cs="Times New Roman"/>
      <w:sz w:val="20"/>
      <w:szCs w:val="20"/>
    </w:rPr>
  </w:style>
  <w:style w:type="character" w:customStyle="1" w:styleId="144">
    <w:name w:val="样式 首行缩进:  2 字符 Char1"/>
    <w:link w:val="143"/>
    <w:qFormat/>
    <w:uiPriority w:val="0"/>
    <w:rPr>
      <w:rFonts w:ascii="宋体" w:hAnsi="宋体" w:cs="宋体"/>
    </w:rPr>
  </w:style>
  <w:style w:type="character" w:customStyle="1" w:styleId="145">
    <w:name w:val="font51"/>
    <w:qFormat/>
    <w:uiPriority w:val="0"/>
    <w:rPr>
      <w:rFonts w:hint="default" w:ascii="Arial" w:hAnsi="Arial" w:eastAsia="宋体" w:cs="Arial"/>
      <w:color w:val="000000"/>
      <w:sz w:val="16"/>
      <w:szCs w:val="16"/>
      <w:u w:val="none"/>
    </w:rPr>
  </w:style>
  <w:style w:type="character" w:customStyle="1" w:styleId="146">
    <w:name w:val="12blk1"/>
    <w:qFormat/>
    <w:uiPriority w:val="0"/>
    <w:rPr>
      <w:rFonts w:hint="default"/>
      <w:color w:val="000000"/>
      <w:sz w:val="24"/>
      <w:szCs w:val="24"/>
      <w:u w:val="none"/>
    </w:rPr>
  </w:style>
  <w:style w:type="character" w:customStyle="1" w:styleId="147">
    <w:name w:val="4级标题 Char"/>
    <w:link w:val="148"/>
    <w:qFormat/>
    <w:uiPriority w:val="0"/>
    <w:rPr>
      <w:rFonts w:ascii="Calibri Light" w:hAnsi="Calibri Light"/>
      <w:b/>
      <w:bCs/>
      <w:sz w:val="28"/>
      <w:szCs w:val="30"/>
    </w:rPr>
  </w:style>
  <w:style w:type="paragraph" w:customStyle="1" w:styleId="148">
    <w:name w:val="4级标题"/>
    <w:basedOn w:val="3"/>
    <w:link w:val="147"/>
    <w:qFormat/>
    <w:uiPriority w:val="0"/>
    <w:pPr>
      <w:widowControl w:val="0"/>
      <w:numPr>
        <w:ilvl w:val="1"/>
        <w:numId w:val="3"/>
      </w:numPr>
      <w:spacing w:beforeLines="50" w:line="360" w:lineRule="auto"/>
      <w:jc w:val="both"/>
    </w:pPr>
    <w:rPr>
      <w:rFonts w:ascii="Calibri Light" w:hAnsi="Calibri Light"/>
      <w:kern w:val="0"/>
      <w:szCs w:val="30"/>
    </w:rPr>
  </w:style>
  <w:style w:type="character" w:customStyle="1" w:styleId="149">
    <w:name w:val="标题 2 Char1"/>
    <w:qFormat/>
    <w:uiPriority w:val="0"/>
    <w:rPr>
      <w:rFonts w:ascii="Cambria" w:hAnsi="Cambria" w:eastAsia="宋体" w:cs="Times New Roman"/>
      <w:b/>
      <w:bCs/>
      <w:kern w:val="2"/>
      <w:sz w:val="32"/>
      <w:szCs w:val="32"/>
    </w:rPr>
  </w:style>
  <w:style w:type="character" w:customStyle="1" w:styleId="150">
    <w:name w:val="应答文本 Char Char"/>
    <w:link w:val="151"/>
    <w:qFormat/>
    <w:uiPriority w:val="0"/>
    <w:rPr>
      <w:rFonts w:ascii="宋体" w:hAnsi="宋体"/>
      <w:spacing w:val="4"/>
      <w:sz w:val="28"/>
      <w:szCs w:val="28"/>
    </w:rPr>
  </w:style>
  <w:style w:type="paragraph" w:customStyle="1" w:styleId="151">
    <w:name w:val="应答文本"/>
    <w:basedOn w:val="1"/>
    <w:link w:val="150"/>
    <w:qFormat/>
    <w:uiPriority w:val="0"/>
    <w:pPr>
      <w:widowControl w:val="0"/>
      <w:adjustRightInd w:val="0"/>
      <w:spacing w:afterLines="50" w:line="460" w:lineRule="exact"/>
      <w:ind w:left="720" w:leftChars="300" w:firstLine="576" w:firstLineChars="200"/>
      <w:jc w:val="both"/>
    </w:pPr>
    <w:rPr>
      <w:rFonts w:cs="Times New Roman"/>
      <w:spacing w:val="4"/>
      <w:sz w:val="28"/>
      <w:szCs w:val="28"/>
    </w:rPr>
  </w:style>
  <w:style w:type="character" w:customStyle="1" w:styleId="152">
    <w:name w:val="正文格式 Char Char"/>
    <w:link w:val="153"/>
    <w:qFormat/>
    <w:uiPriority w:val="0"/>
    <w:rPr>
      <w:rFonts w:ascii="宋体" w:hAnsi="宋体" w:cs="宋体"/>
      <w:sz w:val="24"/>
    </w:rPr>
  </w:style>
  <w:style w:type="paragraph" w:customStyle="1" w:styleId="153">
    <w:name w:val="正文格式"/>
    <w:basedOn w:val="1"/>
    <w:link w:val="152"/>
    <w:qFormat/>
    <w:uiPriority w:val="0"/>
    <w:pPr>
      <w:adjustRightInd w:val="0"/>
      <w:snapToGrid w:val="0"/>
      <w:spacing w:line="360" w:lineRule="atLeast"/>
      <w:ind w:firstLine="482"/>
      <w:jc w:val="both"/>
      <w:textAlignment w:val="baseline"/>
    </w:pPr>
    <w:rPr>
      <w:rFonts w:cs="Times New Roman"/>
      <w:szCs w:val="20"/>
    </w:rPr>
  </w:style>
  <w:style w:type="character" w:customStyle="1" w:styleId="154">
    <w:name w:val="标准文本 Char"/>
    <w:link w:val="155"/>
    <w:qFormat/>
    <w:uiPriority w:val="0"/>
  </w:style>
  <w:style w:type="paragraph" w:customStyle="1" w:styleId="155">
    <w:name w:val="标准文本"/>
    <w:basedOn w:val="1"/>
    <w:link w:val="154"/>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56">
    <w:name w:val="正文-2字符首行缩进 Char"/>
    <w:link w:val="157"/>
    <w:qFormat/>
    <w:uiPriority w:val="0"/>
    <w:rPr>
      <w:rFonts w:ascii="仿宋_GB2312" w:eastAsia="仿宋"/>
      <w:sz w:val="24"/>
    </w:rPr>
  </w:style>
  <w:style w:type="paragraph" w:customStyle="1" w:styleId="157">
    <w:name w:val="正文-2字符首行缩进"/>
    <w:basedOn w:val="1"/>
    <w:link w:val="156"/>
    <w:qFormat/>
    <w:uiPriority w:val="0"/>
    <w:pPr>
      <w:widowControl w:val="0"/>
      <w:spacing w:line="360" w:lineRule="auto"/>
      <w:jc w:val="both"/>
    </w:pPr>
    <w:rPr>
      <w:rFonts w:ascii="仿宋_GB2312" w:hAnsi="Times New Roman" w:eastAsia="仿宋" w:cs="Times New Roman"/>
      <w:szCs w:val="20"/>
    </w:rPr>
  </w:style>
  <w:style w:type="character" w:customStyle="1" w:styleId="158">
    <w:name w:val="正文文本缩进 3 Char1"/>
    <w:qFormat/>
    <w:uiPriority w:val="0"/>
    <w:rPr>
      <w:rFonts w:hint="eastAsia" w:ascii="宋体" w:hAnsi="宋体" w:eastAsia="宋体" w:cs="宋体"/>
      <w:kern w:val="2"/>
      <w:sz w:val="16"/>
      <w:szCs w:val="16"/>
    </w:rPr>
  </w:style>
  <w:style w:type="character" w:customStyle="1" w:styleId="159">
    <w:name w:val="宏文本 Char"/>
    <w:link w:val="160"/>
    <w:qFormat/>
    <w:uiPriority w:val="0"/>
    <w:rPr>
      <w:rFonts w:ascii="Courier New" w:hAnsi="Courier New" w:eastAsia="Times New Roman" w:cs="Courier New"/>
      <w:lang w:val="en-US" w:eastAsia="zh-CN" w:bidi="ar-SA"/>
    </w:rPr>
  </w:style>
  <w:style w:type="paragraph" w:customStyle="1" w:styleId="160">
    <w:name w:val="宏文本1"/>
    <w:link w:val="15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lang w:val="en-US" w:eastAsia="zh-CN" w:bidi="ar-SA"/>
    </w:rPr>
  </w:style>
  <w:style w:type="character" w:customStyle="1" w:styleId="161">
    <w:name w:val="表格用 Char"/>
    <w:qFormat/>
    <w:uiPriority w:val="0"/>
    <w:rPr>
      <w:rFonts w:hint="default" w:ascii="Arial" w:hAnsi="Arial" w:eastAsia="宋体" w:cs="Arial"/>
      <w:color w:val="000000"/>
      <w:kern w:val="2"/>
      <w:sz w:val="24"/>
    </w:rPr>
  </w:style>
  <w:style w:type="character" w:customStyle="1" w:styleId="162">
    <w:name w:val="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163">
    <w:name w:val="Date Char"/>
    <w:qFormat/>
    <w:uiPriority w:val="0"/>
    <w:rPr>
      <w:rFonts w:ascii="宋体" w:hAnsi="Times New Roman" w:eastAsia="宋体" w:cs="Times New Roman"/>
      <w:sz w:val="21"/>
      <w:lang w:val="zh-CN"/>
    </w:rPr>
  </w:style>
  <w:style w:type="character" w:customStyle="1" w:styleId="164">
    <w:name w:val="列表框1 Char Char"/>
    <w:link w:val="165"/>
    <w:qFormat/>
    <w:uiPriority w:val="0"/>
    <w:rPr>
      <w:rFonts w:ascii="宋体" w:hAnsi="宋体"/>
      <w:spacing w:val="4"/>
      <w:sz w:val="28"/>
      <w:szCs w:val="28"/>
    </w:rPr>
  </w:style>
  <w:style w:type="paragraph" w:customStyle="1" w:styleId="165">
    <w:name w:val="列表框1"/>
    <w:basedOn w:val="151"/>
    <w:next w:val="151"/>
    <w:link w:val="164"/>
    <w:qFormat/>
    <w:uiPriority w:val="0"/>
    <w:pPr>
      <w:tabs>
        <w:tab w:val="left" w:pos="420"/>
      </w:tabs>
      <w:snapToGrid w:val="0"/>
      <w:ind w:left="0" w:leftChars="0" w:firstLine="0" w:firstLineChars="0"/>
    </w:pPr>
  </w:style>
  <w:style w:type="character" w:customStyle="1" w:styleId="166">
    <w:name w:val="ca-11"/>
    <w:qFormat/>
    <w:uiPriority w:val="0"/>
    <w:rPr>
      <w:rFonts w:hint="eastAsia" w:ascii="宋体" w:hAnsi="宋体" w:eastAsia="宋体" w:cs="Times New Roman"/>
      <w:sz w:val="18"/>
      <w:szCs w:val="18"/>
    </w:rPr>
  </w:style>
  <w:style w:type="character" w:customStyle="1" w:styleId="167">
    <w:name w:val="Char Char14"/>
    <w:qFormat/>
    <w:uiPriority w:val="0"/>
    <w:rPr>
      <w:rFonts w:hint="eastAsia" w:ascii="宋体" w:hAnsi="宋体" w:eastAsia="宋体" w:cs="Times New Roman"/>
      <w:sz w:val="18"/>
      <w:szCs w:val="18"/>
    </w:rPr>
  </w:style>
  <w:style w:type="character" w:customStyle="1" w:styleId="168">
    <w:name w:val="标题 9 Char1"/>
    <w:qFormat/>
    <w:uiPriority w:val="0"/>
    <w:rPr>
      <w:rFonts w:ascii="Arial" w:hAnsi="Arial" w:eastAsia="黑体" w:cs="Times New Roman"/>
      <w:kern w:val="0"/>
      <w:sz w:val="24"/>
      <w:szCs w:val="20"/>
    </w:rPr>
  </w:style>
  <w:style w:type="character" w:customStyle="1" w:styleId="169">
    <w:name w:val="批注主题 Char1"/>
    <w:qFormat/>
    <w:uiPriority w:val="0"/>
    <w:rPr>
      <w:rFonts w:ascii="Times New Roman" w:hAnsi="Times New Roman" w:eastAsia="宋体" w:cs="Times New Roman"/>
      <w:b/>
      <w:bCs/>
      <w:szCs w:val="24"/>
    </w:rPr>
  </w:style>
  <w:style w:type="character" w:customStyle="1" w:styleId="170">
    <w:name w:val="Plain Text Char"/>
    <w:qFormat/>
    <w:uiPriority w:val="0"/>
    <w:rPr>
      <w:rFonts w:ascii="宋体" w:hAnsi="Courier New" w:eastAsia="宋体" w:cs="Times New Roman"/>
      <w:sz w:val="21"/>
    </w:rPr>
  </w:style>
  <w:style w:type="character" w:customStyle="1" w:styleId="171">
    <w:name w:val="正文缩进2字符 Char Char"/>
    <w:link w:val="172"/>
    <w:qFormat/>
    <w:uiPriority w:val="0"/>
    <w:rPr>
      <w:rFonts w:cs="宋体"/>
    </w:rPr>
  </w:style>
  <w:style w:type="paragraph" w:customStyle="1" w:styleId="172">
    <w:name w:val="正文缩进2字符"/>
    <w:basedOn w:val="1"/>
    <w:link w:val="171"/>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73">
    <w:name w:val="样式2 Char"/>
    <w:link w:val="174"/>
    <w:qFormat/>
    <w:uiPriority w:val="0"/>
    <w:rPr>
      <w:rFonts w:ascii="Arial" w:hAnsi="Arial" w:eastAsia="黑体" w:cs="Arial"/>
      <w:kern w:val="44"/>
      <w:sz w:val="30"/>
    </w:rPr>
  </w:style>
  <w:style w:type="paragraph" w:customStyle="1" w:styleId="174">
    <w:name w:val="样式2"/>
    <w:basedOn w:val="2"/>
    <w:link w:val="173"/>
    <w:qFormat/>
    <w:uiPriority w:val="0"/>
    <w:pPr>
      <w:keepNext w:val="0"/>
      <w:pageBreakBefore/>
      <w:tabs>
        <w:tab w:val="left" w:pos="432"/>
      </w:tabs>
      <w:adjustRightInd w:val="0"/>
      <w:spacing w:before="240" w:beforeLines="30" w:line="578" w:lineRule="atLeast"/>
      <w:ind w:left="432" w:hanging="432"/>
      <w:textAlignment w:val="baseline"/>
    </w:pPr>
    <w:rPr>
      <w:rFonts w:ascii="Arial" w:hAnsi="Arial" w:eastAsia="黑体"/>
      <w:kern w:val="44"/>
      <w:sz w:val="30"/>
      <w:szCs w:val="20"/>
    </w:rPr>
  </w:style>
  <w:style w:type="character" w:customStyle="1" w:styleId="175">
    <w:name w:val="case31"/>
    <w:qFormat/>
    <w:uiPriority w:val="0"/>
    <w:rPr>
      <w:rFonts w:ascii="Times New Roman" w:hAnsi="Times New Roman" w:eastAsia="宋体" w:cs="Times New Roman"/>
      <w:spacing w:val="390"/>
      <w:sz w:val="21"/>
      <w:szCs w:val="21"/>
    </w:rPr>
  </w:style>
  <w:style w:type="character" w:customStyle="1" w:styleId="176">
    <w:name w:val="l2 Char"/>
    <w:qFormat/>
    <w:uiPriority w:val="0"/>
    <w:rPr>
      <w:rFonts w:ascii="Arial" w:hAnsi="Arial" w:eastAsia="楷体_GB2312" w:cs="Arial"/>
      <w:b/>
      <w:sz w:val="24"/>
      <w:lang w:val="en-US" w:eastAsia="zh-CN" w:bidi="ar-SA"/>
    </w:rPr>
  </w:style>
  <w:style w:type="character" w:customStyle="1" w:styleId="177">
    <w:name w:val="标题 1 字符"/>
    <w:qFormat/>
    <w:uiPriority w:val="9"/>
    <w:rPr>
      <w:b/>
      <w:bCs/>
      <w:kern w:val="44"/>
      <w:sz w:val="44"/>
      <w:szCs w:val="44"/>
    </w:rPr>
  </w:style>
  <w:style w:type="character" w:customStyle="1" w:styleId="178">
    <w:name w:val="文档正文 Char"/>
    <w:link w:val="179"/>
    <w:qFormat/>
    <w:uiPriority w:val="0"/>
    <w:rPr>
      <w:rFonts w:ascii="宋体" w:hAnsi="宋体" w:cs="宋体"/>
      <w:sz w:val="24"/>
    </w:rPr>
  </w:style>
  <w:style w:type="paragraph" w:customStyle="1" w:styleId="179">
    <w:name w:val="文档正文"/>
    <w:basedOn w:val="1"/>
    <w:link w:val="178"/>
    <w:qFormat/>
    <w:uiPriority w:val="0"/>
    <w:pPr>
      <w:adjustRightInd w:val="0"/>
      <w:spacing w:line="480" w:lineRule="atLeast"/>
      <w:ind w:firstLine="567"/>
      <w:textAlignment w:val="baseline"/>
    </w:pPr>
    <w:rPr>
      <w:rFonts w:cs="Times New Roman"/>
      <w:szCs w:val="20"/>
    </w:rPr>
  </w:style>
  <w:style w:type="character" w:customStyle="1" w:styleId="180">
    <w:name w:val="XHH正文1 Char Char"/>
    <w:link w:val="181"/>
    <w:qFormat/>
    <w:locked/>
    <w:uiPriority w:val="0"/>
    <w:rPr>
      <w:sz w:val="24"/>
      <w:szCs w:val="24"/>
    </w:rPr>
  </w:style>
  <w:style w:type="paragraph" w:customStyle="1" w:styleId="181">
    <w:name w:val="XHH正文1"/>
    <w:basedOn w:val="1"/>
    <w:link w:val="180"/>
    <w:qFormat/>
    <w:uiPriority w:val="0"/>
    <w:pPr>
      <w:widowControl w:val="0"/>
      <w:spacing w:line="360" w:lineRule="auto"/>
      <w:ind w:firstLine="480" w:firstLineChars="200"/>
      <w:jc w:val="both"/>
    </w:pPr>
    <w:rPr>
      <w:rFonts w:ascii="Times New Roman" w:hAnsi="Times New Roman" w:cs="Times New Roman"/>
    </w:rPr>
  </w:style>
  <w:style w:type="character" w:customStyle="1" w:styleId="182">
    <w:name w:val="18h1"/>
    <w:qFormat/>
    <w:uiPriority w:val="0"/>
    <w:rPr>
      <w:rFonts w:ascii="Times New Roman" w:hAnsi="Times New Roman" w:eastAsia="宋体" w:cs="Times New Roman"/>
      <w:color w:val="3B3B3B"/>
    </w:rPr>
  </w:style>
  <w:style w:type="character" w:customStyle="1" w:styleId="183">
    <w:name w:val="明显强调1"/>
    <w:qFormat/>
    <w:uiPriority w:val="0"/>
    <w:rPr>
      <w:rFonts w:ascii="Times New Roman" w:hAnsi="Times New Roman" w:eastAsia="宋体" w:cs="Times New Roman"/>
      <w:b/>
      <w:bCs/>
      <w:i/>
      <w:iCs/>
      <w:color w:val="4F81BD"/>
    </w:rPr>
  </w:style>
  <w:style w:type="character" w:customStyle="1" w:styleId="184">
    <w:name w:val="标题 6 Char1"/>
    <w:qFormat/>
    <w:uiPriority w:val="0"/>
    <w:rPr>
      <w:rFonts w:ascii="Cambria" w:hAnsi="Cambria" w:eastAsia="宋体" w:cs="Times New Roman"/>
      <w:b/>
      <w:bCs/>
      <w:kern w:val="2"/>
      <w:sz w:val="24"/>
      <w:szCs w:val="24"/>
    </w:rPr>
  </w:style>
  <w:style w:type="character" w:customStyle="1" w:styleId="185">
    <w:name w:val="font01"/>
    <w:qFormat/>
    <w:uiPriority w:val="0"/>
    <w:rPr>
      <w:rFonts w:hint="eastAsia" w:ascii="宋体" w:hAnsi="宋体" w:eastAsia="宋体" w:cs="宋体"/>
      <w:color w:val="000000"/>
      <w:sz w:val="21"/>
      <w:szCs w:val="21"/>
      <w:u w:val="none"/>
    </w:rPr>
  </w:style>
  <w:style w:type="character" w:customStyle="1" w:styleId="186">
    <w:name w:val="列出段落 Char1"/>
    <w:qFormat/>
    <w:uiPriority w:val="0"/>
    <w:rPr>
      <w:kern w:val="2"/>
      <w:sz w:val="21"/>
      <w:szCs w:val="24"/>
    </w:rPr>
  </w:style>
  <w:style w:type="character" w:customStyle="1" w:styleId="187">
    <w:name w:val="ant-form-item-children1"/>
    <w:qFormat/>
    <w:uiPriority w:val="0"/>
  </w:style>
  <w:style w:type="character" w:customStyle="1" w:styleId="188">
    <w:name w:val="无间隔 字符"/>
    <w:link w:val="189"/>
    <w:qFormat/>
    <w:uiPriority w:val="0"/>
    <w:rPr>
      <w:kern w:val="2"/>
      <w:sz w:val="21"/>
      <w:szCs w:val="22"/>
      <w:lang w:val="en-US" w:eastAsia="zh-CN" w:bidi="ar-SA"/>
    </w:rPr>
  </w:style>
  <w:style w:type="paragraph" w:customStyle="1" w:styleId="189">
    <w:name w:val="No Spacing"/>
    <w:link w:val="188"/>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90">
    <w:name w:val="普通文字 Char Char"/>
    <w:qFormat/>
    <w:uiPriority w:val="0"/>
    <w:rPr>
      <w:rFonts w:ascii="宋体" w:hAnsi="Courier New" w:eastAsia="宋体"/>
      <w:kern w:val="2"/>
      <w:sz w:val="21"/>
      <w:lang w:val="en-US" w:eastAsia="zh-CN" w:bidi="ar-SA"/>
    </w:rPr>
  </w:style>
  <w:style w:type="character" w:customStyle="1" w:styleId="191">
    <w:name w:val="节 Char"/>
    <w:qFormat/>
    <w:uiPriority w:val="0"/>
    <w:rPr>
      <w:rFonts w:ascii="Arial" w:hAnsi="Arial" w:eastAsia="黑体" w:cs="Times New Roman"/>
      <w:b/>
      <w:bCs/>
      <w:kern w:val="2"/>
      <w:sz w:val="32"/>
      <w:szCs w:val="32"/>
      <w:lang w:val="en-US" w:eastAsia="zh-CN" w:bidi="ar-SA"/>
    </w:rPr>
  </w:style>
  <w:style w:type="character" w:customStyle="1" w:styleId="192">
    <w:name w:val="表格文字图表文字 Char Char"/>
    <w:link w:val="193"/>
    <w:qFormat/>
    <w:uiPriority w:val="0"/>
  </w:style>
  <w:style w:type="paragraph" w:customStyle="1" w:styleId="193">
    <w:name w:val="表格文字图表文字"/>
    <w:basedOn w:val="1"/>
    <w:link w:val="192"/>
    <w:qFormat/>
    <w:uiPriority w:val="0"/>
    <w:pPr>
      <w:widowControl w:val="0"/>
      <w:snapToGrid w:val="0"/>
      <w:jc w:val="center"/>
    </w:pPr>
    <w:rPr>
      <w:rFonts w:ascii="Times New Roman" w:hAnsi="Times New Roman" w:cs="Times New Roman"/>
      <w:sz w:val="20"/>
      <w:szCs w:val="20"/>
    </w:rPr>
  </w:style>
  <w:style w:type="character" w:customStyle="1" w:styleId="194">
    <w:name w:val="列出段落 字符"/>
    <w:qFormat/>
    <w:uiPriority w:val="34"/>
    <w:rPr>
      <w:rFonts w:ascii="Times New Roman" w:hAnsi="Times New Roman" w:eastAsia="宋体" w:cs="Times New Roman"/>
      <w:sz w:val="24"/>
      <w:szCs w:val="24"/>
    </w:rPr>
  </w:style>
  <w:style w:type="character" w:customStyle="1" w:styleId="195">
    <w:name w:val="正文段 Char"/>
    <w:link w:val="196"/>
    <w:qFormat/>
    <w:uiPriority w:val="0"/>
  </w:style>
  <w:style w:type="paragraph" w:customStyle="1" w:styleId="196">
    <w:name w:val="正文段"/>
    <w:basedOn w:val="1"/>
    <w:link w:val="195"/>
    <w:qFormat/>
    <w:uiPriority w:val="0"/>
    <w:pPr>
      <w:snapToGrid w:val="0"/>
      <w:spacing w:after="156" w:afterLines="50"/>
      <w:ind w:firstLine="200" w:firstLineChars="200"/>
      <w:jc w:val="both"/>
    </w:pPr>
    <w:rPr>
      <w:rFonts w:ascii="Times New Roman" w:hAnsi="Times New Roman" w:cs="Times New Roman"/>
      <w:sz w:val="20"/>
      <w:szCs w:val="20"/>
    </w:rPr>
  </w:style>
  <w:style w:type="character" w:customStyle="1" w:styleId="197">
    <w:name w:val="日期 Char1"/>
    <w:qFormat/>
    <w:uiPriority w:val="99"/>
    <w:rPr>
      <w:rFonts w:hint="eastAsia" w:ascii="宋体" w:hAnsi="宋体" w:eastAsia="宋体" w:cs="宋体"/>
      <w:kern w:val="2"/>
      <w:sz w:val="24"/>
      <w:szCs w:val="24"/>
    </w:rPr>
  </w:style>
  <w:style w:type="character" w:customStyle="1" w:styleId="198">
    <w:name w:val="正文01 Char"/>
    <w:link w:val="199"/>
    <w:qFormat/>
    <w:uiPriority w:val="0"/>
    <w:rPr>
      <w:rFonts w:ascii="Arial" w:hAnsi="Arial"/>
      <w:color w:val="000000"/>
    </w:rPr>
  </w:style>
  <w:style w:type="paragraph" w:customStyle="1" w:styleId="199">
    <w:name w:val="正文01"/>
    <w:basedOn w:val="1"/>
    <w:link w:val="198"/>
    <w:qFormat/>
    <w:uiPriority w:val="0"/>
    <w:pPr>
      <w:widowControl w:val="0"/>
      <w:spacing w:before="60" w:line="460" w:lineRule="exact"/>
      <w:ind w:firstLine="200" w:firstLineChars="200"/>
      <w:jc w:val="both"/>
    </w:pPr>
    <w:rPr>
      <w:rFonts w:ascii="Arial" w:hAnsi="Arial" w:cs="Times New Roman"/>
      <w:color w:val="000000"/>
      <w:sz w:val="20"/>
      <w:szCs w:val="20"/>
    </w:rPr>
  </w:style>
  <w:style w:type="character" w:customStyle="1" w:styleId="200">
    <w:name w:val="h Char"/>
    <w:qFormat/>
    <w:uiPriority w:val="0"/>
    <w:rPr>
      <w:rFonts w:eastAsia="楷体_GB2312"/>
      <w:sz w:val="21"/>
      <w:lang w:val="en-US" w:eastAsia="zh-CN" w:bidi="ar-SA"/>
    </w:rPr>
  </w:style>
  <w:style w:type="character" w:customStyle="1" w:styleId="201">
    <w:name w:val="style21"/>
    <w:qFormat/>
    <w:uiPriority w:val="0"/>
    <w:rPr>
      <w:rFonts w:ascii="Times New Roman" w:hAnsi="Times New Roman" w:eastAsia="宋体" w:cs="Times New Roman"/>
      <w:sz w:val="15"/>
      <w:szCs w:val="15"/>
    </w:rPr>
  </w:style>
  <w:style w:type="character" w:customStyle="1" w:styleId="202">
    <w:name w:val="正文（绿盟科技） Char Char"/>
    <w:link w:val="203"/>
    <w:qFormat/>
    <w:uiPriority w:val="0"/>
    <w:rPr>
      <w:rFonts w:ascii="Arial" w:hAnsi="Arial"/>
      <w:sz w:val="21"/>
      <w:szCs w:val="21"/>
      <w:lang w:val="en-US" w:eastAsia="zh-CN" w:bidi="ar-SA"/>
    </w:rPr>
  </w:style>
  <w:style w:type="paragraph" w:customStyle="1" w:styleId="203">
    <w:name w:val="正文（绿盟科技）"/>
    <w:link w:val="202"/>
    <w:qFormat/>
    <w:uiPriority w:val="0"/>
    <w:pPr>
      <w:spacing w:line="300" w:lineRule="auto"/>
    </w:pPr>
    <w:rPr>
      <w:rFonts w:ascii="Arial" w:hAnsi="Arial" w:eastAsia="宋体" w:cs="Times New Roman"/>
      <w:sz w:val="21"/>
      <w:szCs w:val="21"/>
      <w:lang w:val="en-US" w:eastAsia="zh-CN" w:bidi="ar-SA"/>
    </w:rPr>
  </w:style>
  <w:style w:type="character" w:customStyle="1" w:styleId="204">
    <w:name w:val="图片 Char Char"/>
    <w:link w:val="205"/>
    <w:qFormat/>
    <w:uiPriority w:val="0"/>
    <w:rPr>
      <w:rFonts w:ascii="宋体" w:hAnsi="宋体" w:cs="宋体"/>
      <w:sz w:val="24"/>
    </w:rPr>
  </w:style>
  <w:style w:type="paragraph" w:customStyle="1" w:styleId="205">
    <w:name w:val="图片"/>
    <w:basedOn w:val="1"/>
    <w:link w:val="204"/>
    <w:qFormat/>
    <w:uiPriority w:val="0"/>
    <w:pPr>
      <w:spacing w:line="360" w:lineRule="auto"/>
      <w:jc w:val="center"/>
    </w:pPr>
    <w:rPr>
      <w:rFonts w:cs="Times New Roman"/>
      <w:szCs w:val="20"/>
    </w:rPr>
  </w:style>
  <w:style w:type="character" w:customStyle="1" w:styleId="206">
    <w:name w:val="Char Char11"/>
    <w:qFormat/>
    <w:uiPriority w:val="0"/>
    <w:rPr>
      <w:rFonts w:ascii="Times New Roman" w:hAnsi="Times New Roman" w:eastAsia="宋体" w:cs="Times New Roman"/>
      <w:b/>
      <w:kern w:val="44"/>
      <w:sz w:val="44"/>
    </w:rPr>
  </w:style>
  <w:style w:type="character" w:customStyle="1" w:styleId="207">
    <w:name w:val="Char Char1"/>
    <w:qFormat/>
    <w:uiPriority w:val="0"/>
    <w:rPr>
      <w:rFonts w:ascii="宋体" w:hAnsi="Courier New" w:eastAsia="宋体"/>
      <w:kern w:val="2"/>
      <w:sz w:val="21"/>
      <w:lang w:val="en-US" w:eastAsia="zh-CN" w:bidi="ar-SA"/>
    </w:rPr>
  </w:style>
  <w:style w:type="character" w:customStyle="1" w:styleId="208">
    <w:name w:val="Char Char8"/>
    <w:qFormat/>
    <w:uiPriority w:val="0"/>
    <w:rPr>
      <w:rFonts w:ascii="宋体" w:hAnsi="Times New Roman" w:eastAsia="宋体" w:cs="Times New Roman"/>
      <w:kern w:val="2"/>
      <w:sz w:val="28"/>
      <w:lang w:val="en-US" w:eastAsia="zh-CN" w:bidi="ar-SA"/>
    </w:rPr>
  </w:style>
  <w:style w:type="character" w:customStyle="1" w:styleId="209">
    <w:name w:val="表格文字（两侧对齐） Char Char"/>
    <w:link w:val="210"/>
    <w:qFormat/>
    <w:uiPriority w:val="0"/>
  </w:style>
  <w:style w:type="paragraph" w:customStyle="1" w:styleId="210">
    <w:name w:val="表格文字（两侧对齐）"/>
    <w:basedOn w:val="1"/>
    <w:link w:val="209"/>
    <w:qFormat/>
    <w:uiPriority w:val="0"/>
    <w:pPr>
      <w:widowControl w:val="0"/>
      <w:snapToGrid w:val="0"/>
    </w:pPr>
    <w:rPr>
      <w:rFonts w:ascii="Times New Roman" w:hAnsi="Times New Roman" w:cs="Times New Roman"/>
      <w:sz w:val="20"/>
      <w:szCs w:val="20"/>
    </w:rPr>
  </w:style>
  <w:style w:type="character" w:customStyle="1" w:styleId="211">
    <w:name w:val="*正文 Char"/>
    <w:link w:val="212"/>
    <w:qFormat/>
    <w:uiPriority w:val="0"/>
    <w:rPr>
      <w:rFonts w:ascii="宋体" w:hAnsi="宋体"/>
      <w:sz w:val="22"/>
      <w:szCs w:val="24"/>
    </w:rPr>
  </w:style>
  <w:style w:type="paragraph" w:customStyle="1" w:styleId="212">
    <w:name w:val="*正文"/>
    <w:basedOn w:val="1"/>
    <w:link w:val="211"/>
    <w:qFormat/>
    <w:uiPriority w:val="0"/>
    <w:pPr>
      <w:widowControl w:val="0"/>
      <w:spacing w:line="360" w:lineRule="auto"/>
      <w:ind w:firstLine="200" w:firstLineChars="200"/>
      <w:jc w:val="both"/>
    </w:pPr>
    <w:rPr>
      <w:rFonts w:cs="Times New Roman"/>
      <w:sz w:val="22"/>
    </w:rPr>
  </w:style>
  <w:style w:type="character" w:customStyle="1" w:styleId="213">
    <w:name w:val="bulletintext1"/>
    <w:qFormat/>
    <w:uiPriority w:val="0"/>
    <w:rPr>
      <w:rFonts w:hint="eastAsia" w:ascii="宋体" w:hAnsi="宋体" w:eastAsia="宋体" w:cs="Times New Roman"/>
      <w:sz w:val="18"/>
      <w:szCs w:val="18"/>
    </w:rPr>
  </w:style>
  <w:style w:type="character" w:customStyle="1" w:styleId="214">
    <w:name w:val="unnamed11"/>
    <w:qFormat/>
    <w:uiPriority w:val="0"/>
    <w:rPr>
      <w:sz w:val="20"/>
    </w:rPr>
  </w:style>
  <w:style w:type="character" w:customStyle="1" w:styleId="215">
    <w:name w:val="文档结构图 Char1"/>
    <w:qFormat/>
    <w:uiPriority w:val="99"/>
    <w:rPr>
      <w:rFonts w:ascii="Times New Roman" w:hAnsi="Times New Roman" w:eastAsia="宋体" w:cs="Times New Roman"/>
      <w:kern w:val="0"/>
      <w:sz w:val="20"/>
      <w:szCs w:val="21"/>
      <w:shd w:val="clear" w:color="auto" w:fill="000080"/>
    </w:rPr>
  </w:style>
  <w:style w:type="character" w:customStyle="1" w:styleId="216">
    <w:name w:val="表格 Char Char"/>
    <w:qFormat/>
    <w:uiPriority w:val="0"/>
    <w:rPr>
      <w:rFonts w:hint="eastAsia" w:ascii="宋体" w:hAnsi="宋体" w:eastAsia="宋体" w:cs="Times New Roman"/>
      <w:lang w:bidi="ar-SA"/>
    </w:rPr>
  </w:style>
  <w:style w:type="character" w:customStyle="1" w:styleId="217">
    <w:name w:val="ca-3"/>
    <w:qFormat/>
    <w:uiPriority w:val="0"/>
    <w:rPr>
      <w:rFonts w:ascii="Times New Roman" w:hAnsi="Times New Roman" w:eastAsia="宋体" w:cs="Times New Roman"/>
    </w:rPr>
  </w:style>
  <w:style w:type="character" w:customStyle="1" w:styleId="218">
    <w:name w:val="纯文本 字符1"/>
    <w:qFormat/>
    <w:uiPriority w:val="0"/>
    <w:rPr>
      <w:rFonts w:ascii="宋体" w:hAnsi="Courier New" w:eastAsia="宋体"/>
      <w:kern w:val="2"/>
      <w:sz w:val="21"/>
      <w:lang w:val="en-US" w:eastAsia="zh-CN" w:bidi="ar-SA"/>
    </w:rPr>
  </w:style>
  <w:style w:type="character" w:customStyle="1" w:styleId="219">
    <w:name w:val="heading 4 + Indent: Left 0.5 in Char Char"/>
    <w:qFormat/>
    <w:uiPriority w:val="0"/>
    <w:rPr>
      <w:rFonts w:ascii="Arial" w:hAnsi="Arial" w:eastAsia="黑体"/>
      <w:b/>
      <w:bCs/>
      <w:kern w:val="2"/>
      <w:sz w:val="28"/>
      <w:szCs w:val="28"/>
      <w:lang w:val="en-US" w:eastAsia="zh-CN" w:bidi="ar-SA"/>
    </w:rPr>
  </w:style>
  <w:style w:type="character" w:customStyle="1" w:styleId="220">
    <w:name w:val="Char Char121"/>
    <w:qFormat/>
    <w:uiPriority w:val="0"/>
    <w:rPr>
      <w:rFonts w:ascii="宋体" w:hAnsi="Courier New" w:eastAsia="仿宋_GB2312" w:cs="宋体"/>
      <w:b/>
      <w:bCs/>
      <w:color w:val="000000"/>
      <w:sz w:val="21"/>
      <w:lang w:val="en-US" w:eastAsia="zh-CN" w:bidi="ar-SA"/>
    </w:rPr>
  </w:style>
  <w:style w:type="character" w:customStyle="1" w:styleId="221">
    <w:name w:val="标题 5 Char1"/>
    <w:qFormat/>
    <w:uiPriority w:val="0"/>
    <w:rPr>
      <w:rFonts w:ascii="宋体" w:hAnsi="宋体" w:eastAsia="宋体" w:cs="宋体"/>
      <w:b/>
      <w:bCs/>
      <w:kern w:val="2"/>
      <w:sz w:val="28"/>
      <w:szCs w:val="28"/>
    </w:rPr>
  </w:style>
  <w:style w:type="character" w:customStyle="1" w:styleId="222">
    <w:name w:val="图注 Char Char"/>
    <w:link w:val="223"/>
    <w:qFormat/>
    <w:uiPriority w:val="0"/>
    <w:rPr>
      <w:rFonts w:ascii="宋体" w:hAnsi="宋体" w:cs="Arial"/>
    </w:rPr>
  </w:style>
  <w:style w:type="paragraph" w:customStyle="1" w:styleId="223">
    <w:name w:val="图注"/>
    <w:basedOn w:val="17"/>
    <w:link w:val="222"/>
    <w:qFormat/>
    <w:uiPriority w:val="0"/>
    <w:pPr>
      <w:widowControl/>
      <w:snapToGrid w:val="0"/>
      <w:spacing w:afterLines="20"/>
      <w:ind w:firstLine="360" w:firstLineChars="200"/>
      <w:jc w:val="center"/>
    </w:pPr>
    <w:rPr>
      <w:rFonts w:ascii="宋体" w:hAnsi="宋体" w:eastAsia="宋体"/>
      <w:kern w:val="0"/>
      <w:sz w:val="20"/>
      <w:szCs w:val="20"/>
    </w:rPr>
  </w:style>
  <w:style w:type="character" w:customStyle="1" w:styleId="224">
    <w:name w:val="SANGFOR_6_正文 Char"/>
    <w:link w:val="225"/>
    <w:qFormat/>
    <w:uiPriority w:val="0"/>
    <w:rPr>
      <w:szCs w:val="21"/>
    </w:rPr>
  </w:style>
  <w:style w:type="paragraph" w:customStyle="1" w:styleId="225">
    <w:name w:val="SANGFOR_6_正文"/>
    <w:basedOn w:val="1"/>
    <w:link w:val="224"/>
    <w:qFormat/>
    <w:uiPriority w:val="0"/>
    <w:pPr>
      <w:widowControl w:val="0"/>
      <w:spacing w:line="360" w:lineRule="auto"/>
      <w:ind w:firstLine="420" w:firstLineChars="200"/>
      <w:jc w:val="both"/>
    </w:pPr>
    <w:rPr>
      <w:rFonts w:ascii="Times New Roman" w:hAnsi="Times New Roman" w:cs="Times New Roman"/>
      <w:sz w:val="20"/>
      <w:szCs w:val="21"/>
    </w:rPr>
  </w:style>
  <w:style w:type="character" w:customStyle="1" w:styleId="226">
    <w:name w:val="正文，段落，小四，22磅行距 Char"/>
    <w:link w:val="227"/>
    <w:qFormat/>
    <w:uiPriority w:val="0"/>
    <w:rPr>
      <w:rFonts w:ascii="Calibri" w:hAnsi="Calibri"/>
      <w:sz w:val="24"/>
      <w:szCs w:val="24"/>
    </w:rPr>
  </w:style>
  <w:style w:type="paragraph" w:customStyle="1" w:styleId="227">
    <w:name w:val="正文，段落，小四，22磅行距"/>
    <w:basedOn w:val="1"/>
    <w:link w:val="226"/>
    <w:qFormat/>
    <w:uiPriority w:val="0"/>
    <w:pPr>
      <w:widowControl w:val="0"/>
      <w:spacing w:line="440" w:lineRule="exact"/>
      <w:ind w:firstLine="420"/>
      <w:jc w:val="both"/>
    </w:pPr>
    <w:rPr>
      <w:rFonts w:ascii="Calibri" w:hAnsi="Calibri" w:cs="Times New Roman"/>
    </w:rPr>
  </w:style>
  <w:style w:type="character" w:customStyle="1" w:styleId="228">
    <w:name w:val="GW-正文 Char"/>
    <w:link w:val="229"/>
    <w:qFormat/>
    <w:uiPriority w:val="0"/>
    <w:rPr>
      <w:rFonts w:eastAsia="仿宋_GB2312"/>
    </w:rPr>
  </w:style>
  <w:style w:type="paragraph" w:customStyle="1" w:styleId="229">
    <w:name w:val="GW-正文"/>
    <w:basedOn w:val="1"/>
    <w:link w:val="228"/>
    <w:qFormat/>
    <w:uiPriority w:val="0"/>
    <w:pPr>
      <w:widowControl w:val="0"/>
      <w:spacing w:line="360" w:lineRule="auto"/>
      <w:ind w:firstLine="200" w:firstLineChars="200"/>
      <w:contextualSpacing/>
      <w:jc w:val="both"/>
    </w:pPr>
    <w:rPr>
      <w:rFonts w:ascii="Times New Roman" w:hAnsi="Times New Roman" w:eastAsia="仿宋_GB2312" w:cs="Times New Roman"/>
      <w:sz w:val="20"/>
      <w:szCs w:val="20"/>
    </w:rPr>
  </w:style>
  <w:style w:type="character" w:customStyle="1" w:styleId="230">
    <w:name w:val="标题字符1"/>
    <w:qFormat/>
    <w:uiPriority w:val="10"/>
    <w:rPr>
      <w:rFonts w:ascii="等线 Light" w:hAnsi="等线 Light" w:eastAsia="宋体" w:cs="Times New Roman"/>
      <w:b/>
      <w:bCs/>
      <w:color w:val="000000"/>
      <w:kern w:val="0"/>
      <w:sz w:val="32"/>
      <w:szCs w:val="32"/>
    </w:rPr>
  </w:style>
  <w:style w:type="character" w:customStyle="1" w:styleId="231">
    <w:name w:val="Char Char13"/>
    <w:qFormat/>
    <w:uiPriority w:val="0"/>
    <w:rPr>
      <w:rFonts w:ascii="Times New Roman" w:hAnsi="Times New Roman" w:eastAsia="宋体" w:cs="Times New Roman"/>
      <w:kern w:val="2"/>
      <w:sz w:val="18"/>
      <w:szCs w:val="18"/>
      <w:lang w:val="en-US" w:eastAsia="zh-CN" w:bidi="ar-SA"/>
    </w:rPr>
  </w:style>
  <w:style w:type="character" w:customStyle="1" w:styleId="232">
    <w:name w:val="062"/>
    <w:qFormat/>
    <w:uiPriority w:val="0"/>
    <w:rPr>
      <w:rFonts w:hint="eastAsia" w:ascii="宋体" w:hAnsi="宋体" w:eastAsia="宋体" w:cs="Times New Roman"/>
      <w:b/>
      <w:bCs/>
      <w:sz w:val="32"/>
    </w:rPr>
  </w:style>
  <w:style w:type="character" w:customStyle="1" w:styleId="233">
    <w:name w:val="项目排列 Char"/>
    <w:link w:val="234"/>
    <w:qFormat/>
    <w:uiPriority w:val="0"/>
  </w:style>
  <w:style w:type="paragraph" w:customStyle="1" w:styleId="234">
    <w:name w:val="项目排列"/>
    <w:basedOn w:val="1"/>
    <w:link w:val="233"/>
    <w:qFormat/>
    <w:uiPriority w:val="0"/>
    <w:pPr>
      <w:widowControl w:val="0"/>
      <w:tabs>
        <w:tab w:val="left" w:pos="900"/>
      </w:tabs>
      <w:spacing w:beforeLines="50" w:afterLines="50" w:line="300" w:lineRule="auto"/>
      <w:ind w:left="900" w:hanging="420"/>
      <w:jc w:val="both"/>
    </w:pPr>
    <w:rPr>
      <w:rFonts w:ascii="Times New Roman" w:hAnsi="Times New Roman" w:cs="Times New Roman"/>
      <w:sz w:val="20"/>
      <w:szCs w:val="20"/>
    </w:rPr>
  </w:style>
  <w:style w:type="character" w:customStyle="1" w:styleId="235">
    <w:name w:val="正文文本 2 Char1"/>
    <w:qFormat/>
    <w:uiPriority w:val="0"/>
    <w:rPr>
      <w:rFonts w:hint="eastAsia" w:ascii="宋体" w:hAnsi="宋体" w:eastAsia="宋体" w:cs="宋体"/>
      <w:kern w:val="2"/>
      <w:sz w:val="24"/>
      <w:szCs w:val="24"/>
    </w:rPr>
  </w:style>
  <w:style w:type="character" w:customStyle="1" w:styleId="236">
    <w:name w:val="正文（宋体，小四，1.5倍行距） Char"/>
    <w:link w:val="237"/>
    <w:qFormat/>
    <w:uiPriority w:val="0"/>
    <w:rPr>
      <w:rFonts w:ascii="宋体" w:hAnsi="宋体"/>
    </w:rPr>
  </w:style>
  <w:style w:type="paragraph" w:customStyle="1" w:styleId="237">
    <w:name w:val="正文（宋体，小四，1.5倍行距）"/>
    <w:basedOn w:val="1"/>
    <w:link w:val="236"/>
    <w:qFormat/>
    <w:uiPriority w:val="0"/>
    <w:pPr>
      <w:widowControl w:val="0"/>
      <w:spacing w:line="360" w:lineRule="auto"/>
      <w:ind w:firstLine="480" w:firstLineChars="200"/>
      <w:jc w:val="both"/>
    </w:pPr>
    <w:rPr>
      <w:rFonts w:cs="Times New Roman"/>
      <w:sz w:val="20"/>
      <w:szCs w:val="20"/>
    </w:rPr>
  </w:style>
  <w:style w:type="character" w:customStyle="1" w:styleId="238">
    <w:name w:val="font31"/>
    <w:qFormat/>
    <w:uiPriority w:val="0"/>
    <w:rPr>
      <w:rFonts w:hint="eastAsia" w:ascii="微软雅黑" w:hAnsi="微软雅黑" w:eastAsia="微软雅黑" w:cs="Times New Roman"/>
      <w:color w:val="000000"/>
      <w:sz w:val="21"/>
      <w:szCs w:val="21"/>
      <w:u w:val="none"/>
    </w:rPr>
  </w:style>
  <w:style w:type="character" w:customStyle="1" w:styleId="239">
    <w:name w:val="宇视1 Char"/>
    <w:link w:val="240"/>
    <w:qFormat/>
    <w:uiPriority w:val="0"/>
    <w:rPr>
      <w:rFonts w:ascii="Arial" w:hAnsi="Arial"/>
      <w:b/>
      <w:bCs/>
      <w:kern w:val="44"/>
      <w:sz w:val="32"/>
      <w:szCs w:val="24"/>
    </w:rPr>
  </w:style>
  <w:style w:type="paragraph" w:customStyle="1" w:styleId="240">
    <w:name w:val="宇视1"/>
    <w:basedOn w:val="241"/>
    <w:link w:val="239"/>
    <w:qFormat/>
    <w:uiPriority w:val="0"/>
    <w:pPr>
      <w:spacing w:before="624" w:after="0"/>
    </w:pPr>
  </w:style>
  <w:style w:type="paragraph" w:customStyle="1" w:styleId="241">
    <w:name w:val="标题1"/>
    <w:basedOn w:val="2"/>
    <w:link w:val="242"/>
    <w:qFormat/>
    <w:uiPriority w:val="0"/>
    <w:pPr>
      <w:keepLines/>
      <w:widowControl w:val="0"/>
      <w:spacing w:before="340" w:beforeLines="200" w:after="330" w:line="360" w:lineRule="auto"/>
      <w:ind w:left="420"/>
      <w:jc w:val="left"/>
    </w:pPr>
    <w:rPr>
      <w:rFonts w:ascii="Arial" w:hAnsi="Arial"/>
      <w:b/>
      <w:bCs/>
      <w:kern w:val="44"/>
      <w:sz w:val="32"/>
    </w:rPr>
  </w:style>
  <w:style w:type="character" w:customStyle="1" w:styleId="242">
    <w:name w:val="标题1 Char"/>
    <w:link w:val="241"/>
    <w:qFormat/>
    <w:uiPriority w:val="0"/>
    <w:rPr>
      <w:rFonts w:ascii="Arial" w:hAnsi="Arial"/>
      <w:b/>
      <w:bCs/>
      <w:kern w:val="44"/>
      <w:sz w:val="32"/>
      <w:szCs w:val="24"/>
    </w:rPr>
  </w:style>
  <w:style w:type="character" w:customStyle="1" w:styleId="243">
    <w:name w:val="正文文本 3 Char1"/>
    <w:qFormat/>
    <w:uiPriority w:val="0"/>
    <w:rPr>
      <w:rFonts w:hint="eastAsia" w:ascii="宋体" w:hAnsi="宋体" w:eastAsia="宋体" w:cs="宋体"/>
      <w:kern w:val="2"/>
      <w:sz w:val="16"/>
      <w:szCs w:val="16"/>
    </w:rPr>
  </w:style>
  <w:style w:type="character" w:customStyle="1" w:styleId="244">
    <w:name w:val="Char Char7"/>
    <w:qFormat/>
    <w:uiPriority w:val="0"/>
    <w:rPr>
      <w:rFonts w:ascii="Times New Roman" w:hAnsi="Times New Roman" w:eastAsia="仿宋_GB2312" w:cs="Times New Roman"/>
      <w:kern w:val="2"/>
      <w:sz w:val="24"/>
      <w:szCs w:val="24"/>
      <w:lang w:val="en-US" w:eastAsia="zh-CN" w:bidi="ar-SA"/>
    </w:rPr>
  </w:style>
  <w:style w:type="character" w:customStyle="1" w:styleId="245">
    <w:name w:val="10"/>
    <w:qFormat/>
    <w:uiPriority w:val="0"/>
    <w:rPr>
      <w:rFonts w:hint="default" w:ascii="Calibri" w:hAnsi="Calibri" w:eastAsia="宋体" w:cs="Calibri"/>
    </w:rPr>
  </w:style>
  <w:style w:type="character" w:customStyle="1" w:styleId="246">
    <w:name w:val="副标题字符1"/>
    <w:qFormat/>
    <w:uiPriority w:val="11"/>
    <w:rPr>
      <w:rFonts w:ascii="等线 Light" w:hAnsi="等线 Light" w:eastAsia="宋体" w:cs="Times New Roman"/>
      <w:b/>
      <w:bCs/>
      <w:color w:val="000000"/>
      <w:kern w:val="28"/>
      <w:sz w:val="32"/>
      <w:szCs w:val="32"/>
    </w:rPr>
  </w:style>
  <w:style w:type="character" w:customStyle="1" w:styleId="247">
    <w:name w:val="样式 正文缩进 + 首行缩进:  2 字符 Char"/>
    <w:link w:val="248"/>
    <w:qFormat/>
    <w:uiPriority w:val="0"/>
    <w:rPr>
      <w:rFonts w:ascii="宋体" w:hAnsi="宋体"/>
      <w:color w:val="000000"/>
    </w:rPr>
  </w:style>
  <w:style w:type="paragraph" w:customStyle="1" w:styleId="248">
    <w:name w:val="样式 正文缩进 + 首行缩进:  2 字符"/>
    <w:basedOn w:val="8"/>
    <w:link w:val="247"/>
    <w:qFormat/>
    <w:uiPriority w:val="0"/>
    <w:pPr>
      <w:widowControl w:val="0"/>
      <w:spacing w:line="360" w:lineRule="auto"/>
      <w:ind w:firstLine="480"/>
      <w:jc w:val="both"/>
    </w:pPr>
    <w:rPr>
      <w:rFonts w:ascii="宋体" w:hAnsi="宋体"/>
      <w:color w:val="000000"/>
      <w:kern w:val="0"/>
      <w:sz w:val="20"/>
      <w:szCs w:val="20"/>
    </w:rPr>
  </w:style>
  <w:style w:type="character" w:customStyle="1" w:styleId="249">
    <w:name w:val="Char Char9"/>
    <w:qFormat/>
    <w:uiPriority w:val="0"/>
    <w:rPr>
      <w:rFonts w:ascii="Times New Roman" w:hAnsi="Times New Roman" w:eastAsia="宋体" w:cs="Times New Roman"/>
      <w:b/>
      <w:kern w:val="2"/>
      <w:sz w:val="24"/>
      <w:szCs w:val="24"/>
    </w:rPr>
  </w:style>
  <w:style w:type="character" w:customStyle="1" w:styleId="250">
    <w:name w:val="纯文本 字符"/>
    <w:qFormat/>
    <w:uiPriority w:val="0"/>
    <w:rPr>
      <w:rFonts w:ascii="宋体" w:hAnsi="Courier New" w:eastAsia="仿宋_GB2312" w:cs="Times New Roman"/>
      <w:b/>
      <w:color w:val="000000"/>
      <w:sz w:val="21"/>
      <w:lang w:val="en-US" w:eastAsia="zh-CN" w:bidi="ar-SA"/>
    </w:rPr>
  </w:style>
  <w:style w:type="character" w:customStyle="1" w:styleId="251">
    <w:name w:val="标题 Char1"/>
    <w:qFormat/>
    <w:uiPriority w:val="0"/>
    <w:rPr>
      <w:rFonts w:ascii="Cambria" w:hAnsi="Cambria" w:eastAsia="宋体" w:cs="Times New Roman"/>
      <w:b/>
      <w:bCs/>
      <w:sz w:val="32"/>
      <w:szCs w:val="32"/>
    </w:rPr>
  </w:style>
  <w:style w:type="character" w:customStyle="1" w:styleId="252">
    <w:name w:val="表格 Char"/>
    <w:link w:val="253"/>
    <w:qFormat/>
    <w:uiPriority w:val="0"/>
    <w:rPr>
      <w:rFonts w:ascii="宋体" w:hAnsi="等线" w:cs="宋体"/>
      <w:color w:val="000000"/>
      <w:sz w:val="21"/>
      <w:szCs w:val="21"/>
    </w:rPr>
  </w:style>
  <w:style w:type="paragraph" w:customStyle="1" w:styleId="253">
    <w:name w:val="表格"/>
    <w:basedOn w:val="1"/>
    <w:link w:val="252"/>
    <w:qFormat/>
    <w:uiPriority w:val="0"/>
    <w:pPr>
      <w:jc w:val="center"/>
    </w:pPr>
    <w:rPr>
      <w:rFonts w:hAnsi="等线" w:cs="Times New Roman"/>
      <w:color w:val="000000"/>
      <w:sz w:val="21"/>
      <w:szCs w:val="21"/>
    </w:rPr>
  </w:style>
  <w:style w:type="character" w:customStyle="1" w:styleId="254">
    <w:name w:val="正文文本缩进 2 Char1"/>
    <w:qFormat/>
    <w:uiPriority w:val="0"/>
    <w:rPr>
      <w:rFonts w:hint="eastAsia" w:ascii="宋体" w:hAnsi="宋体" w:eastAsia="宋体" w:cs="宋体"/>
      <w:kern w:val="2"/>
      <w:sz w:val="24"/>
      <w:szCs w:val="24"/>
    </w:rPr>
  </w:style>
  <w:style w:type="character" w:customStyle="1" w:styleId="255">
    <w:name w:val="ZX-正文 Char"/>
    <w:link w:val="256"/>
    <w:qFormat/>
    <w:uiPriority w:val="0"/>
    <w:rPr>
      <w:rFonts w:ascii="Trebuchet MS" w:hAnsi="FuturaA Bk BT"/>
      <w:sz w:val="24"/>
      <w:lang w:val="en-US" w:eastAsia="zh-CN" w:bidi="ar-SA"/>
    </w:rPr>
  </w:style>
  <w:style w:type="paragraph" w:customStyle="1" w:styleId="256">
    <w:name w:val="ZX-正文"/>
    <w:link w:val="255"/>
    <w:qFormat/>
    <w:uiPriority w:val="0"/>
    <w:pPr>
      <w:spacing w:beforeLines="50"/>
      <w:ind w:firstLine="480" w:firstLineChars="200"/>
    </w:pPr>
    <w:rPr>
      <w:rFonts w:ascii="Trebuchet MS" w:hAnsi="FuturaA Bk BT" w:eastAsia="宋体" w:cs="Times New Roman"/>
      <w:sz w:val="24"/>
      <w:lang w:val="en-US" w:eastAsia="zh-CN" w:bidi="ar-SA"/>
    </w:rPr>
  </w:style>
  <w:style w:type="character" w:customStyle="1" w:styleId="257">
    <w:name w:val="1ji Char"/>
    <w:link w:val="258"/>
    <w:qFormat/>
    <w:uiPriority w:val="0"/>
    <w:rPr>
      <w:rFonts w:ascii="宋体" w:hAnsi="宋体"/>
      <w:b/>
      <w:bCs/>
      <w:kern w:val="44"/>
      <w:sz w:val="36"/>
      <w:szCs w:val="44"/>
    </w:rPr>
  </w:style>
  <w:style w:type="paragraph" w:customStyle="1" w:styleId="258">
    <w:name w:val="1ji"/>
    <w:basedOn w:val="2"/>
    <w:link w:val="257"/>
    <w:qFormat/>
    <w:uiPriority w:val="0"/>
    <w:pPr>
      <w:tabs>
        <w:tab w:val="left" w:pos="432"/>
        <w:tab w:val="left" w:pos="567"/>
      </w:tabs>
      <w:adjustRightInd w:val="0"/>
      <w:snapToGrid w:val="0"/>
      <w:spacing w:beforeLines="50" w:afterLines="50"/>
    </w:pPr>
    <w:rPr>
      <w:rFonts w:ascii="宋体" w:hAnsi="宋体"/>
      <w:b/>
      <w:bCs/>
      <w:kern w:val="44"/>
      <w:sz w:val="36"/>
      <w:szCs w:val="44"/>
    </w:rPr>
  </w:style>
  <w:style w:type="character" w:customStyle="1" w:styleId="259">
    <w:name w:val="Char Char6"/>
    <w:qFormat/>
    <w:uiPriority w:val="0"/>
    <w:rPr>
      <w:rFonts w:eastAsia="宋体"/>
      <w:kern w:val="2"/>
      <w:sz w:val="18"/>
      <w:szCs w:val="18"/>
      <w:lang w:val="en-US" w:eastAsia="zh-CN" w:bidi="ar-SA"/>
    </w:rPr>
  </w:style>
  <w:style w:type="character" w:customStyle="1" w:styleId="260">
    <w:name w:val="宇视2 Char"/>
    <w:link w:val="261"/>
    <w:qFormat/>
    <w:uiPriority w:val="0"/>
    <w:rPr>
      <w:rFonts w:ascii="Calibri Light" w:hAnsi="Calibri Light" w:eastAsia="等线"/>
      <w:b/>
      <w:bCs/>
      <w:kern w:val="2"/>
      <w:sz w:val="28"/>
      <w:szCs w:val="30"/>
    </w:rPr>
  </w:style>
  <w:style w:type="paragraph" w:customStyle="1" w:styleId="261">
    <w:name w:val="宇视2"/>
    <w:basedOn w:val="3"/>
    <w:link w:val="260"/>
    <w:qFormat/>
    <w:uiPriority w:val="0"/>
    <w:pPr>
      <w:widowControl w:val="0"/>
      <w:tabs>
        <w:tab w:val="left" w:pos="360"/>
        <w:tab w:val="left" w:pos="567"/>
      </w:tabs>
      <w:spacing w:beforeLines="50" w:line="360" w:lineRule="auto"/>
      <w:ind w:left="567"/>
      <w:jc w:val="both"/>
    </w:pPr>
    <w:rPr>
      <w:rFonts w:ascii="Calibri Light" w:hAnsi="Calibri Light" w:eastAsia="等线"/>
      <w:szCs w:val="30"/>
    </w:rPr>
  </w:style>
  <w:style w:type="character" w:customStyle="1" w:styleId="262">
    <w:name w:val="方案正文 Char"/>
    <w:qFormat/>
    <w:uiPriority w:val="0"/>
    <w:rPr>
      <w:rFonts w:ascii="宋体" w:hAnsi="宋体" w:eastAsia="宋体" w:cs="Times New Roman"/>
      <w:color w:val="000000"/>
    </w:rPr>
  </w:style>
  <w:style w:type="character" w:customStyle="1" w:styleId="263">
    <w:name w:val="纯文本 Char2"/>
    <w:qFormat/>
    <w:uiPriority w:val="0"/>
    <w:rPr>
      <w:rFonts w:hAnsi="Courier New" w:cs="Times New Roman"/>
      <w:kern w:val="2"/>
      <w:sz w:val="21"/>
    </w:rPr>
  </w:style>
  <w:style w:type="character" w:customStyle="1" w:styleId="264">
    <w:name w:val="标题 8 Char1"/>
    <w:qFormat/>
    <w:uiPriority w:val="0"/>
    <w:rPr>
      <w:rFonts w:ascii="Arial" w:hAnsi="Arial" w:eastAsia="黑体" w:cs="Times New Roman"/>
      <w:kern w:val="0"/>
      <w:sz w:val="24"/>
      <w:szCs w:val="20"/>
    </w:rPr>
  </w:style>
  <w:style w:type="character" w:customStyle="1" w:styleId="265">
    <w:name w:val="正文标准 Char"/>
    <w:link w:val="266"/>
    <w:qFormat/>
    <w:uiPriority w:val="0"/>
    <w:rPr>
      <w:rFonts w:ascii="宋体" w:hAnsi="宋体"/>
      <w:sz w:val="28"/>
      <w:szCs w:val="22"/>
    </w:rPr>
  </w:style>
  <w:style w:type="paragraph" w:customStyle="1" w:styleId="266">
    <w:name w:val="正文标准"/>
    <w:basedOn w:val="1"/>
    <w:link w:val="265"/>
    <w:qFormat/>
    <w:uiPriority w:val="0"/>
    <w:pPr>
      <w:widowControl w:val="0"/>
      <w:spacing w:line="360" w:lineRule="auto"/>
      <w:ind w:firstLine="200" w:firstLineChars="200"/>
      <w:jc w:val="both"/>
    </w:pPr>
    <w:rPr>
      <w:rFonts w:cs="Times New Roman"/>
      <w:sz w:val="28"/>
      <w:szCs w:val="22"/>
    </w:rPr>
  </w:style>
  <w:style w:type="character" w:customStyle="1" w:styleId="267">
    <w:name w:val="Table Text Char1"/>
    <w:link w:val="268"/>
    <w:qFormat/>
    <w:uiPriority w:val="0"/>
    <w:rPr>
      <w:rFonts w:ascii="Arial" w:hAnsi="Arial" w:cs="Arial"/>
      <w:kern w:val="2"/>
      <w:sz w:val="18"/>
      <w:szCs w:val="18"/>
      <w:lang w:val="en-US" w:eastAsia="zh-CN" w:bidi="ar-SA"/>
    </w:rPr>
  </w:style>
  <w:style w:type="paragraph" w:customStyle="1" w:styleId="268">
    <w:name w:val="Table Text"/>
    <w:link w:val="267"/>
    <w:qFormat/>
    <w:uiPriority w:val="0"/>
    <w:pPr>
      <w:snapToGrid w:val="0"/>
      <w:spacing w:before="80" w:after="80"/>
    </w:pPr>
    <w:rPr>
      <w:rFonts w:ascii="Arial" w:hAnsi="Arial" w:eastAsia="宋体" w:cs="Arial"/>
      <w:kern w:val="2"/>
      <w:sz w:val="18"/>
      <w:szCs w:val="18"/>
      <w:lang w:val="en-US" w:eastAsia="zh-CN" w:bidi="ar-SA"/>
    </w:rPr>
  </w:style>
  <w:style w:type="character" w:customStyle="1" w:styleId="269">
    <w:name w:val="正文无缩进 Char"/>
    <w:link w:val="270"/>
    <w:qFormat/>
    <w:uiPriority w:val="0"/>
    <w:rPr>
      <w:rFonts w:ascii="宋体"/>
      <w:color w:val="000000"/>
    </w:rPr>
  </w:style>
  <w:style w:type="paragraph" w:customStyle="1" w:styleId="270">
    <w:name w:val="正文无缩进"/>
    <w:basedOn w:val="1"/>
    <w:link w:val="269"/>
    <w:qFormat/>
    <w:uiPriority w:val="0"/>
    <w:pPr>
      <w:widowControl w:val="0"/>
      <w:spacing w:line="360" w:lineRule="auto"/>
      <w:jc w:val="both"/>
    </w:pPr>
    <w:rPr>
      <w:rFonts w:hAnsi="Times New Roman" w:cs="Times New Roman"/>
      <w:color w:val="000000"/>
      <w:sz w:val="20"/>
      <w:szCs w:val="20"/>
    </w:rPr>
  </w:style>
  <w:style w:type="character" w:customStyle="1" w:styleId="271">
    <w:name w:val="正文首行缩进 2 Char"/>
    <w:link w:val="272"/>
    <w:qFormat/>
    <w:uiPriority w:val="0"/>
    <w:rPr>
      <w:rFonts w:ascii="宋体" w:hAnsi="宋体" w:cs="宋体"/>
      <w:kern w:val="2"/>
      <w:sz w:val="24"/>
      <w:szCs w:val="24"/>
    </w:rPr>
  </w:style>
  <w:style w:type="paragraph" w:customStyle="1" w:styleId="272">
    <w:name w:val="正文首行缩进 21"/>
    <w:basedOn w:val="273"/>
    <w:link w:val="271"/>
    <w:qFormat/>
    <w:uiPriority w:val="0"/>
    <w:pPr>
      <w:snapToGrid w:val="0"/>
      <w:spacing w:line="360" w:lineRule="auto"/>
      <w:ind w:left="0" w:leftChars="0" w:firstLine="200" w:firstLineChars="200"/>
      <w:jc w:val="center"/>
    </w:pPr>
    <w:rPr>
      <w:rFonts w:ascii="宋体" w:hAnsi="宋体"/>
      <w:kern w:val="2"/>
      <w:sz w:val="24"/>
      <w:szCs w:val="24"/>
    </w:rPr>
  </w:style>
  <w:style w:type="paragraph" w:customStyle="1" w:styleId="273">
    <w:name w:val="正文文本缩进1"/>
    <w:basedOn w:val="1"/>
    <w:qFormat/>
    <w:uiPriority w:val="0"/>
    <w:pPr>
      <w:widowControl w:val="0"/>
      <w:spacing w:after="120"/>
      <w:ind w:left="420" w:leftChars="200"/>
      <w:jc w:val="both"/>
    </w:pPr>
    <w:rPr>
      <w:rFonts w:ascii="Times New Roman" w:hAnsi="Times New Roman" w:cs="Times New Roman"/>
      <w:sz w:val="20"/>
      <w:szCs w:val="21"/>
    </w:rPr>
  </w:style>
  <w:style w:type="character" w:customStyle="1" w:styleId="274">
    <w:name w:val="font41"/>
    <w:qFormat/>
    <w:uiPriority w:val="0"/>
    <w:rPr>
      <w:rFonts w:hint="default" w:ascii="Symbol" w:hAnsi="Symbol" w:cs="Symbol"/>
      <w:color w:val="000000"/>
      <w:sz w:val="16"/>
      <w:szCs w:val="16"/>
      <w:u w:val="none"/>
    </w:rPr>
  </w:style>
  <w:style w:type="character" w:customStyle="1" w:styleId="275">
    <w:name w:val="文字 Char"/>
    <w:link w:val="276"/>
    <w:qFormat/>
    <w:uiPriority w:val="0"/>
    <w:rPr>
      <w:rFonts w:ascii="宋体" w:hAnsi="宋体"/>
      <w:sz w:val="28"/>
    </w:rPr>
  </w:style>
  <w:style w:type="paragraph" w:customStyle="1" w:styleId="276">
    <w:name w:val="文字"/>
    <w:basedOn w:val="1"/>
    <w:link w:val="275"/>
    <w:qFormat/>
    <w:uiPriority w:val="0"/>
    <w:pPr>
      <w:widowControl w:val="0"/>
      <w:tabs>
        <w:tab w:val="left" w:pos="8520"/>
      </w:tabs>
      <w:spacing w:line="312" w:lineRule="auto"/>
      <w:ind w:right="-210" w:firstLine="556"/>
      <w:jc w:val="both"/>
    </w:pPr>
    <w:rPr>
      <w:rFonts w:cs="Times New Roman"/>
      <w:sz w:val="28"/>
      <w:szCs w:val="20"/>
    </w:rPr>
  </w:style>
  <w:style w:type="character" w:customStyle="1" w:styleId="277">
    <w:name w:val="纯文本 Char1"/>
    <w:qFormat/>
    <w:uiPriority w:val="0"/>
    <w:rPr>
      <w:rFonts w:ascii="宋体" w:hAnsi="Courier New" w:eastAsia="宋体"/>
      <w:kern w:val="2"/>
      <w:sz w:val="21"/>
      <w:lang w:val="en-US" w:eastAsia="zh-CN" w:bidi="ar-SA"/>
    </w:rPr>
  </w:style>
  <w:style w:type="character" w:customStyle="1" w:styleId="278">
    <w:name w:val="unnamed51"/>
    <w:qFormat/>
    <w:uiPriority w:val="0"/>
    <w:rPr>
      <w:sz w:val="22"/>
      <w:szCs w:val="22"/>
    </w:rPr>
  </w:style>
  <w:style w:type="character" w:customStyle="1" w:styleId="279">
    <w:name w:val="正文1 Char Char"/>
    <w:link w:val="280"/>
    <w:qFormat/>
    <w:uiPriority w:val="0"/>
    <w:rPr>
      <w:rFonts w:ascii="Calibri" w:hAnsi="Calibri"/>
      <w:sz w:val="21"/>
      <w:szCs w:val="22"/>
    </w:rPr>
  </w:style>
  <w:style w:type="paragraph" w:customStyle="1" w:styleId="280">
    <w:name w:val="正文1 Char"/>
    <w:basedOn w:val="1"/>
    <w:link w:val="279"/>
    <w:qFormat/>
    <w:uiPriority w:val="0"/>
    <w:pPr>
      <w:widowControl w:val="0"/>
      <w:spacing w:line="360" w:lineRule="auto"/>
      <w:ind w:firstLine="480"/>
      <w:jc w:val="both"/>
    </w:pPr>
    <w:rPr>
      <w:rFonts w:ascii="Calibri" w:hAnsi="Calibri" w:cs="Times New Roman"/>
      <w:sz w:val="21"/>
      <w:szCs w:val="22"/>
    </w:rPr>
  </w:style>
  <w:style w:type="character" w:customStyle="1" w:styleId="281">
    <w:name w:val="图片0 Char Char"/>
    <w:link w:val="282"/>
    <w:qFormat/>
    <w:uiPriority w:val="0"/>
    <w:rPr>
      <w:rFonts w:ascii="宋体" w:hAnsi="宋体"/>
    </w:rPr>
  </w:style>
  <w:style w:type="paragraph" w:customStyle="1" w:styleId="282">
    <w:name w:val="图片0"/>
    <w:basedOn w:val="1"/>
    <w:link w:val="281"/>
    <w:qFormat/>
    <w:uiPriority w:val="0"/>
    <w:pPr>
      <w:spacing w:line="276" w:lineRule="auto"/>
      <w:ind w:left="-324" w:leftChars="-135" w:firstLine="163" w:firstLineChars="68"/>
    </w:pPr>
    <w:rPr>
      <w:rFonts w:cs="Times New Roman"/>
      <w:sz w:val="20"/>
      <w:szCs w:val="20"/>
    </w:rPr>
  </w:style>
  <w:style w:type="character" w:customStyle="1" w:styleId="283">
    <w:name w:val="方案正文 字符"/>
    <w:link w:val="284"/>
    <w:qFormat/>
    <w:uiPriority w:val="0"/>
    <w:rPr>
      <w:rFonts w:ascii="宋体" w:hAnsi="宋体" w:eastAsia="仿宋" w:cs="仿宋_GB2312"/>
      <w:sz w:val="24"/>
      <w:szCs w:val="24"/>
    </w:rPr>
  </w:style>
  <w:style w:type="paragraph" w:customStyle="1" w:styleId="284">
    <w:name w:val="方案正文"/>
    <w:basedOn w:val="8"/>
    <w:link w:val="283"/>
    <w:qFormat/>
    <w:uiPriority w:val="0"/>
    <w:pPr>
      <w:widowControl w:val="0"/>
      <w:adjustRightInd w:val="0"/>
      <w:spacing w:line="360" w:lineRule="auto"/>
      <w:ind w:firstLine="480"/>
      <w:jc w:val="both"/>
      <w:textAlignment w:val="baseline"/>
    </w:pPr>
    <w:rPr>
      <w:rFonts w:ascii="宋体" w:hAnsi="宋体" w:eastAsia="仿宋"/>
      <w:kern w:val="0"/>
      <w:sz w:val="24"/>
    </w:rPr>
  </w:style>
  <w:style w:type="character" w:customStyle="1" w:styleId="285">
    <w:name w:val="+正文 Char4"/>
    <w:link w:val="286"/>
    <w:qFormat/>
    <w:uiPriority w:val="0"/>
    <w:rPr>
      <w:szCs w:val="28"/>
    </w:rPr>
  </w:style>
  <w:style w:type="paragraph" w:customStyle="1" w:styleId="286">
    <w:name w:val="+正文"/>
    <w:basedOn w:val="1"/>
    <w:link w:val="285"/>
    <w:qFormat/>
    <w:uiPriority w:val="0"/>
    <w:pPr>
      <w:widowControl w:val="0"/>
      <w:adjustRightInd w:val="0"/>
      <w:spacing w:line="360" w:lineRule="auto"/>
      <w:ind w:firstLine="200" w:firstLineChars="200"/>
      <w:jc w:val="both"/>
      <w:textAlignment w:val="baseline"/>
    </w:pPr>
    <w:rPr>
      <w:rFonts w:ascii="Times New Roman" w:hAnsi="Times New Roman" w:cs="Times New Roman"/>
      <w:sz w:val="20"/>
      <w:szCs w:val="28"/>
    </w:rPr>
  </w:style>
  <w:style w:type="character" w:customStyle="1" w:styleId="287">
    <w:name w:val="标题 2 Char Char Char"/>
    <w:qFormat/>
    <w:uiPriority w:val="0"/>
    <w:rPr>
      <w:rFonts w:ascii="Arial" w:hAnsi="Arial" w:eastAsia="黑体" w:cs="宋体"/>
      <w:color w:val="000000"/>
      <w:spacing w:val="20"/>
      <w:sz w:val="32"/>
      <w:szCs w:val="32"/>
      <w:lang w:val="en-US" w:eastAsia="zh-CN" w:bidi="ar-SA"/>
    </w:rPr>
  </w:style>
  <w:style w:type="character" w:customStyle="1" w:styleId="288">
    <w:name w:val="Char Char10"/>
    <w:qFormat/>
    <w:uiPriority w:val="0"/>
    <w:rPr>
      <w:rFonts w:ascii="Times New Roman" w:hAnsi="Times New Roman" w:eastAsia="宋体" w:cs="Times New Roman"/>
      <w:b/>
      <w:kern w:val="2"/>
      <w:sz w:val="28"/>
      <w:szCs w:val="28"/>
    </w:rPr>
  </w:style>
  <w:style w:type="character" w:customStyle="1" w:styleId="289">
    <w:name w:val="apple-converted-space"/>
    <w:qFormat/>
    <w:uiPriority w:val="0"/>
  </w:style>
  <w:style w:type="character" w:customStyle="1" w:styleId="290">
    <w:name w:val="标准文本 Char Char"/>
    <w:qFormat/>
    <w:uiPriority w:val="0"/>
    <w:rPr>
      <w:rFonts w:ascii="Times New Roman" w:hAnsi="Times New Roman" w:eastAsia="宋体" w:cs="Times New Roman"/>
      <w:sz w:val="24"/>
    </w:rPr>
  </w:style>
  <w:style w:type="character" w:customStyle="1" w:styleId="291">
    <w:name w:val="金保标题2 Char"/>
    <w:link w:val="292"/>
    <w:qFormat/>
    <w:uiPriority w:val="0"/>
    <w:rPr>
      <w:rFonts w:eastAsia="黑体"/>
      <w:b/>
      <w:bCs/>
      <w:kern w:val="2"/>
      <w:sz w:val="28"/>
      <w:szCs w:val="28"/>
      <w:lang w:val="en-US" w:eastAsia="zh-CN" w:bidi="ar-SA"/>
    </w:rPr>
  </w:style>
  <w:style w:type="paragraph" w:customStyle="1" w:styleId="292">
    <w:name w:val="金保标题2"/>
    <w:basedOn w:val="3"/>
    <w:next w:val="1"/>
    <w:link w:val="291"/>
    <w:qFormat/>
    <w:uiPriority w:val="0"/>
    <w:pPr>
      <w:tabs>
        <w:tab w:val="left" w:pos="576"/>
      </w:tabs>
      <w:spacing w:line="360" w:lineRule="auto"/>
      <w:ind w:left="576" w:hanging="576"/>
    </w:pPr>
    <w:rPr>
      <w:rFonts w:ascii="Times New Roman" w:hAnsi="Times New Roman" w:eastAsia="黑体"/>
      <w:szCs w:val="28"/>
    </w:rPr>
  </w:style>
  <w:style w:type="character" w:customStyle="1" w:styleId="293">
    <w:name w:val="江西-正文 Char"/>
    <w:link w:val="294"/>
    <w:qFormat/>
    <w:locked/>
    <w:uiPriority w:val="0"/>
    <w:rPr>
      <w:rFonts w:ascii="Calibri" w:hAnsi="Calibri" w:eastAsia="华文中宋"/>
      <w:sz w:val="24"/>
    </w:rPr>
  </w:style>
  <w:style w:type="paragraph" w:customStyle="1" w:styleId="294">
    <w:name w:val="江西-正文"/>
    <w:basedOn w:val="1"/>
    <w:link w:val="293"/>
    <w:qFormat/>
    <w:uiPriority w:val="0"/>
    <w:pPr>
      <w:widowControl w:val="0"/>
      <w:ind w:firstLine="200" w:firstLineChars="200"/>
      <w:jc w:val="both"/>
    </w:pPr>
    <w:rPr>
      <w:rFonts w:ascii="Calibri" w:hAnsi="Calibri" w:eastAsia="华文中宋" w:cs="Times New Roman"/>
      <w:szCs w:val="20"/>
    </w:rPr>
  </w:style>
  <w:style w:type="character" w:customStyle="1" w:styleId="295">
    <w:name w:val="页脚 Char1"/>
    <w:qFormat/>
    <w:uiPriority w:val="0"/>
    <w:rPr>
      <w:rFonts w:ascii="宋体" w:hAnsi="宋体" w:eastAsia="宋体" w:cs="宋体"/>
      <w:sz w:val="18"/>
      <w:szCs w:val="18"/>
    </w:rPr>
  </w:style>
  <w:style w:type="character" w:customStyle="1" w:styleId="296">
    <w:name w:val="样式 标题 1 + Arial Char"/>
    <w:link w:val="297"/>
    <w:qFormat/>
    <w:uiPriority w:val="0"/>
    <w:rPr>
      <w:rFonts w:ascii="Arial" w:hAnsi="Arial"/>
      <w:b/>
      <w:bCs/>
      <w:sz w:val="32"/>
      <w:szCs w:val="44"/>
    </w:rPr>
  </w:style>
  <w:style w:type="paragraph" w:customStyle="1" w:styleId="297">
    <w:name w:val="样式 标题 1 + Arial"/>
    <w:basedOn w:val="2"/>
    <w:link w:val="296"/>
    <w:qFormat/>
    <w:uiPriority w:val="0"/>
    <w:pPr>
      <w:keepLines/>
      <w:widowControl w:val="0"/>
      <w:tabs>
        <w:tab w:val="left" w:pos="432"/>
      </w:tabs>
      <w:snapToGrid w:val="0"/>
      <w:spacing w:line="360" w:lineRule="auto"/>
    </w:pPr>
    <w:rPr>
      <w:rFonts w:ascii="Arial" w:hAnsi="Arial"/>
      <w:b/>
      <w:bCs/>
      <w:kern w:val="0"/>
      <w:sz w:val="32"/>
      <w:szCs w:val="44"/>
    </w:rPr>
  </w:style>
  <w:style w:type="character" w:customStyle="1" w:styleId="298">
    <w:name w:val="Default Char"/>
    <w:link w:val="77"/>
    <w:qFormat/>
    <w:locked/>
    <w:uiPriority w:val="0"/>
    <w:rPr>
      <w:color w:val="000000"/>
      <w:sz w:val="24"/>
      <w:szCs w:val="24"/>
      <w:lang w:val="en-US" w:eastAsia="zh-CN" w:bidi="ar-SA"/>
    </w:rPr>
  </w:style>
  <w:style w:type="character" w:customStyle="1" w:styleId="299">
    <w:name w:val="htd0"/>
    <w:qFormat/>
    <w:uiPriority w:val="0"/>
  </w:style>
  <w:style w:type="character" w:customStyle="1" w:styleId="300">
    <w:name w:val="Comment Text Char"/>
    <w:qFormat/>
    <w:uiPriority w:val="0"/>
    <w:rPr>
      <w:rFonts w:ascii="Times New Roman" w:hAnsi="Times New Roman" w:eastAsia="宋体" w:cs="Times New Roman"/>
      <w:kern w:val="0"/>
      <w:sz w:val="24"/>
      <w:szCs w:val="24"/>
      <w:lang w:val="zh-CN" w:eastAsia="zh-CN"/>
    </w:rPr>
  </w:style>
  <w:style w:type="character" w:customStyle="1" w:styleId="301">
    <w:name w:val="插图 Char Char"/>
    <w:link w:val="302"/>
    <w:qFormat/>
    <w:uiPriority w:val="0"/>
    <w:rPr>
      <w:rFonts w:ascii="宋体" w:hAnsi="宋体" w:eastAsia="Times New Roman" w:cs="宋体"/>
      <w:lang w:val="en-US" w:eastAsia="zh-CN" w:bidi="ar-SA"/>
    </w:rPr>
  </w:style>
  <w:style w:type="paragraph" w:customStyle="1" w:styleId="302">
    <w:name w:val="插图"/>
    <w:link w:val="301"/>
    <w:qFormat/>
    <w:uiPriority w:val="0"/>
    <w:pPr>
      <w:jc w:val="center"/>
    </w:pPr>
    <w:rPr>
      <w:rFonts w:ascii="宋体" w:hAnsi="宋体" w:eastAsia="Times New Roman" w:cs="宋体"/>
      <w:lang w:val="en-US" w:eastAsia="zh-CN" w:bidi="ar-SA"/>
    </w:rPr>
  </w:style>
  <w:style w:type="character" w:customStyle="1" w:styleId="303">
    <w:name w:val="页眉 Char1"/>
    <w:qFormat/>
    <w:uiPriority w:val="0"/>
    <w:rPr>
      <w:rFonts w:hint="eastAsia" w:ascii="宋体" w:hAnsi="宋体" w:eastAsia="宋体" w:cs="宋体"/>
      <w:kern w:val="2"/>
      <w:sz w:val="18"/>
      <w:szCs w:val="18"/>
    </w:rPr>
  </w:style>
  <w:style w:type="character" w:customStyle="1" w:styleId="304">
    <w:name w:val="正文（缩进2汉字） Char"/>
    <w:link w:val="305"/>
    <w:qFormat/>
    <w:uiPriority w:val="0"/>
    <w:rPr>
      <w:rFonts w:ascii="宋体"/>
    </w:rPr>
  </w:style>
  <w:style w:type="paragraph" w:customStyle="1" w:styleId="305">
    <w:name w:val="正文（缩进2汉字）"/>
    <w:basedOn w:val="1"/>
    <w:link w:val="304"/>
    <w:qFormat/>
    <w:uiPriority w:val="0"/>
    <w:pPr>
      <w:widowControl w:val="0"/>
      <w:tabs>
        <w:tab w:val="left" w:pos="525"/>
      </w:tabs>
      <w:spacing w:before="100" w:beforeAutospacing="1" w:after="100" w:afterAutospacing="1"/>
      <w:ind w:left="120" w:leftChars="50" w:firstLine="494" w:firstLineChars="206"/>
      <w:jc w:val="both"/>
    </w:pPr>
    <w:rPr>
      <w:rFonts w:hAnsi="Times New Roman" w:cs="Times New Roman"/>
      <w:sz w:val="20"/>
      <w:szCs w:val="20"/>
    </w:rPr>
  </w:style>
  <w:style w:type="character" w:customStyle="1" w:styleId="306">
    <w:name w:val="4号正文 Char"/>
    <w:link w:val="307"/>
    <w:qFormat/>
    <w:uiPriority w:val="0"/>
    <w:rPr>
      <w:rFonts w:ascii="Arial" w:hAnsi="Arial"/>
      <w:spacing w:val="6"/>
      <w:sz w:val="24"/>
      <w:szCs w:val="28"/>
    </w:rPr>
  </w:style>
  <w:style w:type="paragraph" w:customStyle="1" w:styleId="307">
    <w:name w:val="4号正文"/>
    <w:basedOn w:val="8"/>
    <w:link w:val="306"/>
    <w:qFormat/>
    <w:uiPriority w:val="0"/>
    <w:pPr>
      <w:spacing w:before="30" w:line="360" w:lineRule="auto"/>
      <w:ind w:firstLine="200"/>
      <w:jc w:val="both"/>
    </w:pPr>
    <w:rPr>
      <w:rFonts w:ascii="Arial" w:hAnsi="Arial"/>
      <w:spacing w:val="6"/>
      <w:kern w:val="0"/>
      <w:sz w:val="24"/>
      <w:szCs w:val="28"/>
    </w:rPr>
  </w:style>
  <w:style w:type="character" w:customStyle="1" w:styleId="308">
    <w:name w:val="font21"/>
    <w:basedOn w:val="62"/>
    <w:qFormat/>
    <w:uiPriority w:val="0"/>
    <w:rPr>
      <w:rFonts w:hint="eastAsia" w:ascii="宋体" w:hAnsi="宋体" w:eastAsia="宋体" w:cs="宋体"/>
      <w:b/>
      <w:color w:val="000000"/>
      <w:sz w:val="22"/>
      <w:szCs w:val="22"/>
      <w:u w:val="none"/>
    </w:rPr>
  </w:style>
  <w:style w:type="character" w:customStyle="1" w:styleId="309">
    <w:name w:val="apple-style-span"/>
    <w:qFormat/>
    <w:uiPriority w:val="0"/>
    <w:rPr>
      <w:rFonts w:ascii="Times New Roman" w:hAnsi="Times New Roman" w:eastAsia="宋体" w:cs="Times New Roman"/>
    </w:rPr>
  </w:style>
  <w:style w:type="character" w:customStyle="1" w:styleId="310">
    <w:name w:val="正文2 Char"/>
    <w:link w:val="311"/>
    <w:qFormat/>
    <w:uiPriority w:val="0"/>
    <w:rPr>
      <w:rFonts w:ascii="宋体" w:hAnsi="宋体" w:cs="宋体"/>
      <w:sz w:val="24"/>
    </w:rPr>
  </w:style>
  <w:style w:type="paragraph" w:customStyle="1" w:styleId="311">
    <w:name w:val="正文2"/>
    <w:basedOn w:val="1"/>
    <w:link w:val="310"/>
    <w:qFormat/>
    <w:uiPriority w:val="0"/>
    <w:pPr>
      <w:spacing w:before="156" w:line="360" w:lineRule="auto"/>
      <w:ind w:firstLine="510" w:firstLineChars="200"/>
    </w:pPr>
    <w:rPr>
      <w:rFonts w:cs="Times New Roman"/>
      <w:szCs w:val="20"/>
    </w:rPr>
  </w:style>
  <w:style w:type="character" w:customStyle="1" w:styleId="312">
    <w:name w:val="Char Char12"/>
    <w:qFormat/>
    <w:uiPriority w:val="0"/>
    <w:rPr>
      <w:rFonts w:hint="eastAsia" w:ascii="宋体" w:hAnsi="宋体" w:eastAsia="宋体" w:cs="Times New Roman"/>
      <w:sz w:val="24"/>
      <w:szCs w:val="24"/>
    </w:rPr>
  </w:style>
  <w:style w:type="character" w:customStyle="1" w:styleId="313">
    <w:name w:val="font11"/>
    <w:qFormat/>
    <w:uiPriority w:val="0"/>
    <w:rPr>
      <w:rFonts w:hint="default" w:ascii="Arial" w:hAnsi="Arial" w:eastAsia="宋体" w:cs="Arial"/>
      <w:color w:val="000000"/>
      <w:sz w:val="22"/>
      <w:szCs w:val="22"/>
      <w:u w:val="none"/>
    </w:rPr>
  </w:style>
  <w:style w:type="character" w:customStyle="1" w:styleId="314">
    <w:name w:val="15"/>
    <w:qFormat/>
    <w:uiPriority w:val="0"/>
    <w:rPr>
      <w:rFonts w:hint="default" w:ascii="TimesNewRomanPSMT" w:hAnsi="TimesNewRomanPSMT" w:eastAsia="宋体" w:cs="Times New Roman"/>
      <w:color w:val="000000"/>
      <w:sz w:val="24"/>
      <w:szCs w:val="24"/>
    </w:rPr>
  </w:style>
  <w:style w:type="character" w:customStyle="1" w:styleId="315">
    <w:name w:val="标题 2 Char"/>
    <w:qFormat/>
    <w:uiPriority w:val="9"/>
    <w:rPr>
      <w:rFonts w:ascii="Arial" w:hAnsi="Arial" w:eastAsia="黑体"/>
      <w:b/>
      <w:bCs/>
      <w:kern w:val="2"/>
      <w:sz w:val="32"/>
      <w:szCs w:val="32"/>
      <w:lang w:val="en-US" w:eastAsia="zh-CN" w:bidi="ar-SA"/>
    </w:rPr>
  </w:style>
  <w:style w:type="character" w:customStyle="1" w:styleId="316">
    <w:name w:val="标题 1 Char1"/>
    <w:qFormat/>
    <w:uiPriority w:val="0"/>
    <w:rPr>
      <w:rFonts w:hint="eastAsia" w:ascii="宋体" w:hAnsi="宋体" w:eastAsia="宋体" w:cs="Times New Roman"/>
      <w:b/>
      <w:kern w:val="44"/>
      <w:sz w:val="32"/>
      <w:lang w:val="en-US" w:eastAsia="zh-CN" w:bidi="ar-SA"/>
    </w:rPr>
  </w:style>
  <w:style w:type="character" w:customStyle="1" w:styleId="317">
    <w:name w:val="wj1"/>
    <w:qFormat/>
    <w:uiPriority w:val="0"/>
    <w:rPr>
      <w:color w:val="000000"/>
      <w:sz w:val="18"/>
      <w:szCs w:val="18"/>
      <w:u w:val="none"/>
    </w:rPr>
  </w:style>
  <w:style w:type="character" w:customStyle="1" w:styleId="318">
    <w:name w:val="标题 4 Char1"/>
    <w:qFormat/>
    <w:uiPriority w:val="0"/>
    <w:rPr>
      <w:rFonts w:ascii="Cambria" w:hAnsi="Cambria" w:eastAsia="宋体" w:cs="Times New Roman"/>
      <w:b/>
      <w:bCs/>
      <w:kern w:val="2"/>
      <w:sz w:val="28"/>
      <w:szCs w:val="28"/>
    </w:rPr>
  </w:style>
  <w:style w:type="character" w:customStyle="1" w:styleId="319">
    <w:name w:val="Table Heading Char"/>
    <w:link w:val="320"/>
    <w:qFormat/>
    <w:locked/>
    <w:uiPriority w:val="0"/>
    <w:rPr>
      <w:rFonts w:ascii="Arial" w:hAnsi="Arial" w:eastAsia="微软雅黑" w:cs="Arial Narrow"/>
      <w:bCs/>
      <w:sz w:val="18"/>
      <w:lang w:val="en-US" w:eastAsia="zh-CN" w:bidi="ar-SA"/>
    </w:rPr>
  </w:style>
  <w:style w:type="paragraph" w:customStyle="1" w:styleId="320">
    <w:name w:val="Table Heading"/>
    <w:link w:val="319"/>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321">
    <w:name w:val="16"/>
    <w:qFormat/>
    <w:uiPriority w:val="0"/>
    <w:rPr>
      <w:rFonts w:hint="eastAsia" w:ascii="仿宋" w:hAnsi="仿宋" w:eastAsia="仿宋" w:cs="Times New Roman"/>
      <w:color w:val="000000"/>
      <w:sz w:val="24"/>
      <w:szCs w:val="24"/>
    </w:rPr>
  </w:style>
  <w:style w:type="character" w:customStyle="1" w:styleId="322">
    <w:name w:val="content"/>
    <w:qFormat/>
    <w:uiPriority w:val="0"/>
  </w:style>
  <w:style w:type="character" w:customStyle="1" w:styleId="323">
    <w:name w:val="tpc_content1"/>
    <w:qFormat/>
    <w:uiPriority w:val="0"/>
    <w:rPr>
      <w:rFonts w:ascii="Times New Roman" w:hAnsi="Times New Roman" w:eastAsia="宋体" w:cs="Times New Roman"/>
      <w:sz w:val="20"/>
      <w:szCs w:val="20"/>
    </w:rPr>
  </w:style>
  <w:style w:type="character" w:customStyle="1" w:styleId="324">
    <w:name w:val="style11"/>
    <w:qFormat/>
    <w:uiPriority w:val="0"/>
    <w:rPr>
      <w:rFonts w:ascii="Times New Roman" w:hAnsi="Times New Roman" w:eastAsia="宋体" w:cs="Times New Roman"/>
      <w:b/>
      <w:bCs/>
      <w:color w:val="FF0000"/>
    </w:rPr>
  </w:style>
  <w:style w:type="character" w:customStyle="1" w:styleId="325">
    <w:name w:val="++标题3 Char"/>
    <w:qFormat/>
    <w:uiPriority w:val="0"/>
    <w:rPr>
      <w:rFonts w:ascii="宋体" w:hAnsi="宋体" w:eastAsia="宋体" w:cs="Arial"/>
      <w:bCs/>
      <w:color w:val="000000"/>
      <w:sz w:val="24"/>
      <w:szCs w:val="24"/>
      <w:lang w:val="en-US" w:eastAsia="zh-CN" w:bidi="ar-SA"/>
    </w:rPr>
  </w:style>
  <w:style w:type="character" w:customStyle="1" w:styleId="326">
    <w:name w:val="二级标题 字符"/>
    <w:link w:val="327"/>
    <w:qFormat/>
    <w:uiPriority w:val="0"/>
    <w:rPr>
      <w:b/>
      <w:kern w:val="2"/>
      <w:sz w:val="32"/>
      <w:szCs w:val="32"/>
    </w:rPr>
  </w:style>
  <w:style w:type="paragraph" w:customStyle="1" w:styleId="327">
    <w:name w:val="二级标题"/>
    <w:basedOn w:val="3"/>
    <w:link w:val="326"/>
    <w:qFormat/>
    <w:uiPriority w:val="0"/>
    <w:pPr>
      <w:widowControl w:val="0"/>
      <w:numPr>
        <w:ilvl w:val="1"/>
        <w:numId w:val="1"/>
      </w:numPr>
      <w:spacing w:before="0" w:after="0" w:line="360" w:lineRule="auto"/>
      <w:jc w:val="both"/>
    </w:pPr>
    <w:rPr>
      <w:rFonts w:ascii="Times New Roman" w:hAnsi="Times New Roman"/>
      <w:bCs w:val="0"/>
      <w:sz w:val="32"/>
    </w:rPr>
  </w:style>
  <w:style w:type="character" w:customStyle="1" w:styleId="328">
    <w:name w:val="Char Char2"/>
    <w:qFormat/>
    <w:uiPriority w:val="0"/>
    <w:rPr>
      <w:rFonts w:ascii="Arial" w:hAnsi="Arial" w:eastAsia="黑体" w:cs="Times New Roman"/>
      <w:b/>
      <w:bCs/>
      <w:color w:val="000000"/>
      <w:sz w:val="32"/>
      <w:szCs w:val="32"/>
      <w:lang w:val="en-US" w:eastAsia="zh-CN" w:bidi="ar-SA"/>
    </w:rPr>
  </w:style>
  <w:style w:type="character" w:customStyle="1" w:styleId="329">
    <w:name w:val="标题 3 Char1"/>
    <w:qFormat/>
    <w:uiPriority w:val="0"/>
    <w:rPr>
      <w:rFonts w:hint="eastAsia" w:ascii="宋体" w:hAnsi="宋体" w:eastAsia="宋体" w:cs="Times New Roman"/>
      <w:b/>
      <w:sz w:val="24"/>
      <w:u w:val="single"/>
      <w:lang w:val="en-US" w:eastAsia="zh-CN" w:bidi="ar-SA"/>
    </w:rPr>
  </w:style>
  <w:style w:type="character" w:customStyle="1" w:styleId="330">
    <w:name w:val="汇视源正文 Char"/>
    <w:link w:val="331"/>
    <w:qFormat/>
    <w:uiPriority w:val="0"/>
    <w:rPr>
      <w:rFonts w:cs="宋体"/>
      <w:lang w:val="en-US" w:eastAsia="zh-CN" w:bidi="ar-SA"/>
    </w:rPr>
  </w:style>
  <w:style w:type="paragraph" w:customStyle="1" w:styleId="331">
    <w:name w:val="汇视源正文"/>
    <w:link w:val="330"/>
    <w:qFormat/>
    <w:uiPriority w:val="0"/>
    <w:pPr>
      <w:widowControl w:val="0"/>
      <w:spacing w:beforeLines="50" w:line="360" w:lineRule="auto"/>
      <w:ind w:firstLine="480" w:firstLineChars="200"/>
      <w:jc w:val="both"/>
    </w:pPr>
    <w:rPr>
      <w:rFonts w:ascii="Times New Roman" w:hAnsi="Times New Roman" w:eastAsia="宋体" w:cs="宋体"/>
      <w:lang w:val="en-US" w:eastAsia="zh-CN" w:bidi="ar-SA"/>
    </w:rPr>
  </w:style>
  <w:style w:type="character" w:customStyle="1" w:styleId="332">
    <w:name w:val="正文文本字符"/>
    <w:qFormat/>
    <w:uiPriority w:val="0"/>
    <w:rPr>
      <w:rFonts w:ascii="Times New Roman" w:hAnsi="Times New Roman" w:eastAsia="宋体" w:cs="Times New Roman"/>
      <w:kern w:val="2"/>
      <w:sz w:val="21"/>
      <w:szCs w:val="24"/>
    </w:rPr>
  </w:style>
  <w:style w:type="character" w:customStyle="1" w:styleId="333">
    <w:name w:val="正文文本 Char1"/>
    <w:qFormat/>
    <w:uiPriority w:val="99"/>
    <w:rPr>
      <w:rFonts w:ascii="宋体" w:hAnsi="宋体" w:eastAsia="宋体" w:cs="宋体"/>
      <w:szCs w:val="24"/>
    </w:rPr>
  </w:style>
  <w:style w:type="character" w:customStyle="1" w:styleId="334">
    <w:name w:val="ant-form-item-children4"/>
    <w:qFormat/>
    <w:uiPriority w:val="0"/>
  </w:style>
  <w:style w:type="character" w:customStyle="1" w:styleId="335">
    <w:name w:val="表格用 Char Char"/>
    <w:link w:val="336"/>
    <w:qFormat/>
    <w:uiPriority w:val="0"/>
    <w:rPr>
      <w:rFonts w:ascii="宋体"/>
      <w:sz w:val="22"/>
    </w:rPr>
  </w:style>
  <w:style w:type="paragraph" w:customStyle="1" w:styleId="336">
    <w:name w:val="表格用"/>
    <w:basedOn w:val="1"/>
    <w:link w:val="335"/>
    <w:qFormat/>
    <w:uiPriority w:val="0"/>
    <w:rPr>
      <w:rFonts w:hAnsi="Times New Roman" w:cs="Times New Roman"/>
      <w:sz w:val="22"/>
      <w:szCs w:val="20"/>
    </w:rPr>
  </w:style>
  <w:style w:type="character" w:customStyle="1" w:styleId="337">
    <w:name w:val="正文文本缩进字符"/>
    <w:qFormat/>
    <w:uiPriority w:val="0"/>
    <w:rPr>
      <w:rFonts w:ascii="Times New Roman" w:hAnsi="Times New Roman" w:eastAsia="宋体" w:cs="Times New Roman"/>
      <w:kern w:val="2"/>
      <w:sz w:val="21"/>
      <w:szCs w:val="24"/>
      <w:lang w:val="en-US" w:eastAsia="zh-CN" w:bidi="ar-SA"/>
    </w:rPr>
  </w:style>
  <w:style w:type="character" w:customStyle="1" w:styleId="338">
    <w:name w:val="font1"/>
    <w:qFormat/>
    <w:uiPriority w:val="0"/>
    <w:rPr>
      <w:rFonts w:ascii="Times New Roman" w:hAnsi="Times New Roman" w:eastAsia="宋体" w:cs="Times New Roman"/>
      <w:color w:val="999999"/>
      <w:sz w:val="18"/>
      <w:szCs w:val="18"/>
      <w:u w:val="none"/>
    </w:rPr>
  </w:style>
  <w:style w:type="character" w:customStyle="1" w:styleId="339">
    <w:name w:val="bookmark-item"/>
    <w:qFormat/>
    <w:uiPriority w:val="0"/>
  </w:style>
  <w:style w:type="character" w:customStyle="1" w:styleId="340">
    <w:name w:val="样式1 Char"/>
    <w:link w:val="341"/>
    <w:qFormat/>
    <w:uiPriority w:val="0"/>
    <w:rPr>
      <w:rFonts w:ascii="宋体" w:hAnsi="宋体" w:cs="宋体"/>
      <w:b/>
      <w:sz w:val="24"/>
    </w:rPr>
  </w:style>
  <w:style w:type="paragraph" w:customStyle="1" w:styleId="341">
    <w:name w:val="样式1"/>
    <w:basedOn w:val="1"/>
    <w:link w:val="340"/>
    <w:qFormat/>
    <w:uiPriority w:val="0"/>
    <w:pPr>
      <w:spacing w:before="120" w:after="120" w:line="300" w:lineRule="auto"/>
    </w:pPr>
    <w:rPr>
      <w:rFonts w:cs="Times New Roman"/>
      <w:b/>
      <w:szCs w:val="20"/>
    </w:rPr>
  </w:style>
  <w:style w:type="character" w:customStyle="1" w:styleId="342">
    <w:name w:val="批注框文本 Char1"/>
    <w:qFormat/>
    <w:uiPriority w:val="99"/>
    <w:rPr>
      <w:rFonts w:hint="eastAsia" w:ascii="宋体" w:hAnsi="宋体" w:eastAsia="宋体" w:cs="宋体"/>
      <w:kern w:val="2"/>
      <w:sz w:val="18"/>
      <w:szCs w:val="18"/>
    </w:rPr>
  </w:style>
  <w:style w:type="character" w:customStyle="1" w:styleId="343">
    <w:name w:val="正文缩进 Char1"/>
    <w:qFormat/>
    <w:uiPriority w:val="0"/>
    <w:rPr>
      <w:rFonts w:ascii="Times New Roman" w:hAnsi="Times New Roman" w:eastAsia="宋体" w:cs="Times New Roman"/>
      <w:szCs w:val="24"/>
    </w:rPr>
  </w:style>
  <w:style w:type="character" w:customStyle="1" w:styleId="344">
    <w:name w:val="标题 7 Char1"/>
    <w:qFormat/>
    <w:uiPriority w:val="0"/>
    <w:rPr>
      <w:rFonts w:ascii="宋体" w:hAnsi="宋体" w:eastAsia="宋体" w:cs="宋体"/>
      <w:b/>
      <w:bCs/>
      <w:kern w:val="2"/>
      <w:sz w:val="24"/>
      <w:szCs w:val="24"/>
    </w:rPr>
  </w:style>
  <w:style w:type="character" w:customStyle="1" w:styleId="345">
    <w:name w:val="批注文字 Char1"/>
    <w:qFormat/>
    <w:uiPriority w:val="0"/>
    <w:rPr>
      <w:rFonts w:ascii="Times New Roman" w:hAnsi="Times New Roman" w:eastAsia="宋体" w:cs="Times New Roman"/>
      <w:kern w:val="2"/>
      <w:sz w:val="21"/>
      <w:szCs w:val="24"/>
    </w:rPr>
  </w:style>
  <w:style w:type="character" w:customStyle="1" w:styleId="346">
    <w:name w:val="++标题2 Char"/>
    <w:qFormat/>
    <w:uiPriority w:val="0"/>
    <w:rPr>
      <w:rFonts w:ascii="Times New Roman" w:hAnsi="Times New Roman" w:eastAsia="宋体" w:cs="Arial"/>
      <w:b/>
      <w:bCs/>
      <w:sz w:val="28"/>
      <w:szCs w:val="28"/>
      <w:lang w:val="en-US" w:eastAsia="zh-CN" w:bidi="ar-SA"/>
    </w:rPr>
  </w:style>
  <w:style w:type="character" w:customStyle="1" w:styleId="347">
    <w:name w:val="批注文字字符1"/>
    <w:semiHidden/>
    <w:qFormat/>
    <w:uiPriority w:val="99"/>
    <w:rPr>
      <w:rFonts w:ascii="仿宋_GB2312" w:hAnsi="宋体" w:eastAsia="仿宋_GB2312" w:cs="宋体"/>
      <w:b/>
      <w:bCs/>
      <w:color w:val="000000"/>
      <w:kern w:val="0"/>
      <w:sz w:val="21"/>
      <w:szCs w:val="21"/>
    </w:rPr>
  </w:style>
  <w:style w:type="character" w:customStyle="1" w:styleId="348">
    <w:name w:val="正文文本缩进 Char1"/>
    <w:qFormat/>
    <w:uiPriority w:val="0"/>
    <w:rPr>
      <w:rFonts w:hint="eastAsia" w:ascii="宋体" w:hAnsi="宋体" w:eastAsia="宋体" w:cs="Times New Roman"/>
      <w:kern w:val="2"/>
      <w:sz w:val="24"/>
      <w:szCs w:val="24"/>
      <w:lang w:val="en-US" w:eastAsia="zh-CN" w:bidi="ar-SA"/>
    </w:rPr>
  </w:style>
  <w:style w:type="character" w:customStyle="1" w:styleId="349">
    <w:name w:val="H 4 Char"/>
    <w:link w:val="350"/>
    <w:qFormat/>
    <w:uiPriority w:val="0"/>
    <w:rPr>
      <w:rFonts w:ascii="Calibri" w:hAnsi="Calibri"/>
      <w:sz w:val="21"/>
      <w:szCs w:val="21"/>
    </w:rPr>
  </w:style>
  <w:style w:type="paragraph" w:customStyle="1" w:styleId="350">
    <w:name w:val="H 4"/>
    <w:basedOn w:val="5"/>
    <w:link w:val="349"/>
    <w:qFormat/>
    <w:uiPriority w:val="0"/>
    <w:pPr>
      <w:widowControl w:val="0"/>
      <w:adjustRightInd w:val="0"/>
      <w:snapToGrid w:val="0"/>
      <w:spacing w:before="0" w:after="0" w:line="360" w:lineRule="auto"/>
      <w:ind w:left="426" w:leftChars="-4" w:hanging="436" w:hangingChars="181"/>
      <w:jc w:val="both"/>
    </w:pPr>
    <w:rPr>
      <w:rFonts w:ascii="Calibri" w:hAnsi="Calibri"/>
      <w:b w:val="0"/>
      <w:bCs w:val="0"/>
      <w:kern w:val="0"/>
      <w:sz w:val="21"/>
      <w:szCs w:val="21"/>
    </w:rPr>
  </w:style>
  <w:style w:type="character" w:customStyle="1" w:styleId="351">
    <w:name w:val="sub_title s0"/>
    <w:qFormat/>
    <w:uiPriority w:val="0"/>
  </w:style>
  <w:style w:type="character" w:customStyle="1" w:styleId="352">
    <w:name w:val="标书正文 Char"/>
    <w:link w:val="353"/>
    <w:qFormat/>
    <w:uiPriority w:val="0"/>
    <w:rPr>
      <w:spacing w:val="1"/>
      <w:sz w:val="21"/>
      <w:szCs w:val="21"/>
    </w:rPr>
  </w:style>
  <w:style w:type="paragraph" w:customStyle="1" w:styleId="353">
    <w:name w:val="标书正文"/>
    <w:basedOn w:val="1"/>
    <w:link w:val="352"/>
    <w:qFormat/>
    <w:uiPriority w:val="0"/>
    <w:pPr>
      <w:widowControl w:val="0"/>
      <w:spacing w:line="360" w:lineRule="auto"/>
      <w:ind w:left="240" w:leftChars="100" w:right="100" w:rightChars="100" w:firstLine="200" w:firstLineChars="200"/>
      <w:jc w:val="both"/>
    </w:pPr>
    <w:rPr>
      <w:rFonts w:ascii="Times New Roman" w:hAnsi="Times New Roman" w:cs="Times New Roman"/>
      <w:spacing w:val="1"/>
      <w:sz w:val="21"/>
      <w:szCs w:val="21"/>
    </w:rPr>
  </w:style>
  <w:style w:type="character" w:customStyle="1" w:styleId="354">
    <w:name w:val="列出段落 Char"/>
    <w:link w:val="355"/>
    <w:qFormat/>
    <w:uiPriority w:val="0"/>
    <w:rPr>
      <w:rFonts w:ascii="Calibri" w:hAnsi="Calibri"/>
      <w:kern w:val="2"/>
      <w:sz w:val="21"/>
      <w:szCs w:val="22"/>
    </w:rPr>
  </w:style>
  <w:style w:type="paragraph" w:customStyle="1" w:styleId="355">
    <w:name w:val="列出段落1"/>
    <w:basedOn w:val="1"/>
    <w:link w:val="354"/>
    <w:qFormat/>
    <w:uiPriority w:val="0"/>
    <w:pPr>
      <w:ind w:firstLine="420" w:firstLineChars="200"/>
    </w:pPr>
    <w:rPr>
      <w:rFonts w:ascii="Calibri" w:hAnsi="Calibri" w:cs="Times New Roman"/>
      <w:kern w:val="2"/>
      <w:sz w:val="21"/>
      <w:szCs w:val="22"/>
    </w:rPr>
  </w:style>
  <w:style w:type="character" w:customStyle="1" w:styleId="356">
    <w:name w:val="info"/>
    <w:qFormat/>
    <w:uiPriority w:val="0"/>
    <w:rPr>
      <w:rFonts w:ascii="Times New Roman" w:hAnsi="Times New Roman" w:eastAsia="宋体" w:cs="Times New Roman"/>
    </w:rPr>
  </w:style>
  <w:style w:type="character" w:customStyle="1" w:styleId="357">
    <w:name w:val="font61"/>
    <w:qFormat/>
    <w:uiPriority w:val="0"/>
    <w:rPr>
      <w:rFonts w:hint="eastAsia" w:ascii="宋体" w:hAnsi="宋体" w:eastAsia="宋体" w:cs="宋体"/>
      <w:color w:val="000000"/>
      <w:sz w:val="18"/>
      <w:szCs w:val="18"/>
      <w:u w:val="none"/>
    </w:rPr>
  </w:style>
  <w:style w:type="character" w:customStyle="1" w:styleId="358">
    <w:name w:val="￥正文 Char"/>
    <w:link w:val="359"/>
    <w:qFormat/>
    <w:uiPriority w:val="0"/>
    <w:rPr>
      <w:rFonts w:ascii="Calibri" w:hAnsi="Calibri"/>
    </w:rPr>
  </w:style>
  <w:style w:type="paragraph" w:customStyle="1" w:styleId="359">
    <w:name w:val="￥正文"/>
    <w:basedOn w:val="1"/>
    <w:link w:val="358"/>
    <w:qFormat/>
    <w:uiPriority w:val="0"/>
    <w:pPr>
      <w:widowControl w:val="0"/>
      <w:spacing w:line="360" w:lineRule="auto"/>
      <w:ind w:firstLine="200" w:firstLineChars="200"/>
      <w:jc w:val="both"/>
    </w:pPr>
    <w:rPr>
      <w:rFonts w:ascii="Calibri" w:hAnsi="Calibri" w:cs="Times New Roman"/>
      <w:sz w:val="20"/>
      <w:szCs w:val="20"/>
    </w:rPr>
  </w:style>
  <w:style w:type="character" w:customStyle="1" w:styleId="360">
    <w:name w:val="标书正文格式 Char"/>
    <w:link w:val="361"/>
    <w:qFormat/>
    <w:locked/>
    <w:uiPriority w:val="0"/>
    <w:rPr>
      <w:rFonts w:ascii="华文中宋" w:hAnsi="华文中宋" w:eastAsia="华文中宋"/>
      <w:sz w:val="18"/>
      <w:szCs w:val="18"/>
      <w:lang w:val="en-US" w:eastAsia="zh-CN" w:bidi="ar-SA"/>
    </w:rPr>
  </w:style>
  <w:style w:type="paragraph" w:customStyle="1" w:styleId="361">
    <w:name w:val="标书正文格式"/>
    <w:link w:val="360"/>
    <w:qFormat/>
    <w:uiPriority w:val="0"/>
    <w:pPr>
      <w:spacing w:line="360" w:lineRule="auto"/>
      <w:ind w:firstLine="360" w:firstLineChars="200"/>
      <w:jc w:val="center"/>
    </w:pPr>
    <w:rPr>
      <w:rFonts w:ascii="华文中宋" w:hAnsi="华文中宋" w:eastAsia="华文中宋" w:cs="Times New Roman"/>
      <w:sz w:val="18"/>
      <w:szCs w:val="18"/>
      <w:lang w:val="en-US" w:eastAsia="zh-CN" w:bidi="ar-SA"/>
    </w:rPr>
  </w:style>
  <w:style w:type="paragraph" w:customStyle="1" w:styleId="362">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363">
    <w:name w:val="xl23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0"/>
      <w:szCs w:val="20"/>
    </w:rPr>
  </w:style>
  <w:style w:type="paragraph" w:customStyle="1" w:styleId="364">
    <w:name w:val="样式 宋体 行距: 多倍行距 1.25 字行1"/>
    <w:basedOn w:val="1"/>
    <w:qFormat/>
    <w:uiPriority w:val="0"/>
    <w:pPr>
      <w:spacing w:line="300" w:lineRule="auto"/>
    </w:pPr>
    <w:rPr>
      <w:szCs w:val="20"/>
    </w:rPr>
  </w:style>
  <w:style w:type="paragraph" w:customStyle="1" w:styleId="365">
    <w:name w:val="Char Char Char Char Char Char Char"/>
    <w:basedOn w:val="1"/>
    <w:qFormat/>
    <w:uiPriority w:val="0"/>
    <w:rPr>
      <w:rFonts w:ascii="仿宋_GB2312" w:eastAsia="仿宋_GB2312"/>
      <w:b/>
      <w:sz w:val="32"/>
      <w:szCs w:val="32"/>
    </w:rPr>
  </w:style>
  <w:style w:type="paragraph" w:customStyle="1" w:styleId="366">
    <w:name w:val="xl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367">
    <w:name w:val="XHH标题5"/>
    <w:basedOn w:val="1"/>
    <w:next w:val="181"/>
    <w:qFormat/>
    <w:uiPriority w:val="0"/>
    <w:pPr>
      <w:widowControl w:val="0"/>
      <w:spacing w:before="120" w:after="120" w:line="360" w:lineRule="auto"/>
      <w:ind w:left="2551" w:hanging="850"/>
      <w:outlineLvl w:val="4"/>
    </w:pPr>
    <w:rPr>
      <w:rFonts w:hAnsi="黑体"/>
      <w:b/>
      <w:kern w:val="2"/>
      <w:szCs w:val="28"/>
    </w:rPr>
  </w:style>
  <w:style w:type="paragraph" w:customStyle="1" w:styleId="368">
    <w:name w:val="Char"/>
    <w:basedOn w:val="1"/>
    <w:qFormat/>
    <w:uiPriority w:val="0"/>
    <w:pPr>
      <w:spacing w:after="160" w:line="240" w:lineRule="exact"/>
    </w:pPr>
    <w:rPr>
      <w:rFonts w:ascii="Verdana" w:hAnsi="Verdana" w:eastAsia="楷体_GB2312"/>
      <w:b/>
      <w:i/>
      <w:iCs/>
      <w:color w:val="000000"/>
      <w:sz w:val="20"/>
      <w:szCs w:val="20"/>
      <w:lang w:eastAsia="en-US"/>
    </w:rPr>
  </w:style>
  <w:style w:type="paragraph" w:customStyle="1" w:styleId="369">
    <w:name w:val="xl2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370">
    <w:name w:val="索引 11"/>
    <w:basedOn w:val="1"/>
    <w:next w:val="1"/>
    <w:qFormat/>
    <w:uiPriority w:val="0"/>
    <w:pPr>
      <w:widowControl w:val="0"/>
      <w:jc w:val="both"/>
    </w:pPr>
    <w:rPr>
      <w:rFonts w:ascii="Times New Roman" w:hAnsi="Times New Roman" w:cs="Times New Roman"/>
      <w:kern w:val="2"/>
      <w:sz w:val="21"/>
      <w:szCs w:val="21"/>
    </w:rPr>
  </w:style>
  <w:style w:type="paragraph" w:customStyle="1" w:styleId="371">
    <w:name w:val="正文文本 21"/>
    <w:basedOn w:val="1"/>
    <w:qFormat/>
    <w:uiPriority w:val="0"/>
    <w:pPr>
      <w:tabs>
        <w:tab w:val="left" w:pos="1260"/>
        <w:tab w:val="left" w:pos="2160"/>
        <w:tab w:val="left" w:pos="7920"/>
      </w:tabs>
      <w:overflowPunct w:val="0"/>
      <w:autoSpaceDE w:val="0"/>
      <w:autoSpaceDN w:val="0"/>
      <w:adjustRightInd w:val="0"/>
      <w:ind w:left="720"/>
      <w:textAlignment w:val="baseline"/>
    </w:pPr>
    <w:rPr>
      <w:szCs w:val="20"/>
    </w:rPr>
  </w:style>
  <w:style w:type="paragraph" w:customStyle="1" w:styleId="372">
    <w:name w:val="纯文本1"/>
    <w:qFormat/>
    <w:uiPriority w:val="0"/>
    <w:rPr>
      <w:rFonts w:hint="eastAsia" w:ascii="宋体" w:hAnsi="Courier New" w:eastAsia="宋体" w:cs="Times New Roman"/>
      <w:kern w:val="2"/>
      <w:sz w:val="21"/>
      <w:lang w:val="en-US" w:eastAsia="zh-CN" w:bidi="ar-SA"/>
    </w:rPr>
  </w:style>
  <w:style w:type="paragraph" w:customStyle="1" w:styleId="373">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rPr>
  </w:style>
  <w:style w:type="paragraph" w:customStyle="1" w:styleId="374">
    <w:name w:val="表格标题"/>
    <w:basedOn w:val="1"/>
    <w:next w:val="1"/>
    <w:qFormat/>
    <w:uiPriority w:val="0"/>
    <w:pPr>
      <w:jc w:val="center"/>
    </w:pPr>
    <w:rPr>
      <w:b/>
      <w:bCs/>
      <w:szCs w:val="20"/>
    </w:rPr>
  </w:style>
  <w:style w:type="paragraph" w:customStyle="1" w:styleId="375">
    <w:name w:val="XHH标题6"/>
    <w:qFormat/>
    <w:uiPriority w:val="0"/>
    <w:pPr>
      <w:ind w:left="3260" w:hanging="1134"/>
    </w:pPr>
    <w:rPr>
      <w:rFonts w:ascii="黑体" w:hAnsi="黑体" w:eastAsia="黑体" w:cs="宋体"/>
      <w:kern w:val="2"/>
      <w:sz w:val="28"/>
      <w:szCs w:val="28"/>
      <w:lang w:val="en-US" w:eastAsia="zh-CN" w:bidi="ar-SA"/>
    </w:rPr>
  </w:style>
  <w:style w:type="paragraph" w:customStyle="1" w:styleId="376">
    <w:name w:val="目录标题1"/>
    <w:basedOn w:val="2"/>
    <w:next w:val="1"/>
    <w:qFormat/>
    <w:uiPriority w:val="0"/>
    <w:pPr>
      <w:keepLines/>
      <w:tabs>
        <w:tab w:val="left" w:pos="432"/>
      </w:tabs>
      <w:spacing w:before="480" w:line="276" w:lineRule="auto"/>
      <w:jc w:val="left"/>
      <w:outlineLvl w:val="9"/>
    </w:pPr>
    <w:rPr>
      <w:rFonts w:ascii="Cambria" w:hAnsi="Cambria"/>
      <w:b/>
      <w:bCs/>
      <w:color w:val="365F91"/>
      <w:kern w:val="0"/>
      <w:szCs w:val="28"/>
    </w:rPr>
  </w:style>
  <w:style w:type="paragraph" w:customStyle="1" w:styleId="377">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378">
    <w:name w:val="金保标题1"/>
    <w:basedOn w:val="2"/>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379">
    <w:name w:val="引文目录标题1"/>
    <w:basedOn w:val="1"/>
    <w:next w:val="1"/>
    <w:qFormat/>
    <w:uiPriority w:val="0"/>
    <w:pPr>
      <w:widowControl w:val="0"/>
      <w:snapToGrid w:val="0"/>
      <w:spacing w:before="120" w:line="360" w:lineRule="auto"/>
      <w:jc w:val="center"/>
    </w:pPr>
    <w:rPr>
      <w:rFonts w:ascii="Arial" w:hAnsi="Arial" w:cs="Arial"/>
      <w:b/>
      <w:kern w:val="2"/>
      <w:sz w:val="32"/>
      <w:szCs w:val="32"/>
    </w:rPr>
  </w:style>
  <w:style w:type="paragraph" w:customStyle="1" w:styleId="380">
    <w:name w:val="样式 标题 3 + (西文) Arial (中文) 楷体_GB2312 加粗 非倾斜 段前: 0 磅 段后: 0.2 ..."/>
    <w:basedOn w:val="4"/>
    <w:qFormat/>
    <w:uiPriority w:val="0"/>
    <w:pPr>
      <w:tabs>
        <w:tab w:val="left" w:pos="709"/>
      </w:tabs>
      <w:spacing w:before="0" w:after="4" w:line="288" w:lineRule="auto"/>
      <w:ind w:left="709" w:hanging="709"/>
    </w:pPr>
    <w:rPr>
      <w:rFonts w:ascii="Arial" w:hAnsi="Arial" w:eastAsia="楷体_GB2312" w:cs="宋体"/>
      <w:kern w:val="24"/>
      <w:sz w:val="24"/>
      <w:szCs w:val="24"/>
      <w:lang w:eastAsia="zh-TW"/>
    </w:rPr>
  </w:style>
  <w:style w:type="paragraph" w:customStyle="1" w:styleId="381">
    <w:name w:val="图表目录1"/>
    <w:basedOn w:val="1"/>
    <w:next w:val="1"/>
    <w:qFormat/>
    <w:uiPriority w:val="0"/>
    <w:pPr>
      <w:widowControl w:val="0"/>
      <w:snapToGrid w:val="0"/>
      <w:spacing w:line="360" w:lineRule="auto"/>
      <w:ind w:left="200" w:leftChars="200" w:hanging="200" w:hangingChars="200"/>
      <w:jc w:val="center"/>
    </w:pPr>
    <w:rPr>
      <w:rFonts w:ascii="Calibri" w:hAnsi="Calibri" w:cs="Times New Roman"/>
      <w:b/>
      <w:kern w:val="2"/>
      <w:sz w:val="32"/>
      <w:szCs w:val="32"/>
    </w:rPr>
  </w:style>
  <w:style w:type="paragraph" w:customStyle="1" w:styleId="382">
    <w:name w:val="列出段落112"/>
    <w:basedOn w:val="1"/>
    <w:qFormat/>
    <w:uiPriority w:val="34"/>
    <w:pPr>
      <w:ind w:firstLine="420" w:firstLineChars="200"/>
    </w:pPr>
  </w:style>
  <w:style w:type="paragraph" w:customStyle="1" w:styleId="383">
    <w:name w:val="标题3def"/>
    <w:basedOn w:val="4"/>
    <w:next w:val="1"/>
    <w:qFormat/>
    <w:uiPriority w:val="0"/>
    <w:pPr>
      <w:widowControl w:val="0"/>
      <w:tabs>
        <w:tab w:val="left" w:pos="432"/>
        <w:tab w:val="left" w:pos="1200"/>
      </w:tabs>
      <w:adjustRightInd w:val="0"/>
      <w:snapToGrid w:val="0"/>
      <w:spacing w:before="80" w:after="160" w:line="400" w:lineRule="exact"/>
      <w:jc w:val="both"/>
    </w:pPr>
    <w:rPr>
      <w:rFonts w:ascii="仿宋_GB2312" w:hAnsi="宋体" w:eastAsia="仿宋_GB2312"/>
      <w:sz w:val="24"/>
      <w:szCs w:val="20"/>
    </w:rPr>
  </w:style>
  <w:style w:type="paragraph" w:customStyle="1" w:styleId="384">
    <w:name w:val="xl11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385">
    <w:name w:val="font15"/>
    <w:basedOn w:val="1"/>
    <w:qFormat/>
    <w:uiPriority w:val="0"/>
    <w:pPr>
      <w:spacing w:before="100" w:beforeAutospacing="1" w:after="100" w:afterAutospacing="1"/>
    </w:pPr>
    <w:rPr>
      <w:rFonts w:hAnsi="Times New Roman" w:cs="Times New Roman"/>
      <w:color w:val="000000"/>
      <w:sz w:val="20"/>
      <w:szCs w:val="20"/>
    </w:rPr>
  </w:style>
  <w:style w:type="paragraph" w:customStyle="1" w:styleId="386">
    <w:name w:val="tabletext"/>
    <w:basedOn w:val="1"/>
    <w:qFormat/>
    <w:uiPriority w:val="0"/>
    <w:pPr>
      <w:spacing w:before="100" w:beforeAutospacing="1" w:after="100" w:afterAutospacing="1"/>
    </w:pPr>
  </w:style>
  <w:style w:type="paragraph" w:customStyle="1" w:styleId="387">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88">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2"/>
      <w:szCs w:val="21"/>
    </w:rPr>
  </w:style>
  <w:style w:type="paragraph" w:customStyle="1" w:styleId="389">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390">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391">
    <w:name w:val="批注主题1"/>
    <w:basedOn w:val="21"/>
    <w:next w:val="21"/>
    <w:qFormat/>
    <w:uiPriority w:val="0"/>
    <w:pPr>
      <w:spacing w:line="360" w:lineRule="auto"/>
      <w:ind w:firstLine="200" w:firstLineChars="200"/>
    </w:pPr>
    <w:rPr>
      <w:b/>
      <w:bCs/>
      <w:szCs w:val="21"/>
    </w:rPr>
  </w:style>
  <w:style w:type="paragraph" w:customStyle="1" w:styleId="392">
    <w:name w:val="++标题3"/>
    <w:basedOn w:val="4"/>
    <w:qFormat/>
    <w:uiPriority w:val="0"/>
    <w:pPr>
      <w:keepLines w:val="0"/>
      <w:widowControl w:val="0"/>
      <w:tabs>
        <w:tab w:val="left" w:pos="432"/>
      </w:tabs>
      <w:spacing w:before="0" w:after="0" w:line="360" w:lineRule="auto"/>
      <w:jc w:val="both"/>
    </w:pPr>
    <w:rPr>
      <w:rFonts w:ascii="宋体" w:hAnsi="宋体" w:cs="Arial"/>
      <w:color w:val="000000"/>
      <w:kern w:val="0"/>
      <w:sz w:val="24"/>
      <w:szCs w:val="24"/>
    </w:rPr>
  </w:style>
  <w:style w:type="paragraph" w:customStyle="1" w:styleId="393">
    <w:name w:val="图格式"/>
    <w:basedOn w:val="1"/>
    <w:qFormat/>
    <w:uiPriority w:val="0"/>
    <w:pPr>
      <w:widowControl w:val="0"/>
      <w:jc w:val="center"/>
    </w:pPr>
    <w:rPr>
      <w:rFonts w:ascii="Arial" w:hAnsi="Arial" w:eastAsia="微软雅黑" w:cs="Times New Roman"/>
      <w:kern w:val="2"/>
      <w:sz w:val="21"/>
    </w:rPr>
  </w:style>
  <w:style w:type="paragraph" w:customStyle="1" w:styleId="394">
    <w:name w:val="页脚页码（绿盟科技）"/>
    <w:basedOn w:val="39"/>
    <w:qFormat/>
    <w:uiPriority w:val="0"/>
    <w:pPr>
      <w:widowControl w:val="0"/>
      <w:autoSpaceDE w:val="0"/>
      <w:autoSpaceDN w:val="0"/>
      <w:adjustRightInd w:val="0"/>
      <w:jc w:val="center"/>
    </w:pPr>
    <w:rPr>
      <w:rFonts w:cs="宋体"/>
      <w:b/>
      <w:bCs/>
      <w:szCs w:val="20"/>
    </w:rPr>
  </w:style>
  <w:style w:type="paragraph" w:customStyle="1" w:styleId="395">
    <w:name w:val="Char Char5 Char1"/>
    <w:basedOn w:val="1"/>
    <w:qFormat/>
    <w:uiPriority w:val="0"/>
    <w:pPr>
      <w:widowControl w:val="0"/>
      <w:jc w:val="both"/>
    </w:pPr>
    <w:rPr>
      <w:rFonts w:ascii="Times New Roman" w:hAnsi="Times New Roman" w:cs="Times New Roman"/>
      <w:kern w:val="2"/>
      <w:sz w:val="21"/>
      <w:szCs w:val="20"/>
    </w:rPr>
  </w:style>
  <w:style w:type="paragraph" w:customStyle="1" w:styleId="396">
    <w:name w:val="文档结构图1"/>
    <w:basedOn w:val="1"/>
    <w:qFormat/>
    <w:uiPriority w:val="0"/>
    <w:pPr>
      <w:spacing w:line="360" w:lineRule="auto"/>
      <w:ind w:firstLine="200" w:firstLineChars="200"/>
    </w:pPr>
    <w:rPr>
      <w:rFonts w:hAnsi="Times New Roman" w:cs="Times New Roman"/>
      <w:kern w:val="2"/>
      <w:sz w:val="18"/>
      <w:szCs w:val="18"/>
    </w:rPr>
  </w:style>
  <w:style w:type="paragraph" w:customStyle="1" w:styleId="39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8">
    <w:name w:val="二级条标题"/>
    <w:basedOn w:val="399"/>
    <w:next w:val="132"/>
    <w:qFormat/>
    <w:uiPriority w:val="0"/>
    <w:pPr>
      <w:ind w:left="540"/>
      <w:outlineLvl w:val="3"/>
    </w:pPr>
  </w:style>
  <w:style w:type="paragraph" w:customStyle="1" w:styleId="399">
    <w:name w:val="一级条标题"/>
    <w:basedOn w:val="2"/>
    <w:next w:val="132"/>
    <w:qFormat/>
    <w:uiPriority w:val="0"/>
    <w:pPr>
      <w:keepNext w:val="0"/>
      <w:jc w:val="both"/>
      <w:outlineLvl w:val="2"/>
    </w:pPr>
    <w:rPr>
      <w:rFonts w:ascii="黑体" w:eastAsia="黑体"/>
      <w:kern w:val="0"/>
      <w:sz w:val="21"/>
      <w:szCs w:val="20"/>
    </w:rPr>
  </w:style>
  <w:style w:type="paragraph" w:customStyle="1" w:styleId="400">
    <w:name w:val="dkk表組"/>
    <w:basedOn w:val="1"/>
    <w:qFormat/>
    <w:uiPriority w:val="0"/>
    <w:pPr>
      <w:widowControl w:val="0"/>
      <w:spacing w:after="40" w:line="320" w:lineRule="exact"/>
      <w:jc w:val="both"/>
      <w:textAlignment w:val="baseline"/>
    </w:pPr>
    <w:rPr>
      <w:rFonts w:ascii="Times New Roman" w:hAnsi="Century" w:cs="Times New Roman"/>
      <w:kern w:val="2"/>
      <w:sz w:val="18"/>
    </w:rPr>
  </w:style>
  <w:style w:type="paragraph" w:customStyle="1" w:styleId="401">
    <w:name w:val="五级条标题"/>
    <w:basedOn w:val="402"/>
    <w:next w:val="132"/>
    <w:qFormat/>
    <w:uiPriority w:val="0"/>
    <w:pPr>
      <w:tabs>
        <w:tab w:val="left" w:pos="0"/>
        <w:tab w:val="left" w:pos="360"/>
      </w:tabs>
      <w:outlineLvl w:val="6"/>
    </w:pPr>
  </w:style>
  <w:style w:type="paragraph" w:customStyle="1" w:styleId="402">
    <w:name w:val="四级条标题"/>
    <w:basedOn w:val="403"/>
    <w:next w:val="132"/>
    <w:qFormat/>
    <w:uiPriority w:val="0"/>
    <w:pPr>
      <w:tabs>
        <w:tab w:val="left" w:pos="360"/>
      </w:tabs>
      <w:ind w:left="0"/>
      <w:outlineLvl w:val="5"/>
    </w:pPr>
  </w:style>
  <w:style w:type="paragraph" w:customStyle="1" w:styleId="403">
    <w:name w:val="三级条标题"/>
    <w:basedOn w:val="398"/>
    <w:next w:val="132"/>
    <w:qFormat/>
    <w:uiPriority w:val="0"/>
    <w:pPr>
      <w:ind w:left="720"/>
      <w:outlineLvl w:val="4"/>
    </w:pPr>
  </w:style>
  <w:style w:type="paragraph" w:customStyle="1" w:styleId="404">
    <w:name w:val="项目符1"/>
    <w:basedOn w:val="1"/>
    <w:qFormat/>
    <w:uiPriority w:val="0"/>
    <w:pPr>
      <w:widowControl w:val="0"/>
      <w:numPr>
        <w:ilvl w:val="0"/>
        <w:numId w:val="4"/>
      </w:numPr>
      <w:tabs>
        <w:tab w:val="left" w:pos="1365"/>
      </w:tabs>
      <w:spacing w:before="78" w:after="78" w:line="300" w:lineRule="auto"/>
      <w:ind w:left="1365" w:leftChars="100" w:right="100" w:rightChars="100" w:hanging="344" w:firstLineChars="200"/>
      <w:jc w:val="both"/>
    </w:pPr>
    <w:rPr>
      <w:rFonts w:ascii="Arial" w:hAnsi="Arial" w:cs="Times New Roman"/>
      <w:kern w:val="2"/>
      <w:sz w:val="21"/>
      <w:szCs w:val="21"/>
    </w:rPr>
  </w:style>
  <w:style w:type="paragraph" w:customStyle="1" w:styleId="405">
    <w:name w:val="2-2ji"/>
    <w:basedOn w:val="3"/>
    <w:qFormat/>
    <w:uiPriority w:val="0"/>
    <w:pPr>
      <w:widowControl w:val="0"/>
      <w:tabs>
        <w:tab w:val="left" w:pos="432"/>
      </w:tabs>
      <w:adjustRightInd w:val="0"/>
      <w:snapToGrid w:val="0"/>
      <w:spacing w:before="0" w:after="0" w:line="360" w:lineRule="auto"/>
      <w:jc w:val="center"/>
    </w:pPr>
    <w:rPr>
      <w:rFonts w:ascii="Calibri" w:hAnsi="Calibri"/>
      <w:b w:val="0"/>
      <w:bCs w:val="0"/>
      <w:kern w:val="0"/>
      <w:sz w:val="36"/>
      <w:lang w:val="zh-CN"/>
    </w:rPr>
  </w:style>
  <w:style w:type="paragraph" w:customStyle="1" w:styleId="406">
    <w:name w:val="Normal Paragraph"/>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lang w:val="en-US" w:eastAsia="zh-CN" w:bidi="ar-SA"/>
    </w:rPr>
  </w:style>
  <w:style w:type="paragraph" w:customStyle="1" w:styleId="407">
    <w:name w:val="招标文件》"/>
    <w:basedOn w:val="1"/>
    <w:qFormat/>
    <w:uiPriority w:val="0"/>
    <w:pPr>
      <w:tabs>
        <w:tab w:val="left" w:pos="560"/>
      </w:tabs>
      <w:spacing w:before="120" w:after="120" w:line="300" w:lineRule="auto"/>
      <w:ind w:left="420" w:hanging="420"/>
    </w:pPr>
    <w:rPr>
      <w:rFonts w:ascii="Calibri" w:hAnsi="Times New Roman" w:cs="Times New Roman"/>
      <w:spacing w:val="10"/>
      <w:w w:val="95"/>
      <w:sz w:val="21"/>
      <w:szCs w:val="20"/>
    </w:rPr>
  </w:style>
  <w:style w:type="paragraph" w:customStyle="1" w:styleId="408">
    <w:name w:val="编10号"/>
    <w:basedOn w:val="1"/>
    <w:qFormat/>
    <w:uiPriority w:val="0"/>
    <w:pPr>
      <w:widowControl w:val="0"/>
      <w:tabs>
        <w:tab w:val="left" w:pos="1620"/>
      </w:tabs>
      <w:ind w:left="1620" w:hanging="360"/>
      <w:jc w:val="both"/>
    </w:pPr>
    <w:rPr>
      <w:rFonts w:ascii="Times New Roman" w:hAnsi="Times New Roman" w:cs="Times New Roman"/>
      <w:kern w:val="2"/>
      <w:sz w:val="21"/>
    </w:rPr>
  </w:style>
  <w:style w:type="paragraph" w:customStyle="1" w:styleId="409">
    <w:name w:val="列出段落12"/>
    <w:basedOn w:val="1"/>
    <w:qFormat/>
    <w:uiPriority w:val="0"/>
    <w:pPr>
      <w:widowControl w:val="0"/>
      <w:ind w:firstLine="420" w:firstLineChars="200"/>
      <w:jc w:val="both"/>
    </w:pPr>
    <w:rPr>
      <w:rFonts w:ascii="Calibri" w:hAnsi="Calibri" w:cs="Times New Roman"/>
      <w:kern w:val="2"/>
      <w:sz w:val="21"/>
      <w:szCs w:val="22"/>
    </w:rPr>
  </w:style>
  <w:style w:type="paragraph" w:customStyle="1" w:styleId="410">
    <w:name w:val="Default Text"/>
    <w:basedOn w:val="1"/>
    <w:qFormat/>
    <w:uiPriority w:val="0"/>
    <w:pPr>
      <w:overflowPunct w:val="0"/>
      <w:autoSpaceDE w:val="0"/>
      <w:autoSpaceDN w:val="0"/>
      <w:adjustRightInd w:val="0"/>
    </w:pPr>
    <w:rPr>
      <w:rFonts w:ascii="Calibri" w:hAnsi="Calibri" w:cs="Calibri"/>
      <w:color w:val="000000"/>
      <w:sz w:val="21"/>
      <w:szCs w:val="21"/>
    </w:rPr>
  </w:style>
  <w:style w:type="paragraph" w:customStyle="1" w:styleId="411">
    <w:name w:val="样式 标题 3h3H3sect1.2.3HeadCHeading 3 - oldMapH31Level 3 To..."/>
    <w:basedOn w:val="4"/>
    <w:next w:val="412"/>
    <w:qFormat/>
    <w:uiPriority w:val="0"/>
    <w:pPr>
      <w:tabs>
        <w:tab w:val="left" w:pos="432"/>
        <w:tab w:val="left" w:pos="851"/>
      </w:tabs>
      <w:spacing w:before="120" w:after="120" w:line="360" w:lineRule="auto"/>
    </w:pPr>
    <w:rPr>
      <w:rFonts w:ascii="Tahoma" w:hAnsi="Tahoma"/>
      <w:kern w:val="0"/>
      <w:sz w:val="24"/>
      <w:szCs w:val="24"/>
    </w:rPr>
  </w:style>
  <w:style w:type="paragraph" w:customStyle="1" w:styleId="412">
    <w:name w:val="样式 正文缩进特点表正文正文非缩进正文（首行缩进两字） + Tahoma 两端对齐"/>
    <w:basedOn w:val="8"/>
    <w:qFormat/>
    <w:uiPriority w:val="0"/>
    <w:pPr>
      <w:widowControl w:val="0"/>
      <w:spacing w:line="360" w:lineRule="auto"/>
      <w:ind w:firstLine="510" w:firstLineChars="0"/>
      <w:jc w:val="both"/>
    </w:pPr>
    <w:rPr>
      <w:rFonts w:ascii="Tahoma" w:hAnsi="Tahoma"/>
      <w:b/>
      <w:bCs/>
      <w:sz w:val="24"/>
    </w:rPr>
  </w:style>
  <w:style w:type="paragraph" w:customStyle="1" w:styleId="413">
    <w:name w:val="Pa0"/>
    <w:basedOn w:val="1"/>
    <w:next w:val="1"/>
    <w:qFormat/>
    <w:uiPriority w:val="0"/>
    <w:pPr>
      <w:widowControl w:val="0"/>
      <w:autoSpaceDE w:val="0"/>
      <w:autoSpaceDN w:val="0"/>
      <w:adjustRightInd w:val="0"/>
      <w:spacing w:line="241" w:lineRule="atLeast"/>
    </w:pPr>
    <w:rPr>
      <w:rFonts w:ascii="HPFutura Light" w:hAnsi="Times New Roman" w:eastAsia="Times New Roman" w:cs="Times New Roman"/>
      <w:sz w:val="21"/>
      <w:szCs w:val="21"/>
    </w:rPr>
  </w:style>
  <w:style w:type="paragraph" w:customStyle="1" w:styleId="414">
    <w:name w:val="xl116"/>
    <w:basedOn w:val="1"/>
    <w:qFormat/>
    <w:uiPriority w:val="0"/>
    <w:pPr>
      <w:pBdr>
        <w:top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415">
    <w:name w:val="Text Body"/>
    <w:basedOn w:val="1"/>
    <w:qFormat/>
    <w:uiPriority w:val="0"/>
    <w:pPr>
      <w:widowControl w:val="0"/>
      <w:suppressAutoHyphens/>
      <w:overflowPunct w:val="0"/>
      <w:spacing w:after="120"/>
    </w:pPr>
    <w:rPr>
      <w:rFonts w:ascii="Times New Roman" w:hAnsi="Times New Roman" w:cs="Times New Roman"/>
      <w:color w:val="00000A"/>
      <w:sz w:val="21"/>
      <w:szCs w:val="21"/>
    </w:rPr>
  </w:style>
  <w:style w:type="paragraph" w:customStyle="1" w:styleId="416">
    <w:name w:val="附录章标题"/>
    <w:next w:val="1"/>
    <w:qFormat/>
    <w:uiPriority w:val="0"/>
    <w:pPr>
      <w:numPr>
        <w:ilvl w:val="1"/>
        <w:numId w:val="5"/>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17">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418">
    <w:name w:val="样式 标题 1 + 段前: 16 磅 段后: 16 磅"/>
    <w:basedOn w:val="2"/>
    <w:qFormat/>
    <w:uiPriority w:val="0"/>
    <w:pPr>
      <w:keepNext w:val="0"/>
      <w:widowControl w:val="0"/>
      <w:tabs>
        <w:tab w:val="left" w:pos="0"/>
        <w:tab w:val="left" w:pos="432"/>
        <w:tab w:val="left" w:pos="567"/>
      </w:tabs>
      <w:adjustRightInd w:val="0"/>
      <w:snapToGrid w:val="0"/>
      <w:spacing w:beforeLines="50" w:afterLines="50" w:line="360" w:lineRule="auto"/>
      <w:ind w:left="-288" w:firstLine="288"/>
    </w:pPr>
    <w:rPr>
      <w:rFonts w:ascii="Calibri" w:hAnsi="Calibri"/>
      <w:kern w:val="44"/>
      <w:sz w:val="24"/>
      <w:szCs w:val="20"/>
      <w:lang w:val="zh-CN"/>
    </w:rPr>
  </w:style>
  <w:style w:type="paragraph" w:customStyle="1" w:styleId="419">
    <w:name w:val="xl68"/>
    <w:basedOn w:val="1"/>
    <w:qFormat/>
    <w:uiPriority w:val="0"/>
    <w:pPr>
      <w:spacing w:before="100" w:beforeAutospacing="1" w:after="100" w:afterAutospacing="1"/>
      <w:textAlignment w:val="center"/>
    </w:pPr>
    <w:rPr>
      <w:rFonts w:ascii="仿宋" w:hAnsi="仿宋" w:eastAsia="仿宋" w:cs="Times New Roman"/>
    </w:rPr>
  </w:style>
  <w:style w:type="paragraph" w:customStyle="1" w:styleId="420">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rPr>
  </w:style>
  <w:style w:type="paragraph" w:customStyle="1" w:styleId="421">
    <w:name w:val="xl85"/>
    <w:basedOn w:val="1"/>
    <w:qFormat/>
    <w:uiPriority w:val="0"/>
    <w:pP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22">
    <w:name w:val="px12l140"/>
    <w:basedOn w:val="1"/>
    <w:qFormat/>
    <w:uiPriority w:val="0"/>
    <w:pPr>
      <w:spacing w:before="100" w:beforeAutospacing="1" w:after="100" w:afterAutospacing="1" w:line="336" w:lineRule="auto"/>
    </w:pPr>
    <w:rPr>
      <w:sz w:val="20"/>
      <w:szCs w:val="20"/>
    </w:rPr>
  </w:style>
  <w:style w:type="paragraph" w:customStyle="1" w:styleId="423">
    <w:name w:val="条文レベル2"/>
    <w:basedOn w:val="424"/>
    <w:qFormat/>
    <w:uiPriority w:val="0"/>
    <w:pPr>
      <w:tabs>
        <w:tab w:val="left" w:pos="2187"/>
      </w:tabs>
      <w:outlineLvl w:val="5"/>
    </w:pPr>
    <w:rPr>
      <w:rFonts w:ascii="Times New Roman" w:hAnsi="Times New Roman" w:eastAsia="宋体"/>
    </w:rPr>
  </w:style>
  <w:style w:type="paragraph" w:customStyle="1" w:styleId="424">
    <w:name w:val="条文レベル1"/>
    <w:next w:val="1"/>
    <w:qFormat/>
    <w:uiPriority w:val="0"/>
    <w:pPr>
      <w:tabs>
        <w:tab w:val="left" w:pos="2187"/>
      </w:tabs>
      <w:spacing w:before="60" w:line="280" w:lineRule="exact"/>
      <w:ind w:left="2187" w:right="1276" w:hanging="567"/>
      <w:outlineLvl w:val="4"/>
    </w:pPr>
    <w:rPr>
      <w:rFonts w:ascii="MS Mincho" w:hAnsi="Century" w:eastAsia="MS Mincho" w:cs="Times New Roman"/>
      <w:lang w:val="en-US" w:eastAsia="ja-JP" w:bidi="ar-SA"/>
    </w:rPr>
  </w:style>
  <w:style w:type="paragraph" w:customStyle="1" w:styleId="425">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26">
    <w:name w:val="xl207"/>
    <w:basedOn w:val="1"/>
    <w:qFormat/>
    <w:uiPriority w:val="0"/>
    <w:pPr>
      <w:spacing w:before="100" w:beforeAutospacing="1" w:after="100" w:afterAutospacing="1"/>
      <w:jc w:val="center"/>
    </w:pPr>
    <w:rPr>
      <w:rFonts w:hAnsi="Times New Roman" w:cs="Times New Roman"/>
    </w:rPr>
  </w:style>
  <w:style w:type="paragraph" w:customStyle="1" w:styleId="427">
    <w:name w:val="Bullets"/>
    <w:basedOn w:val="1"/>
    <w:qFormat/>
    <w:uiPriority w:val="0"/>
    <w:pPr>
      <w:tabs>
        <w:tab w:val="left" w:pos="360"/>
        <w:tab w:val="left" w:pos="720"/>
      </w:tabs>
      <w:spacing w:after="160" w:line="320" w:lineRule="atLeast"/>
      <w:ind w:left="720" w:hanging="360"/>
    </w:pPr>
    <w:rPr>
      <w:rFonts w:ascii="High Tower Text" w:hAnsi="High Tower Text" w:eastAsia="Times New Roman" w:cs="Times New Roman"/>
      <w:szCs w:val="20"/>
      <w:lang w:eastAsia="en-US"/>
    </w:rPr>
  </w:style>
  <w:style w:type="paragraph" w:customStyle="1" w:styleId="428">
    <w:name w:val="Char Char Char Char Char Char1 Char Char Char Char Char Char1 Char Char Char1"/>
    <w:basedOn w:val="1"/>
    <w:qFormat/>
    <w:uiPriority w:val="0"/>
    <w:pPr>
      <w:widowControl w:val="0"/>
      <w:jc w:val="both"/>
    </w:pPr>
    <w:rPr>
      <w:rFonts w:ascii="Tahoma" w:hAnsi="Tahoma" w:cs="Times New Roman"/>
      <w:kern w:val="2"/>
      <w:sz w:val="21"/>
      <w:szCs w:val="20"/>
    </w:rPr>
  </w:style>
  <w:style w:type="paragraph" w:customStyle="1" w:styleId="429">
    <w:name w:val="xl2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30">
    <w:name w:val="宇视4"/>
    <w:basedOn w:val="5"/>
    <w:qFormat/>
    <w:uiPriority w:val="0"/>
    <w:pPr>
      <w:keepLines w:val="0"/>
      <w:tabs>
        <w:tab w:val="left" w:pos="851"/>
      </w:tabs>
      <w:adjustRightInd w:val="0"/>
      <w:spacing w:before="0" w:line="240" w:lineRule="auto"/>
      <w:ind w:left="851"/>
    </w:pPr>
    <w:rPr>
      <w:rFonts w:ascii="Calibri" w:hAnsi="Calibri"/>
      <w:sz w:val="24"/>
      <w:szCs w:val="24"/>
      <w:lang w:val="zh-CN"/>
    </w:rPr>
  </w:style>
  <w:style w:type="paragraph" w:customStyle="1" w:styleId="431">
    <w:name w:val="p21"/>
    <w:basedOn w:val="1"/>
    <w:qFormat/>
    <w:uiPriority w:val="3"/>
    <w:pPr>
      <w:spacing w:line="600" w:lineRule="atLeast"/>
      <w:ind w:firstLine="420"/>
    </w:pPr>
    <w:rPr>
      <w:rFonts w:hint="eastAsia" w:ascii="仿宋" w:hAnsi="仿宋" w:eastAsia="仿宋" w:cs="Arial Unicode MS"/>
      <w:sz w:val="28"/>
      <w:szCs w:val="28"/>
    </w:rPr>
  </w:style>
  <w:style w:type="paragraph" w:customStyle="1" w:styleId="432">
    <w:name w:val="正文符号1"/>
    <w:basedOn w:val="1"/>
    <w:qFormat/>
    <w:uiPriority w:val="0"/>
    <w:pPr>
      <w:widowControl w:val="0"/>
      <w:tabs>
        <w:tab w:val="left" w:pos="987"/>
      </w:tabs>
      <w:ind w:left="987" w:hanging="420"/>
      <w:jc w:val="both"/>
    </w:pPr>
    <w:rPr>
      <w:rFonts w:ascii="Times New Roman" w:hAnsi="Times New Roman" w:eastAsia="楷体_GB2312" w:cs="Times New Roman"/>
      <w:sz w:val="28"/>
      <w:szCs w:val="21"/>
    </w:rPr>
  </w:style>
  <w:style w:type="paragraph" w:customStyle="1" w:styleId="433">
    <w:name w:val="正文1"/>
    <w:basedOn w:val="1"/>
    <w:qFormat/>
    <w:uiPriority w:val="0"/>
    <w:pPr>
      <w:widowControl w:val="0"/>
      <w:adjustRightInd w:val="0"/>
      <w:spacing w:line="360" w:lineRule="atLeast"/>
      <w:textAlignment w:val="baseline"/>
    </w:pPr>
    <w:rPr>
      <w:rFonts w:hAnsi="Times New Roman" w:cs="Times New Roman"/>
      <w:color w:val="000000"/>
      <w:szCs w:val="20"/>
    </w:rPr>
  </w:style>
  <w:style w:type="paragraph" w:customStyle="1" w:styleId="434">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435">
    <w:name w:val="表格文字（居中）"/>
    <w:basedOn w:val="1"/>
    <w:qFormat/>
    <w:uiPriority w:val="0"/>
    <w:pPr>
      <w:widowControl w:val="0"/>
      <w:snapToGrid w:val="0"/>
      <w:spacing w:line="360" w:lineRule="auto"/>
      <w:jc w:val="center"/>
    </w:pPr>
    <w:rPr>
      <w:rFonts w:ascii="Calibri" w:hAnsi="Calibri" w:cs="Times New Roman"/>
      <w:b/>
      <w:sz w:val="21"/>
      <w:szCs w:val="32"/>
    </w:rPr>
  </w:style>
  <w:style w:type="paragraph" w:customStyle="1" w:styleId="436">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lang w:val="en-US" w:eastAsia="en-US" w:bidi="ar-SA"/>
    </w:rPr>
  </w:style>
  <w:style w:type="paragraph" w:customStyle="1" w:styleId="437">
    <w:name w:val="reader-word-layer"/>
    <w:basedOn w:val="1"/>
    <w:qFormat/>
    <w:uiPriority w:val="0"/>
    <w:pPr>
      <w:spacing w:before="100" w:beforeAutospacing="1" w:after="100" w:afterAutospacing="1"/>
    </w:pPr>
    <w:rPr>
      <w:rFonts w:hAnsi="Times New Roman" w:cs="Times New Roman"/>
    </w:rPr>
  </w:style>
  <w:style w:type="paragraph" w:customStyle="1" w:styleId="438">
    <w:name w:val="日期1"/>
    <w:basedOn w:val="1"/>
    <w:next w:val="1"/>
    <w:qFormat/>
    <w:uiPriority w:val="0"/>
    <w:pPr>
      <w:widowControl w:val="0"/>
      <w:ind w:left="100" w:leftChars="2500"/>
      <w:jc w:val="both"/>
    </w:pPr>
    <w:rPr>
      <w:rFonts w:ascii="Times New Roman" w:hAnsi="Calibri" w:cs="Times New Roman"/>
      <w:color w:val="000000"/>
      <w:sz w:val="21"/>
      <w:szCs w:val="21"/>
    </w:rPr>
  </w:style>
  <w:style w:type="paragraph" w:customStyle="1" w:styleId="439">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440">
    <w:name w:val="Char Char Char1 Char"/>
    <w:basedOn w:val="1"/>
    <w:qFormat/>
    <w:uiPriority w:val="0"/>
    <w:pPr>
      <w:spacing w:after="160" w:line="240" w:lineRule="exact"/>
    </w:pPr>
    <w:rPr>
      <w:rFonts w:ascii="Verdana" w:hAnsi="Verdana" w:cs="Times New Roman"/>
      <w:szCs w:val="20"/>
      <w:lang w:eastAsia="en-US"/>
    </w:rPr>
  </w:style>
  <w:style w:type="paragraph" w:customStyle="1" w:styleId="441">
    <w:name w:val="样式 加粗 居中2"/>
    <w:basedOn w:val="1"/>
    <w:next w:val="442"/>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442">
    <w:name w:val="样式 加粗 居中"/>
    <w:basedOn w:val="1"/>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443">
    <w:name w:val="xl3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rPr>
  </w:style>
  <w:style w:type="paragraph" w:customStyle="1" w:styleId="444">
    <w:name w:val="xl2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45">
    <w:name w:val="列出段落2"/>
    <w:basedOn w:val="1"/>
    <w:qFormat/>
    <w:uiPriority w:val="0"/>
    <w:pPr>
      <w:widowControl w:val="0"/>
      <w:ind w:firstLine="420" w:firstLineChars="200"/>
      <w:jc w:val="both"/>
    </w:pPr>
    <w:rPr>
      <w:rFonts w:ascii="Calibri" w:hAnsi="Calibri" w:cs="Times New Roman"/>
      <w:kern w:val="2"/>
      <w:sz w:val="21"/>
      <w:szCs w:val="21"/>
    </w:rPr>
  </w:style>
  <w:style w:type="paragraph" w:customStyle="1" w:styleId="446">
    <w:name w:val="正文符号4"/>
    <w:basedOn w:val="1"/>
    <w:qFormat/>
    <w:uiPriority w:val="0"/>
    <w:pPr>
      <w:widowControl w:val="0"/>
      <w:tabs>
        <w:tab w:val="left" w:pos="360"/>
      </w:tabs>
      <w:jc w:val="both"/>
    </w:pPr>
    <w:rPr>
      <w:rFonts w:ascii="Times New Roman" w:hAnsi="Times New Roman" w:eastAsia="楷体_GB2312" w:cs="Times New Roman"/>
      <w:sz w:val="28"/>
      <w:szCs w:val="21"/>
    </w:rPr>
  </w:style>
  <w:style w:type="paragraph" w:customStyle="1" w:styleId="447">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448">
    <w:name w:val="font8"/>
    <w:basedOn w:val="1"/>
    <w:qFormat/>
    <w:uiPriority w:val="0"/>
    <w:pPr>
      <w:spacing w:before="100" w:beforeAutospacing="1" w:after="100" w:afterAutospacing="1"/>
    </w:pPr>
    <w:rPr>
      <w:rFonts w:ascii="Arial" w:hAnsi="Arial" w:cs="Arial"/>
      <w:sz w:val="20"/>
      <w:szCs w:val="20"/>
    </w:rPr>
  </w:style>
  <w:style w:type="paragraph" w:customStyle="1" w:styleId="449">
    <w:name w:val="Body Text(ch)"/>
    <w:basedOn w:val="1"/>
    <w:next w:val="24"/>
    <w:qFormat/>
    <w:uiPriority w:val="0"/>
    <w:pPr>
      <w:spacing w:line="500" w:lineRule="exact"/>
      <w:jc w:val="center"/>
    </w:pPr>
  </w:style>
  <w:style w:type="paragraph" w:customStyle="1" w:styleId="450">
    <w:name w:val="正表格内容"/>
    <w:basedOn w:val="1"/>
    <w:qFormat/>
    <w:uiPriority w:val="0"/>
    <w:pPr>
      <w:tabs>
        <w:tab w:val="left" w:pos="480"/>
      </w:tabs>
      <w:autoSpaceDE w:val="0"/>
      <w:autoSpaceDN w:val="0"/>
      <w:adjustRightInd w:val="0"/>
      <w:jc w:val="center"/>
      <w:textAlignment w:val="bottom"/>
    </w:pPr>
    <w:rPr>
      <w:sz w:val="18"/>
      <w:szCs w:val="20"/>
    </w:rPr>
  </w:style>
  <w:style w:type="paragraph" w:customStyle="1" w:styleId="451">
    <w:name w:val="Char Char Char Char"/>
    <w:basedOn w:val="1"/>
    <w:qFormat/>
    <w:uiPriority w:val="0"/>
    <w:pPr>
      <w:widowControl w:val="0"/>
      <w:jc w:val="both"/>
    </w:pPr>
    <w:rPr>
      <w:rFonts w:ascii="Tahoma" w:hAnsi="Tahoma" w:cs="Times New Roman"/>
      <w:kern w:val="2"/>
      <w:sz w:val="21"/>
      <w:szCs w:val="20"/>
    </w:rPr>
  </w:style>
  <w:style w:type="paragraph" w:customStyle="1" w:styleId="452">
    <w:name w:val="列表段落2"/>
    <w:basedOn w:val="1"/>
    <w:qFormat/>
    <w:uiPriority w:val="99"/>
    <w:pPr>
      <w:widowControl w:val="0"/>
      <w:ind w:firstLine="420" w:firstLineChars="200"/>
      <w:jc w:val="both"/>
    </w:pPr>
    <w:rPr>
      <w:rFonts w:ascii="Calibri" w:hAnsi="Calibri" w:cs="Times New Roman"/>
      <w:kern w:val="2"/>
      <w:sz w:val="21"/>
    </w:rPr>
  </w:style>
  <w:style w:type="paragraph" w:customStyle="1" w:styleId="453">
    <w:name w:val="Char Char Char Char Char Char1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454">
    <w:name w:val="Char Char Char Char Char Char1 Char Char Char1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55">
    <w:name w:val="pa-2"/>
    <w:basedOn w:val="1"/>
    <w:qFormat/>
    <w:uiPriority w:val="0"/>
    <w:pPr>
      <w:spacing w:line="240" w:lineRule="atLeast"/>
      <w:ind w:firstLine="440"/>
      <w:jc w:val="both"/>
    </w:pPr>
    <w:rPr>
      <w:rFonts w:hAnsi="Times New Roman" w:cs="Times New Roman"/>
    </w:rPr>
  </w:style>
  <w:style w:type="paragraph" w:customStyle="1" w:styleId="456">
    <w:name w:val="Char1 Char Char Char Char Char"/>
    <w:basedOn w:val="1"/>
    <w:qFormat/>
    <w:uiPriority w:val="0"/>
    <w:pPr>
      <w:widowControl w:val="0"/>
      <w:jc w:val="both"/>
    </w:pPr>
    <w:rPr>
      <w:rFonts w:ascii="Times New Roman" w:hAnsi="Times New Roman" w:cs="Times New Roman"/>
      <w:sz w:val="21"/>
      <w:szCs w:val="20"/>
    </w:rPr>
  </w:style>
  <w:style w:type="paragraph" w:customStyle="1" w:styleId="457">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rPr>
  </w:style>
  <w:style w:type="paragraph" w:customStyle="1" w:styleId="458">
    <w:name w:val="List Paragraph1"/>
    <w:basedOn w:val="1"/>
    <w:qFormat/>
    <w:uiPriority w:val="0"/>
    <w:pPr>
      <w:spacing w:line="300" w:lineRule="auto"/>
      <w:ind w:firstLine="420" w:firstLineChars="200"/>
      <w:jc w:val="both"/>
    </w:pPr>
    <w:rPr>
      <w:rFonts w:ascii="Arial" w:hAnsi="Arial" w:cs="Times New Roman"/>
      <w:sz w:val="18"/>
      <w:szCs w:val="20"/>
    </w:rPr>
  </w:style>
  <w:style w:type="paragraph" w:customStyle="1" w:styleId="459">
    <w:name w:val="2"/>
    <w:basedOn w:val="1"/>
    <w:qFormat/>
    <w:uiPriority w:val="0"/>
    <w:pPr>
      <w:spacing w:before="100" w:beforeAutospacing="1" w:after="100" w:afterAutospacing="1"/>
    </w:pPr>
  </w:style>
  <w:style w:type="paragraph" w:customStyle="1" w:styleId="460">
    <w:name w:val="xl29"/>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461">
    <w:name w:val="Char Char Char Char Char Char Char Char Char Char"/>
    <w:basedOn w:val="19"/>
    <w:qFormat/>
    <w:uiPriority w:val="0"/>
    <w:pPr>
      <w:shd w:val="clear" w:color="auto" w:fill="000080"/>
    </w:pPr>
    <w:rPr>
      <w:rFonts w:ascii="Tahoma" w:hAnsi="Tahoma"/>
      <w:sz w:val="24"/>
      <w:szCs w:val="24"/>
    </w:rPr>
  </w:style>
  <w:style w:type="paragraph" w:customStyle="1" w:styleId="462">
    <w:name w:val="文章附标题"/>
    <w:basedOn w:val="1"/>
    <w:next w:val="2"/>
    <w:qFormat/>
    <w:uiPriority w:val="0"/>
    <w:pPr>
      <w:spacing w:before="187" w:after="175" w:line="374" w:lineRule="atLeast"/>
      <w:jc w:val="center"/>
    </w:pPr>
    <w:rPr>
      <w:rFonts w:ascii="Times New Roman" w:hAnsi="Times New Roman" w:cs="Times New Roman"/>
      <w:color w:val="000000"/>
      <w:sz w:val="36"/>
      <w:szCs w:val="20"/>
      <w:u w:color="000000"/>
    </w:rPr>
  </w:style>
  <w:style w:type="paragraph" w:customStyle="1" w:styleId="463">
    <w:name w:val="Char2"/>
    <w:basedOn w:val="1"/>
    <w:qFormat/>
    <w:uiPriority w:val="0"/>
    <w:pPr>
      <w:widowControl w:val="0"/>
      <w:jc w:val="both"/>
    </w:pPr>
    <w:rPr>
      <w:rFonts w:ascii="Times New Roman" w:hAnsi="Times New Roman" w:cs="Times New Roman"/>
      <w:b/>
      <w:kern w:val="2"/>
      <w:sz w:val="32"/>
      <w:szCs w:val="32"/>
    </w:rPr>
  </w:style>
  <w:style w:type="paragraph" w:customStyle="1" w:styleId="464">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65">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466">
    <w:name w:val="font7"/>
    <w:basedOn w:val="1"/>
    <w:qFormat/>
    <w:uiPriority w:val="0"/>
    <w:pPr>
      <w:spacing w:before="100" w:beforeAutospacing="1" w:after="100" w:afterAutospacing="1"/>
    </w:pPr>
    <w:rPr>
      <w:rFonts w:hAnsi="Times New Roman" w:cs="Times New Roman"/>
      <w:color w:val="000000"/>
      <w:sz w:val="22"/>
      <w:szCs w:val="22"/>
    </w:rPr>
  </w:style>
  <w:style w:type="paragraph" w:customStyle="1" w:styleId="467">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s="Times New Roman"/>
      <w:color w:val="000000"/>
      <w:sz w:val="18"/>
      <w:szCs w:val="18"/>
    </w:rPr>
  </w:style>
  <w:style w:type="paragraph" w:customStyle="1" w:styleId="468">
    <w:name w:val="三号 居中"/>
    <w:basedOn w:val="1"/>
    <w:qFormat/>
    <w:uiPriority w:val="0"/>
    <w:pPr>
      <w:widowControl w:val="0"/>
      <w:snapToGrid w:val="0"/>
      <w:spacing w:line="360" w:lineRule="auto"/>
      <w:jc w:val="center"/>
    </w:pPr>
    <w:rPr>
      <w:rFonts w:ascii="黑体" w:hAnsi="Calibri" w:eastAsia="黑体" w:cs="Times New Roman"/>
      <w:b/>
      <w:spacing w:val="1"/>
      <w:sz w:val="32"/>
      <w:szCs w:val="20"/>
    </w:rPr>
  </w:style>
  <w:style w:type="paragraph" w:customStyle="1" w:styleId="469">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47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471">
    <w:name w:val="PM_Tabelle Text Ende"/>
    <w:basedOn w:val="1"/>
    <w:next w:val="1"/>
    <w:qFormat/>
    <w:uiPriority w:val="0"/>
    <w:pPr>
      <w:widowControl w:val="0"/>
      <w:autoSpaceDE w:val="0"/>
      <w:autoSpaceDN w:val="0"/>
      <w:adjustRightInd w:val="0"/>
    </w:pPr>
    <w:rPr>
      <w:rFonts w:ascii="Arial" w:hAnsi="Arial" w:cs="Times New Roman"/>
    </w:rPr>
  </w:style>
  <w:style w:type="paragraph" w:customStyle="1" w:styleId="472">
    <w:name w:val="XHH标题3"/>
    <w:basedOn w:val="473"/>
    <w:next w:val="181"/>
    <w:qFormat/>
    <w:uiPriority w:val="0"/>
    <w:pPr>
      <w:ind w:left="1418"/>
      <w:outlineLvl w:val="2"/>
    </w:pPr>
    <w:rPr>
      <w:sz w:val="28"/>
    </w:rPr>
  </w:style>
  <w:style w:type="paragraph" w:customStyle="1" w:styleId="473">
    <w:name w:val="XHH标题2"/>
    <w:next w:val="181"/>
    <w:qFormat/>
    <w:uiPriority w:val="0"/>
    <w:pPr>
      <w:widowControl w:val="0"/>
      <w:spacing w:before="120" w:after="120" w:line="360" w:lineRule="auto"/>
      <w:ind w:left="992" w:hanging="567"/>
      <w:outlineLvl w:val="1"/>
    </w:pPr>
    <w:rPr>
      <w:rFonts w:ascii="黑体" w:hAnsi="宋体" w:eastAsia="黑体" w:cs="Times New Roman"/>
      <w:b/>
      <w:color w:val="000000"/>
      <w:kern w:val="2"/>
      <w:sz w:val="30"/>
      <w:szCs w:val="30"/>
      <w:lang w:val="en-US" w:eastAsia="zh-CN" w:bidi="ar-SA"/>
    </w:rPr>
  </w:style>
  <w:style w:type="paragraph" w:customStyle="1" w:styleId="474">
    <w:name w:val="表格正文"/>
    <w:basedOn w:val="1"/>
    <w:qFormat/>
    <w:uiPriority w:val="0"/>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475">
    <w:name w:val="++标题2"/>
    <w:basedOn w:val="3"/>
    <w:qFormat/>
    <w:uiPriority w:val="0"/>
    <w:pPr>
      <w:keepLines w:val="0"/>
      <w:widowControl w:val="0"/>
      <w:tabs>
        <w:tab w:val="left" w:pos="432"/>
      </w:tabs>
      <w:spacing w:beforeLines="50" w:after="0" w:line="240" w:lineRule="auto"/>
      <w:jc w:val="both"/>
    </w:pPr>
    <w:rPr>
      <w:rFonts w:ascii="宋体" w:hAnsi="宋体" w:cs="Arial"/>
      <w:b w:val="0"/>
      <w:kern w:val="0"/>
      <w:sz w:val="24"/>
      <w:szCs w:val="24"/>
    </w:rPr>
  </w:style>
  <w:style w:type="paragraph" w:customStyle="1" w:styleId="476">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color w:val="000000"/>
    </w:rPr>
  </w:style>
  <w:style w:type="paragraph" w:customStyle="1" w:styleId="477">
    <w:name w:val="索引标题1"/>
    <w:basedOn w:val="1"/>
    <w:next w:val="370"/>
    <w:qFormat/>
    <w:uiPriority w:val="0"/>
    <w:pPr>
      <w:widowControl w:val="0"/>
      <w:snapToGrid w:val="0"/>
      <w:spacing w:line="360" w:lineRule="auto"/>
      <w:jc w:val="center"/>
    </w:pPr>
    <w:rPr>
      <w:rFonts w:ascii="Arial" w:hAnsi="Arial" w:cs="Arial"/>
      <w:b/>
      <w:bCs/>
      <w:kern w:val="2"/>
      <w:sz w:val="32"/>
      <w:szCs w:val="32"/>
    </w:rPr>
  </w:style>
  <w:style w:type="paragraph" w:customStyle="1" w:styleId="478">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rPr>
  </w:style>
  <w:style w:type="paragraph" w:customStyle="1" w:styleId="479">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sz w:val="18"/>
      <w:szCs w:val="18"/>
    </w:rPr>
  </w:style>
  <w:style w:type="paragraph" w:customStyle="1" w:styleId="480">
    <w:name w:val="xl27"/>
    <w:basedOn w:val="1"/>
    <w:qFormat/>
    <w:uiPriority w:val="0"/>
    <w:pPr>
      <w:spacing w:before="100" w:beforeAutospacing="1" w:after="100" w:afterAutospacing="1"/>
      <w:jc w:val="center"/>
      <w:textAlignment w:val="center"/>
    </w:pPr>
    <w:rPr>
      <w:rFonts w:hint="eastAsia" w:ascii="黑体" w:hAnsi="Arial Unicode MS" w:eastAsia="黑体" w:cs="Times New Roman"/>
      <w:sz w:val="36"/>
      <w:szCs w:val="36"/>
    </w:rPr>
  </w:style>
  <w:style w:type="paragraph" w:customStyle="1" w:styleId="481">
    <w:name w:val="附录项目"/>
    <w:basedOn w:val="6"/>
    <w:qFormat/>
    <w:uiPriority w:val="0"/>
    <w:pPr>
      <w:keepNext w:val="0"/>
      <w:keepLines w:val="0"/>
      <w:snapToGrid w:val="0"/>
      <w:spacing w:before="0" w:after="0" w:line="240" w:lineRule="auto"/>
      <w:outlineLvl w:val="9"/>
    </w:pPr>
    <w:rPr>
      <w:b w:val="0"/>
      <w:bCs w:val="0"/>
      <w:snapToGrid w:val="0"/>
      <w:sz w:val="21"/>
      <w:szCs w:val="20"/>
    </w:rPr>
  </w:style>
  <w:style w:type="paragraph" w:customStyle="1" w:styleId="482">
    <w:name w:val="章正文"/>
    <w:basedOn w:val="1"/>
    <w:qFormat/>
    <w:uiPriority w:val="0"/>
    <w:pPr>
      <w:spacing w:before="156" w:beforeLines="50" w:after="120" w:line="300" w:lineRule="auto"/>
      <w:ind w:firstLine="480"/>
    </w:pPr>
    <w:rPr>
      <w:rFonts w:ascii="Helvetica" w:hAnsi="Helvetica"/>
    </w:rPr>
  </w:style>
  <w:style w:type="paragraph" w:customStyle="1" w:styleId="483">
    <w:name w:val="blue"/>
    <w:basedOn w:val="1"/>
    <w:qFormat/>
    <w:uiPriority w:val="0"/>
    <w:pPr>
      <w:spacing w:before="100" w:beforeAutospacing="1" w:after="100" w:afterAutospacing="1"/>
    </w:pPr>
    <w:rPr>
      <w:rFonts w:ascii="Arial Unicode MS" w:hAnsi="Arial Unicode MS" w:eastAsia="Arial Unicode MS" w:cs="Times New Roman"/>
      <w:szCs w:val="20"/>
    </w:rPr>
  </w:style>
  <w:style w:type="paragraph" w:customStyle="1" w:styleId="484">
    <w:name w:val="金保首页2"/>
    <w:basedOn w:val="1"/>
    <w:next w:val="1"/>
    <w:qFormat/>
    <w:uiPriority w:val="0"/>
    <w:pPr>
      <w:jc w:val="center"/>
    </w:pPr>
    <w:rPr>
      <w:rFonts w:ascii="Tahoma" w:hAnsi="Tahoma" w:eastAsia="黑体"/>
      <w:b/>
      <w:bCs/>
      <w:sz w:val="72"/>
      <w:szCs w:val="72"/>
    </w:rPr>
  </w:style>
  <w:style w:type="paragraph" w:customStyle="1" w:styleId="485">
    <w:name w:val="正文首行缩进1"/>
    <w:basedOn w:val="24"/>
    <w:qFormat/>
    <w:uiPriority w:val="0"/>
    <w:pPr>
      <w:spacing w:after="120" w:line="360" w:lineRule="auto"/>
      <w:ind w:firstLine="420" w:firstLineChars="100"/>
    </w:pPr>
    <w:rPr>
      <w:rFonts w:ascii="宋体" w:hAnsi="宋体" w:cs="宋体"/>
      <w:bCs w:val="0"/>
      <w:sz w:val="22"/>
    </w:rPr>
  </w:style>
  <w:style w:type="paragraph" w:customStyle="1" w:styleId="486">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u w:val="single"/>
    </w:rPr>
  </w:style>
  <w:style w:type="paragraph" w:customStyle="1" w:styleId="487">
    <w:name w:val="xl2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20"/>
      <w:szCs w:val="20"/>
    </w:rPr>
  </w:style>
  <w:style w:type="paragraph" w:customStyle="1" w:styleId="488">
    <w:name w:val="++标题1"/>
    <w:basedOn w:val="2"/>
    <w:qFormat/>
    <w:uiPriority w:val="0"/>
    <w:pPr>
      <w:keepLines/>
      <w:widowControl w:val="0"/>
      <w:tabs>
        <w:tab w:val="left" w:pos="432"/>
      </w:tabs>
      <w:spacing w:before="340" w:beforeLines="100" w:after="330" w:afterLines="100" w:line="360" w:lineRule="auto"/>
      <w:outlineLvl w:val="1"/>
    </w:pPr>
    <w:rPr>
      <w:b/>
      <w:bCs/>
      <w:kern w:val="44"/>
      <w:sz w:val="32"/>
      <w:szCs w:val="32"/>
    </w:rPr>
  </w:style>
  <w:style w:type="paragraph" w:customStyle="1" w:styleId="489">
    <w:name w:val="样式 小四 行距: 1.5 倍行距 首行缩进:  2 字符"/>
    <w:basedOn w:val="1"/>
    <w:qFormat/>
    <w:uiPriority w:val="0"/>
    <w:pPr>
      <w:widowControl w:val="0"/>
      <w:spacing w:line="360" w:lineRule="auto"/>
      <w:ind w:firstLine="480" w:firstLineChars="200"/>
      <w:jc w:val="both"/>
    </w:pPr>
    <w:rPr>
      <w:rFonts w:ascii="Times New Roman" w:hAnsi="Times New Roman" w:cs="Times New Roman"/>
      <w:kern w:val="2"/>
      <w:sz w:val="21"/>
      <w:szCs w:val="20"/>
    </w:rPr>
  </w:style>
  <w:style w:type="paragraph" w:customStyle="1" w:styleId="490">
    <w:name w:val="样式 正文首行缩进 + 首行缩进:  2 字符5"/>
    <w:basedOn w:val="58"/>
    <w:qFormat/>
    <w:uiPriority w:val="0"/>
    <w:pPr>
      <w:widowControl w:val="0"/>
      <w:spacing w:after="0" w:line="300" w:lineRule="auto"/>
      <w:ind w:firstLine="200" w:firstLineChars="200"/>
      <w:jc w:val="both"/>
    </w:pPr>
    <w:rPr>
      <w:rFonts w:ascii="Times New Roman" w:hAnsi="Times New Roman" w:cs="宋体"/>
      <w:bCs w:val="0"/>
      <w:sz w:val="24"/>
      <w:szCs w:val="20"/>
    </w:rPr>
  </w:style>
  <w:style w:type="paragraph" w:customStyle="1" w:styleId="491">
    <w:name w:val="Char Char Char1"/>
    <w:basedOn w:val="1"/>
    <w:qFormat/>
    <w:uiPriority w:val="0"/>
    <w:pPr>
      <w:widowControl w:val="0"/>
      <w:jc w:val="both"/>
    </w:pPr>
    <w:rPr>
      <w:rFonts w:ascii="Times New Roman" w:hAnsi="Times New Roman" w:cs="Times New Roman"/>
      <w:kern w:val="2"/>
      <w:sz w:val="21"/>
      <w:szCs w:val="20"/>
    </w:rPr>
  </w:style>
  <w:style w:type="paragraph" w:customStyle="1" w:styleId="492">
    <w:name w:val="font16"/>
    <w:basedOn w:val="1"/>
    <w:qFormat/>
    <w:uiPriority w:val="0"/>
    <w:pPr>
      <w:spacing w:before="100" w:beforeAutospacing="1" w:after="100" w:afterAutospacing="1"/>
    </w:pPr>
    <w:rPr>
      <w:rFonts w:hAnsi="Times New Roman" w:cs="Times New Roman"/>
      <w:sz w:val="22"/>
      <w:szCs w:val="21"/>
    </w:rPr>
  </w:style>
  <w:style w:type="paragraph" w:customStyle="1" w:styleId="493">
    <w:name w:val="style16"/>
    <w:basedOn w:val="1"/>
    <w:qFormat/>
    <w:uiPriority w:val="0"/>
    <w:pPr>
      <w:spacing w:before="100" w:beforeAutospacing="1" w:after="100" w:afterAutospacing="1"/>
    </w:pPr>
    <w:rPr>
      <w:rFonts w:ascii="Calibri" w:hAnsi="Calibri" w:cs="Times New Roman"/>
      <w:sz w:val="21"/>
      <w:szCs w:val="21"/>
    </w:rPr>
  </w:style>
  <w:style w:type="paragraph" w:customStyle="1" w:styleId="494">
    <w:name w:val="样式 正文首行缩进 + 首行缩进:  1 字符"/>
    <w:basedOn w:val="1"/>
    <w:next w:val="368"/>
    <w:qFormat/>
    <w:uiPriority w:val="0"/>
    <w:pPr>
      <w:spacing w:line="360" w:lineRule="auto"/>
      <w:ind w:firstLine="200" w:firstLineChars="200"/>
    </w:pPr>
    <w:rPr>
      <w:szCs w:val="20"/>
    </w:rPr>
  </w:style>
  <w:style w:type="paragraph" w:customStyle="1" w:styleId="495">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496">
    <w:name w:val="正文【标】"/>
    <w:basedOn w:val="1"/>
    <w:next w:val="1"/>
    <w:qFormat/>
    <w:uiPriority w:val="0"/>
    <w:pPr>
      <w:ind w:firstLine="480" w:firstLineChars="200"/>
    </w:pPr>
    <w:rPr>
      <w:szCs w:val="21"/>
    </w:rPr>
  </w:style>
  <w:style w:type="paragraph" w:customStyle="1" w:styleId="497">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98">
    <w:name w:val="四号 居中"/>
    <w:basedOn w:val="1"/>
    <w:qFormat/>
    <w:uiPriority w:val="0"/>
    <w:pPr>
      <w:widowControl w:val="0"/>
      <w:snapToGrid w:val="0"/>
      <w:spacing w:beforeLines="50" w:line="360" w:lineRule="auto"/>
      <w:jc w:val="center"/>
    </w:pPr>
    <w:rPr>
      <w:rFonts w:ascii="黑体" w:hAnsi="Calibri" w:eastAsia="黑体" w:cs="Times New Roman"/>
      <w:b/>
      <w:spacing w:val="1"/>
      <w:sz w:val="28"/>
      <w:szCs w:val="20"/>
    </w:rPr>
  </w:style>
  <w:style w:type="paragraph" w:customStyle="1" w:styleId="499">
    <w:name w:val="Char4"/>
    <w:basedOn w:val="1"/>
    <w:qFormat/>
    <w:uiPriority w:val="0"/>
    <w:pPr>
      <w:spacing w:after="160" w:line="240" w:lineRule="exact"/>
    </w:pPr>
    <w:rPr>
      <w:rFonts w:ascii="Verdana" w:hAnsi="Verdana" w:cs="Times New Roman"/>
      <w:szCs w:val="20"/>
      <w:lang w:eastAsia="en-US"/>
    </w:rPr>
  </w:style>
  <w:style w:type="paragraph" w:customStyle="1" w:styleId="500">
    <w:name w:val="索引 21"/>
    <w:basedOn w:val="1"/>
    <w:next w:val="1"/>
    <w:qFormat/>
    <w:uiPriority w:val="0"/>
    <w:pPr>
      <w:widowControl w:val="0"/>
      <w:snapToGrid w:val="0"/>
      <w:spacing w:line="360" w:lineRule="auto"/>
      <w:ind w:left="200" w:leftChars="200"/>
      <w:jc w:val="center"/>
    </w:pPr>
    <w:rPr>
      <w:rFonts w:ascii="Calibri" w:hAnsi="Calibri" w:cs="Times New Roman"/>
      <w:b/>
      <w:kern w:val="2"/>
      <w:sz w:val="32"/>
      <w:szCs w:val="32"/>
    </w:rPr>
  </w:style>
  <w:style w:type="paragraph" w:customStyle="1" w:styleId="501">
    <w:name w:val="正文文本缩进 31"/>
    <w:basedOn w:val="1"/>
    <w:qFormat/>
    <w:uiPriority w:val="0"/>
    <w:pPr>
      <w:widowControl w:val="0"/>
      <w:autoSpaceDE w:val="0"/>
      <w:autoSpaceDN w:val="0"/>
      <w:adjustRightInd w:val="0"/>
      <w:spacing w:before="120" w:line="22" w:lineRule="atLeast"/>
      <w:ind w:left="720" w:firstLine="480"/>
    </w:pPr>
    <w:rPr>
      <w:rFonts w:ascii="Calibri" w:hAnsi="Times New Roman" w:cs="Times New Roman"/>
      <w:sz w:val="21"/>
      <w:szCs w:val="20"/>
    </w:rPr>
  </w:style>
  <w:style w:type="paragraph" w:customStyle="1" w:styleId="502">
    <w:name w:val="样式 加粗 居中11"/>
    <w:basedOn w:val="1"/>
    <w:next w:val="503"/>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503">
    <w:name w:val="样式 加粗 居中1"/>
    <w:next w:val="504"/>
    <w:qFormat/>
    <w:uiPriority w:val="0"/>
    <w:pPr>
      <w:jc w:val="center"/>
    </w:pPr>
    <w:rPr>
      <w:rFonts w:ascii="Times New Roman" w:hAnsi="Times New Roman" w:eastAsia="宋体" w:cs="宋体"/>
      <w:b/>
      <w:bCs/>
      <w:spacing w:val="1"/>
      <w:sz w:val="32"/>
      <w:lang w:val="en-US" w:eastAsia="zh-CN" w:bidi="ar-SA"/>
    </w:rPr>
  </w:style>
  <w:style w:type="paragraph" w:customStyle="1" w:styleId="504">
    <w:name w:val="加粗（居中）"/>
    <w:qFormat/>
    <w:uiPriority w:val="0"/>
    <w:rPr>
      <w:rFonts w:ascii="Times New Roman" w:hAnsi="Times New Roman" w:eastAsia="宋体" w:cs="Times New Roman"/>
      <w:b/>
      <w:bCs/>
      <w:spacing w:val="1"/>
      <w:sz w:val="32"/>
      <w:szCs w:val="24"/>
      <w:lang w:val="en-US" w:eastAsia="zh-CN" w:bidi="ar-SA"/>
    </w:rPr>
  </w:style>
  <w:style w:type="paragraph" w:customStyle="1" w:styleId="505">
    <w:name w:val="样式 标题 3 + (西文) 黑体 (中文) 黑体 (符号) 宋体 小四 段前: 5 磅 段后: 5 磅 行距: 1..."/>
    <w:basedOn w:val="4"/>
    <w:qFormat/>
    <w:uiPriority w:val="0"/>
    <w:pPr>
      <w:keepNext w:val="0"/>
      <w:keepLines w:val="0"/>
      <w:tabs>
        <w:tab w:val="left" w:pos="432"/>
        <w:tab w:val="left" w:pos="567"/>
      </w:tabs>
      <w:adjustRightInd w:val="0"/>
      <w:snapToGrid w:val="0"/>
      <w:spacing w:before="100" w:after="100" w:line="360" w:lineRule="auto"/>
      <w:ind w:left="840" w:hanging="420"/>
    </w:pPr>
    <w:rPr>
      <w:sz w:val="21"/>
      <w:szCs w:val="21"/>
      <w:lang w:val="zh-CN"/>
    </w:rPr>
  </w:style>
  <w:style w:type="paragraph" w:customStyle="1" w:styleId="50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Times New Roman"/>
      <w:sz w:val="20"/>
      <w:szCs w:val="20"/>
    </w:rPr>
  </w:style>
  <w:style w:type="paragraph" w:customStyle="1" w:styleId="507">
    <w:name w:val="Char1 Char Char Char"/>
    <w:basedOn w:val="1"/>
    <w:qFormat/>
    <w:uiPriority w:val="0"/>
    <w:pPr>
      <w:snapToGrid w:val="0"/>
      <w:spacing w:before="120" w:after="160" w:line="360" w:lineRule="auto"/>
      <w:ind w:right="-360"/>
    </w:pPr>
    <w:rPr>
      <w:rFonts w:ascii="Arial" w:hAnsi="Arial"/>
      <w:lang w:eastAsia="en-US"/>
    </w:rPr>
  </w:style>
  <w:style w:type="paragraph" w:customStyle="1" w:styleId="508">
    <w:name w:val="Fließtext"/>
    <w:basedOn w:val="1"/>
    <w:qFormat/>
    <w:uiPriority w:val="0"/>
    <w:pPr>
      <w:widowControl w:val="0"/>
      <w:overflowPunct w:val="0"/>
      <w:autoSpaceDE w:val="0"/>
      <w:autoSpaceDN w:val="0"/>
      <w:adjustRightInd w:val="0"/>
      <w:jc w:val="both"/>
      <w:textAlignment w:val="baseline"/>
    </w:pPr>
    <w:rPr>
      <w:rFonts w:ascii="Times New Roman" w:hAnsi="Times New Roman" w:cs="Times New Roman"/>
      <w:kern w:val="28"/>
      <w:sz w:val="21"/>
      <w:szCs w:val="20"/>
    </w:rPr>
  </w:style>
  <w:style w:type="paragraph" w:customStyle="1" w:styleId="509">
    <w:name w:val="Char Char1 Char Char Char Char1 Char Char Char"/>
    <w:basedOn w:val="1"/>
    <w:qFormat/>
    <w:uiPriority w:val="0"/>
    <w:pPr>
      <w:adjustRightInd w:val="0"/>
      <w:spacing w:line="360" w:lineRule="atLeast"/>
      <w:textAlignment w:val="baseline"/>
    </w:pPr>
    <w:rPr>
      <w:rFonts w:ascii="Tahoma" w:hAnsi="Tahoma"/>
      <w:szCs w:val="20"/>
    </w:rPr>
  </w:style>
  <w:style w:type="paragraph" w:customStyle="1" w:styleId="510">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511">
    <w:name w:val="缺省文本"/>
    <w:basedOn w:val="1"/>
    <w:qFormat/>
    <w:uiPriority w:val="0"/>
    <w:pPr>
      <w:widowControl w:val="0"/>
      <w:autoSpaceDE w:val="0"/>
      <w:autoSpaceDN w:val="0"/>
      <w:adjustRightInd w:val="0"/>
    </w:pPr>
    <w:rPr>
      <w:rFonts w:ascii="Times New Roman" w:hAnsi="Times New Roman" w:cs="Times New Roman"/>
      <w:szCs w:val="20"/>
    </w:rPr>
  </w:style>
  <w:style w:type="paragraph" w:customStyle="1" w:styleId="512">
    <w:name w:val="索引 61"/>
    <w:basedOn w:val="1"/>
    <w:next w:val="1"/>
    <w:qFormat/>
    <w:uiPriority w:val="0"/>
    <w:pPr>
      <w:widowControl w:val="0"/>
      <w:snapToGrid w:val="0"/>
      <w:spacing w:line="360" w:lineRule="auto"/>
      <w:ind w:left="1000" w:leftChars="1000"/>
      <w:jc w:val="center"/>
    </w:pPr>
    <w:rPr>
      <w:rFonts w:ascii="Calibri" w:hAnsi="Calibri" w:cs="Times New Roman"/>
      <w:b/>
      <w:kern w:val="2"/>
      <w:sz w:val="32"/>
      <w:szCs w:val="32"/>
    </w:rPr>
  </w:style>
  <w:style w:type="paragraph" w:customStyle="1" w:styleId="513">
    <w:name w:val="正文—缩进"/>
    <w:basedOn w:val="1"/>
    <w:qFormat/>
    <w:uiPriority w:val="0"/>
    <w:pPr>
      <w:widowControl w:val="0"/>
      <w:spacing w:line="360" w:lineRule="auto"/>
      <w:jc w:val="both"/>
    </w:pPr>
    <w:rPr>
      <w:rFonts w:ascii="等线" w:hAnsi="等线" w:cs="Times New Roman"/>
      <w:kern w:val="2"/>
      <w:szCs w:val="22"/>
    </w:rPr>
  </w:style>
  <w:style w:type="paragraph" w:customStyle="1" w:styleId="514">
    <w:name w:val="Char Char3"/>
    <w:basedOn w:val="1"/>
    <w:qFormat/>
    <w:uiPriority w:val="0"/>
    <w:pPr>
      <w:widowControl w:val="0"/>
      <w:jc w:val="both"/>
    </w:pPr>
    <w:rPr>
      <w:rFonts w:ascii="Times New Roman" w:hAnsi="Times New Roman" w:cs="Times New Roman"/>
      <w:kern w:val="2"/>
      <w:sz w:val="21"/>
    </w:rPr>
  </w:style>
  <w:style w:type="paragraph" w:customStyle="1" w:styleId="515">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516">
    <w:name w:val="XHH标题7"/>
    <w:qFormat/>
    <w:uiPriority w:val="0"/>
    <w:pPr>
      <w:ind w:left="3827" w:hanging="1276"/>
    </w:pPr>
    <w:rPr>
      <w:rFonts w:ascii="黑体" w:hAnsi="黑体" w:eastAsia="黑体" w:cs="宋体"/>
      <w:kern w:val="2"/>
      <w:sz w:val="28"/>
      <w:szCs w:val="28"/>
      <w:lang w:val="en-US" w:eastAsia="zh-CN" w:bidi="ar-SA"/>
    </w:rPr>
  </w:style>
  <w:style w:type="paragraph" w:customStyle="1" w:styleId="517">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列表编号 31"/>
    <w:basedOn w:val="1"/>
    <w:qFormat/>
    <w:uiPriority w:val="0"/>
    <w:pPr>
      <w:widowControl w:val="0"/>
      <w:tabs>
        <w:tab w:val="left" w:pos="1200"/>
      </w:tabs>
      <w:snapToGrid w:val="0"/>
      <w:spacing w:line="360" w:lineRule="auto"/>
      <w:ind w:left="1200" w:leftChars="400" w:hanging="360" w:hangingChars="200"/>
    </w:pPr>
    <w:rPr>
      <w:rFonts w:ascii="Calibri" w:hAnsi="Calibri" w:cs="Times New Roman"/>
      <w:b/>
      <w:kern w:val="2"/>
      <w:sz w:val="32"/>
      <w:szCs w:val="20"/>
    </w:rPr>
  </w:style>
  <w:style w:type="paragraph" w:customStyle="1" w:styleId="519">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20">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521">
    <w:name w:val="PM_Tabelle Text"/>
    <w:basedOn w:val="1"/>
    <w:next w:val="1"/>
    <w:qFormat/>
    <w:uiPriority w:val="0"/>
    <w:pPr>
      <w:widowControl w:val="0"/>
      <w:autoSpaceDE w:val="0"/>
      <w:autoSpaceDN w:val="0"/>
      <w:adjustRightInd w:val="0"/>
    </w:pPr>
    <w:rPr>
      <w:rFonts w:ascii="Arial" w:hAnsi="Arial" w:cs="Times New Roman"/>
    </w:rPr>
  </w:style>
  <w:style w:type="paragraph" w:customStyle="1" w:styleId="522">
    <w:name w:val="Char21"/>
    <w:basedOn w:val="1"/>
    <w:qFormat/>
    <w:uiPriority w:val="0"/>
    <w:pPr>
      <w:widowControl w:val="0"/>
      <w:jc w:val="both"/>
    </w:pPr>
    <w:rPr>
      <w:rFonts w:ascii="仿宋_GB2312" w:hAnsi="Times New Roman" w:eastAsia="仿宋_GB2312" w:cs="Times New Roman"/>
      <w:bCs/>
      <w:color w:val="000000"/>
      <w:sz w:val="32"/>
      <w:szCs w:val="32"/>
    </w:rPr>
  </w:style>
  <w:style w:type="paragraph" w:customStyle="1" w:styleId="523">
    <w:name w:val="段落正文"/>
    <w:basedOn w:val="24"/>
    <w:qFormat/>
    <w:uiPriority w:val="0"/>
    <w:pPr>
      <w:suppressAutoHyphens/>
      <w:spacing w:line="360" w:lineRule="auto"/>
      <w:jc w:val="center"/>
    </w:pPr>
    <w:rPr>
      <w:rFonts w:ascii="Calibri" w:hAnsi="Calibri"/>
      <w:b/>
      <w:bCs w:val="0"/>
      <w:sz w:val="32"/>
      <w:szCs w:val="32"/>
    </w:rPr>
  </w:style>
  <w:style w:type="paragraph" w:customStyle="1" w:styleId="524">
    <w:name w:val="作表９ポ"/>
    <w:basedOn w:val="1"/>
    <w:qFormat/>
    <w:uiPriority w:val="0"/>
    <w:pPr>
      <w:widowControl w:val="0"/>
      <w:adjustRightInd w:val="0"/>
      <w:spacing w:line="260" w:lineRule="exact"/>
      <w:jc w:val="both"/>
      <w:textAlignment w:val="center"/>
    </w:pPr>
    <w:rPr>
      <w:rFonts w:ascii="MS PMincho" w:hAnsi="Century" w:eastAsia="MS Mincho" w:cs="Times New Roman"/>
      <w:sz w:val="18"/>
      <w:szCs w:val="20"/>
      <w:lang w:eastAsia="ja-JP"/>
    </w:rPr>
  </w:style>
  <w:style w:type="paragraph" w:customStyle="1" w:styleId="525">
    <w:name w:val="索引 41"/>
    <w:basedOn w:val="1"/>
    <w:next w:val="1"/>
    <w:qFormat/>
    <w:uiPriority w:val="0"/>
    <w:pPr>
      <w:widowControl w:val="0"/>
      <w:snapToGrid w:val="0"/>
      <w:spacing w:line="360" w:lineRule="auto"/>
      <w:ind w:left="600" w:leftChars="600"/>
      <w:jc w:val="center"/>
    </w:pPr>
    <w:rPr>
      <w:rFonts w:ascii="Calibri" w:hAnsi="Calibri" w:cs="Times New Roman"/>
      <w:b/>
      <w:kern w:val="2"/>
      <w:sz w:val="32"/>
      <w:szCs w:val="32"/>
    </w:rPr>
  </w:style>
  <w:style w:type="paragraph" w:customStyle="1" w:styleId="526">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27">
    <w:name w:val="正文缩进 New"/>
    <w:basedOn w:val="1"/>
    <w:qFormat/>
    <w:uiPriority w:val="0"/>
    <w:pPr>
      <w:widowControl w:val="0"/>
      <w:ind w:firstLine="420" w:firstLineChars="200"/>
      <w:jc w:val="both"/>
    </w:pPr>
    <w:rPr>
      <w:rFonts w:ascii="Times New Roman" w:hAnsi="Times New Roman" w:cs="Times New Roman"/>
      <w:kern w:val="2"/>
      <w:sz w:val="21"/>
      <w:szCs w:val="20"/>
    </w:rPr>
  </w:style>
  <w:style w:type="paragraph" w:customStyle="1" w:styleId="528">
    <w:name w:val="正文缩近"/>
    <w:basedOn w:val="1"/>
    <w:qFormat/>
    <w:uiPriority w:val="0"/>
    <w:pPr>
      <w:widowControl w:val="0"/>
      <w:adjustRightInd w:val="0"/>
      <w:snapToGrid w:val="0"/>
      <w:spacing w:line="540" w:lineRule="atLeast"/>
      <w:ind w:firstLine="608"/>
      <w:jc w:val="both"/>
      <w:textAlignment w:val="baseline"/>
    </w:pPr>
    <w:rPr>
      <w:rFonts w:ascii="Times New Roman" w:hAnsi="Times New Roman" w:cs="Times New Roman"/>
      <w:sz w:val="30"/>
      <w:szCs w:val="20"/>
    </w:rPr>
  </w:style>
  <w:style w:type="paragraph" w:customStyle="1" w:styleId="529">
    <w:name w:val="列出段落111"/>
    <w:basedOn w:val="1"/>
    <w:qFormat/>
    <w:uiPriority w:val="0"/>
    <w:pPr>
      <w:widowControl w:val="0"/>
      <w:ind w:firstLine="420" w:firstLineChars="200"/>
      <w:jc w:val="both"/>
    </w:pPr>
    <w:rPr>
      <w:rFonts w:ascii="Calibri" w:hAnsi="Calibri" w:cs="Times New Roman"/>
      <w:kern w:val="2"/>
      <w:sz w:val="21"/>
      <w:szCs w:val="21"/>
    </w:rPr>
  </w:style>
  <w:style w:type="paragraph" w:customStyle="1" w:styleId="530">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531">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32">
    <w:name w:val="样式 首行缩进:  0 字符"/>
    <w:basedOn w:val="1"/>
    <w:qFormat/>
    <w:uiPriority w:val="0"/>
    <w:pPr>
      <w:widowControl w:val="0"/>
      <w:spacing w:line="360" w:lineRule="auto"/>
      <w:ind w:firstLine="200" w:firstLineChars="200"/>
      <w:jc w:val="both"/>
    </w:pPr>
    <w:rPr>
      <w:rFonts w:ascii="Arial" w:hAnsi="Arial"/>
      <w:kern w:val="2"/>
      <w:szCs w:val="20"/>
    </w:rPr>
  </w:style>
  <w:style w:type="paragraph" w:customStyle="1" w:styleId="533">
    <w:name w:val="Char Char Char Char Char Char Char Char Char Char Char1 Char"/>
    <w:basedOn w:val="1"/>
    <w:qFormat/>
    <w:uiPriority w:val="0"/>
  </w:style>
  <w:style w:type="paragraph" w:customStyle="1" w:styleId="534">
    <w:name w:val="GP标题1"/>
    <w:basedOn w:val="1"/>
    <w:next w:val="535"/>
    <w:qFormat/>
    <w:uiPriority w:val="0"/>
    <w:pPr>
      <w:widowControl w:val="0"/>
      <w:numPr>
        <w:ilvl w:val="0"/>
        <w:numId w:val="6"/>
      </w:numPr>
      <w:tabs>
        <w:tab w:val="left" w:pos="397"/>
        <w:tab w:val="clear" w:pos="567"/>
      </w:tabs>
      <w:spacing w:before="312" w:beforeLines="100" w:after="312" w:afterLines="100" w:line="360" w:lineRule="auto"/>
      <w:jc w:val="center"/>
      <w:outlineLvl w:val="0"/>
    </w:pPr>
    <w:rPr>
      <w:rFonts w:ascii="黑体" w:hAnsi="黑体" w:eastAsia="黑体" w:cs="Times New Roman"/>
      <w:b/>
      <w:sz w:val="36"/>
      <w:szCs w:val="20"/>
    </w:rPr>
  </w:style>
  <w:style w:type="paragraph" w:customStyle="1" w:styleId="535">
    <w:name w:val="GP正文(首行缩进)"/>
    <w:basedOn w:val="1"/>
    <w:qFormat/>
    <w:uiPriority w:val="0"/>
    <w:pPr>
      <w:widowControl w:val="0"/>
      <w:spacing w:line="360" w:lineRule="auto"/>
      <w:ind w:firstLine="200" w:firstLineChars="200"/>
    </w:pPr>
    <w:rPr>
      <w:rFonts w:ascii="Times New Roman" w:hAnsi="Times New Roman" w:cs="Times New Roman"/>
      <w:szCs w:val="20"/>
    </w:rPr>
  </w:style>
  <w:style w:type="paragraph" w:customStyle="1" w:styleId="536">
    <w:name w:val="XHH标题8"/>
    <w:qFormat/>
    <w:uiPriority w:val="0"/>
    <w:pPr>
      <w:ind w:left="4394" w:hanging="1418"/>
    </w:pPr>
    <w:rPr>
      <w:rFonts w:ascii="黑体" w:hAnsi="黑体" w:eastAsia="黑体" w:cs="宋体"/>
      <w:kern w:val="2"/>
      <w:sz w:val="28"/>
      <w:szCs w:val="28"/>
      <w:lang w:val="en-US" w:eastAsia="zh-CN" w:bidi="ar-SA"/>
    </w:rPr>
  </w:style>
  <w:style w:type="paragraph" w:customStyle="1" w:styleId="537">
    <w:name w:val="样式 标题 3 + 行距: 1.5 倍行距"/>
    <w:basedOn w:val="4"/>
    <w:qFormat/>
    <w:uiPriority w:val="0"/>
    <w:pPr>
      <w:keepNext w:val="0"/>
      <w:keepLines w:val="0"/>
      <w:widowControl w:val="0"/>
      <w:tabs>
        <w:tab w:val="left" w:pos="432"/>
      </w:tabs>
      <w:adjustRightInd w:val="0"/>
      <w:snapToGrid w:val="0"/>
      <w:spacing w:before="0" w:after="0" w:line="360" w:lineRule="auto"/>
      <w:ind w:firstLine="200" w:firstLineChars="200"/>
      <w:jc w:val="both"/>
    </w:pPr>
    <w:rPr>
      <w:sz w:val="28"/>
      <w:szCs w:val="20"/>
      <w:lang w:val="zh-CN"/>
    </w:rPr>
  </w:style>
  <w:style w:type="paragraph" w:customStyle="1" w:styleId="538">
    <w:name w:val="Char Char2 Char Char"/>
    <w:basedOn w:val="1"/>
    <w:qFormat/>
    <w:uiPriority w:val="0"/>
    <w:pPr>
      <w:spacing w:line="400" w:lineRule="exact"/>
      <w:jc w:val="center"/>
    </w:pPr>
    <w:rPr>
      <w:rFonts w:ascii="Verdana" w:hAnsi="Verdana" w:cs="Times New Roman"/>
      <w:sz w:val="21"/>
      <w:szCs w:val="20"/>
      <w:lang w:eastAsia="en-US"/>
    </w:rPr>
  </w:style>
  <w:style w:type="paragraph" w:customStyle="1" w:styleId="539">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rPr>
  </w:style>
  <w:style w:type="paragraph" w:customStyle="1" w:styleId="540">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Times New Roman" w:hAnsi="Times New Roman" w:eastAsia="Arial Unicode MS" w:cs="Times New Roman"/>
    </w:rPr>
  </w:style>
  <w:style w:type="paragraph" w:customStyle="1" w:styleId="541">
    <w:name w:val="部分1"/>
    <w:basedOn w:val="1"/>
    <w:qFormat/>
    <w:uiPriority w:val="0"/>
    <w:pPr>
      <w:keepNext/>
      <w:pageBreakBefore/>
      <w:widowControl w:val="0"/>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542">
    <w:name w:val="项目1"/>
    <w:basedOn w:val="1"/>
    <w:qFormat/>
    <w:uiPriority w:val="0"/>
    <w:pPr>
      <w:widowControl w:val="0"/>
      <w:tabs>
        <w:tab w:val="left" w:pos="840"/>
      </w:tabs>
      <w:spacing w:after="60"/>
      <w:ind w:left="840" w:hanging="420"/>
      <w:jc w:val="both"/>
    </w:pPr>
    <w:rPr>
      <w:rFonts w:hAnsi="Times New Roman" w:cs="Times New Roman"/>
      <w:spacing w:val="4"/>
      <w:kern w:val="2"/>
      <w:sz w:val="21"/>
      <w:szCs w:val="20"/>
    </w:rPr>
  </w:style>
  <w:style w:type="paragraph" w:customStyle="1" w:styleId="543">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4">
    <w:name w:val="目录2"/>
    <w:basedOn w:val="1"/>
    <w:next w:val="1"/>
    <w:qFormat/>
    <w:uiPriority w:val="0"/>
    <w:pPr>
      <w:tabs>
        <w:tab w:val="left" w:leader="dot" w:pos="8503"/>
      </w:tabs>
      <w:spacing w:line="317" w:lineRule="atLeast"/>
      <w:ind w:firstLine="209"/>
      <w:jc w:val="both"/>
    </w:pPr>
    <w:rPr>
      <w:rFonts w:ascii="Times New Roman" w:hAnsi="Times New Roman" w:cs="Times New Roman"/>
      <w:color w:val="000000"/>
      <w:sz w:val="21"/>
      <w:szCs w:val="20"/>
      <w:u w:color="000000"/>
    </w:rPr>
  </w:style>
  <w:style w:type="paragraph" w:customStyle="1" w:styleId="545">
    <w:name w:val="Char Char Char"/>
    <w:basedOn w:val="1"/>
    <w:qFormat/>
    <w:uiPriority w:val="0"/>
    <w:rPr>
      <w:b/>
      <w:bCs/>
      <w:color w:val="000000"/>
      <w:sz w:val="22"/>
      <w:szCs w:val="22"/>
    </w:rPr>
  </w:style>
  <w:style w:type="paragraph" w:customStyle="1" w:styleId="546">
    <w:name w:val="xl2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rPr>
  </w:style>
  <w:style w:type="paragraph" w:customStyle="1" w:styleId="547">
    <w:name w:val="xl2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color w:val="000000"/>
      <w:sz w:val="20"/>
      <w:szCs w:val="20"/>
    </w:rPr>
  </w:style>
  <w:style w:type="paragraph" w:customStyle="1" w:styleId="548">
    <w:name w:val="Char Char8 Char Char Char Char"/>
    <w:basedOn w:val="1"/>
    <w:qFormat/>
    <w:uiPriority w:val="0"/>
    <w:pPr>
      <w:widowControl w:val="0"/>
      <w:jc w:val="both"/>
    </w:pPr>
    <w:rPr>
      <w:rFonts w:ascii="Times New Roman" w:hAnsi="Times New Roman" w:cs="Times New Roman"/>
      <w:b/>
      <w:bCs/>
      <w:color w:val="000000"/>
      <w:sz w:val="21"/>
      <w:szCs w:val="21"/>
    </w:rPr>
  </w:style>
  <w:style w:type="paragraph" w:customStyle="1" w:styleId="549">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50">
    <w:name w:val="TOC 标题1"/>
    <w:basedOn w:val="2"/>
    <w:next w:val="1"/>
    <w:qFormat/>
    <w:uiPriority w:val="39"/>
    <w:pPr>
      <w:keepLines/>
      <w:tabs>
        <w:tab w:val="left" w:pos="432"/>
        <w:tab w:val="left" w:pos="567"/>
      </w:tabs>
      <w:adjustRightInd w:val="0"/>
      <w:snapToGrid w:val="0"/>
      <w:spacing w:beforeLines="50" w:afterLines="50" w:line="276" w:lineRule="auto"/>
      <w:jc w:val="left"/>
      <w:outlineLvl w:val="9"/>
    </w:pPr>
    <w:rPr>
      <w:rFonts w:ascii="Cambria" w:hAnsi="Cambria"/>
      <w:b/>
      <w:bCs/>
      <w:color w:val="365F91"/>
      <w:kern w:val="0"/>
      <w:sz w:val="24"/>
      <w:szCs w:val="21"/>
      <w:lang w:val="zh-CN"/>
    </w:rPr>
  </w:style>
  <w:style w:type="paragraph" w:customStyle="1" w:styleId="551">
    <w:name w:val="样式 标题 3 + (中文) 黑体 小四 非加粗 段前: 7.8 磅 段后: 0 磅 行距: 固定值 20 磅"/>
    <w:basedOn w:val="4"/>
    <w:qFormat/>
    <w:uiPriority w:val="0"/>
    <w:pPr>
      <w:keepNext w:val="0"/>
      <w:keepLines w:val="0"/>
      <w:widowControl w:val="0"/>
      <w:tabs>
        <w:tab w:val="left" w:pos="432"/>
      </w:tabs>
      <w:adjustRightInd w:val="0"/>
      <w:snapToGrid w:val="0"/>
      <w:spacing w:before="0" w:after="0" w:line="400" w:lineRule="exact"/>
      <w:jc w:val="both"/>
    </w:pPr>
    <w:rPr>
      <w:rFonts w:ascii="Times New Roman" w:hAnsi="Times New Roman"/>
      <w:sz w:val="24"/>
      <w:szCs w:val="20"/>
      <w:lang w:val="zh-CN"/>
    </w:rPr>
  </w:style>
  <w:style w:type="paragraph" w:customStyle="1" w:styleId="552">
    <w:name w:val="xl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cs="Times New Roman"/>
      <w:color w:val="000000"/>
      <w:sz w:val="18"/>
      <w:szCs w:val="18"/>
    </w:rPr>
  </w:style>
  <w:style w:type="paragraph" w:customStyle="1" w:styleId="553">
    <w:name w:val="Char Char9 Char Char"/>
    <w:basedOn w:val="8"/>
    <w:qFormat/>
    <w:uiPriority w:val="0"/>
    <w:pPr>
      <w:spacing w:line="360" w:lineRule="auto"/>
      <w:ind w:firstLine="480"/>
    </w:pPr>
    <w:rPr>
      <w:b/>
      <w:bCs/>
      <w:sz w:val="24"/>
      <w:szCs w:val="20"/>
    </w:rPr>
  </w:style>
  <w:style w:type="paragraph" w:customStyle="1" w:styleId="554">
    <w:name w:val="条文レベル3-個条書き"/>
    <w:basedOn w:val="423"/>
    <w:qFormat/>
    <w:uiPriority w:val="0"/>
    <w:pPr>
      <w:tabs>
        <w:tab w:val="left" w:pos="5954"/>
      </w:tabs>
      <w:outlineLvl w:val="6"/>
    </w:pPr>
  </w:style>
  <w:style w:type="paragraph" w:customStyle="1" w:styleId="555">
    <w:name w:val="索引 31"/>
    <w:basedOn w:val="1"/>
    <w:next w:val="1"/>
    <w:qFormat/>
    <w:uiPriority w:val="0"/>
    <w:pPr>
      <w:widowControl w:val="0"/>
      <w:snapToGrid w:val="0"/>
      <w:spacing w:line="360" w:lineRule="auto"/>
      <w:ind w:left="400" w:leftChars="400"/>
      <w:jc w:val="center"/>
    </w:pPr>
    <w:rPr>
      <w:rFonts w:ascii="Calibri" w:hAnsi="Calibri" w:cs="Times New Roman"/>
      <w:b/>
      <w:kern w:val="2"/>
      <w:sz w:val="32"/>
      <w:szCs w:val="32"/>
    </w:rPr>
  </w:style>
  <w:style w:type="paragraph" w:customStyle="1" w:styleId="556">
    <w:name w:val="5"/>
    <w:basedOn w:val="1"/>
    <w:next w:val="32"/>
    <w:qFormat/>
    <w:uiPriority w:val="0"/>
    <w:pPr>
      <w:widowControl w:val="0"/>
      <w:snapToGrid w:val="0"/>
      <w:jc w:val="both"/>
    </w:pPr>
    <w:rPr>
      <w:rFonts w:hAnsi="Courier New" w:cs="Times New Roman"/>
      <w:kern w:val="2"/>
      <w:sz w:val="21"/>
      <w:szCs w:val="20"/>
    </w:rPr>
  </w:style>
  <w:style w:type="paragraph" w:customStyle="1" w:styleId="557">
    <w:name w:val="Char Char81"/>
    <w:basedOn w:val="1"/>
    <w:qFormat/>
    <w:uiPriority w:val="0"/>
    <w:rPr>
      <w:rFonts w:ascii="Tahoma" w:hAnsi="Tahoma"/>
      <w:szCs w:val="20"/>
    </w:rPr>
  </w:style>
  <w:style w:type="paragraph" w:customStyle="1" w:styleId="558">
    <w:name w:val="自定义表格文字"/>
    <w:basedOn w:val="1"/>
    <w:qFormat/>
    <w:uiPriority w:val="0"/>
    <w:pPr>
      <w:widowControl w:val="0"/>
      <w:spacing w:before="60" w:after="60" w:line="320" w:lineRule="exact"/>
    </w:pPr>
    <w:rPr>
      <w:rFonts w:hAnsi="Times New Roman" w:eastAsia="楷体_GB2312" w:cs="Times New Roman"/>
      <w:kern w:val="2"/>
      <w:sz w:val="21"/>
    </w:rPr>
  </w:style>
  <w:style w:type="paragraph" w:customStyle="1" w:styleId="559">
    <w:name w:val="xl2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0">
    <w:name w:val="Char Char1 Char Char Char Char1 Char Char Char1"/>
    <w:basedOn w:val="1"/>
    <w:qFormat/>
    <w:uiPriority w:val="0"/>
    <w:pPr>
      <w:widowControl w:val="0"/>
      <w:adjustRightInd w:val="0"/>
      <w:spacing w:line="360" w:lineRule="atLeast"/>
      <w:jc w:val="both"/>
    </w:pPr>
    <w:rPr>
      <w:rFonts w:ascii="Tahoma" w:hAnsi="Tahoma" w:cs="Times New Roman"/>
      <w:kern w:val="2"/>
      <w:szCs w:val="20"/>
    </w:rPr>
  </w:style>
  <w:style w:type="paragraph" w:customStyle="1" w:styleId="561">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rPr>
  </w:style>
  <w:style w:type="paragraph" w:customStyle="1" w:styleId="562">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0"/>
      <w:szCs w:val="20"/>
    </w:rPr>
  </w:style>
  <w:style w:type="paragraph" w:customStyle="1" w:styleId="563">
    <w:name w:val="Char1 Char Char"/>
    <w:basedOn w:val="1"/>
    <w:qFormat/>
    <w:uiPriority w:val="0"/>
    <w:pPr>
      <w:widowControl w:val="0"/>
      <w:jc w:val="both"/>
    </w:pPr>
    <w:rPr>
      <w:rFonts w:ascii="Tahoma" w:hAnsi="Tahoma" w:cs="Times New Roman"/>
      <w:kern w:val="2"/>
      <w:sz w:val="21"/>
      <w:szCs w:val="20"/>
    </w:rPr>
  </w:style>
  <w:style w:type="paragraph" w:customStyle="1" w:styleId="564">
    <w:name w:val="正文文字"/>
    <w:basedOn w:val="24"/>
    <w:qFormat/>
    <w:uiPriority w:val="0"/>
    <w:pPr>
      <w:widowControl w:val="0"/>
      <w:spacing w:after="120"/>
      <w:ind w:firstLine="480"/>
      <w:jc w:val="both"/>
    </w:pPr>
    <w:rPr>
      <w:rFonts w:ascii="Times New Roman" w:hAnsi="Times New Roman"/>
      <w:bCs w:val="0"/>
      <w:sz w:val="21"/>
    </w:rPr>
  </w:style>
  <w:style w:type="paragraph" w:customStyle="1" w:styleId="565">
    <w:name w:val="xl2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cs="Times New Roman"/>
      <w:color w:val="000000"/>
      <w:sz w:val="18"/>
      <w:szCs w:val="18"/>
    </w:rPr>
  </w:style>
  <w:style w:type="paragraph" w:customStyle="1" w:styleId="566">
    <w:name w:val="xl2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56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568">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569">
    <w:name w:val="目录4"/>
    <w:basedOn w:val="1"/>
    <w:next w:val="1"/>
    <w:qFormat/>
    <w:uiPriority w:val="0"/>
    <w:pPr>
      <w:tabs>
        <w:tab w:val="left" w:leader="dot" w:pos="8503"/>
      </w:tabs>
      <w:spacing w:line="317" w:lineRule="atLeast"/>
      <w:ind w:firstLine="629"/>
      <w:jc w:val="both"/>
    </w:pPr>
    <w:rPr>
      <w:rFonts w:ascii="Times New Roman" w:hAnsi="Times New Roman" w:cs="Times New Roman"/>
      <w:color w:val="000000"/>
      <w:sz w:val="21"/>
      <w:szCs w:val="20"/>
      <w:u w:color="000000"/>
    </w:rPr>
  </w:style>
  <w:style w:type="paragraph" w:customStyle="1" w:styleId="570">
    <w:name w:val="1级列表"/>
    <w:basedOn w:val="1"/>
    <w:qFormat/>
    <w:uiPriority w:val="0"/>
    <w:pPr>
      <w:widowControl w:val="0"/>
      <w:adjustRightInd w:val="0"/>
      <w:snapToGrid w:val="0"/>
      <w:spacing w:line="360" w:lineRule="auto"/>
      <w:jc w:val="both"/>
    </w:pPr>
    <w:rPr>
      <w:rFonts w:ascii="Calibri" w:hAnsi="Calibri" w:cs="Times New Roman"/>
      <w:kern w:val="2"/>
      <w:szCs w:val="21"/>
    </w:rPr>
  </w:style>
  <w:style w:type="paragraph" w:customStyle="1" w:styleId="571">
    <w:name w:val="444"/>
    <w:basedOn w:val="1"/>
    <w:qFormat/>
    <w:uiPriority w:val="0"/>
    <w:pPr>
      <w:widowControl w:val="0"/>
      <w:adjustRightInd w:val="0"/>
      <w:spacing w:line="312" w:lineRule="atLeast"/>
      <w:jc w:val="center"/>
    </w:pPr>
    <w:rPr>
      <w:rFonts w:ascii="Times New Roman" w:hAnsi="Times New Roman" w:cs="Times New Roman"/>
      <w:b/>
      <w:sz w:val="36"/>
      <w:szCs w:val="36"/>
    </w:rPr>
  </w:style>
  <w:style w:type="paragraph" w:customStyle="1" w:styleId="572">
    <w:name w:val="正文首行缩进两字符"/>
    <w:basedOn w:val="1"/>
    <w:qFormat/>
    <w:uiPriority w:val="0"/>
    <w:pPr>
      <w:widowControl w:val="0"/>
      <w:spacing w:line="360" w:lineRule="auto"/>
      <w:ind w:firstLine="200" w:firstLineChars="200"/>
      <w:jc w:val="both"/>
    </w:pPr>
    <w:rPr>
      <w:rFonts w:ascii="Times New Roman" w:hAnsi="Times New Roman" w:cs="Times New Roman"/>
      <w:kern w:val="2"/>
      <w:sz w:val="21"/>
      <w:szCs w:val="21"/>
    </w:rPr>
  </w:style>
  <w:style w:type="paragraph" w:customStyle="1" w:styleId="573">
    <w:name w:val="a0"/>
    <w:basedOn w:val="1"/>
    <w:qFormat/>
    <w:uiPriority w:val="0"/>
    <w:pPr>
      <w:spacing w:before="100" w:beforeAutospacing="1" w:after="100" w:afterAutospacing="1"/>
    </w:pPr>
  </w:style>
  <w:style w:type="paragraph" w:customStyle="1" w:styleId="574">
    <w:name w:val="Char Char"/>
    <w:basedOn w:val="1"/>
    <w:qFormat/>
    <w:uiPriority w:val="0"/>
    <w:rPr>
      <w:rFonts w:ascii="仿宋_GB2312" w:eastAsia="仿宋_GB2312"/>
      <w:b/>
      <w:sz w:val="32"/>
      <w:szCs w:val="32"/>
    </w:rPr>
  </w:style>
  <w:style w:type="paragraph" w:customStyle="1" w:styleId="575">
    <w:name w:val="Char Char Char Char Char Char1 Char Char Char1 Char Char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576">
    <w:name w:val="xl2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color w:val="000000"/>
      <w:sz w:val="20"/>
      <w:szCs w:val="20"/>
    </w:rPr>
  </w:style>
  <w:style w:type="paragraph" w:customStyle="1" w:styleId="57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8">
    <w:name w:val="!我的正文 Ctr+Q"/>
    <w:basedOn w:val="1"/>
    <w:qFormat/>
    <w:uiPriority w:val="0"/>
    <w:pPr>
      <w:widowControl w:val="0"/>
      <w:adjustRightInd w:val="0"/>
      <w:snapToGrid w:val="0"/>
      <w:spacing w:beforeLines="50" w:afterLines="50" w:line="360" w:lineRule="auto"/>
      <w:ind w:firstLine="200" w:firstLineChars="200"/>
    </w:pPr>
    <w:rPr>
      <w:rFonts w:hAnsi="Times New Roman" w:cs="Times New Roman"/>
      <w:kern w:val="2"/>
      <w:szCs w:val="21"/>
    </w:rPr>
  </w:style>
  <w:style w:type="paragraph" w:customStyle="1" w:styleId="579">
    <w:name w:val="页脚右端（绿盟科技）"/>
    <w:basedOn w:val="39"/>
    <w:qFormat/>
    <w:uiPriority w:val="0"/>
    <w:pPr>
      <w:widowControl w:val="0"/>
      <w:pBdr>
        <w:top w:val="single" w:color="auto" w:sz="4" w:space="4"/>
      </w:pBdr>
      <w:autoSpaceDE w:val="0"/>
      <w:autoSpaceDN w:val="0"/>
      <w:adjustRightInd w:val="0"/>
      <w:spacing w:before="100" w:beforeAutospacing="1"/>
    </w:pPr>
    <w:rPr>
      <w:rFonts w:cs="宋体"/>
      <w:b/>
      <w:bCs/>
      <w:color w:val="000000"/>
      <w:szCs w:val="20"/>
    </w:rPr>
  </w:style>
  <w:style w:type="paragraph" w:customStyle="1" w:styleId="58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1">
    <w:name w:val="列表编号 51"/>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customStyle="1" w:styleId="582">
    <w:name w:val="xl30"/>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583">
    <w:name w:val="正文文本 211"/>
    <w:basedOn w:val="1"/>
    <w:qFormat/>
    <w:uiPriority w:val="0"/>
    <w:pPr>
      <w:widowControl w:val="0"/>
      <w:adjustRightInd w:val="0"/>
      <w:spacing w:line="360" w:lineRule="atLeast"/>
      <w:ind w:firstLine="525"/>
      <w:jc w:val="both"/>
      <w:textAlignment w:val="baseline"/>
    </w:pPr>
    <w:rPr>
      <w:rFonts w:hAnsi="Times New Roman" w:cs="Times New Roman"/>
      <w:sz w:val="28"/>
      <w:szCs w:val="20"/>
    </w:rPr>
  </w:style>
  <w:style w:type="paragraph" w:customStyle="1" w:styleId="584">
    <w:name w:val="font6"/>
    <w:basedOn w:val="1"/>
    <w:qFormat/>
    <w:uiPriority w:val="0"/>
    <w:pPr>
      <w:spacing w:before="100" w:beforeAutospacing="1" w:after="100" w:afterAutospacing="1"/>
    </w:pPr>
    <w:rPr>
      <w:rFonts w:eastAsia="Arial Unicode MS"/>
      <w:szCs w:val="21"/>
      <w:lang w:eastAsia="en-US"/>
    </w:rPr>
  </w:style>
  <w:style w:type="paragraph" w:customStyle="1" w:styleId="585">
    <w:name w:val="タイトル-L2-節"/>
    <w:basedOn w:val="1"/>
    <w:next w:val="24"/>
    <w:qFormat/>
    <w:uiPriority w:val="0"/>
    <w:pPr>
      <w:keepNext/>
      <w:keepLines/>
      <w:tabs>
        <w:tab w:val="left" w:pos="720"/>
      </w:tabs>
      <w:spacing w:before="480" w:after="10" w:line="360" w:lineRule="atLeast"/>
      <w:ind w:right="1276"/>
      <w:outlineLvl w:val="1"/>
    </w:pPr>
    <w:rPr>
      <w:rFonts w:ascii="Arial" w:hAnsi="Arial" w:eastAsia="MS Gothic" w:cs="Times New Roman"/>
      <w:color w:val="000000"/>
      <w:kern w:val="2"/>
      <w:sz w:val="32"/>
    </w:rPr>
  </w:style>
  <w:style w:type="paragraph" w:customStyle="1" w:styleId="586">
    <w:name w:val="Char Char27"/>
    <w:basedOn w:val="1"/>
    <w:qFormat/>
    <w:uiPriority w:val="0"/>
    <w:pPr>
      <w:widowControl w:val="0"/>
      <w:snapToGrid w:val="0"/>
      <w:spacing w:line="360" w:lineRule="auto"/>
      <w:jc w:val="both"/>
    </w:pPr>
    <w:rPr>
      <w:rFonts w:ascii="Arial" w:hAnsi="Arial" w:eastAsia="黑体" w:cs="Times New Roman"/>
      <w:snapToGrid w:val="0"/>
      <w:sz w:val="20"/>
      <w:szCs w:val="21"/>
    </w:rPr>
  </w:style>
  <w:style w:type="paragraph" w:customStyle="1" w:styleId="587">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88">
    <w:name w:val="样式 标题 2 + Times New Roman 四号 非加粗 段前: 5 磅 段后: 0 磅 行距: 固定值 20..."/>
    <w:basedOn w:val="3"/>
    <w:qFormat/>
    <w:uiPriority w:val="0"/>
    <w:pPr>
      <w:widowControl w:val="0"/>
      <w:tabs>
        <w:tab w:val="left" w:pos="432"/>
      </w:tabs>
      <w:adjustRightInd w:val="0"/>
      <w:snapToGrid w:val="0"/>
      <w:spacing w:before="100" w:after="0" w:line="400" w:lineRule="exact"/>
      <w:jc w:val="both"/>
    </w:pPr>
    <w:rPr>
      <w:rFonts w:ascii="Times New Roman" w:hAnsi="Times New Roman"/>
      <w:bCs w:val="0"/>
      <w:sz w:val="24"/>
      <w:szCs w:val="20"/>
      <w:lang w:val="zh-CN"/>
    </w:rPr>
  </w:style>
  <w:style w:type="paragraph" w:customStyle="1" w:styleId="589">
    <w:name w:val="4"/>
    <w:basedOn w:val="1"/>
    <w:next w:val="36"/>
    <w:qFormat/>
    <w:uiPriority w:val="0"/>
    <w:pPr>
      <w:widowControl w:val="0"/>
      <w:spacing w:line="420" w:lineRule="exact"/>
      <w:ind w:firstLine="409" w:firstLineChars="195"/>
      <w:jc w:val="both"/>
    </w:pPr>
    <w:rPr>
      <w:rFonts w:ascii="Times New Roman" w:hAnsi="Times New Roman" w:cs="Times New Roman"/>
      <w:kern w:val="2"/>
      <w:sz w:val="21"/>
      <w:szCs w:val="21"/>
    </w:rPr>
  </w:style>
  <w:style w:type="paragraph" w:customStyle="1" w:styleId="590">
    <w:name w:val="图表"/>
    <w:basedOn w:val="1"/>
    <w:qFormat/>
    <w:uiPriority w:val="0"/>
    <w:pPr>
      <w:widowControl w:val="0"/>
      <w:jc w:val="center"/>
    </w:pPr>
    <w:rPr>
      <w:rFonts w:ascii="Calibri" w:hAnsi="Calibri" w:cs="Times New Roman"/>
      <w:bCs/>
      <w:smallCaps/>
      <w:kern w:val="2"/>
      <w:sz w:val="21"/>
      <w:szCs w:val="36"/>
    </w:rPr>
  </w:style>
  <w:style w:type="paragraph" w:customStyle="1" w:styleId="591">
    <w:name w:val="样式 四号 行距: 1.5 倍行距"/>
    <w:basedOn w:val="1"/>
    <w:qFormat/>
    <w:uiPriority w:val="0"/>
    <w:pPr>
      <w:widowControl w:val="0"/>
      <w:spacing w:line="312" w:lineRule="auto"/>
      <w:ind w:firstLine="202" w:firstLineChars="202"/>
      <w:jc w:val="both"/>
    </w:pPr>
    <w:rPr>
      <w:rFonts w:ascii="Times New Roman" w:hAnsi="Times New Roman" w:cs="Times New Roman"/>
      <w:kern w:val="2"/>
      <w:szCs w:val="20"/>
    </w:rPr>
  </w:style>
  <w:style w:type="paragraph" w:customStyle="1" w:styleId="592">
    <w:name w:val="font5"/>
    <w:basedOn w:val="1"/>
    <w:qFormat/>
    <w:uiPriority w:val="0"/>
    <w:pPr>
      <w:spacing w:before="100" w:beforeAutospacing="1" w:after="100" w:afterAutospacing="1"/>
    </w:pPr>
    <w:rPr>
      <w:rFonts w:ascii="Times New Roman" w:hAnsi="Times New Roman" w:cs="Times New Roman"/>
      <w:color w:val="000000"/>
      <w:sz w:val="20"/>
      <w:szCs w:val="20"/>
    </w:rPr>
  </w:style>
  <w:style w:type="paragraph" w:customStyle="1" w:styleId="593">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94">
    <w:name w:val="Char12"/>
    <w:basedOn w:val="1"/>
    <w:qFormat/>
    <w:uiPriority w:val="0"/>
    <w:rPr>
      <w:rFonts w:ascii="仿宋_GB2312" w:eastAsia="仿宋_GB2312"/>
      <w:b/>
      <w:sz w:val="32"/>
      <w:szCs w:val="32"/>
    </w:rPr>
  </w:style>
  <w:style w:type="paragraph" w:customStyle="1" w:styleId="595">
    <w:name w:val="索引 91"/>
    <w:basedOn w:val="1"/>
    <w:next w:val="1"/>
    <w:qFormat/>
    <w:uiPriority w:val="0"/>
    <w:pPr>
      <w:widowControl w:val="0"/>
      <w:snapToGrid w:val="0"/>
      <w:spacing w:line="360" w:lineRule="auto"/>
      <w:ind w:left="1600" w:leftChars="1600"/>
      <w:jc w:val="center"/>
    </w:pPr>
    <w:rPr>
      <w:rFonts w:ascii="Calibri" w:hAnsi="Calibri" w:cs="Times New Roman"/>
      <w:b/>
      <w:kern w:val="2"/>
      <w:sz w:val="32"/>
      <w:szCs w:val="32"/>
    </w:rPr>
  </w:style>
  <w:style w:type="paragraph" w:customStyle="1" w:styleId="596">
    <w:name w:val="1正文"/>
    <w:basedOn w:val="1"/>
    <w:qFormat/>
    <w:uiPriority w:val="0"/>
    <w:pPr>
      <w:widowControl w:val="0"/>
      <w:adjustRightInd w:val="0"/>
      <w:spacing w:line="300" w:lineRule="auto"/>
      <w:ind w:firstLine="480"/>
      <w:jc w:val="both"/>
    </w:pPr>
    <w:rPr>
      <w:rFonts w:ascii="Times New Roman" w:hAnsi="Times New Roman" w:cs="Times New Roman"/>
      <w:sz w:val="21"/>
      <w:szCs w:val="20"/>
    </w:rPr>
  </w:style>
  <w:style w:type="paragraph" w:customStyle="1" w:styleId="597">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98">
    <w:name w:val="标题 2h2sect"/>
    <w:next w:val="1"/>
    <w:qFormat/>
    <w:uiPriority w:val="0"/>
    <w:pPr>
      <w:tabs>
        <w:tab w:val="left" w:pos="425"/>
      </w:tabs>
      <w:spacing w:before="120" w:after="120" w:line="360" w:lineRule="auto"/>
      <w:ind w:left="425" w:hanging="425"/>
    </w:pPr>
    <w:rPr>
      <w:rFonts w:ascii="Times New Roman" w:hAnsi="宋体" w:eastAsia="宋体" w:cs="宋体"/>
      <w:b/>
      <w:bCs/>
      <w:color w:val="000000"/>
      <w:kern w:val="2"/>
      <w:sz w:val="30"/>
      <w:szCs w:val="30"/>
      <w:lang w:val="en-US" w:eastAsia="zh-CN" w:bidi="ar-SA"/>
    </w:rPr>
  </w:style>
  <w:style w:type="paragraph" w:customStyle="1" w:styleId="599">
    <w:name w:val="Char Char3 Char Char"/>
    <w:basedOn w:val="1"/>
    <w:qFormat/>
    <w:uiPriority w:val="0"/>
    <w:pPr>
      <w:widowControl w:val="0"/>
      <w:jc w:val="both"/>
    </w:pPr>
    <w:rPr>
      <w:rFonts w:ascii="Times New Roman" w:hAnsi="Times New Roman" w:cs="Times New Roman"/>
      <w:kern w:val="2"/>
      <w:sz w:val="21"/>
    </w:rPr>
  </w:style>
  <w:style w:type="paragraph" w:customStyle="1" w:styleId="600">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601">
    <w:name w:val="タイトル-L4-目"/>
    <w:basedOn w:val="1"/>
    <w:qFormat/>
    <w:uiPriority w:val="0"/>
    <w:pPr>
      <w:keepNext/>
      <w:keepLines/>
      <w:spacing w:before="480" w:after="10"/>
      <w:ind w:left="720" w:right="1276" w:hanging="663"/>
      <w:outlineLvl w:val="3"/>
    </w:pPr>
    <w:rPr>
      <w:rFonts w:ascii="Arial" w:hAnsi="Arial" w:eastAsia="MS Gothic" w:cs="Times New Roman"/>
      <w:bCs/>
      <w:kern w:val="2"/>
    </w:rPr>
  </w:style>
  <w:style w:type="paragraph" w:customStyle="1" w:styleId="602">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603">
    <w:name w:val="列表编号 21"/>
    <w:basedOn w:val="1"/>
    <w:qFormat/>
    <w:uiPriority w:val="0"/>
    <w:pPr>
      <w:widowControl w:val="0"/>
      <w:snapToGrid w:val="0"/>
      <w:spacing w:line="360" w:lineRule="auto"/>
    </w:pPr>
    <w:rPr>
      <w:rFonts w:ascii="Calibri" w:hAnsi="Calibri" w:cs="Times New Roman"/>
      <w:b/>
      <w:kern w:val="2"/>
      <w:sz w:val="32"/>
      <w:szCs w:val="20"/>
    </w:rPr>
  </w:style>
  <w:style w:type="paragraph" w:customStyle="1" w:styleId="604">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Calibri" w:hAnsi="Calibri" w:cs="Times New Roman"/>
      <w:color w:val="000000"/>
      <w:sz w:val="18"/>
      <w:szCs w:val="18"/>
    </w:rPr>
  </w:style>
  <w:style w:type="paragraph" w:customStyle="1" w:styleId="605">
    <w:name w:val="Char Char2 Char Char Char Char"/>
    <w:basedOn w:val="19"/>
    <w:qFormat/>
    <w:uiPriority w:val="0"/>
    <w:pPr>
      <w:widowControl w:val="0"/>
      <w:shd w:val="clear" w:color="auto" w:fill="000080"/>
      <w:jc w:val="both"/>
    </w:pPr>
    <w:rPr>
      <w:rFonts w:ascii="Tahoma" w:hAnsi="Tahoma"/>
      <w:sz w:val="24"/>
      <w:szCs w:val="24"/>
    </w:rPr>
  </w:style>
  <w:style w:type="paragraph" w:customStyle="1" w:styleId="606">
    <w:name w:val="xl2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07">
    <w:name w:val="标题6"/>
    <w:basedOn w:val="1"/>
    <w:next w:val="2"/>
    <w:qFormat/>
    <w:uiPriority w:val="0"/>
    <w:pPr>
      <w:snapToGrid w:val="0"/>
      <w:spacing w:before="50" w:beforeLines="50" w:after="50" w:afterLines="50" w:line="520" w:lineRule="atLeast"/>
      <w:ind w:firstLine="200" w:firstLineChars="200"/>
    </w:pPr>
    <w:rPr>
      <w:rFonts w:cs="Arial"/>
      <w:b/>
    </w:rPr>
  </w:style>
  <w:style w:type="paragraph" w:customStyle="1" w:styleId="608">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09">
    <w:name w:val="页脚 Char Char"/>
    <w:basedOn w:val="1"/>
    <w:qFormat/>
    <w:uiPriority w:val="0"/>
    <w:pPr>
      <w:widowControl w:val="0"/>
      <w:suppressLineNumbers/>
      <w:tabs>
        <w:tab w:val="center" w:pos="4153"/>
        <w:tab w:val="right" w:pos="8306"/>
      </w:tabs>
      <w:suppressAutoHyphens/>
      <w:overflowPunct w:val="0"/>
    </w:pPr>
    <w:rPr>
      <w:rFonts w:ascii="Times New Roman" w:hAnsi="Times New Roman" w:cs="Times New Roman"/>
      <w:color w:val="00000A"/>
      <w:sz w:val="18"/>
      <w:szCs w:val="21"/>
    </w:rPr>
  </w:style>
  <w:style w:type="paragraph" w:customStyle="1" w:styleId="610">
    <w:name w:val="2ji"/>
    <w:basedOn w:val="3"/>
    <w:qFormat/>
    <w:uiPriority w:val="0"/>
    <w:pPr>
      <w:widowControl w:val="0"/>
      <w:tabs>
        <w:tab w:val="left" w:pos="432"/>
      </w:tabs>
      <w:adjustRightInd w:val="0"/>
      <w:snapToGrid w:val="0"/>
      <w:spacing w:before="0" w:after="0" w:line="360" w:lineRule="auto"/>
      <w:jc w:val="both"/>
    </w:pPr>
    <w:rPr>
      <w:rFonts w:ascii="Calibri" w:hAnsi="Calibri"/>
      <w:b w:val="0"/>
      <w:kern w:val="0"/>
      <w:sz w:val="21"/>
      <w:szCs w:val="21"/>
      <w:lang w:val="zh-CN"/>
    </w:rPr>
  </w:style>
  <w:style w:type="paragraph" w:customStyle="1" w:styleId="611">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rPr>
  </w:style>
  <w:style w:type="paragraph" w:customStyle="1" w:styleId="612">
    <w:name w:val="font9"/>
    <w:basedOn w:val="1"/>
    <w:qFormat/>
    <w:uiPriority w:val="0"/>
    <w:pPr>
      <w:spacing w:before="100" w:beforeAutospacing="1" w:after="100" w:afterAutospacing="1"/>
    </w:pPr>
    <w:rPr>
      <w:rFonts w:ascii="Arial" w:hAnsi="Arial" w:cs="Arial"/>
      <w:color w:val="000000"/>
      <w:sz w:val="20"/>
      <w:szCs w:val="20"/>
    </w:rPr>
  </w:style>
  <w:style w:type="paragraph" w:customStyle="1" w:styleId="613">
    <w:name w:val="正文文本 22"/>
    <w:basedOn w:val="1"/>
    <w:qFormat/>
    <w:uiPriority w:val="0"/>
    <w:pPr>
      <w:spacing w:after="120" w:line="360" w:lineRule="auto"/>
      <w:ind w:firstLine="510"/>
    </w:pPr>
    <w:rPr>
      <w:rFonts w:ascii="Times New Roman" w:hAnsi="Times New Roman" w:cs="Times New Roman"/>
    </w:rPr>
  </w:style>
  <w:style w:type="paragraph" w:customStyle="1" w:styleId="614">
    <w:name w:val="xl2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b/>
      <w:bCs/>
      <w:color w:val="000000"/>
    </w:rPr>
  </w:style>
  <w:style w:type="paragraph" w:customStyle="1" w:styleId="615">
    <w:name w:val="样式 目录 3 + 左侧:  2 字符"/>
    <w:basedOn w:val="31"/>
    <w:qFormat/>
    <w:uiPriority w:val="0"/>
    <w:pPr>
      <w:widowControl w:val="0"/>
      <w:tabs>
        <w:tab w:val="left" w:pos="1560"/>
        <w:tab w:val="left" w:pos="1701"/>
        <w:tab w:val="right" w:leader="dot" w:pos="8296"/>
      </w:tabs>
      <w:snapToGrid w:val="0"/>
      <w:spacing w:line="360" w:lineRule="auto"/>
      <w:ind w:left="400" w:leftChars="0"/>
    </w:pPr>
    <w:rPr>
      <w:rFonts w:ascii="Calibri" w:hAnsi="Calibri" w:cs="Calibri"/>
      <w:b/>
      <w:i/>
      <w:iCs/>
      <w:kern w:val="2"/>
      <w:sz w:val="20"/>
    </w:rPr>
  </w:style>
  <w:style w:type="paragraph" w:customStyle="1" w:styleId="616">
    <w:name w:val="タイトル-L1‐章"/>
    <w:basedOn w:val="1"/>
    <w:next w:val="585"/>
    <w:qFormat/>
    <w:uiPriority w:val="0"/>
    <w:pPr>
      <w:keepNext/>
      <w:pageBreakBefore/>
      <w:numPr>
        <w:ilvl w:val="1"/>
        <w:numId w:val="7"/>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
      <w:kern w:val="2"/>
      <w:sz w:val="40"/>
    </w:rPr>
  </w:style>
  <w:style w:type="paragraph" w:customStyle="1" w:styleId="617">
    <w:name w:val="默认段落字体 Para Char Char Char Char Char Char Char Char Char1 Char"/>
    <w:basedOn w:val="1"/>
    <w:qFormat/>
    <w:uiPriority w:val="0"/>
    <w:rPr>
      <w:rFonts w:ascii="Tahoma" w:hAnsi="Tahoma"/>
      <w:szCs w:val="20"/>
    </w:rPr>
  </w:style>
  <w:style w:type="paragraph" w:customStyle="1" w:styleId="618">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19">
    <w:name w:val="GP标题2"/>
    <w:basedOn w:val="1"/>
    <w:next w:val="535"/>
    <w:qFormat/>
    <w:uiPriority w:val="0"/>
    <w:pPr>
      <w:widowControl w:val="0"/>
      <w:numPr>
        <w:ilvl w:val="1"/>
        <w:numId w:val="6"/>
      </w:numPr>
      <w:tabs>
        <w:tab w:val="left" w:pos="840"/>
        <w:tab w:val="clear" w:pos="567"/>
      </w:tabs>
      <w:spacing w:before="156" w:beforeLines="50" w:after="156" w:afterLines="50" w:line="360" w:lineRule="auto"/>
      <w:outlineLvl w:val="1"/>
    </w:pPr>
    <w:rPr>
      <w:rFonts w:ascii="华文细黑" w:hAnsi="华文细黑" w:eastAsia="华文细黑" w:cs="Times New Roman"/>
      <w:b/>
      <w:sz w:val="32"/>
      <w:szCs w:val="20"/>
    </w:rPr>
  </w:style>
  <w:style w:type="paragraph" w:customStyle="1" w:styleId="620">
    <w:name w:val="reader-word-layer reader-word-s1-8"/>
    <w:basedOn w:val="1"/>
    <w:qFormat/>
    <w:uiPriority w:val="0"/>
    <w:pPr>
      <w:spacing w:before="100" w:beforeAutospacing="1" w:after="100" w:afterAutospacing="1"/>
    </w:pPr>
    <w:rPr>
      <w:rFonts w:hAnsi="Times New Roman" w:cs="Times New Roman"/>
    </w:rPr>
  </w:style>
  <w:style w:type="paragraph" w:customStyle="1" w:styleId="621">
    <w:name w:val="xl2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22">
    <w:name w:val="Body"/>
    <w:qFormat/>
    <w:uiPriority w:val="0"/>
    <w:pPr>
      <w:spacing w:after="60"/>
      <w:ind w:left="567" w:right="2835"/>
    </w:pPr>
    <w:rPr>
      <w:rFonts w:ascii="Helvetica" w:hAnsi="Helvetica" w:eastAsia="宋体" w:cs="Times New Roman"/>
      <w:kern w:val="2"/>
      <w:sz w:val="21"/>
      <w:szCs w:val="24"/>
      <w:lang w:val="en-US" w:eastAsia="de-CH" w:bidi="ar-SA"/>
    </w:rPr>
  </w:style>
  <w:style w:type="paragraph" w:customStyle="1" w:styleId="623">
    <w:name w:val="目录1"/>
    <w:basedOn w:val="1"/>
    <w:next w:val="1"/>
    <w:qFormat/>
    <w:uiPriority w:val="0"/>
    <w:pPr>
      <w:tabs>
        <w:tab w:val="left" w:leader="dot" w:pos="8503"/>
      </w:tabs>
      <w:spacing w:after="136" w:line="289" w:lineRule="atLeast"/>
    </w:pPr>
    <w:rPr>
      <w:rFonts w:ascii="Arial" w:hAnsi="Times New Roman" w:eastAsia="黑体" w:cs="Times New Roman"/>
      <w:color w:val="000000"/>
      <w:sz w:val="28"/>
      <w:szCs w:val="20"/>
      <w:u w:color="000000"/>
    </w:rPr>
  </w:style>
  <w:style w:type="paragraph" w:customStyle="1" w:styleId="624">
    <w:name w:val="Char3"/>
    <w:basedOn w:val="1"/>
    <w:qFormat/>
    <w:uiPriority w:val="0"/>
    <w:pPr>
      <w:widowControl w:val="0"/>
      <w:jc w:val="both"/>
    </w:pPr>
    <w:rPr>
      <w:rFonts w:ascii="Times New Roman" w:hAnsi="Times New Roman" w:cs="Times New Roman"/>
      <w:kern w:val="2"/>
      <w:sz w:val="21"/>
    </w:rPr>
  </w:style>
  <w:style w:type="paragraph" w:customStyle="1" w:styleId="625">
    <w:name w:val="Char11"/>
    <w:basedOn w:val="1"/>
    <w:qFormat/>
    <w:uiPriority w:val="0"/>
    <w:pPr>
      <w:widowControl w:val="0"/>
      <w:jc w:val="both"/>
    </w:pPr>
    <w:rPr>
      <w:rFonts w:ascii="Times New Roman" w:hAnsi="Times New Roman" w:cs="Times New Roman"/>
      <w:b/>
      <w:kern w:val="2"/>
      <w:sz w:val="32"/>
      <w:szCs w:val="32"/>
    </w:rPr>
  </w:style>
  <w:style w:type="paragraph" w:customStyle="1" w:styleId="626">
    <w:name w:val="Char Char2 Char"/>
    <w:basedOn w:val="1"/>
    <w:qFormat/>
    <w:uiPriority w:val="0"/>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627">
    <w:name w:val="l正文"/>
    <w:basedOn w:val="1"/>
    <w:qFormat/>
    <w:uiPriority w:val="0"/>
    <w:pPr>
      <w:widowControl w:val="0"/>
      <w:spacing w:line="300" w:lineRule="auto"/>
      <w:ind w:firstLine="200" w:firstLineChars="200"/>
    </w:pPr>
    <w:rPr>
      <w:rFonts w:ascii="楷体_GB2312" w:hAnsi="Times" w:eastAsia="楷体_GB2312" w:cs="等线"/>
      <w:kern w:val="2"/>
    </w:rPr>
  </w:style>
  <w:style w:type="paragraph" w:customStyle="1" w:styleId="62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29">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30">
    <w:name w:val="默认段落字体 Para Char Char Char Char"/>
    <w:basedOn w:val="1"/>
    <w:qFormat/>
    <w:uiPriority w:val="0"/>
  </w:style>
  <w:style w:type="paragraph" w:customStyle="1" w:styleId="631">
    <w:name w:val="font0"/>
    <w:basedOn w:val="1"/>
    <w:qFormat/>
    <w:uiPriority w:val="0"/>
    <w:pPr>
      <w:spacing w:before="100" w:beforeAutospacing="1" w:after="100" w:afterAutospacing="1"/>
    </w:pPr>
    <w:rPr>
      <w:rFonts w:ascii="Arial" w:hAnsi="Arial" w:eastAsia="Arial Unicode MS" w:cs="Arial"/>
      <w:sz w:val="20"/>
      <w:szCs w:val="20"/>
    </w:rPr>
  </w:style>
  <w:style w:type="paragraph" w:customStyle="1" w:styleId="632">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4">
    <w:name w:val="Blockquote"/>
    <w:basedOn w:val="1"/>
    <w:qFormat/>
    <w:uiPriority w:val="0"/>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63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36">
    <w:name w:val="Char Char Char2"/>
    <w:basedOn w:val="1"/>
    <w:qFormat/>
    <w:uiPriority w:val="0"/>
    <w:pPr>
      <w:keepNext/>
      <w:keepLines/>
      <w:pageBreakBefore/>
      <w:tabs>
        <w:tab w:val="left" w:pos="432"/>
      </w:tabs>
      <w:adjustRightInd w:val="0"/>
      <w:ind w:left="432" w:hanging="432"/>
      <w:textAlignment w:val="baseline"/>
    </w:pPr>
    <w:rPr>
      <w:sz w:val="22"/>
    </w:rPr>
  </w:style>
  <w:style w:type="paragraph" w:customStyle="1" w:styleId="637">
    <w:name w:val="页脚左端（绿盟科技）"/>
    <w:basedOn w:val="579"/>
    <w:qFormat/>
    <w:uiPriority w:val="0"/>
  </w:style>
  <w:style w:type="paragraph" w:customStyle="1" w:styleId="638">
    <w:name w:val="XHH标题1"/>
    <w:next w:val="1"/>
    <w:qFormat/>
    <w:uiPriority w:val="0"/>
    <w:pPr>
      <w:pageBreakBefore/>
      <w:widowControl w:val="0"/>
      <w:spacing w:before="120" w:after="120" w:line="360" w:lineRule="auto"/>
      <w:ind w:left="425" w:hanging="425"/>
      <w:jc w:val="center"/>
      <w:outlineLvl w:val="0"/>
    </w:pPr>
    <w:rPr>
      <w:rFonts w:ascii="黑体" w:hAnsi="宋体" w:eastAsia="黑体" w:cs="Times New Roman"/>
      <w:b/>
      <w:kern w:val="2"/>
      <w:sz w:val="32"/>
      <w:szCs w:val="24"/>
      <w:lang w:val="en-US" w:eastAsia="zh-CN" w:bidi="ar-SA"/>
    </w:rPr>
  </w:style>
  <w:style w:type="paragraph" w:customStyle="1" w:styleId="639">
    <w:name w:val="修订1"/>
    <w:qFormat/>
    <w:uiPriority w:val="0"/>
    <w:rPr>
      <w:rFonts w:ascii="Times New Roman" w:hAnsi="Times New Roman" w:eastAsia="宋体" w:cs="Times New Roman"/>
      <w:kern w:val="2"/>
      <w:sz w:val="21"/>
      <w:szCs w:val="24"/>
      <w:lang w:val="en-US" w:eastAsia="zh-CN" w:bidi="ar-SA"/>
    </w:rPr>
  </w:style>
  <w:style w:type="paragraph" w:customStyle="1" w:styleId="640">
    <w:name w:val="Char Char Char Char Char Char1 Char Char Char Char Char Char1 Char Char Char"/>
    <w:basedOn w:val="1"/>
    <w:qFormat/>
    <w:uiPriority w:val="0"/>
    <w:pPr>
      <w:widowControl w:val="0"/>
      <w:jc w:val="both"/>
    </w:pPr>
    <w:rPr>
      <w:rFonts w:ascii="Tahoma" w:hAnsi="Tahoma" w:cs="Times New Roman"/>
      <w:kern w:val="2"/>
      <w:sz w:val="21"/>
      <w:szCs w:val="20"/>
    </w:rPr>
  </w:style>
  <w:style w:type="paragraph" w:customStyle="1" w:styleId="641">
    <w:name w:val="Char Char Char Char Char Char1 Char Char Char Char Char Char1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4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643">
    <w:name w:val="有符号正文"/>
    <w:basedOn w:val="1"/>
    <w:qFormat/>
    <w:uiPriority w:val="0"/>
    <w:pPr>
      <w:widowControl w:val="0"/>
      <w:numPr>
        <w:ilvl w:val="0"/>
        <w:numId w:val="8"/>
      </w:numPr>
      <w:spacing w:line="400" w:lineRule="exact"/>
      <w:ind w:left="426" w:firstLine="0"/>
      <w:jc w:val="both"/>
    </w:pPr>
    <w:rPr>
      <w:rFonts w:ascii="Arial" w:hAnsi="Arial" w:eastAsia="微软雅黑" w:cs="Times New Roman"/>
      <w:kern w:val="2"/>
      <w:sz w:val="21"/>
    </w:rPr>
  </w:style>
  <w:style w:type="paragraph" w:customStyle="1" w:styleId="644">
    <w:name w:val="msolistparagraph"/>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645">
    <w:name w:val="msonormal"/>
    <w:basedOn w:val="1"/>
    <w:qFormat/>
    <w:uiPriority w:val="0"/>
    <w:pPr>
      <w:spacing w:before="100" w:beforeAutospacing="1" w:after="100" w:afterAutospacing="1"/>
    </w:pPr>
    <w:rPr>
      <w:rFonts w:hAnsi="Times New Roman" w:cs="Times New Roman"/>
    </w:rPr>
  </w:style>
  <w:style w:type="paragraph" w:customStyle="1" w:styleId="646">
    <w:name w:val="正文-首行"/>
    <w:basedOn w:val="1"/>
    <w:qFormat/>
    <w:uiPriority w:val="0"/>
    <w:pPr>
      <w:widowControl w:val="0"/>
      <w:spacing w:line="360" w:lineRule="auto"/>
      <w:ind w:firstLine="420"/>
      <w:jc w:val="both"/>
    </w:pPr>
    <w:rPr>
      <w:rFonts w:hAnsi="Times New Roman" w:cs="Times New Roman"/>
      <w:kern w:val="2"/>
      <w:sz w:val="22"/>
    </w:rPr>
  </w:style>
  <w:style w:type="paragraph" w:customStyle="1" w:styleId="647">
    <w:name w:val="Char Char Char2 Char Char Char2 Char"/>
    <w:basedOn w:val="1"/>
    <w:qFormat/>
    <w:uiPriority w:val="0"/>
    <w:pPr>
      <w:spacing w:after="160" w:line="240" w:lineRule="exact"/>
      <w:ind w:firstLine="560" w:firstLineChars="200"/>
    </w:pPr>
    <w:rPr>
      <w:rFonts w:ascii="Times New Roman" w:hAnsi="Times New Roman" w:cs="Times New Roman"/>
      <w:kern w:val="2"/>
      <w:sz w:val="21"/>
      <w:szCs w:val="21"/>
    </w:rPr>
  </w:style>
  <w:style w:type="paragraph" w:customStyle="1" w:styleId="648">
    <w:name w:val="正文文本 31"/>
    <w:basedOn w:val="1"/>
    <w:qFormat/>
    <w:uiPriority w:val="0"/>
    <w:pPr>
      <w:widowControl w:val="0"/>
      <w:snapToGrid w:val="0"/>
      <w:spacing w:after="120" w:line="360" w:lineRule="auto"/>
      <w:jc w:val="center"/>
    </w:pPr>
    <w:rPr>
      <w:rFonts w:ascii="Times New Roman" w:hAnsi="Times New Roman" w:cs="Times New Roman"/>
      <w:sz w:val="16"/>
      <w:szCs w:val="16"/>
    </w:rPr>
  </w:style>
  <w:style w:type="paragraph" w:customStyle="1" w:styleId="649">
    <w:name w:val="列出段落11"/>
    <w:basedOn w:val="1"/>
    <w:qFormat/>
    <w:uiPriority w:val="0"/>
    <w:pPr>
      <w:widowControl w:val="0"/>
      <w:ind w:firstLine="420" w:firstLineChars="200"/>
      <w:jc w:val="both"/>
    </w:pPr>
    <w:rPr>
      <w:rFonts w:ascii="Calibri" w:hAnsi="Calibri" w:cs="Times New Roman"/>
      <w:kern w:val="2"/>
      <w:sz w:val="21"/>
      <w:szCs w:val="21"/>
    </w:rPr>
  </w:style>
  <w:style w:type="paragraph" w:customStyle="1" w:styleId="650">
    <w:name w:val="Char Char Char Char Char Char Char Char Char Char1"/>
    <w:basedOn w:val="1"/>
    <w:qFormat/>
    <w:uiPriority w:val="0"/>
    <w:pPr>
      <w:widowControl w:val="0"/>
      <w:jc w:val="both"/>
    </w:pPr>
    <w:rPr>
      <w:rFonts w:ascii="Tahoma" w:hAnsi="Tahoma" w:cs="Times New Roman"/>
      <w:kern w:val="2"/>
      <w:szCs w:val="20"/>
    </w:rPr>
  </w:style>
  <w:style w:type="paragraph" w:customStyle="1" w:styleId="65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52">
    <w:name w:val="模板普通正文"/>
    <w:basedOn w:val="25"/>
    <w:qFormat/>
    <w:uiPriority w:val="0"/>
    <w:pPr>
      <w:widowControl w:val="0"/>
      <w:spacing w:beforeLines="50" w:after="10" w:line="360" w:lineRule="auto"/>
      <w:ind w:left="0" w:leftChars="0" w:firstLine="175" w:firstLineChars="175"/>
    </w:pPr>
    <w:rPr>
      <w:sz w:val="24"/>
    </w:rPr>
  </w:style>
  <w:style w:type="paragraph" w:customStyle="1" w:styleId="653">
    <w:name w:val="表内文字"/>
    <w:basedOn w:val="1"/>
    <w:qFormat/>
    <w:uiPriority w:val="0"/>
    <w:pPr>
      <w:spacing w:line="500" w:lineRule="atLeast"/>
      <w:jc w:val="center"/>
    </w:pPr>
    <w:rPr>
      <w:rFonts w:ascii="Arial" w:hAnsi="Arial" w:eastAsia="楷体_GB2312" w:cs="Arial"/>
      <w:sz w:val="28"/>
    </w:rPr>
  </w:style>
  <w:style w:type="paragraph" w:customStyle="1" w:styleId="654">
    <w:name w:val="Char Char1 Char Char Char Char Char Char1"/>
    <w:basedOn w:val="1"/>
    <w:qFormat/>
    <w:uiPriority w:val="0"/>
    <w:pPr>
      <w:spacing w:after="160" w:line="240" w:lineRule="exact"/>
    </w:pPr>
    <w:rPr>
      <w:rFonts w:ascii="Verdana" w:hAnsi="Verdana" w:cs="Times New Roman"/>
      <w:szCs w:val="20"/>
      <w:lang w:eastAsia="en-US"/>
    </w:rPr>
  </w:style>
  <w:style w:type="paragraph" w:customStyle="1" w:styleId="655">
    <w:name w:val="操作ステップ説明"/>
    <w:basedOn w:val="1"/>
    <w:qFormat/>
    <w:uiPriority w:val="0"/>
    <w:pPr>
      <w:spacing w:line="340" w:lineRule="exact"/>
      <w:ind w:left="1559" w:right="-57"/>
    </w:pPr>
    <w:rPr>
      <w:rFonts w:ascii="Century" w:hAnsi="Century" w:cs="Times New Roman"/>
      <w:kern w:val="2"/>
      <w:sz w:val="20"/>
    </w:rPr>
  </w:style>
  <w:style w:type="paragraph" w:customStyle="1" w:styleId="656">
    <w:name w:val="Char Char Char Char1"/>
    <w:basedOn w:val="1"/>
    <w:qFormat/>
    <w:uiPriority w:val="0"/>
    <w:pPr>
      <w:widowControl w:val="0"/>
      <w:jc w:val="both"/>
    </w:pPr>
    <w:rPr>
      <w:rFonts w:ascii="Tahoma" w:hAnsi="Tahoma" w:cs="Times New Roman"/>
      <w:kern w:val="2"/>
      <w:szCs w:val="20"/>
    </w:rPr>
  </w:style>
  <w:style w:type="paragraph" w:customStyle="1" w:styleId="657">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58">
    <w:name w:val="Char1 Char Char Char Char Char Char"/>
    <w:basedOn w:val="1"/>
    <w:qFormat/>
    <w:uiPriority w:val="0"/>
    <w:rPr>
      <w:rFonts w:ascii="Tahoma" w:hAnsi="Tahoma"/>
      <w:szCs w:val="20"/>
    </w:rPr>
  </w:style>
  <w:style w:type="paragraph" w:customStyle="1" w:styleId="659">
    <w:name w:val="Char Char Char Char Char Char Char1"/>
    <w:basedOn w:val="1"/>
    <w:qFormat/>
    <w:uiPriority w:val="0"/>
    <w:pPr>
      <w:widowControl w:val="0"/>
      <w:snapToGrid w:val="0"/>
      <w:spacing w:line="360" w:lineRule="auto"/>
      <w:ind w:firstLine="200" w:firstLineChars="200"/>
      <w:jc w:val="both"/>
    </w:pPr>
    <w:rPr>
      <w:rFonts w:ascii="Times New Roman" w:hAnsi="Times New Roman" w:cs="Times New Roman"/>
      <w:kern w:val="2"/>
      <w:sz w:val="21"/>
      <w:szCs w:val="21"/>
    </w:rPr>
  </w:style>
  <w:style w:type="paragraph" w:customStyle="1" w:styleId="660">
    <w:name w:val="Char14 Char Char Char"/>
    <w:basedOn w:val="1"/>
    <w:qFormat/>
    <w:uiPriority w:val="0"/>
    <w:pPr>
      <w:widowControl w:val="0"/>
      <w:jc w:val="both"/>
    </w:pPr>
    <w:rPr>
      <w:rFonts w:ascii="Times New Roman" w:hAnsi="Times New Roman" w:cs="Times New Roman"/>
      <w:kern w:val="2"/>
      <w:sz w:val="21"/>
      <w:szCs w:val="20"/>
    </w:rPr>
  </w:style>
  <w:style w:type="paragraph" w:customStyle="1" w:styleId="661">
    <w:name w:val="Bullet"/>
    <w:basedOn w:val="622"/>
    <w:qFormat/>
    <w:uiPriority w:val="0"/>
    <w:pPr>
      <w:tabs>
        <w:tab w:val="left" w:pos="900"/>
      </w:tabs>
    </w:pPr>
    <w:rPr>
      <w:rFonts w:ascii="Times New Roman" w:hAnsi="Times New Roman"/>
    </w:rPr>
  </w:style>
  <w:style w:type="paragraph" w:customStyle="1" w:styleId="662">
    <w:name w:val="-正文 Char"/>
    <w:basedOn w:val="1"/>
    <w:qFormat/>
    <w:uiPriority w:val="0"/>
    <w:pPr>
      <w:overflowPunct w:val="0"/>
      <w:autoSpaceDE w:val="0"/>
      <w:autoSpaceDN w:val="0"/>
      <w:adjustRightInd w:val="0"/>
      <w:spacing w:line="360" w:lineRule="auto"/>
      <w:ind w:firstLine="200" w:firstLineChars="200"/>
    </w:pPr>
    <w:rPr>
      <w:rFonts w:ascii="Arial" w:hAnsi="Arial" w:cs="Times New Roman"/>
    </w:rPr>
  </w:style>
  <w:style w:type="paragraph" w:customStyle="1" w:styleId="663">
    <w:name w:val="xl2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64">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65">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66">
    <w:name w:val="xl31"/>
    <w:basedOn w:val="1"/>
    <w:qFormat/>
    <w:uiPriority w:val="0"/>
    <w:pPr>
      <w:spacing w:before="100" w:beforeAutospacing="1" w:after="100" w:afterAutospacing="1"/>
      <w:textAlignment w:val="center"/>
    </w:pPr>
    <w:rPr>
      <w:rFonts w:ascii="Arial Unicode MS" w:hAnsi="Arial Unicode MS" w:cs="Times New Roman"/>
    </w:rPr>
  </w:style>
  <w:style w:type="paragraph" w:customStyle="1" w:styleId="667">
    <w:name w:val="样式 列出段落 + 首行缩进:  2 字符"/>
    <w:basedOn w:val="1"/>
    <w:qFormat/>
    <w:uiPriority w:val="0"/>
    <w:pPr>
      <w:widowControl w:val="0"/>
      <w:spacing w:line="300" w:lineRule="auto"/>
      <w:ind w:firstLine="200" w:firstLineChars="200"/>
      <w:jc w:val="both"/>
    </w:pPr>
    <w:rPr>
      <w:rFonts w:ascii="Times New Roman" w:hAnsi="Times New Roman"/>
      <w:kern w:val="2"/>
      <w:szCs w:val="20"/>
    </w:rPr>
  </w:style>
  <w:style w:type="paragraph" w:customStyle="1" w:styleId="668">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sz w:val="20"/>
      <w:szCs w:val="20"/>
    </w:rPr>
  </w:style>
  <w:style w:type="paragraph" w:customStyle="1" w:styleId="669">
    <w:name w:val="+标题2"/>
    <w:basedOn w:val="3"/>
    <w:qFormat/>
    <w:uiPriority w:val="0"/>
    <w:pPr>
      <w:widowControl w:val="0"/>
      <w:tabs>
        <w:tab w:val="left" w:pos="432"/>
      </w:tabs>
      <w:spacing w:before="120" w:after="120" w:line="360" w:lineRule="auto"/>
      <w:jc w:val="both"/>
    </w:pPr>
    <w:rPr>
      <w:rFonts w:ascii="Times New Roman" w:hAnsi="Times New Roman"/>
      <w:sz w:val="24"/>
      <w:szCs w:val="28"/>
    </w:rPr>
  </w:style>
  <w:style w:type="paragraph" w:customStyle="1" w:styleId="670">
    <w:name w:val="正文－恩普"/>
    <w:basedOn w:val="8"/>
    <w:qFormat/>
    <w:uiPriority w:val="0"/>
    <w:pPr>
      <w:framePr w:wrap="around" w:vAnchor="text" w:hAnchor="text" w:y="1"/>
      <w:spacing w:line="360" w:lineRule="auto"/>
      <w:ind w:firstLine="200"/>
    </w:pPr>
    <w:rPr>
      <w:sz w:val="24"/>
    </w:rPr>
  </w:style>
  <w:style w:type="paragraph" w:customStyle="1" w:styleId="671">
    <w:name w:val="xl2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672">
    <w:name w:val="正文 1.5 倍行距"/>
    <w:basedOn w:val="1"/>
    <w:qFormat/>
    <w:uiPriority w:val="0"/>
    <w:pPr>
      <w:widowControl w:val="0"/>
      <w:autoSpaceDE w:val="0"/>
      <w:autoSpaceDN w:val="0"/>
      <w:adjustRightInd w:val="0"/>
      <w:spacing w:line="360" w:lineRule="auto"/>
      <w:ind w:firstLine="480" w:firstLineChars="200"/>
      <w:jc w:val="both"/>
      <w:textAlignment w:val="baseline"/>
    </w:pPr>
    <w:rPr>
      <w:rFonts w:ascii="Times New Roman" w:hAnsi="Times New Roman" w:cs="Times New Roman"/>
      <w:szCs w:val="20"/>
    </w:rPr>
  </w:style>
  <w:style w:type="paragraph" w:customStyle="1" w:styleId="673">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674">
    <w:name w:val="样式 宋体 行距: 多倍行距 1.25 字行"/>
    <w:basedOn w:val="1"/>
    <w:qFormat/>
    <w:uiPriority w:val="0"/>
    <w:pPr>
      <w:spacing w:line="300" w:lineRule="auto"/>
    </w:pPr>
    <w:rPr>
      <w:szCs w:val="20"/>
    </w:rPr>
  </w:style>
  <w:style w:type="paragraph" w:customStyle="1" w:styleId="675">
    <w:name w:val="xl7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76">
    <w:name w:val="Char1 Char Char Char11"/>
    <w:basedOn w:val="1"/>
    <w:qFormat/>
    <w:uiPriority w:val="0"/>
    <w:rPr>
      <w:rFonts w:ascii="Tahoma" w:hAnsi="Tahoma"/>
      <w:szCs w:val="20"/>
    </w:rPr>
  </w:style>
  <w:style w:type="paragraph" w:customStyle="1" w:styleId="677">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78">
    <w:name w:val="111"/>
    <w:basedOn w:val="415"/>
    <w:qFormat/>
    <w:uiPriority w:val="0"/>
    <w:pPr>
      <w:spacing w:after="0" w:line="440" w:lineRule="exact"/>
      <w:ind w:firstLine="480"/>
    </w:pPr>
  </w:style>
  <w:style w:type="paragraph" w:customStyle="1" w:styleId="679">
    <w:name w:val="默认段落字体 Para Char Char Char Char Char Char Char Char Char1 Char Char Char Char"/>
    <w:basedOn w:val="1"/>
    <w:qFormat/>
    <w:uiPriority w:val="0"/>
    <w:pPr>
      <w:widowControl w:val="0"/>
      <w:jc w:val="both"/>
    </w:pPr>
    <w:rPr>
      <w:rFonts w:ascii="Tahoma" w:hAnsi="Tahoma" w:eastAsia="仿宋_GB2312"/>
      <w:b/>
      <w:bCs/>
      <w:color w:val="000000"/>
      <w:szCs w:val="20"/>
    </w:rPr>
  </w:style>
  <w:style w:type="paragraph" w:customStyle="1" w:styleId="680">
    <w:name w:val="Char Char Char Char Char Char1 Char Char Char1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81">
    <w:name w:val="Tabelle Wartung"/>
    <w:qFormat/>
    <w:uiPriority w:val="0"/>
    <w:pPr>
      <w:tabs>
        <w:tab w:val="left" w:pos="4536"/>
      </w:tabs>
      <w:spacing w:before="120"/>
      <w:ind w:left="4536" w:hanging="3969"/>
    </w:pPr>
    <w:rPr>
      <w:rFonts w:ascii="Helvetica" w:hAnsi="Helvetica" w:eastAsia="宋体" w:cs="Times New Roman"/>
      <w:sz w:val="22"/>
      <w:lang w:val="de-DE" w:eastAsia="zh-CN" w:bidi="ar-SA"/>
    </w:rPr>
  </w:style>
  <w:style w:type="paragraph" w:customStyle="1" w:styleId="682">
    <w:name w:val="0"/>
    <w:basedOn w:val="1"/>
    <w:qFormat/>
    <w:uiPriority w:val="0"/>
    <w:pPr>
      <w:snapToGrid w:val="0"/>
      <w:spacing w:line="360" w:lineRule="auto"/>
      <w:ind w:hanging="1" w:firstLineChars="200"/>
      <w:jc w:val="both"/>
    </w:pPr>
    <w:rPr>
      <w:rFonts w:ascii="Times New Roman" w:hAnsi="Times New Roman" w:cs="Times New Roman"/>
      <w:sz w:val="21"/>
      <w:szCs w:val="21"/>
    </w:rPr>
  </w:style>
  <w:style w:type="paragraph" w:customStyle="1" w:styleId="683">
    <w:name w:val="xl2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84">
    <w:name w:val="Char Char Char Char Char Char1 Char Char Char1 Char"/>
    <w:basedOn w:val="1"/>
    <w:qFormat/>
    <w:uiPriority w:val="0"/>
    <w:pPr>
      <w:widowControl w:val="0"/>
      <w:jc w:val="both"/>
    </w:pPr>
    <w:rPr>
      <w:rFonts w:ascii="Tahoma" w:hAnsi="Tahoma" w:cs="Times New Roman"/>
      <w:kern w:val="2"/>
      <w:sz w:val="21"/>
      <w:szCs w:val="20"/>
    </w:rPr>
  </w:style>
  <w:style w:type="paragraph" w:customStyle="1" w:styleId="685">
    <w:name w:val="Char Char Char Char Char Char1 Char Char Char1 Char Char Char"/>
    <w:basedOn w:val="1"/>
    <w:qFormat/>
    <w:uiPriority w:val="0"/>
    <w:pPr>
      <w:widowControl w:val="0"/>
      <w:jc w:val="both"/>
    </w:pPr>
    <w:rPr>
      <w:rFonts w:ascii="Tahoma" w:hAnsi="Tahoma" w:cs="Times New Roman"/>
      <w:kern w:val="2"/>
      <w:sz w:val="21"/>
      <w:szCs w:val="20"/>
    </w:rPr>
  </w:style>
  <w:style w:type="paragraph" w:customStyle="1" w:styleId="686">
    <w:name w:val="引文目录1"/>
    <w:basedOn w:val="1"/>
    <w:next w:val="1"/>
    <w:qFormat/>
    <w:uiPriority w:val="0"/>
    <w:pPr>
      <w:widowControl w:val="0"/>
      <w:snapToGrid w:val="0"/>
      <w:spacing w:line="360" w:lineRule="auto"/>
      <w:ind w:left="420" w:leftChars="200"/>
      <w:jc w:val="center"/>
    </w:pPr>
    <w:rPr>
      <w:rFonts w:ascii="Calibri" w:hAnsi="Calibri" w:cs="Times New Roman"/>
      <w:b/>
      <w:kern w:val="2"/>
      <w:sz w:val="32"/>
      <w:szCs w:val="32"/>
    </w:rPr>
  </w:style>
  <w:style w:type="paragraph" w:customStyle="1" w:styleId="687">
    <w:name w:val="Char Char Char1 Char Char Char1 Char Char Char Char"/>
    <w:basedOn w:val="1"/>
    <w:qFormat/>
    <w:uiPriority w:val="0"/>
    <w:pPr>
      <w:widowControl w:val="0"/>
      <w:jc w:val="both"/>
    </w:pPr>
    <w:rPr>
      <w:rFonts w:ascii="Times New Roman" w:hAnsi="Times New Roman" w:cs="Times New Roman"/>
      <w:kern w:val="2"/>
      <w:sz w:val="21"/>
    </w:rPr>
  </w:style>
  <w:style w:type="paragraph" w:customStyle="1" w:styleId="688">
    <w:name w:val="font17"/>
    <w:basedOn w:val="1"/>
    <w:qFormat/>
    <w:uiPriority w:val="0"/>
    <w:pPr>
      <w:spacing w:before="100" w:beforeAutospacing="1" w:after="100" w:afterAutospacing="1"/>
    </w:pPr>
    <w:rPr>
      <w:rFonts w:hAnsi="Times New Roman" w:cs="Times New Roman"/>
      <w:sz w:val="19"/>
      <w:szCs w:val="19"/>
    </w:rPr>
  </w:style>
  <w:style w:type="paragraph" w:customStyle="1" w:styleId="689">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90">
    <w:name w:val="样式 标题 1 + 黑色 行距: 1.5 倍行距"/>
    <w:basedOn w:val="2"/>
    <w:qFormat/>
    <w:uiPriority w:val="0"/>
    <w:pPr>
      <w:keepNext w:val="0"/>
      <w:numPr>
        <w:ilvl w:val="0"/>
        <w:numId w:val="9"/>
      </w:numPr>
      <w:adjustRightInd w:val="0"/>
      <w:snapToGrid w:val="0"/>
      <w:spacing w:before="4" w:beforeLines="30" w:line="360" w:lineRule="auto"/>
      <w:ind w:right="680"/>
      <w:textAlignment w:val="baseline"/>
    </w:pPr>
    <w:rPr>
      <w:rFonts w:ascii="Arial" w:hAnsi="Arial" w:eastAsia="楷体_GB2312"/>
      <w:b/>
      <w:bCs/>
      <w:color w:val="000000"/>
      <w:kern w:val="0"/>
      <w:szCs w:val="20"/>
    </w:rPr>
  </w:style>
  <w:style w:type="paragraph" w:customStyle="1" w:styleId="691">
    <w:name w:val="Char1"/>
    <w:basedOn w:val="1"/>
    <w:qFormat/>
    <w:uiPriority w:val="0"/>
    <w:pPr>
      <w:widowControl w:val="0"/>
      <w:jc w:val="both"/>
    </w:pPr>
    <w:rPr>
      <w:rFonts w:ascii="Tahoma" w:hAnsi="Tahoma" w:cs="Times New Roman"/>
      <w:kern w:val="2"/>
      <w:szCs w:val="20"/>
    </w:rPr>
  </w:style>
  <w:style w:type="paragraph" w:customStyle="1" w:styleId="692">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u w:val="single"/>
    </w:rPr>
  </w:style>
  <w:style w:type="paragraph" w:customStyle="1" w:styleId="693">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b/>
      <w:bCs/>
    </w:rPr>
  </w:style>
  <w:style w:type="paragraph" w:customStyle="1" w:styleId="694">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sz w:val="20"/>
      <w:szCs w:val="20"/>
    </w:rPr>
  </w:style>
  <w:style w:type="paragraph" w:customStyle="1" w:styleId="6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696">
    <w:name w:val="纯文本11"/>
    <w:basedOn w:val="1"/>
    <w:qFormat/>
    <w:uiPriority w:val="0"/>
    <w:rPr>
      <w:rFonts w:ascii="Calibri" w:hAnsi="Courier New" w:cs="Courier New"/>
      <w:kern w:val="2"/>
      <w:sz w:val="21"/>
      <w:szCs w:val="21"/>
    </w:rPr>
  </w:style>
  <w:style w:type="paragraph" w:customStyle="1" w:styleId="697">
    <w:name w:val="Char Char Char11"/>
    <w:basedOn w:val="1"/>
    <w:qFormat/>
    <w:uiPriority w:val="0"/>
    <w:pPr>
      <w:widowControl w:val="0"/>
      <w:jc w:val="both"/>
    </w:pPr>
    <w:rPr>
      <w:rFonts w:ascii="Times New Roman" w:hAnsi="Times New Roman" w:cs="Times New Roman"/>
      <w:kern w:val="2"/>
      <w:sz w:val="21"/>
    </w:rPr>
  </w:style>
  <w:style w:type="paragraph" w:customStyle="1" w:styleId="698">
    <w:name w:val="标题2def"/>
    <w:basedOn w:val="56"/>
    <w:qFormat/>
    <w:uiPriority w:val="0"/>
    <w:pPr>
      <w:overflowPunct w:val="0"/>
      <w:autoSpaceDE w:val="0"/>
      <w:autoSpaceDN w:val="0"/>
      <w:adjustRightInd w:val="0"/>
      <w:snapToGrid w:val="0"/>
      <w:spacing w:before="160" w:after="200" w:line="360" w:lineRule="auto"/>
      <w:textAlignment w:val="baseline"/>
    </w:pPr>
    <w:rPr>
      <w:rFonts w:ascii="Times New Roman" w:hAnsi="宋体" w:eastAsia="仿宋_GB2312" w:cs="Arial"/>
      <w:bCs/>
      <w:spacing w:val="0"/>
      <w:kern w:val="2"/>
      <w:lang w:val="en-GB"/>
    </w:rPr>
  </w:style>
  <w:style w:type="paragraph" w:customStyle="1" w:styleId="699">
    <w:name w:val="font10"/>
    <w:basedOn w:val="1"/>
    <w:qFormat/>
    <w:uiPriority w:val="0"/>
    <w:pPr>
      <w:spacing w:before="100" w:beforeAutospacing="1" w:after="100" w:afterAutospacing="1"/>
    </w:pPr>
    <w:rPr>
      <w:rFonts w:ascii="Arial" w:hAnsi="Arial" w:cs="Arial"/>
      <w:color w:val="000000"/>
      <w:sz w:val="20"/>
      <w:szCs w:val="20"/>
    </w:rPr>
  </w:style>
  <w:style w:type="paragraph" w:customStyle="1" w:styleId="700">
    <w:name w:val="索引 81"/>
    <w:basedOn w:val="1"/>
    <w:next w:val="1"/>
    <w:qFormat/>
    <w:uiPriority w:val="0"/>
    <w:pPr>
      <w:widowControl w:val="0"/>
      <w:snapToGrid w:val="0"/>
      <w:spacing w:line="360" w:lineRule="auto"/>
      <w:ind w:left="1400" w:leftChars="1400"/>
      <w:jc w:val="center"/>
    </w:pPr>
    <w:rPr>
      <w:rFonts w:ascii="Calibri" w:hAnsi="Calibri" w:cs="Times New Roman"/>
      <w:b/>
      <w:kern w:val="2"/>
      <w:sz w:val="32"/>
      <w:szCs w:val="32"/>
    </w:rPr>
  </w:style>
  <w:style w:type="paragraph" w:customStyle="1" w:styleId="701">
    <w:name w:val="标书_正文"/>
    <w:basedOn w:val="1"/>
    <w:qFormat/>
    <w:uiPriority w:val="0"/>
    <w:pPr>
      <w:widowControl w:val="0"/>
      <w:spacing w:line="360" w:lineRule="auto"/>
      <w:ind w:firstLine="420"/>
      <w:jc w:val="both"/>
    </w:pPr>
    <w:rPr>
      <w:rFonts w:ascii="Calibri" w:hAnsi="Calibri" w:cs="Times New Roman"/>
      <w:bCs/>
      <w:sz w:val="21"/>
      <w:szCs w:val="20"/>
    </w:rPr>
  </w:style>
  <w:style w:type="paragraph" w:customStyle="1" w:styleId="702">
    <w:name w:val="_Style 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3">
    <w:name w:val="表格标题(居中)"/>
    <w:basedOn w:val="1"/>
    <w:qFormat/>
    <w:uiPriority w:val="0"/>
    <w:pPr>
      <w:snapToGrid w:val="0"/>
      <w:jc w:val="center"/>
    </w:pPr>
    <w:rPr>
      <w:rFonts w:eastAsia="黑体"/>
    </w:rPr>
  </w:style>
  <w:style w:type="paragraph" w:customStyle="1" w:styleId="704">
    <w:name w:val="Char Char Char Char Char Char1"/>
    <w:basedOn w:val="1"/>
    <w:qFormat/>
    <w:uiPriority w:val="0"/>
    <w:pPr>
      <w:widowControl w:val="0"/>
      <w:jc w:val="both"/>
    </w:pPr>
    <w:rPr>
      <w:rFonts w:ascii="Tahoma" w:hAnsi="Tahoma" w:cs="Times New Roman"/>
      <w:kern w:val="2"/>
      <w:sz w:val="21"/>
      <w:szCs w:val="20"/>
    </w:rPr>
  </w:style>
  <w:style w:type="paragraph" w:customStyle="1" w:styleId="705">
    <w:name w:val="Char Char8 Char Char"/>
    <w:basedOn w:val="1"/>
    <w:qFormat/>
    <w:uiPriority w:val="0"/>
    <w:pPr>
      <w:widowControl w:val="0"/>
      <w:jc w:val="both"/>
    </w:pPr>
    <w:rPr>
      <w:rFonts w:ascii="Times New Roman" w:hAnsi="Times New Roman" w:cs="Times New Roman"/>
      <w:b/>
      <w:bCs/>
      <w:color w:val="000000"/>
      <w:sz w:val="21"/>
      <w:szCs w:val="21"/>
    </w:rPr>
  </w:style>
  <w:style w:type="paragraph" w:customStyle="1" w:styleId="706">
    <w:name w:val="xl2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07">
    <w:name w:val="样式 左侧:  1 厘米"/>
    <w:basedOn w:val="1"/>
    <w:qFormat/>
    <w:uiPriority w:val="0"/>
    <w:pPr>
      <w:spacing w:line="360" w:lineRule="auto"/>
      <w:ind w:left="567"/>
    </w:pPr>
    <w:rPr>
      <w:color w:val="000000"/>
    </w:rPr>
  </w:style>
  <w:style w:type="paragraph" w:customStyle="1" w:styleId="708">
    <w:name w:val="样式 列表编号 + 段后: 0.5 行"/>
    <w:basedOn w:val="16"/>
    <w:qFormat/>
    <w:uiPriority w:val="0"/>
    <w:pPr>
      <w:tabs>
        <w:tab w:val="clear" w:pos="720"/>
      </w:tabs>
      <w:spacing w:afterLines="0"/>
      <w:ind w:left="425" w:hanging="425"/>
    </w:pPr>
    <w:rPr>
      <w:rFonts w:cs="宋体"/>
      <w:sz w:val="24"/>
    </w:rPr>
  </w:style>
  <w:style w:type="paragraph" w:customStyle="1" w:styleId="709">
    <w:name w:val="_Style 3"/>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710">
    <w:name w:val="Table Paragraph"/>
    <w:basedOn w:val="1"/>
    <w:qFormat/>
    <w:uiPriority w:val="1"/>
    <w:pPr>
      <w:widowControl w:val="0"/>
    </w:pPr>
    <w:rPr>
      <w:rFonts w:ascii="Calibri" w:hAnsi="Calibri" w:cs="Times New Roman"/>
      <w:sz w:val="22"/>
      <w:szCs w:val="22"/>
      <w:lang w:eastAsia="en-US"/>
    </w:rPr>
  </w:style>
  <w:style w:type="paragraph" w:customStyle="1" w:styleId="711">
    <w:name w:val="ul"/>
    <w:basedOn w:val="1"/>
    <w:qFormat/>
    <w:uiPriority w:val="0"/>
    <w:pPr>
      <w:numPr>
        <w:ilvl w:val="0"/>
        <w:numId w:val="10"/>
      </w:numPr>
      <w:spacing w:line="360" w:lineRule="auto"/>
      <w:ind w:left="0"/>
      <w:jc w:val="both"/>
    </w:pPr>
    <w:rPr>
      <w:rFonts w:ascii="Times New Roman" w:hAnsi="Times New Roman" w:cs="Times New Roman"/>
    </w:rPr>
  </w:style>
  <w:style w:type="paragraph" w:customStyle="1" w:styleId="712">
    <w:name w:val="正文文本缩进_0"/>
    <w:basedOn w:val="397"/>
    <w:qFormat/>
    <w:uiPriority w:val="0"/>
    <w:pPr>
      <w:autoSpaceDE w:val="0"/>
      <w:autoSpaceDN w:val="0"/>
      <w:spacing w:line="360" w:lineRule="auto"/>
      <w:ind w:left="181" w:firstLine="539"/>
    </w:pPr>
    <w:rPr>
      <w:sz w:val="24"/>
      <w:szCs w:val="20"/>
      <w:lang w:val="zh-CN"/>
    </w:rPr>
  </w:style>
  <w:style w:type="paragraph" w:customStyle="1" w:styleId="713">
    <w:name w:val="列表编号 41"/>
    <w:basedOn w:val="1"/>
    <w:qFormat/>
    <w:uiPriority w:val="0"/>
    <w:pPr>
      <w:widowControl w:val="0"/>
      <w:tabs>
        <w:tab w:val="left" w:pos="1620"/>
      </w:tabs>
      <w:snapToGrid w:val="0"/>
      <w:spacing w:line="360" w:lineRule="auto"/>
      <w:ind w:left="1620" w:leftChars="600" w:hanging="360" w:hangingChars="200"/>
    </w:pPr>
    <w:rPr>
      <w:rFonts w:ascii="Calibri" w:hAnsi="Calibri" w:cs="Times New Roman"/>
      <w:b/>
      <w:kern w:val="2"/>
      <w:sz w:val="32"/>
      <w:szCs w:val="20"/>
    </w:rPr>
  </w:style>
  <w:style w:type="paragraph" w:customStyle="1" w:styleId="714">
    <w:name w:val="Char Char Char Char Char Char1 Char Char Char1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715">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716">
    <w:name w:val="Char Char1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717">
    <w:name w:val="xl66"/>
    <w:basedOn w:val="1"/>
    <w:qFormat/>
    <w:uiPriority w:val="0"/>
    <w:pPr>
      <w:spacing w:before="100" w:beforeAutospacing="1" w:after="100" w:afterAutospacing="1"/>
      <w:jc w:val="center"/>
      <w:textAlignment w:val="center"/>
    </w:pPr>
    <w:rPr>
      <w:rFonts w:ascii="仿宋" w:hAnsi="仿宋" w:eastAsia="仿宋" w:cs="Times New Roman"/>
    </w:rPr>
  </w:style>
  <w:style w:type="paragraph" w:customStyle="1" w:styleId="718">
    <w:name w:val="表格(五号)"/>
    <w:basedOn w:val="1"/>
    <w:qFormat/>
    <w:uiPriority w:val="0"/>
    <w:pPr>
      <w:adjustRightInd w:val="0"/>
      <w:snapToGrid w:val="0"/>
      <w:spacing w:before="60" w:after="60"/>
      <w:ind w:left="11"/>
      <w:jc w:val="center"/>
    </w:pPr>
    <w:rPr>
      <w:szCs w:val="20"/>
    </w:rPr>
  </w:style>
  <w:style w:type="paragraph" w:customStyle="1" w:styleId="719">
    <w:name w:val="pic"/>
    <w:basedOn w:val="1"/>
    <w:next w:val="1"/>
    <w:qFormat/>
    <w:uiPriority w:val="0"/>
    <w:pPr>
      <w:spacing w:line="360" w:lineRule="auto"/>
      <w:jc w:val="center"/>
    </w:pPr>
    <w:rPr>
      <w:rFonts w:ascii="仿宋_GB2312" w:hAnsi="Calibri"/>
      <w:szCs w:val="20"/>
    </w:rPr>
  </w:style>
  <w:style w:type="paragraph" w:customStyle="1" w:styleId="720">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21">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22">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23">
    <w:name w:val="BodyText1I2"/>
    <w:basedOn w:val="1"/>
    <w:qFormat/>
    <w:uiPriority w:val="0"/>
    <w:pPr>
      <w:widowControl w:val="0"/>
      <w:spacing w:after="120"/>
      <w:ind w:left="420" w:leftChars="200" w:firstLine="420" w:firstLineChars="200"/>
      <w:jc w:val="both"/>
      <w:textAlignment w:val="baseline"/>
    </w:pPr>
    <w:rPr>
      <w:rFonts w:ascii="Times New Roman" w:hAnsi="Times New Roman" w:cs="Times New Roman"/>
      <w:color w:val="000000"/>
      <w:kern w:val="2"/>
      <w:sz w:val="21"/>
    </w:rPr>
  </w:style>
  <w:style w:type="paragraph" w:customStyle="1" w:styleId="724">
    <w:name w:val="样式 Arial 小四 首行缩进:  0.85 厘米"/>
    <w:basedOn w:val="1"/>
    <w:qFormat/>
    <w:uiPriority w:val="0"/>
    <w:pPr>
      <w:spacing w:line="400" w:lineRule="exact"/>
      <w:ind w:firstLine="440" w:firstLineChars="200"/>
    </w:pPr>
    <w:rPr>
      <w:rFonts w:cs="仿宋_GB2312"/>
      <w:sz w:val="22"/>
      <w:szCs w:val="22"/>
      <w:lang w:val="zh-CN"/>
    </w:rPr>
  </w:style>
  <w:style w:type="paragraph" w:customStyle="1" w:styleId="725">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Calibri" w:hAnsi="Times New Roman" w:cs="Times New Roman"/>
      <w:kern w:val="2"/>
      <w:sz w:val="21"/>
      <w:szCs w:val="21"/>
    </w:rPr>
  </w:style>
  <w:style w:type="paragraph" w:customStyle="1" w:styleId="726">
    <w:name w:val="Char Char7 Char"/>
    <w:basedOn w:val="1"/>
    <w:qFormat/>
    <w:uiPriority w:val="0"/>
    <w:pPr>
      <w:tabs>
        <w:tab w:val="left" w:pos="425"/>
      </w:tabs>
      <w:ind w:left="420" w:leftChars="200" w:firstLine="270" w:firstLineChars="150"/>
    </w:pPr>
    <w:rPr>
      <w:rFonts w:cs="Arial"/>
      <w:color w:val="5E5E5E"/>
      <w:szCs w:val="21"/>
    </w:rPr>
  </w:style>
  <w:style w:type="paragraph" w:customStyle="1" w:styleId="727">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728">
    <w:name w:val="Char Char Char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729">
    <w:name w:val="Char Char7 Char1"/>
    <w:basedOn w:val="1"/>
    <w:qFormat/>
    <w:uiPriority w:val="0"/>
    <w:pPr>
      <w:widowControl w:val="0"/>
      <w:tabs>
        <w:tab w:val="left" w:pos="425"/>
      </w:tabs>
      <w:ind w:left="420" w:leftChars="200" w:firstLine="270" w:firstLineChars="150"/>
      <w:jc w:val="both"/>
    </w:pPr>
    <w:rPr>
      <w:rFonts w:hAnsi="Times New Roman" w:cs="Arial"/>
      <w:color w:val="5E5E5E"/>
      <w:sz w:val="21"/>
      <w:szCs w:val="21"/>
    </w:rPr>
  </w:style>
  <w:style w:type="paragraph" w:customStyle="1" w:styleId="730">
    <w:name w:val="Char Char1 Char Char Char Char Char Char Char Char Char Char"/>
    <w:basedOn w:val="1"/>
    <w:qFormat/>
    <w:uiPriority w:val="0"/>
    <w:pPr>
      <w:widowControl w:val="0"/>
      <w:jc w:val="both"/>
    </w:pPr>
    <w:rPr>
      <w:rFonts w:ascii="Tahoma" w:hAnsi="Tahoma" w:cs="Times New Roman"/>
      <w:b/>
      <w:bCs/>
      <w:color w:val="000000"/>
      <w:szCs w:val="20"/>
    </w:rPr>
  </w:style>
  <w:style w:type="paragraph" w:customStyle="1" w:styleId="731">
    <w:name w:val="Style Heading 1H1Heading 0R1H11h1Level 1 Topic HeadingSectio..."/>
    <w:basedOn w:val="2"/>
    <w:next w:val="412"/>
    <w:qFormat/>
    <w:uiPriority w:val="0"/>
    <w:pPr>
      <w:keepLines/>
      <w:pageBreakBefore/>
      <w:numPr>
        <w:ilvl w:val="0"/>
        <w:numId w:val="11"/>
      </w:numPr>
      <w:tabs>
        <w:tab w:val="left" w:pos="432"/>
      </w:tabs>
      <w:spacing w:before="120" w:after="120" w:line="360" w:lineRule="auto"/>
      <w:jc w:val="left"/>
    </w:pPr>
    <w:rPr>
      <w:rFonts w:ascii="宋体" w:hAnsi="宋体"/>
      <w:b/>
      <w:sz w:val="32"/>
      <w:szCs w:val="32"/>
    </w:rPr>
  </w:style>
  <w:style w:type="paragraph" w:customStyle="1" w:styleId="732">
    <w:name w:val="CM5"/>
    <w:basedOn w:val="1"/>
    <w:next w:val="1"/>
    <w:qFormat/>
    <w:uiPriority w:val="0"/>
    <w:pPr>
      <w:widowControl w:val="0"/>
      <w:autoSpaceDE w:val="0"/>
      <w:autoSpaceDN w:val="0"/>
      <w:adjustRightInd w:val="0"/>
      <w:spacing w:line="400" w:lineRule="atLeast"/>
      <w:ind w:firstLine="200" w:firstLineChars="200"/>
    </w:pPr>
    <w:rPr>
      <w:rFonts w:ascii="Times New Roman" w:hAnsi="Times New Roman" w:cs="Times New Roman"/>
      <w:sz w:val="21"/>
      <w:szCs w:val="21"/>
    </w:rPr>
  </w:style>
  <w:style w:type="paragraph" w:customStyle="1" w:styleId="733">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rPr>
  </w:style>
  <w:style w:type="paragraph" w:customStyle="1" w:styleId="734">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rPr>
  </w:style>
  <w:style w:type="paragraph" w:customStyle="1" w:styleId="735">
    <w:name w:val="Char1 Char Char Char1"/>
    <w:basedOn w:val="1"/>
    <w:qFormat/>
    <w:uiPriority w:val="0"/>
    <w:pPr>
      <w:widowControl w:val="0"/>
      <w:jc w:val="both"/>
    </w:pPr>
    <w:rPr>
      <w:rFonts w:ascii="Times New Roman" w:hAnsi="Times New Roman" w:cs="Times New Roman"/>
      <w:b/>
      <w:kern w:val="2"/>
      <w:sz w:val="32"/>
      <w:szCs w:val="32"/>
    </w:rPr>
  </w:style>
  <w:style w:type="paragraph" w:customStyle="1" w:styleId="736">
    <w:name w:val="p0"/>
    <w:basedOn w:val="1"/>
    <w:qFormat/>
    <w:uiPriority w:val="0"/>
    <w:pPr>
      <w:jc w:val="both"/>
    </w:pPr>
    <w:rPr>
      <w:rFonts w:ascii="Times New Roman" w:hAnsi="Times New Roman" w:cs="Times New Roman"/>
      <w:b/>
      <w:bCs/>
      <w:color w:val="000000"/>
      <w:sz w:val="21"/>
      <w:szCs w:val="21"/>
    </w:rPr>
  </w:style>
  <w:style w:type="paragraph" w:customStyle="1" w:styleId="737">
    <w:name w:val="Char Char Char Char Char Char Char Char"/>
    <w:basedOn w:val="396"/>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738">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rPr>
  </w:style>
  <w:style w:type="paragraph" w:customStyle="1" w:styleId="739">
    <w:name w:val="南通方案正文"/>
    <w:basedOn w:val="1"/>
    <w:qFormat/>
    <w:uiPriority w:val="0"/>
    <w:pPr>
      <w:widowControl w:val="0"/>
      <w:spacing w:line="360" w:lineRule="auto"/>
      <w:ind w:firstLine="480" w:firstLineChars="200"/>
      <w:jc w:val="both"/>
    </w:pPr>
    <w:rPr>
      <w:rFonts w:ascii="Times New Roman" w:hAnsi="Times New Roman" w:cs="Times New Roman"/>
      <w:kern w:val="2"/>
      <w:szCs w:val="20"/>
    </w:rPr>
  </w:style>
  <w:style w:type="paragraph" w:customStyle="1" w:styleId="740">
    <w:name w:val="普通(网站)1"/>
    <w:basedOn w:val="1"/>
    <w:qFormat/>
    <w:uiPriority w:val="0"/>
    <w:pPr>
      <w:spacing w:before="100" w:beforeAutospacing="1" w:after="100" w:afterAutospacing="1"/>
      <w:ind w:firstLine="200" w:firstLineChars="200"/>
    </w:pPr>
    <w:rPr>
      <w:rFonts w:ascii="Calibri" w:hAnsi="Calibri" w:cs="Times New Roman"/>
      <w:sz w:val="21"/>
      <w:szCs w:val="21"/>
    </w:rPr>
  </w:style>
  <w:style w:type="paragraph" w:customStyle="1" w:styleId="741">
    <w:name w:val="Char Char Char Char Char Char Char Char Char Char Char Char Char Char Char"/>
    <w:basedOn w:val="1"/>
    <w:qFormat/>
    <w:uiPriority w:val="0"/>
    <w:pPr>
      <w:spacing w:line="400" w:lineRule="exact"/>
      <w:jc w:val="center"/>
    </w:pPr>
    <w:rPr>
      <w:rFonts w:ascii="Verdana" w:hAnsi="Verdana" w:cs="Times New Roman"/>
      <w:sz w:val="21"/>
      <w:szCs w:val="20"/>
      <w:lang w:eastAsia="en-US"/>
    </w:rPr>
  </w:style>
  <w:style w:type="paragraph" w:customStyle="1" w:styleId="742">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color w:val="FF0000"/>
      <w:sz w:val="20"/>
      <w:szCs w:val="20"/>
    </w:rPr>
  </w:style>
  <w:style w:type="paragraph" w:customStyle="1" w:styleId="743">
    <w:name w:val="xl2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744">
    <w:name w:val="Char1 Char Char Char Char Char Char1"/>
    <w:basedOn w:val="1"/>
    <w:qFormat/>
    <w:uiPriority w:val="0"/>
    <w:pPr>
      <w:widowControl w:val="0"/>
      <w:jc w:val="both"/>
    </w:pPr>
    <w:rPr>
      <w:rFonts w:ascii="Tahoma" w:hAnsi="Tahoma" w:cs="Times New Roman"/>
      <w:kern w:val="2"/>
      <w:szCs w:val="20"/>
    </w:rPr>
  </w:style>
  <w:style w:type="paragraph" w:customStyle="1" w:styleId="745">
    <w:name w:val="图1"/>
    <w:basedOn w:val="1"/>
    <w:next w:val="1"/>
    <w:qFormat/>
    <w:uiPriority w:val="0"/>
    <w:pPr>
      <w:tabs>
        <w:tab w:val="left" w:pos="425"/>
      </w:tabs>
      <w:spacing w:beforeLines="50" w:afterLines="100" w:line="360" w:lineRule="auto"/>
      <w:ind w:left="1105" w:hanging="748" w:firstLineChars="200"/>
      <w:jc w:val="center"/>
    </w:pPr>
    <w:rPr>
      <w:rFonts w:ascii="Times New Roman" w:hAnsi="Times New Roman" w:cs="Times New Roman"/>
      <w:sz w:val="21"/>
      <w:szCs w:val="21"/>
    </w:rPr>
  </w:style>
  <w:style w:type="paragraph" w:customStyle="1" w:styleId="746">
    <w:name w:val="Char Char Char Char Char Char1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747">
    <w:name w:val="paragraph"/>
    <w:basedOn w:val="1"/>
    <w:qFormat/>
    <w:uiPriority w:val="0"/>
    <w:pPr>
      <w:spacing w:before="60" w:after="60"/>
    </w:pPr>
    <w:rPr>
      <w:rFonts w:ascii="Times New Roman" w:hAnsi="Times New Roman" w:cs="Times New Roman"/>
      <w:szCs w:val="20"/>
      <w:lang w:eastAsia="en-US"/>
    </w:rPr>
  </w:style>
  <w:style w:type="paragraph" w:customStyle="1" w:styleId="748">
    <w:name w:val="Item List in Table"/>
    <w:basedOn w:val="1"/>
    <w:qFormat/>
    <w:uiPriority w:val="0"/>
    <w:pPr>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749">
    <w:name w:val="操作ステップ"/>
    <w:basedOn w:val="1"/>
    <w:next w:val="655"/>
    <w:qFormat/>
    <w:uiPriority w:val="0"/>
    <w:pPr>
      <w:widowControl w:val="0"/>
      <w:tabs>
        <w:tab w:val="left" w:pos="1984"/>
      </w:tabs>
      <w:spacing w:line="340" w:lineRule="exact"/>
      <w:ind w:left="1984" w:right="-62" w:hanging="283"/>
      <w:outlineLvl w:val="7"/>
    </w:pPr>
    <w:rPr>
      <w:rFonts w:ascii="Century" w:hAnsi="Century" w:cs="Times New Roman"/>
      <w:color w:val="000000"/>
      <w:kern w:val="2"/>
      <w:sz w:val="20"/>
    </w:rPr>
  </w:style>
  <w:style w:type="paragraph" w:customStyle="1" w:styleId="750">
    <w:name w:val="正文缩进2"/>
    <w:basedOn w:val="1"/>
    <w:qFormat/>
    <w:uiPriority w:val="0"/>
    <w:pPr>
      <w:widowControl w:val="0"/>
      <w:spacing w:before="60"/>
      <w:ind w:firstLine="476"/>
      <w:jc w:val="both"/>
    </w:pPr>
    <w:rPr>
      <w:rFonts w:ascii="Times New Roman" w:hAnsi="Times New Roman" w:cs="Times New Roman"/>
      <w:kern w:val="2"/>
      <w:szCs w:val="20"/>
    </w:rPr>
  </w:style>
  <w:style w:type="paragraph" w:customStyle="1" w:styleId="751">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752">
    <w:name w:val="No Spacing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53">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54">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rPr>
  </w:style>
  <w:style w:type="paragraph" w:customStyle="1" w:styleId="755">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75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7">
    <w:name w:val="默认段落字体 Para Char Char Char Char Char Char Char"/>
    <w:basedOn w:val="1"/>
    <w:qFormat/>
    <w:uiPriority w:val="0"/>
    <w:rPr>
      <w:rFonts w:ascii="Tahoma" w:hAnsi="Tahoma"/>
      <w:szCs w:val="20"/>
    </w:rPr>
  </w:style>
  <w:style w:type="paragraph" w:customStyle="1" w:styleId="758">
    <w:name w:val="Char Char16 Char Char"/>
    <w:basedOn w:val="1"/>
    <w:qFormat/>
    <w:uiPriority w:val="0"/>
    <w:pPr>
      <w:widowControl w:val="0"/>
      <w:jc w:val="both"/>
    </w:pPr>
    <w:rPr>
      <w:rFonts w:ascii="Times New Roman" w:hAnsi="Times New Roman" w:cs="Times New Roman"/>
      <w:kern w:val="2"/>
      <w:sz w:val="21"/>
      <w:szCs w:val="21"/>
    </w:rPr>
  </w:style>
  <w:style w:type="paragraph" w:customStyle="1" w:styleId="759">
    <w:name w:val="列表段落1"/>
    <w:basedOn w:val="1"/>
    <w:qFormat/>
    <w:uiPriority w:val="34"/>
    <w:pPr>
      <w:widowControl w:val="0"/>
      <w:ind w:firstLine="420" w:firstLineChars="200"/>
      <w:jc w:val="both"/>
    </w:pPr>
    <w:rPr>
      <w:rFonts w:ascii="等线" w:hAnsi="等线" w:eastAsia="等线" w:cs="Times New Roman"/>
      <w:kern w:val="2"/>
      <w:sz w:val="21"/>
      <w:szCs w:val="22"/>
    </w:rPr>
  </w:style>
  <w:style w:type="paragraph" w:customStyle="1" w:styleId="760">
    <w:name w:val="正文缩进1"/>
    <w:basedOn w:val="1"/>
    <w:qFormat/>
    <w:uiPriority w:val="0"/>
    <w:pPr>
      <w:widowControl w:val="0"/>
      <w:spacing w:line="360" w:lineRule="auto"/>
      <w:ind w:firstLine="454"/>
    </w:pPr>
    <w:rPr>
      <w:rFonts w:ascii="Times New Roman" w:hAnsi="Times New Roman" w:cs="Times New Roman"/>
      <w:kern w:val="2"/>
    </w:rPr>
  </w:style>
  <w:style w:type="paragraph" w:customStyle="1" w:styleId="761">
    <w:name w:val="文章总标题"/>
    <w:basedOn w:val="1"/>
    <w:next w:val="462"/>
    <w:qFormat/>
    <w:uiPriority w:val="0"/>
    <w:pPr>
      <w:spacing w:before="566" w:after="544" w:line="566" w:lineRule="atLeast"/>
      <w:jc w:val="center"/>
    </w:pPr>
    <w:rPr>
      <w:rFonts w:ascii="Arial" w:hAnsi="Times New Roman" w:eastAsia="黑体" w:cs="Times New Roman"/>
      <w:color w:val="000000"/>
      <w:sz w:val="54"/>
      <w:szCs w:val="20"/>
      <w:u w:color="000000"/>
    </w:rPr>
  </w:style>
  <w:style w:type="paragraph" w:customStyle="1" w:styleId="762">
    <w:name w:val="indent 5"/>
    <w:basedOn w:val="77"/>
    <w:next w:val="77"/>
    <w:qFormat/>
    <w:uiPriority w:val="0"/>
    <w:pPr>
      <w:spacing w:before="60" w:after="60"/>
    </w:pPr>
    <w:rPr>
      <w:color w:val="auto"/>
    </w:rPr>
  </w:style>
  <w:style w:type="paragraph" w:customStyle="1" w:styleId="763">
    <w:name w:val="font14"/>
    <w:basedOn w:val="1"/>
    <w:qFormat/>
    <w:uiPriority w:val="0"/>
    <w:pPr>
      <w:spacing w:before="100" w:beforeAutospacing="1" w:after="100" w:afterAutospacing="1"/>
    </w:pPr>
    <w:rPr>
      <w:rFonts w:hAnsi="Times New Roman" w:cs="Times New Roman"/>
      <w:sz w:val="20"/>
      <w:szCs w:val="20"/>
    </w:rPr>
  </w:style>
  <w:style w:type="paragraph" w:customStyle="1" w:styleId="764">
    <w:name w:val="标书标题2"/>
    <w:basedOn w:val="3"/>
    <w:qFormat/>
    <w:uiPriority w:val="0"/>
    <w:pPr>
      <w:keepLines w:val="0"/>
      <w:numPr>
        <w:ilvl w:val="0"/>
        <w:numId w:val="12"/>
      </w:numPr>
      <w:tabs>
        <w:tab w:val="left" w:pos="567"/>
        <w:tab w:val="clear" w:pos="780"/>
      </w:tabs>
      <w:adjustRightInd w:val="0"/>
      <w:snapToGrid w:val="0"/>
      <w:spacing w:before="120" w:beforeLines="50" w:after="60" w:line="300" w:lineRule="auto"/>
      <w:ind w:left="567" w:hanging="567"/>
    </w:pPr>
    <w:rPr>
      <w:rFonts w:ascii="Arial Narrow" w:hAnsi="Arial Narrow" w:eastAsia="仿宋_GB2312"/>
      <w:bCs w:val="0"/>
      <w:kern w:val="0"/>
      <w:szCs w:val="20"/>
    </w:rPr>
  </w:style>
  <w:style w:type="paragraph" w:customStyle="1" w:styleId="765">
    <w:name w:val="xl28"/>
    <w:basedOn w:val="1"/>
    <w:qFormat/>
    <w:uiPriority w:val="0"/>
    <w:pPr>
      <w:spacing w:before="100" w:beforeAutospacing="1" w:after="100" w:afterAutospacing="1"/>
      <w:jc w:val="center"/>
      <w:textAlignment w:val="center"/>
    </w:pPr>
    <w:rPr>
      <w:rFonts w:hint="eastAsia" w:ascii="黑体" w:hAnsi="Arial Unicode MS" w:eastAsia="黑体" w:cs="Times New Roman"/>
      <w:sz w:val="32"/>
      <w:szCs w:val="32"/>
    </w:rPr>
  </w:style>
  <w:style w:type="paragraph" w:customStyle="1" w:styleId="766">
    <w:name w:val="GP标题3"/>
    <w:basedOn w:val="1"/>
    <w:next w:val="535"/>
    <w:qFormat/>
    <w:uiPriority w:val="0"/>
    <w:pPr>
      <w:widowControl w:val="0"/>
      <w:numPr>
        <w:ilvl w:val="2"/>
        <w:numId w:val="6"/>
      </w:numPr>
      <w:tabs>
        <w:tab w:val="left" w:pos="1260"/>
        <w:tab w:val="clear" w:pos="720"/>
      </w:tabs>
      <w:spacing w:before="156" w:beforeLines="50" w:after="156" w:afterLines="50" w:line="360" w:lineRule="auto"/>
      <w:outlineLvl w:val="2"/>
    </w:pPr>
    <w:rPr>
      <w:rFonts w:ascii="华文细黑" w:hAnsi="华文细黑" w:eastAsia="华文细黑" w:cs="Times New Roman"/>
      <w:b/>
      <w:sz w:val="30"/>
      <w:szCs w:val="20"/>
    </w:rPr>
  </w:style>
  <w:style w:type="paragraph" w:customStyle="1" w:styleId="767">
    <w:name w:val="xl38"/>
    <w:basedOn w:val="1"/>
    <w:qFormat/>
    <w:uiPriority w:val="0"/>
    <w:pPr>
      <w:spacing w:before="100" w:beforeAutospacing="1" w:after="100" w:afterAutospacing="1"/>
      <w:jc w:val="center"/>
    </w:pPr>
    <w:rPr>
      <w:rFonts w:ascii="Arial Unicode MS" w:hAnsi="Arial Unicode MS" w:eastAsia="Arial Unicode MS" w:cs="Arial Unicode MS"/>
    </w:rPr>
  </w:style>
  <w:style w:type="paragraph" w:customStyle="1" w:styleId="768">
    <w:name w:val="此正文"/>
    <w:basedOn w:val="1"/>
    <w:qFormat/>
    <w:uiPriority w:val="0"/>
    <w:pPr>
      <w:spacing w:line="360" w:lineRule="auto"/>
      <w:ind w:firstLine="200" w:firstLineChars="200"/>
    </w:pPr>
  </w:style>
  <w:style w:type="paragraph" w:customStyle="1" w:styleId="769">
    <w:name w:val="样式 标题 1 + 黑体 (符号) 宋体 三号 段前: 7.8 磅 段后: 7.8 磅 行距: 1.5 倍行距"/>
    <w:basedOn w:val="2"/>
    <w:qFormat/>
    <w:uiPriority w:val="0"/>
    <w:pPr>
      <w:keepLines/>
      <w:tabs>
        <w:tab w:val="left" w:pos="567"/>
      </w:tabs>
      <w:adjustRightInd w:val="0"/>
      <w:snapToGrid w:val="0"/>
      <w:spacing w:beforeLines="50" w:afterLines="50" w:line="360" w:lineRule="auto"/>
      <w:ind w:left="431" w:hanging="431"/>
      <w:jc w:val="left"/>
    </w:pPr>
    <w:rPr>
      <w:rFonts w:ascii="Calibri" w:hAnsi="Calibri"/>
      <w:b/>
      <w:bCs/>
      <w:kern w:val="44"/>
      <w:sz w:val="24"/>
      <w:szCs w:val="21"/>
      <w:lang w:val="zh-CN"/>
    </w:rPr>
  </w:style>
  <w:style w:type="paragraph" w:customStyle="1" w:styleId="770">
    <w:name w:val="Char Char Char Char2"/>
    <w:basedOn w:val="1"/>
    <w:qFormat/>
    <w:uiPriority w:val="0"/>
    <w:pPr>
      <w:spacing w:after="160" w:line="240" w:lineRule="exact"/>
    </w:pPr>
    <w:rPr>
      <w:rFonts w:ascii="Verdana" w:hAnsi="Verdana" w:cs="Times New Roman"/>
      <w:sz w:val="20"/>
      <w:szCs w:val="20"/>
      <w:lang w:eastAsia="en-US"/>
    </w:rPr>
  </w:style>
  <w:style w:type="paragraph" w:customStyle="1" w:styleId="771">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772">
    <w:name w:val="xl55"/>
    <w:basedOn w:val="1"/>
    <w:qFormat/>
    <w:uiPriority w:val="0"/>
    <w:pPr>
      <w:spacing w:before="100" w:beforeAutospacing="1" w:after="100" w:afterAutospacing="1"/>
      <w:jc w:val="center"/>
      <w:textAlignment w:val="center"/>
    </w:pPr>
    <w:rPr>
      <w:rFonts w:ascii="Arial Unicode MS" w:hAnsi="Arial Unicode MS"/>
    </w:rPr>
  </w:style>
  <w:style w:type="paragraph" w:customStyle="1" w:styleId="773">
    <w:name w:val="正文-缩进"/>
    <w:basedOn w:val="1"/>
    <w:qFormat/>
    <w:uiPriority w:val="0"/>
    <w:pPr>
      <w:widowControl w:val="0"/>
      <w:spacing w:line="360" w:lineRule="auto"/>
      <w:ind w:firstLine="420" w:firstLineChars="200"/>
      <w:jc w:val="both"/>
    </w:pPr>
    <w:rPr>
      <w:rFonts w:hAnsi="Calibri" w:cs="Times New Roman"/>
      <w:bCs/>
      <w:kern w:val="2"/>
      <w:szCs w:val="22"/>
    </w:rPr>
  </w:style>
  <w:style w:type="paragraph" w:customStyle="1" w:styleId="774">
    <w:name w:val="_Style 561"/>
    <w:basedOn w:val="19"/>
    <w:qFormat/>
    <w:uiPriority w:val="0"/>
    <w:pPr>
      <w:widowControl w:val="0"/>
      <w:shd w:val="clear" w:color="auto" w:fill="000080"/>
      <w:jc w:val="both"/>
    </w:pPr>
    <w:rPr>
      <w:rFonts w:ascii="Times New Roman" w:hAnsi="Times New Roman"/>
      <w:sz w:val="21"/>
      <w:szCs w:val="24"/>
    </w:rPr>
  </w:style>
  <w:style w:type="paragraph" w:customStyle="1" w:styleId="775">
    <w:name w:val="タイトル-L3-項"/>
    <w:basedOn w:val="1"/>
    <w:next w:val="24"/>
    <w:qFormat/>
    <w:uiPriority w:val="0"/>
    <w:pPr>
      <w:keepNext/>
      <w:keepLines/>
      <w:tabs>
        <w:tab w:val="left" w:pos="948"/>
      </w:tabs>
      <w:spacing w:before="120" w:after="10"/>
      <w:ind w:left="948" w:right="85" w:hanging="720"/>
      <w:outlineLvl w:val="2"/>
    </w:pPr>
    <w:rPr>
      <w:rFonts w:ascii="Arial" w:hAnsi="Arial" w:eastAsia="MS Gothic" w:cs="Times New Roman"/>
      <w:kern w:val="2"/>
      <w:sz w:val="28"/>
    </w:rPr>
  </w:style>
  <w:style w:type="paragraph" w:customStyle="1" w:styleId="776">
    <w:name w:val="Default Paragraph Font Para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777">
    <w:name w:val="Char Char5 Char"/>
    <w:basedOn w:val="1"/>
    <w:qFormat/>
    <w:uiPriority w:val="0"/>
    <w:pPr>
      <w:widowControl w:val="0"/>
      <w:jc w:val="both"/>
    </w:pPr>
    <w:rPr>
      <w:rFonts w:ascii="Times New Roman" w:hAnsi="Times New Roman" w:cs="Times New Roman"/>
      <w:kern w:val="2"/>
      <w:sz w:val="21"/>
      <w:szCs w:val="20"/>
    </w:rPr>
  </w:style>
  <w:style w:type="paragraph" w:customStyle="1" w:styleId="778">
    <w:name w:val="_Style 32"/>
    <w:basedOn w:val="1"/>
    <w:qFormat/>
    <w:uiPriority w:val="0"/>
    <w:rPr>
      <w:szCs w:val="20"/>
    </w:rPr>
  </w:style>
  <w:style w:type="paragraph" w:customStyle="1" w:styleId="779">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000000"/>
      <w:sz w:val="20"/>
      <w:szCs w:val="20"/>
    </w:rPr>
  </w:style>
  <w:style w:type="paragraph" w:customStyle="1" w:styleId="780">
    <w:name w:val="WPS Plain"/>
    <w:qFormat/>
    <w:uiPriority w:val="0"/>
    <w:rPr>
      <w:rFonts w:ascii="Times New Roman" w:hAnsi="Times New Roman" w:eastAsia="宋体" w:cs="Times New Roman"/>
      <w:kern w:val="2"/>
      <w:sz w:val="21"/>
      <w:szCs w:val="22"/>
      <w:lang w:val="en-US" w:eastAsia="zh-CN" w:bidi="ar-SA"/>
    </w:rPr>
  </w:style>
  <w:style w:type="paragraph" w:customStyle="1" w:styleId="781">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rPr>
  </w:style>
  <w:style w:type="paragraph" w:customStyle="1" w:styleId="782">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rPr>
  </w:style>
  <w:style w:type="paragraph" w:customStyle="1" w:styleId="783">
    <w:name w:val="目录3"/>
    <w:basedOn w:val="1"/>
    <w:next w:val="1"/>
    <w:qFormat/>
    <w:uiPriority w:val="0"/>
    <w:pPr>
      <w:tabs>
        <w:tab w:val="left" w:leader="dot" w:pos="8503"/>
      </w:tabs>
      <w:spacing w:line="317" w:lineRule="atLeast"/>
      <w:ind w:firstLine="419"/>
      <w:jc w:val="both"/>
    </w:pPr>
    <w:rPr>
      <w:rFonts w:ascii="Times New Roman" w:hAnsi="Times New Roman" w:cs="Times New Roman"/>
      <w:color w:val="000000"/>
      <w:sz w:val="21"/>
      <w:szCs w:val="20"/>
      <w:u w:color="000000"/>
    </w:rPr>
  </w:style>
  <w:style w:type="paragraph" w:customStyle="1" w:styleId="784">
    <w:name w:val="xl2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sz w:val="20"/>
      <w:szCs w:val="20"/>
    </w:rPr>
  </w:style>
  <w:style w:type="paragraph" w:customStyle="1" w:styleId="785">
    <w:name w:val="需求文档正文样式"/>
    <w:basedOn w:val="1"/>
    <w:qFormat/>
    <w:uiPriority w:val="0"/>
    <w:pPr>
      <w:widowControl w:val="0"/>
      <w:spacing w:line="360" w:lineRule="auto"/>
      <w:ind w:firstLine="437"/>
      <w:jc w:val="both"/>
    </w:pPr>
    <w:rPr>
      <w:rFonts w:ascii="Times New Roman" w:hAnsi="Times New Roman" w:cs="Times New Roman"/>
      <w:kern w:val="2"/>
      <w:sz w:val="21"/>
      <w:szCs w:val="21"/>
    </w:rPr>
  </w:style>
  <w:style w:type="paragraph" w:customStyle="1" w:styleId="786">
    <w:name w:val="正文文本缩进 21"/>
    <w:basedOn w:val="1"/>
    <w:qFormat/>
    <w:uiPriority w:val="0"/>
    <w:pPr>
      <w:widowControl w:val="0"/>
      <w:ind w:firstLine="480" w:firstLineChars="200"/>
      <w:jc w:val="both"/>
    </w:pPr>
    <w:rPr>
      <w:rFonts w:ascii="Times New Roman" w:hAnsi="Times New Roman" w:cs="Times New Roman"/>
      <w:sz w:val="21"/>
      <w:szCs w:val="21"/>
    </w:rPr>
  </w:style>
  <w:style w:type="paragraph" w:customStyle="1" w:styleId="787">
    <w:name w:val="表格文字（4号居中）"/>
    <w:basedOn w:val="435"/>
    <w:qFormat/>
    <w:uiPriority w:val="0"/>
    <w:pPr>
      <w:spacing w:beforeLines="50" w:line="240" w:lineRule="auto"/>
    </w:pPr>
    <w:rPr>
      <w:rFonts w:ascii="Times New Roman" w:hAnsi="Times New Roman"/>
      <w:sz w:val="24"/>
    </w:rPr>
  </w:style>
  <w:style w:type="paragraph" w:customStyle="1" w:styleId="788">
    <w:name w:val="索引 51"/>
    <w:basedOn w:val="1"/>
    <w:next w:val="1"/>
    <w:qFormat/>
    <w:uiPriority w:val="0"/>
    <w:pPr>
      <w:widowControl w:val="0"/>
      <w:snapToGrid w:val="0"/>
      <w:spacing w:line="360" w:lineRule="auto"/>
      <w:ind w:left="800" w:leftChars="800"/>
      <w:jc w:val="center"/>
    </w:pPr>
    <w:rPr>
      <w:rFonts w:ascii="Calibri" w:hAnsi="Calibri" w:cs="Times New Roman"/>
      <w:b/>
      <w:kern w:val="2"/>
      <w:sz w:val="32"/>
      <w:szCs w:val="32"/>
    </w:rPr>
  </w:style>
  <w:style w:type="paragraph" w:customStyle="1" w:styleId="789">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FF0000"/>
    </w:rPr>
  </w:style>
  <w:style w:type="paragraph" w:customStyle="1" w:styleId="790">
    <w:name w:val="无间隔1"/>
    <w:qFormat/>
    <w:uiPriority w:val="0"/>
    <w:pPr>
      <w:widowControl w:val="0"/>
      <w:spacing w:line="300" w:lineRule="auto"/>
    </w:pPr>
    <w:rPr>
      <w:rFonts w:ascii="楷体_GB2312" w:hAnsi="宋体" w:eastAsia="楷体_GB2312" w:cs="Times New Roman"/>
      <w:bCs/>
      <w:kern w:val="2"/>
      <w:sz w:val="24"/>
      <w:szCs w:val="24"/>
      <w:u w:val="single"/>
      <w:lang w:val="en-US" w:eastAsia="zh-CN" w:bidi="ar-SA"/>
    </w:rPr>
  </w:style>
  <w:style w:type="paragraph" w:customStyle="1" w:styleId="791">
    <w:name w:val="xl136"/>
    <w:basedOn w:val="1"/>
    <w:qFormat/>
    <w:uiPriority w:val="0"/>
    <w:pPr>
      <w:spacing w:before="100" w:beforeAutospacing="1" w:after="100" w:afterAutospacing="1"/>
      <w:jc w:val="center"/>
      <w:textAlignment w:val="bottom"/>
    </w:pPr>
  </w:style>
  <w:style w:type="paragraph" w:customStyle="1" w:styleId="792">
    <w:name w:val="样式 标题 2 + (西文) 宋体 非加粗 居中"/>
    <w:basedOn w:val="3"/>
    <w:qFormat/>
    <w:uiPriority w:val="0"/>
    <w:pPr>
      <w:widowControl w:val="0"/>
      <w:tabs>
        <w:tab w:val="left" w:pos="432"/>
      </w:tabs>
      <w:adjustRightInd w:val="0"/>
      <w:snapToGrid w:val="0"/>
      <w:spacing w:line="412" w:lineRule="auto"/>
      <w:jc w:val="center"/>
    </w:pPr>
    <w:rPr>
      <w:rFonts w:ascii="Calibri" w:hAnsi="Calibri"/>
      <w:bCs w:val="0"/>
      <w:spacing w:val="2"/>
      <w:sz w:val="24"/>
      <w:szCs w:val="20"/>
      <w:lang w:val="zh-CN"/>
    </w:rPr>
  </w:style>
  <w:style w:type="paragraph" w:customStyle="1" w:styleId="793">
    <w:name w:val="itemstepintable"/>
    <w:basedOn w:val="1"/>
    <w:qFormat/>
    <w:uiPriority w:val="0"/>
    <w:pPr>
      <w:spacing w:before="100" w:beforeAutospacing="1" w:after="100" w:afterAutospacing="1"/>
    </w:pPr>
    <w:rPr>
      <w:rFonts w:hAnsi="Times New Roman" w:cs="Times New Roman"/>
    </w:rPr>
  </w:style>
  <w:style w:type="paragraph" w:customStyle="1" w:styleId="794">
    <w:name w:val="Char Char Char Char Char Char Char Char Char Char Char Char Char"/>
    <w:basedOn w:val="1"/>
    <w:qFormat/>
    <w:uiPriority w:val="0"/>
    <w:rPr>
      <w:rFonts w:ascii="Tahoma" w:hAnsi="Tahoma"/>
      <w:szCs w:val="20"/>
    </w:rPr>
  </w:style>
  <w:style w:type="paragraph" w:customStyle="1" w:styleId="795">
    <w:name w:val="列表框2"/>
    <w:basedOn w:val="165"/>
    <w:qFormat/>
    <w:uiPriority w:val="0"/>
    <w:pPr>
      <w:numPr>
        <w:ilvl w:val="0"/>
        <w:numId w:val="13"/>
      </w:numPr>
      <w:tabs>
        <w:tab w:val="left" w:pos="360"/>
        <w:tab w:val="left" w:pos="567"/>
      </w:tabs>
      <w:ind w:left="0" w:leftChars="700" w:firstLine="0"/>
    </w:pPr>
    <w:rPr>
      <w:rFonts w:ascii="Times New Roman" w:hAnsi="Times New Roman"/>
    </w:rPr>
  </w:style>
  <w:style w:type="paragraph" w:customStyle="1" w:styleId="796">
    <w:name w:val="a1"/>
    <w:basedOn w:val="1"/>
    <w:qFormat/>
    <w:uiPriority w:val="0"/>
    <w:pPr>
      <w:spacing w:before="100" w:beforeAutospacing="1" w:after="100" w:afterAutospacing="1"/>
    </w:pPr>
  </w:style>
  <w:style w:type="paragraph" w:customStyle="1" w:styleId="797">
    <w:name w:val="XHH标题9"/>
    <w:qFormat/>
    <w:uiPriority w:val="0"/>
    <w:pPr>
      <w:ind w:left="5102" w:hanging="1700"/>
    </w:pPr>
    <w:rPr>
      <w:rFonts w:ascii="黑体" w:hAnsi="黑体" w:eastAsia="黑体" w:cs="宋体"/>
      <w:kern w:val="2"/>
      <w:sz w:val="28"/>
      <w:szCs w:val="28"/>
      <w:lang w:val="en-US" w:eastAsia="zh-CN" w:bidi="ar-SA"/>
    </w:rPr>
  </w:style>
  <w:style w:type="paragraph" w:customStyle="1" w:styleId="798">
    <w:name w:val="小节标题"/>
    <w:basedOn w:val="1"/>
    <w:next w:val="1"/>
    <w:qFormat/>
    <w:uiPriority w:val="0"/>
    <w:pPr>
      <w:spacing w:before="175" w:after="102" w:line="351" w:lineRule="atLeast"/>
      <w:jc w:val="both"/>
    </w:pPr>
    <w:rPr>
      <w:rFonts w:ascii="Times New Roman" w:hAnsi="Times New Roman" w:eastAsia="黑体" w:cs="Times New Roman"/>
      <w:color w:val="000000"/>
      <w:sz w:val="21"/>
      <w:szCs w:val="20"/>
      <w:u w:color="000000"/>
    </w:rPr>
  </w:style>
  <w:style w:type="paragraph" w:customStyle="1" w:styleId="799">
    <w:name w:val="WW-正文文字缩进 2"/>
    <w:basedOn w:val="1"/>
    <w:qFormat/>
    <w:uiPriority w:val="0"/>
    <w:pPr>
      <w:widowControl w:val="0"/>
      <w:suppressAutoHyphens/>
      <w:ind w:firstLine="420"/>
      <w:jc w:val="both"/>
    </w:pPr>
    <w:rPr>
      <w:rFonts w:ascii="Times New Roman" w:hAnsi="Times New Roman" w:cs="Times New Roman"/>
      <w:kern w:val="1"/>
      <w:sz w:val="21"/>
      <w:szCs w:val="20"/>
    </w:rPr>
  </w:style>
  <w:style w:type="paragraph" w:customStyle="1" w:styleId="800">
    <w:name w:val="小点说明"/>
    <w:basedOn w:val="1"/>
    <w:qFormat/>
    <w:uiPriority w:val="0"/>
    <w:pPr>
      <w:adjustRightInd w:val="0"/>
      <w:snapToGrid w:val="0"/>
    </w:pPr>
    <w:rPr>
      <w:rFonts w:ascii="仿宋_GB2312" w:eastAsia="仿宋_GB2312"/>
      <w:color w:val="000000"/>
      <w:szCs w:val="18"/>
    </w:rPr>
  </w:style>
  <w:style w:type="paragraph" w:customStyle="1" w:styleId="801">
    <w:name w:val="font13"/>
    <w:basedOn w:val="1"/>
    <w:qFormat/>
    <w:uiPriority w:val="0"/>
    <w:pPr>
      <w:spacing w:before="100" w:beforeAutospacing="1" w:after="100" w:afterAutospacing="1"/>
    </w:pPr>
    <w:rPr>
      <w:rFonts w:hAnsi="Times New Roman" w:cs="Times New Roman"/>
      <w:b/>
      <w:bCs/>
      <w:color w:val="000000"/>
    </w:rPr>
  </w:style>
  <w:style w:type="paragraph" w:customStyle="1" w:styleId="802">
    <w:name w:val="xl1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hAnsi="Times New Roman" w:cs="Times New Roman"/>
      <w:b/>
      <w:bCs/>
    </w:rPr>
  </w:style>
  <w:style w:type="paragraph" w:customStyle="1" w:styleId="803">
    <w:name w:val="Char Char Char 字元 字元"/>
    <w:basedOn w:val="1"/>
    <w:qFormat/>
    <w:uiPriority w:val="0"/>
    <w:pPr>
      <w:widowControl w:val="0"/>
      <w:spacing w:line="360" w:lineRule="auto"/>
      <w:ind w:firstLine="200" w:firstLineChars="200"/>
      <w:jc w:val="both"/>
    </w:pPr>
    <w:rPr>
      <w:rFonts w:ascii="Times New Roman" w:hAnsi="Times New Roman" w:cs="Times New Roman"/>
      <w:kern w:val="2"/>
      <w:sz w:val="21"/>
      <w:szCs w:val="20"/>
    </w:rPr>
  </w:style>
  <w:style w:type="paragraph" w:customStyle="1" w:styleId="804">
    <w:name w:val="列出段落3"/>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805">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color w:val="FF0000"/>
      <w:sz w:val="20"/>
      <w:szCs w:val="20"/>
    </w:rPr>
  </w:style>
  <w:style w:type="paragraph" w:customStyle="1" w:styleId="806">
    <w:name w:val="font12"/>
    <w:basedOn w:val="1"/>
    <w:qFormat/>
    <w:uiPriority w:val="0"/>
    <w:pPr>
      <w:spacing w:before="100" w:beforeAutospacing="1" w:after="100" w:afterAutospacing="1"/>
    </w:pPr>
    <w:rPr>
      <w:rFonts w:hAnsi="Times New Roman" w:cs="Times New Roman"/>
      <w:sz w:val="18"/>
      <w:szCs w:val="18"/>
    </w:rPr>
  </w:style>
  <w:style w:type="paragraph" w:customStyle="1" w:styleId="807">
    <w:name w:val="Char Char Char Char3"/>
    <w:basedOn w:val="1"/>
    <w:qFormat/>
    <w:uiPriority w:val="0"/>
    <w:rPr>
      <w:rFonts w:ascii="Tahoma" w:hAnsi="Tahoma"/>
      <w:szCs w:val="20"/>
    </w:rPr>
  </w:style>
  <w:style w:type="paragraph" w:customStyle="1" w:styleId="808">
    <w:name w:val="xl2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09">
    <w:name w:val="样式 目录 3 + 左侧:  2 字符1"/>
    <w:basedOn w:val="31"/>
    <w:qFormat/>
    <w:uiPriority w:val="0"/>
    <w:pPr>
      <w:widowControl w:val="0"/>
      <w:tabs>
        <w:tab w:val="left" w:pos="1560"/>
        <w:tab w:val="left" w:pos="1701"/>
        <w:tab w:val="right" w:leader="dot" w:pos="8296"/>
      </w:tabs>
      <w:snapToGrid w:val="0"/>
      <w:spacing w:line="360" w:lineRule="auto"/>
      <w:ind w:left="960" w:leftChars="0"/>
    </w:pPr>
    <w:rPr>
      <w:rFonts w:ascii="Calibri" w:hAnsi="Calibri" w:cs="Calibri"/>
      <w:b/>
      <w:i/>
      <w:iCs/>
      <w:kern w:val="2"/>
      <w:sz w:val="20"/>
    </w:rPr>
  </w:style>
  <w:style w:type="paragraph" w:customStyle="1" w:styleId="81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11">
    <w:name w:val="节标题"/>
    <w:basedOn w:val="1"/>
    <w:next w:val="798"/>
    <w:qFormat/>
    <w:uiPriority w:val="0"/>
    <w:pPr>
      <w:spacing w:line="289" w:lineRule="atLeast"/>
      <w:jc w:val="center"/>
    </w:pPr>
    <w:rPr>
      <w:rFonts w:ascii="Times New Roman" w:hAnsi="Times New Roman" w:cs="Times New Roman"/>
      <w:color w:val="000000"/>
      <w:sz w:val="28"/>
      <w:szCs w:val="20"/>
      <w:u w:color="000000"/>
    </w:rPr>
  </w:style>
  <w:style w:type="paragraph" w:customStyle="1" w:styleId="81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3">
    <w:name w:val="索引 71"/>
    <w:basedOn w:val="1"/>
    <w:next w:val="1"/>
    <w:qFormat/>
    <w:uiPriority w:val="0"/>
    <w:pPr>
      <w:widowControl w:val="0"/>
      <w:snapToGrid w:val="0"/>
      <w:spacing w:line="360" w:lineRule="auto"/>
      <w:ind w:left="1200" w:leftChars="1200"/>
      <w:jc w:val="center"/>
    </w:pPr>
    <w:rPr>
      <w:rFonts w:ascii="Calibri" w:hAnsi="Calibri" w:cs="Times New Roman"/>
      <w:b/>
      <w:kern w:val="2"/>
      <w:sz w:val="32"/>
      <w:szCs w:val="32"/>
    </w:rPr>
  </w:style>
  <w:style w:type="paragraph" w:customStyle="1" w:styleId="814">
    <w:name w:val="Char Char Char Char Char Char Char Char Char Char Char Char1 Char Char"/>
    <w:basedOn w:val="1"/>
    <w:qFormat/>
    <w:uiPriority w:val="0"/>
    <w:rPr>
      <w:rFonts w:ascii="Tahoma" w:hAnsi="Tahoma"/>
      <w:szCs w:val="20"/>
    </w:rPr>
  </w:style>
  <w:style w:type="paragraph" w:customStyle="1" w:styleId="815">
    <w:name w:val="Char Char1 Char Char Char Char Char Char Char Char Char Char1"/>
    <w:basedOn w:val="1"/>
    <w:qFormat/>
    <w:uiPriority w:val="0"/>
    <w:pPr>
      <w:spacing w:after="160" w:line="240" w:lineRule="exact"/>
    </w:pPr>
    <w:rPr>
      <w:rFonts w:ascii="Verdana" w:hAnsi="Verdana" w:cs="Times New Roman"/>
      <w:szCs w:val="20"/>
      <w:lang w:eastAsia="en-US"/>
    </w:rPr>
  </w:style>
  <w:style w:type="paragraph" w:customStyle="1" w:styleId="816">
    <w:name w:val="正文首行缩进2"/>
    <w:basedOn w:val="1"/>
    <w:qFormat/>
    <w:uiPriority w:val="0"/>
    <w:pPr>
      <w:autoSpaceDE w:val="0"/>
      <w:autoSpaceDN w:val="0"/>
      <w:adjustRightInd w:val="0"/>
      <w:spacing w:beforeLines="30" w:line="360" w:lineRule="auto"/>
      <w:ind w:firstLine="200" w:firstLineChars="200"/>
    </w:pPr>
    <w:rPr>
      <w:rFonts w:ascii="Times New Roman" w:hAnsi="Times New Roman" w:cs="Times New Roman"/>
      <w:szCs w:val="20"/>
      <w:lang w:val="zh-CN"/>
    </w:rPr>
  </w:style>
  <w:style w:type="paragraph" w:customStyle="1" w:styleId="817">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818">
    <w:name w:val="Char Char Char Char Char Char1 Char Char Char Char Char Char1 Char Char Char Char Char Char Char"/>
    <w:basedOn w:val="1"/>
    <w:qFormat/>
    <w:uiPriority w:val="0"/>
    <w:pPr>
      <w:widowControl w:val="0"/>
      <w:jc w:val="both"/>
    </w:pPr>
    <w:rPr>
      <w:rFonts w:ascii="Tahoma" w:hAnsi="Tahoma" w:cs="Times New Roman"/>
      <w:kern w:val="2"/>
      <w:sz w:val="21"/>
      <w:szCs w:val="20"/>
    </w:rPr>
  </w:style>
  <w:style w:type="paragraph" w:customStyle="1" w:styleId="819">
    <w:name w:val="xl2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20">
    <w:name w:val="0正文"/>
    <w:basedOn w:val="1"/>
    <w:qFormat/>
    <w:uiPriority w:val="0"/>
    <w:pPr>
      <w:widowControl w:val="0"/>
      <w:adjustRightInd w:val="0"/>
      <w:spacing w:line="360" w:lineRule="auto"/>
      <w:ind w:left="50" w:leftChars="50" w:right="50" w:rightChars="50" w:firstLine="200" w:firstLineChars="200"/>
      <w:jc w:val="both"/>
      <w:textAlignment w:val="baseline"/>
    </w:pPr>
    <w:rPr>
      <w:rFonts w:ascii="Verdana" w:hAnsi="Verdana" w:cs="Verdana"/>
      <w:color w:val="000080"/>
      <w:kern w:val="2"/>
      <w:sz w:val="21"/>
      <w:szCs w:val="21"/>
    </w:rPr>
  </w:style>
  <w:style w:type="paragraph" w:customStyle="1" w:styleId="821">
    <w:name w:val="列出段落4"/>
    <w:basedOn w:val="1"/>
    <w:qFormat/>
    <w:uiPriority w:val="0"/>
    <w:pPr>
      <w:ind w:firstLine="420" w:firstLineChars="200"/>
    </w:pPr>
    <w:rPr>
      <w:rFonts w:cs="Arial"/>
    </w:rPr>
  </w:style>
  <w:style w:type="paragraph" w:customStyle="1" w:styleId="82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823">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824">
    <w:name w:val="1"/>
    <w:basedOn w:val="1"/>
    <w:next w:val="32"/>
    <w:qFormat/>
    <w:uiPriority w:val="99"/>
    <w:pPr>
      <w:widowControl w:val="0"/>
      <w:jc w:val="both"/>
    </w:pPr>
    <w:rPr>
      <w:rFonts w:ascii="Calibri" w:hAnsi="Courier New" w:cs="Times New Roman"/>
      <w:kern w:val="2"/>
      <w:sz w:val="21"/>
      <w:szCs w:val="20"/>
    </w:rPr>
  </w:style>
  <w:style w:type="paragraph" w:customStyle="1" w:styleId="825">
    <w:name w:val="XHH标题4"/>
    <w:next w:val="181"/>
    <w:qFormat/>
    <w:uiPriority w:val="0"/>
    <w:pPr>
      <w:widowControl w:val="0"/>
      <w:spacing w:before="120" w:after="120" w:line="360" w:lineRule="auto"/>
      <w:ind w:left="1984" w:hanging="708"/>
      <w:outlineLvl w:val="3"/>
    </w:pPr>
    <w:rPr>
      <w:rFonts w:ascii="黑体" w:hAnsi="宋体" w:eastAsia="黑体" w:cs="Times New Roman"/>
      <w:b/>
      <w:kern w:val="2"/>
      <w:sz w:val="24"/>
      <w:szCs w:val="28"/>
      <w:lang w:val="en-US" w:eastAsia="zh-CN" w:bidi="ar-SA"/>
    </w:rPr>
  </w:style>
  <w:style w:type="paragraph" w:customStyle="1" w:styleId="826">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table" w:customStyle="1" w:styleId="827">
    <w:name w:val="网格型1"/>
    <w:basedOn w:val="60"/>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28">
    <w:name w:val="Table Normal"/>
    <w:qFormat/>
    <w:uiPriority w:val="0"/>
    <w:tblPr>
      <w:tblCellMar>
        <w:top w:w="0" w:type="dxa"/>
        <w:left w:w="0" w:type="dxa"/>
        <w:bottom w:w="0" w:type="dxa"/>
        <w:right w:w="0" w:type="dxa"/>
      </w:tblCellMar>
    </w:tblPr>
  </w:style>
  <w:style w:type="character" w:customStyle="1" w:styleId="829">
    <w:name w:val="NormalCharacter"/>
    <w:qFormat/>
    <w:uiPriority w:val="0"/>
  </w:style>
  <w:style w:type="paragraph" w:customStyle="1" w:styleId="830">
    <w:name w:val="BodyText"/>
    <w:basedOn w:val="1"/>
    <w:next w:val="831"/>
    <w:qFormat/>
    <w:uiPriority w:val="0"/>
    <w:pPr>
      <w:spacing w:after="120"/>
    </w:pPr>
  </w:style>
  <w:style w:type="paragraph" w:customStyle="1" w:styleId="831">
    <w:name w:val="BodyText1I"/>
    <w:basedOn w:val="830"/>
    <w:next w:val="832"/>
    <w:qFormat/>
    <w:uiPriority w:val="0"/>
    <w:pPr>
      <w:ind w:firstLine="420" w:firstLineChars="100"/>
    </w:pPr>
    <w:rPr>
      <w:rFonts w:ascii="Calibri" w:hAnsi="Calibri"/>
    </w:rPr>
  </w:style>
  <w:style w:type="paragraph" w:customStyle="1" w:styleId="832">
    <w:name w:val="TOC6"/>
    <w:basedOn w:val="1"/>
    <w:next w:val="1"/>
    <w:qFormat/>
    <w:uiPriority w:val="0"/>
    <w:pPr>
      <w:spacing w:line="360" w:lineRule="auto"/>
      <w:ind w:left="1200" w:firstLine="200" w:firstLineChars="200"/>
    </w:pPr>
    <w:rPr>
      <w:rFonts w:ascii="Calibri" w:hAnsi="Calibri"/>
      <w:sz w:val="18"/>
      <w:szCs w:val="18"/>
    </w:rPr>
  </w:style>
  <w:style w:type="character" w:customStyle="1" w:styleId="833">
    <w:name w:val="large1"/>
    <w:qFormat/>
    <w:uiPriority w:val="0"/>
    <w:rPr>
      <w:rFonts w:hint="eastAsia" w:ascii="宋体" w:hAnsi="宋体" w:eastAsia="宋体"/>
      <w:sz w:val="21"/>
      <w:szCs w:val="21"/>
    </w:rPr>
  </w:style>
  <w:style w:type="paragraph" w:customStyle="1" w:styleId="83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2211</Words>
  <Characters>2499</Characters>
  <Lines>322</Lines>
  <Paragraphs>90</Paragraphs>
  <TotalTime>452</TotalTime>
  <ScaleCrop>false</ScaleCrop>
  <LinksUpToDate>false</LinksUpToDate>
  <CharactersWithSpaces>2907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2021-11-25T08:45:00Z</dcterms:created>
  <dc:creator>Administrator</dc:creator>
  <cp:lastModifiedBy>x_b</cp:lastModifiedBy>
  <cp:lastPrinted>2025-06-30T02:56:36Z</cp:lastPrinted>
  <dcterms:modified xsi:type="dcterms:W3CDTF">2025-06-30T03:14:16Z</dcterms:modified>
  <dc:title>平阳县政府采购中心招 标 文 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97D4D5680F8D4A0891DC314B59A2013B_13</vt:lpwstr>
  </property>
  <property fmtid="{D5CDD505-2E9C-101B-9397-08002B2CF9AE}" pid="4" name="KSOTemplateDocerSaveRecord">
    <vt:lpwstr>eyJoZGlkIjoiNzZkZDFlZTdkYjQ4ZGEzYjNkYmEzZGE1NTFmNjBjMDciLCJ1c2VySWQiOiI0NjE0NTc0MTIifQ==</vt:lpwstr>
  </property>
</Properties>
</file>