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4F56E" w14:textId="77777777" w:rsidR="00E97E44" w:rsidRPr="00616C89" w:rsidRDefault="00E97E44">
      <w:pPr>
        <w:pStyle w:val="a8"/>
        <w:ind w:rightChars="74" w:right="163"/>
        <w:rPr>
          <w:sz w:val="20"/>
        </w:rPr>
      </w:pPr>
    </w:p>
    <w:p w14:paraId="56482E30" w14:textId="77777777" w:rsidR="00E97E44" w:rsidRPr="00616C89" w:rsidRDefault="00E97E44">
      <w:pPr>
        <w:pStyle w:val="a8"/>
        <w:ind w:rightChars="74" w:right="163"/>
        <w:rPr>
          <w:sz w:val="20"/>
        </w:rPr>
      </w:pPr>
    </w:p>
    <w:p w14:paraId="2A20CE3E" w14:textId="77777777" w:rsidR="00E97E44" w:rsidRPr="00616C89" w:rsidRDefault="00E97E44">
      <w:pPr>
        <w:pStyle w:val="a8"/>
        <w:ind w:rightChars="74" w:right="163"/>
        <w:rPr>
          <w:sz w:val="20"/>
        </w:rPr>
      </w:pPr>
    </w:p>
    <w:p w14:paraId="4794DC17" w14:textId="77777777" w:rsidR="00E97E44" w:rsidRPr="00616C89" w:rsidRDefault="00E97E44">
      <w:pPr>
        <w:pStyle w:val="a8"/>
        <w:ind w:rightChars="74" w:right="163"/>
        <w:rPr>
          <w:sz w:val="20"/>
        </w:rPr>
      </w:pPr>
    </w:p>
    <w:p w14:paraId="34CC47B5" w14:textId="77777777" w:rsidR="00E97E44" w:rsidRPr="00616C89" w:rsidRDefault="00E97E44">
      <w:pPr>
        <w:pStyle w:val="a8"/>
        <w:ind w:rightChars="74" w:right="163"/>
        <w:rPr>
          <w:sz w:val="20"/>
        </w:rPr>
      </w:pPr>
    </w:p>
    <w:p w14:paraId="1BE7AD11" w14:textId="77777777" w:rsidR="00E97E44" w:rsidRPr="00616C89" w:rsidRDefault="00E97E44">
      <w:pPr>
        <w:pStyle w:val="a8"/>
        <w:ind w:rightChars="74" w:right="163"/>
        <w:rPr>
          <w:sz w:val="20"/>
        </w:rPr>
      </w:pPr>
    </w:p>
    <w:p w14:paraId="21E73580" w14:textId="77777777" w:rsidR="00E97E44" w:rsidRPr="00616C89" w:rsidRDefault="00E97E44">
      <w:pPr>
        <w:pStyle w:val="a8"/>
        <w:ind w:rightChars="74" w:right="163"/>
        <w:rPr>
          <w:sz w:val="20"/>
        </w:rPr>
      </w:pPr>
    </w:p>
    <w:p w14:paraId="3DFC3E8D" w14:textId="77777777" w:rsidR="00E97E44" w:rsidRPr="00616C89" w:rsidRDefault="00E97E44">
      <w:pPr>
        <w:pStyle w:val="a8"/>
        <w:ind w:rightChars="74" w:right="163"/>
        <w:rPr>
          <w:sz w:val="20"/>
          <w:lang w:eastAsia="zh-CN"/>
        </w:rPr>
      </w:pPr>
    </w:p>
    <w:p w14:paraId="10F872E7" w14:textId="77777777" w:rsidR="00E97E44" w:rsidRPr="00616C89" w:rsidRDefault="00E97E44">
      <w:pPr>
        <w:pStyle w:val="a8"/>
        <w:ind w:rightChars="74" w:right="163"/>
        <w:rPr>
          <w:sz w:val="20"/>
        </w:rPr>
      </w:pPr>
    </w:p>
    <w:p w14:paraId="265CCCEE" w14:textId="77777777" w:rsidR="00E97E44" w:rsidRPr="00616C89" w:rsidRDefault="003B4A90">
      <w:pPr>
        <w:spacing w:before="157"/>
        <w:ind w:rightChars="74" w:right="163"/>
        <w:jc w:val="center"/>
        <w:rPr>
          <w:b/>
          <w:sz w:val="48"/>
          <w:lang w:eastAsia="zh-CN"/>
        </w:rPr>
      </w:pPr>
      <w:r w:rsidRPr="00616C89">
        <w:rPr>
          <w:b/>
          <w:sz w:val="48"/>
          <w:lang w:eastAsia="zh-CN"/>
        </w:rPr>
        <w:t>政府采购项目</w:t>
      </w:r>
    </w:p>
    <w:p w14:paraId="512E851A" w14:textId="77777777" w:rsidR="00E97E44" w:rsidRPr="00616C89" w:rsidRDefault="00E97E44">
      <w:pPr>
        <w:pStyle w:val="a8"/>
        <w:spacing w:before="2"/>
        <w:ind w:rightChars="74" w:right="163"/>
        <w:rPr>
          <w:b/>
          <w:sz w:val="68"/>
          <w:lang w:eastAsia="zh-CN"/>
        </w:rPr>
      </w:pPr>
    </w:p>
    <w:p w14:paraId="00B50A98" w14:textId="77777777" w:rsidR="00E97E44" w:rsidRPr="00616C89" w:rsidRDefault="003B4A90">
      <w:pPr>
        <w:ind w:rightChars="74" w:right="163"/>
        <w:jc w:val="center"/>
        <w:rPr>
          <w:b/>
          <w:sz w:val="72"/>
          <w:lang w:eastAsia="zh-CN"/>
        </w:rPr>
      </w:pPr>
      <w:r w:rsidRPr="00616C89">
        <w:rPr>
          <w:b/>
          <w:sz w:val="72"/>
          <w:lang w:eastAsia="zh-CN"/>
        </w:rPr>
        <w:t>竞争性磋商采购文件</w:t>
      </w:r>
    </w:p>
    <w:p w14:paraId="3C641C05" w14:textId="77777777" w:rsidR="00E97E44" w:rsidRPr="00616C89" w:rsidRDefault="003B4A90">
      <w:pPr>
        <w:spacing w:before="129"/>
        <w:ind w:rightChars="74" w:right="163"/>
        <w:jc w:val="center"/>
        <w:rPr>
          <w:sz w:val="30"/>
          <w:lang w:eastAsia="zh-CN"/>
        </w:rPr>
      </w:pPr>
      <w:r w:rsidRPr="00616C89">
        <w:rPr>
          <w:sz w:val="30"/>
          <w:lang w:eastAsia="zh-CN"/>
        </w:rPr>
        <w:t>（电子招投标版）</w:t>
      </w:r>
    </w:p>
    <w:p w14:paraId="6793CB80" w14:textId="77777777" w:rsidR="00E97E44" w:rsidRPr="00616C89" w:rsidRDefault="00E97E44">
      <w:pPr>
        <w:pStyle w:val="a8"/>
        <w:ind w:rightChars="74" w:right="163"/>
        <w:rPr>
          <w:sz w:val="30"/>
          <w:lang w:eastAsia="zh-CN"/>
        </w:rPr>
      </w:pPr>
    </w:p>
    <w:p w14:paraId="2BF2D115" w14:textId="77777777" w:rsidR="00E97E44" w:rsidRPr="00616C89" w:rsidRDefault="00E97E44">
      <w:pPr>
        <w:pStyle w:val="a8"/>
        <w:ind w:rightChars="74" w:right="163"/>
        <w:rPr>
          <w:sz w:val="30"/>
          <w:lang w:eastAsia="zh-CN"/>
        </w:rPr>
      </w:pPr>
    </w:p>
    <w:p w14:paraId="1D4BD578" w14:textId="77777777" w:rsidR="00E97E44" w:rsidRPr="00616C89" w:rsidRDefault="00E97E44">
      <w:pPr>
        <w:pStyle w:val="a8"/>
        <w:ind w:rightChars="74" w:right="163"/>
        <w:rPr>
          <w:sz w:val="30"/>
          <w:lang w:eastAsia="zh-CN"/>
        </w:rPr>
      </w:pPr>
    </w:p>
    <w:p w14:paraId="014910F9" w14:textId="77777777" w:rsidR="00E97E44" w:rsidRPr="00616C89" w:rsidRDefault="00E97E44">
      <w:pPr>
        <w:pStyle w:val="a8"/>
        <w:spacing w:before="9"/>
        <w:ind w:rightChars="74" w:right="163"/>
        <w:rPr>
          <w:sz w:val="39"/>
          <w:lang w:eastAsia="zh-CN"/>
        </w:rPr>
      </w:pPr>
    </w:p>
    <w:p w14:paraId="6B1CD2A8" w14:textId="73BF8837" w:rsidR="00E97E44" w:rsidRPr="00616C89" w:rsidRDefault="003B4A90">
      <w:pPr>
        <w:spacing w:line="439" w:lineRule="auto"/>
        <w:ind w:left="357" w:rightChars="74" w:right="163"/>
        <w:rPr>
          <w:b/>
          <w:spacing w:val="-19"/>
          <w:w w:val="95"/>
          <w:sz w:val="30"/>
          <w:lang w:eastAsia="zh-CN"/>
        </w:rPr>
      </w:pPr>
      <w:r w:rsidRPr="00616C89">
        <w:rPr>
          <w:b/>
          <w:spacing w:val="-19"/>
          <w:w w:val="95"/>
          <w:sz w:val="30"/>
          <w:lang w:eastAsia="zh-CN"/>
        </w:rPr>
        <w:t>项目编号：</w:t>
      </w:r>
      <w:r w:rsidR="00357CCB" w:rsidRPr="00616C89">
        <w:rPr>
          <w:rFonts w:hint="eastAsia"/>
          <w:b/>
          <w:spacing w:val="-19"/>
          <w:w w:val="95"/>
          <w:sz w:val="30"/>
          <w:lang w:eastAsia="zh-CN"/>
        </w:rPr>
        <w:t>NBJCGL-202528</w:t>
      </w:r>
    </w:p>
    <w:p w14:paraId="4BCA6BB2" w14:textId="6B5CDFAC" w:rsidR="00E97E44" w:rsidRPr="00616C89" w:rsidRDefault="003B4A90">
      <w:pPr>
        <w:spacing w:line="439" w:lineRule="auto"/>
        <w:ind w:left="357" w:rightChars="74" w:right="163"/>
        <w:rPr>
          <w:b/>
          <w:spacing w:val="-19"/>
          <w:w w:val="95"/>
          <w:sz w:val="30"/>
          <w:lang w:eastAsia="zh-CN"/>
        </w:rPr>
      </w:pPr>
      <w:r w:rsidRPr="00616C89">
        <w:rPr>
          <w:b/>
          <w:w w:val="95"/>
          <w:sz w:val="30"/>
          <w:lang w:eastAsia="zh-CN"/>
        </w:rPr>
        <w:t>项目名称</w:t>
      </w:r>
      <w:r w:rsidRPr="00616C89">
        <w:rPr>
          <w:w w:val="95"/>
          <w:sz w:val="30"/>
          <w:lang w:eastAsia="zh-CN"/>
        </w:rPr>
        <w:t>：</w:t>
      </w:r>
      <w:r w:rsidR="00512BD1" w:rsidRPr="00616C89">
        <w:rPr>
          <w:rFonts w:hint="eastAsia"/>
          <w:b/>
          <w:spacing w:val="-19"/>
          <w:w w:val="95"/>
          <w:sz w:val="30"/>
          <w:lang w:eastAsia="zh-CN"/>
        </w:rPr>
        <w:t>2025年余姚市省市级事故多发点段整治项目</w:t>
      </w:r>
    </w:p>
    <w:p w14:paraId="2F926A00" w14:textId="77777777" w:rsidR="00E97E44" w:rsidRPr="00616C89" w:rsidRDefault="003B4A90">
      <w:pPr>
        <w:spacing w:line="439" w:lineRule="auto"/>
        <w:ind w:left="357" w:rightChars="74" w:right="163"/>
        <w:rPr>
          <w:b/>
          <w:spacing w:val="-19"/>
          <w:w w:val="95"/>
          <w:sz w:val="30"/>
          <w:lang w:eastAsia="zh-CN"/>
        </w:rPr>
      </w:pPr>
      <w:r w:rsidRPr="00616C89">
        <w:rPr>
          <w:b/>
          <w:spacing w:val="-19"/>
          <w:w w:val="95"/>
          <w:sz w:val="30"/>
          <w:lang w:eastAsia="zh-CN"/>
        </w:rPr>
        <w:t>采购人：</w:t>
      </w:r>
      <w:r w:rsidRPr="00616C89">
        <w:rPr>
          <w:rFonts w:hint="eastAsia"/>
          <w:b/>
          <w:spacing w:val="-19"/>
          <w:w w:val="95"/>
          <w:sz w:val="30"/>
          <w:lang w:eastAsia="zh-CN"/>
        </w:rPr>
        <w:t>余姚市公路与运输管理中心</w:t>
      </w:r>
    </w:p>
    <w:p w14:paraId="1EF94FC7" w14:textId="77777777" w:rsidR="00E97E44" w:rsidRPr="00616C89" w:rsidRDefault="003B4A90">
      <w:pPr>
        <w:spacing w:line="439" w:lineRule="auto"/>
        <w:ind w:left="357" w:rightChars="74" w:right="163"/>
        <w:rPr>
          <w:b/>
          <w:w w:val="95"/>
          <w:sz w:val="30"/>
          <w:lang w:eastAsia="zh-CN"/>
        </w:rPr>
      </w:pPr>
      <w:r w:rsidRPr="00616C89">
        <w:rPr>
          <w:b/>
          <w:w w:val="95"/>
          <w:sz w:val="30"/>
          <w:lang w:eastAsia="zh-CN"/>
        </w:rPr>
        <w:t>采购代理机构：</w:t>
      </w:r>
      <w:proofErr w:type="gramStart"/>
      <w:r w:rsidRPr="00616C89">
        <w:rPr>
          <w:b/>
          <w:w w:val="95"/>
          <w:sz w:val="30"/>
          <w:lang w:eastAsia="zh-CN"/>
        </w:rPr>
        <w:t>宁波久创工程</w:t>
      </w:r>
      <w:proofErr w:type="gramEnd"/>
      <w:r w:rsidRPr="00616C89">
        <w:rPr>
          <w:b/>
          <w:w w:val="95"/>
          <w:sz w:val="30"/>
          <w:lang w:eastAsia="zh-CN"/>
        </w:rPr>
        <w:t>管理有限公司</w:t>
      </w:r>
    </w:p>
    <w:p w14:paraId="5D764D99" w14:textId="6D5FA11E" w:rsidR="00E97E44" w:rsidRPr="00616C89" w:rsidRDefault="003B4A90">
      <w:pPr>
        <w:spacing w:line="439" w:lineRule="auto"/>
        <w:ind w:left="357" w:rightChars="74" w:right="163"/>
        <w:rPr>
          <w:b/>
          <w:sz w:val="30"/>
          <w:lang w:eastAsia="zh-CN"/>
        </w:rPr>
      </w:pPr>
      <w:r w:rsidRPr="00616C89">
        <w:rPr>
          <w:b/>
          <w:spacing w:val="-1"/>
          <w:sz w:val="30"/>
          <w:lang w:eastAsia="zh-CN"/>
        </w:rPr>
        <w:t>编制时间：</w:t>
      </w:r>
      <w:r w:rsidRPr="00616C89">
        <w:rPr>
          <w:b/>
          <w:sz w:val="30"/>
          <w:lang w:eastAsia="zh-CN"/>
        </w:rPr>
        <w:t>2025年</w:t>
      </w:r>
      <w:r w:rsidR="00512BD1" w:rsidRPr="00616C89">
        <w:rPr>
          <w:rFonts w:hint="eastAsia"/>
          <w:b/>
          <w:sz w:val="30"/>
          <w:lang w:eastAsia="zh-CN"/>
        </w:rPr>
        <w:t>6</w:t>
      </w:r>
      <w:r w:rsidRPr="00616C89">
        <w:rPr>
          <w:b/>
          <w:sz w:val="30"/>
          <w:lang w:eastAsia="zh-CN"/>
        </w:rPr>
        <w:t>月</w:t>
      </w:r>
    </w:p>
    <w:p w14:paraId="1E8BCB4A" w14:textId="77777777" w:rsidR="00E97E44" w:rsidRPr="00616C89" w:rsidRDefault="003B4A90">
      <w:pPr>
        <w:widowControl/>
        <w:autoSpaceDE/>
        <w:autoSpaceDN/>
        <w:rPr>
          <w:sz w:val="44"/>
          <w:lang w:eastAsia="zh-CN"/>
        </w:rPr>
      </w:pPr>
      <w:r w:rsidRPr="00616C89">
        <w:rPr>
          <w:rFonts w:hint="eastAsia"/>
          <w:sz w:val="44"/>
          <w:lang w:eastAsia="zh-CN"/>
        </w:rPr>
        <w:t xml:space="preserve"> </w:t>
      </w:r>
      <w:r w:rsidRPr="00616C89">
        <w:rPr>
          <w:sz w:val="44"/>
          <w:lang w:eastAsia="zh-CN"/>
        </w:rPr>
        <w:br w:type="page"/>
      </w:r>
    </w:p>
    <w:p w14:paraId="74028E27" w14:textId="77777777" w:rsidR="00E97E44" w:rsidRPr="00616C89" w:rsidRDefault="00E97E44">
      <w:pPr>
        <w:tabs>
          <w:tab w:val="left" w:pos="4977"/>
        </w:tabs>
        <w:spacing w:before="84"/>
        <w:ind w:left="2997" w:rightChars="74" w:right="163"/>
        <w:rPr>
          <w:sz w:val="44"/>
          <w:lang w:eastAsia="zh-CN"/>
        </w:rPr>
        <w:sectPr w:rsidR="00E97E44" w:rsidRPr="00616C89">
          <w:headerReference w:type="default" r:id="rId9"/>
          <w:footerReference w:type="default" r:id="rId10"/>
          <w:pgSz w:w="11910" w:h="16840"/>
          <w:pgMar w:top="1418" w:right="1278" w:bottom="1418" w:left="1418" w:header="850" w:footer="850" w:gutter="0"/>
          <w:cols w:space="720"/>
          <w:docGrid w:linePitch="299"/>
        </w:sectPr>
      </w:pPr>
    </w:p>
    <w:sdt>
      <w:sdtPr>
        <w:rPr>
          <w:rFonts w:ascii="宋体" w:eastAsia="宋体" w:hAnsi="宋体" w:cs="宋体"/>
          <w:b w:val="0"/>
          <w:bCs w:val="0"/>
          <w:color w:val="auto"/>
          <w:sz w:val="40"/>
          <w:szCs w:val="22"/>
          <w:lang w:val="zh-CN" w:eastAsia="en-US"/>
        </w:rPr>
        <w:id w:val="110220598"/>
        <w:docPartObj>
          <w:docPartGallery w:val="Table of Contents"/>
          <w:docPartUnique/>
        </w:docPartObj>
      </w:sdtPr>
      <w:sdtEndPr>
        <w:rPr>
          <w:sz w:val="22"/>
          <w:lang w:val="en-US"/>
        </w:rPr>
      </w:sdtEndPr>
      <w:sdtContent>
        <w:p w14:paraId="211457D2" w14:textId="77777777" w:rsidR="00E97E44" w:rsidRPr="00616C89" w:rsidRDefault="003B4A90">
          <w:pPr>
            <w:pStyle w:val="TOC1"/>
            <w:jc w:val="center"/>
            <w:rPr>
              <w:rFonts w:ascii="宋体" w:eastAsia="宋体" w:hAnsi="宋体"/>
              <w:color w:val="auto"/>
              <w:sz w:val="40"/>
              <w:lang w:val="zh-CN"/>
            </w:rPr>
          </w:pPr>
          <w:r w:rsidRPr="00616C89">
            <w:rPr>
              <w:rFonts w:ascii="宋体" w:eastAsia="宋体" w:hAnsi="宋体"/>
              <w:color w:val="auto"/>
              <w:sz w:val="40"/>
              <w:lang w:val="zh-CN"/>
            </w:rPr>
            <w:t>目</w:t>
          </w:r>
          <w:r w:rsidRPr="00616C89">
            <w:rPr>
              <w:rFonts w:ascii="宋体" w:eastAsia="宋体" w:hAnsi="宋体" w:hint="eastAsia"/>
              <w:color w:val="auto"/>
              <w:sz w:val="40"/>
              <w:lang w:val="zh-CN"/>
            </w:rPr>
            <w:t xml:space="preserve"> </w:t>
          </w:r>
          <w:r w:rsidRPr="00616C89">
            <w:rPr>
              <w:rFonts w:ascii="宋体" w:eastAsia="宋体" w:hAnsi="宋体"/>
              <w:color w:val="auto"/>
              <w:sz w:val="40"/>
              <w:lang w:val="zh-CN"/>
            </w:rPr>
            <w:t>录</w:t>
          </w:r>
        </w:p>
        <w:p w14:paraId="2479CB43" w14:textId="77777777" w:rsidR="00E97E44" w:rsidRPr="00616C89" w:rsidRDefault="00E97E44">
          <w:pPr>
            <w:rPr>
              <w:sz w:val="40"/>
              <w:lang w:val="zh-CN"/>
            </w:rPr>
          </w:pPr>
        </w:p>
        <w:p w14:paraId="6F77971D" w14:textId="77777777" w:rsidR="00E97E44" w:rsidRPr="00616C89" w:rsidRDefault="00E97E44">
          <w:pPr>
            <w:pStyle w:val="22"/>
            <w:ind w:left="440" w:firstLine="400"/>
          </w:pPr>
        </w:p>
        <w:p w14:paraId="59ED2234" w14:textId="77777777" w:rsidR="00E97E44" w:rsidRPr="00616C89" w:rsidRDefault="003B4A90">
          <w:pPr>
            <w:pStyle w:val="10"/>
            <w:tabs>
              <w:tab w:val="left" w:pos="830"/>
              <w:tab w:val="right" w:leader="dot" w:pos="9064"/>
            </w:tabs>
            <w:spacing w:line="480" w:lineRule="auto"/>
            <w:ind w:leftChars="600" w:left="1320"/>
            <w:rPr>
              <w:sz w:val="32"/>
              <w:szCs w:val="28"/>
            </w:rPr>
          </w:pPr>
          <w:r w:rsidRPr="00616C89">
            <w:rPr>
              <w:sz w:val="32"/>
              <w:szCs w:val="28"/>
              <w:lang w:eastAsia="zh-CN"/>
            </w:rPr>
            <w:fldChar w:fldCharType="begin"/>
          </w:r>
          <w:r w:rsidRPr="00616C89">
            <w:rPr>
              <w:sz w:val="32"/>
              <w:szCs w:val="28"/>
              <w:lang w:eastAsia="zh-CN"/>
            </w:rPr>
            <w:instrText xml:space="preserve"> TOC \o "1-3" \h \z \u </w:instrText>
          </w:r>
          <w:r w:rsidRPr="00616C89">
            <w:rPr>
              <w:sz w:val="32"/>
              <w:szCs w:val="28"/>
              <w:lang w:eastAsia="zh-CN"/>
            </w:rPr>
            <w:fldChar w:fldCharType="separate"/>
          </w:r>
          <w:hyperlink w:anchor="_Toc107409218" w:history="1">
            <w:r w:rsidRPr="00616C89">
              <w:rPr>
                <w:rStyle w:val="af8"/>
                <w:rFonts w:hint="eastAsia"/>
                <w:color w:val="auto"/>
                <w:sz w:val="32"/>
                <w:szCs w:val="28"/>
                <w:lang w:val="zh-CN" w:eastAsia="zh-CN"/>
              </w:rPr>
              <w:t>第一章</w:t>
            </w:r>
            <w:r w:rsidRPr="00616C89">
              <w:rPr>
                <w:rStyle w:val="af8"/>
                <w:rFonts w:hint="eastAsia"/>
                <w:color w:val="auto"/>
                <w:sz w:val="32"/>
                <w:szCs w:val="28"/>
                <w:lang w:eastAsia="zh-CN"/>
              </w:rPr>
              <w:t xml:space="preserve"> </w:t>
            </w:r>
            <w:r w:rsidRPr="00616C89">
              <w:rPr>
                <w:rStyle w:val="af8"/>
                <w:rFonts w:hint="eastAsia"/>
                <w:color w:val="auto"/>
                <w:sz w:val="32"/>
                <w:szCs w:val="28"/>
                <w:lang w:val="zh-CN" w:eastAsia="zh-CN"/>
              </w:rPr>
              <w:t>竞争性磋商公告</w:t>
            </w:r>
          </w:hyperlink>
        </w:p>
        <w:p w14:paraId="794609AA" w14:textId="77777777" w:rsidR="00E97E44" w:rsidRPr="00616C89" w:rsidRDefault="00D84AFE">
          <w:pPr>
            <w:pStyle w:val="10"/>
            <w:tabs>
              <w:tab w:val="left" w:pos="830"/>
              <w:tab w:val="right" w:leader="dot" w:pos="9064"/>
            </w:tabs>
            <w:spacing w:line="480" w:lineRule="auto"/>
            <w:ind w:leftChars="600" w:left="1320"/>
            <w:rPr>
              <w:sz w:val="32"/>
              <w:szCs w:val="28"/>
            </w:rPr>
          </w:pPr>
          <w:hyperlink w:anchor="_Toc107409227" w:history="1">
            <w:r w:rsidR="003B4A90" w:rsidRPr="00616C89">
              <w:rPr>
                <w:rStyle w:val="af8"/>
                <w:rFonts w:hint="eastAsia"/>
                <w:color w:val="auto"/>
                <w:sz w:val="32"/>
                <w:szCs w:val="28"/>
                <w:lang w:val="zh-CN" w:eastAsia="zh-CN"/>
              </w:rPr>
              <w:t>第二章</w:t>
            </w:r>
            <w:r w:rsidR="003B4A90" w:rsidRPr="00616C89">
              <w:rPr>
                <w:rStyle w:val="af8"/>
                <w:rFonts w:hint="eastAsia"/>
                <w:color w:val="auto"/>
                <w:sz w:val="32"/>
                <w:szCs w:val="28"/>
                <w:lang w:eastAsia="zh-CN"/>
              </w:rPr>
              <w:t xml:space="preserve"> </w:t>
            </w:r>
            <w:r w:rsidR="003B4A90" w:rsidRPr="00616C89">
              <w:rPr>
                <w:rStyle w:val="af8"/>
                <w:rFonts w:hint="eastAsia"/>
                <w:color w:val="auto"/>
                <w:sz w:val="32"/>
                <w:szCs w:val="28"/>
                <w:lang w:val="zh-CN" w:eastAsia="zh-CN"/>
              </w:rPr>
              <w:t>磋商须知</w:t>
            </w:r>
          </w:hyperlink>
        </w:p>
        <w:p w14:paraId="0EEDCABA" w14:textId="77777777" w:rsidR="00E97E44" w:rsidRPr="00616C89" w:rsidRDefault="00D84AFE">
          <w:pPr>
            <w:pStyle w:val="10"/>
            <w:tabs>
              <w:tab w:val="left" w:pos="830"/>
              <w:tab w:val="right" w:leader="dot" w:pos="9064"/>
            </w:tabs>
            <w:spacing w:line="480" w:lineRule="auto"/>
            <w:ind w:leftChars="600" w:left="1320"/>
            <w:rPr>
              <w:sz w:val="32"/>
              <w:szCs w:val="28"/>
            </w:rPr>
          </w:pPr>
          <w:hyperlink w:anchor="_Toc107409265" w:history="1">
            <w:r w:rsidR="003B4A90" w:rsidRPr="00616C89">
              <w:rPr>
                <w:rStyle w:val="af8"/>
                <w:rFonts w:hint="eastAsia"/>
                <w:color w:val="auto"/>
                <w:sz w:val="32"/>
                <w:szCs w:val="28"/>
                <w:lang w:val="zh-CN" w:eastAsia="zh-CN"/>
              </w:rPr>
              <w:t>第三章</w:t>
            </w:r>
            <w:r w:rsidR="003B4A90" w:rsidRPr="00616C89">
              <w:rPr>
                <w:rStyle w:val="af8"/>
                <w:rFonts w:hint="eastAsia"/>
                <w:color w:val="auto"/>
                <w:sz w:val="32"/>
                <w:szCs w:val="28"/>
                <w:lang w:eastAsia="zh-CN"/>
              </w:rPr>
              <w:t xml:space="preserve"> </w:t>
            </w:r>
            <w:r w:rsidR="003B4A90" w:rsidRPr="00616C89">
              <w:rPr>
                <w:rStyle w:val="af8"/>
                <w:rFonts w:hint="eastAsia"/>
                <w:color w:val="auto"/>
                <w:sz w:val="32"/>
                <w:szCs w:val="28"/>
                <w:lang w:val="zh-CN" w:eastAsia="zh-CN"/>
              </w:rPr>
              <w:t>合同文本</w:t>
            </w:r>
          </w:hyperlink>
        </w:p>
        <w:p w14:paraId="538700BC" w14:textId="77777777" w:rsidR="00E97E44" w:rsidRPr="00616C89" w:rsidRDefault="00D84AFE">
          <w:pPr>
            <w:pStyle w:val="10"/>
            <w:tabs>
              <w:tab w:val="right" w:leader="dot" w:pos="9064"/>
            </w:tabs>
            <w:spacing w:line="480" w:lineRule="auto"/>
            <w:ind w:leftChars="600" w:left="1320"/>
            <w:rPr>
              <w:sz w:val="32"/>
              <w:szCs w:val="28"/>
            </w:rPr>
          </w:pPr>
          <w:hyperlink w:anchor="_Toc107409266" w:history="1">
            <w:r w:rsidR="003B4A90" w:rsidRPr="00616C89">
              <w:rPr>
                <w:rStyle w:val="af8"/>
                <w:rFonts w:hint="eastAsia"/>
                <w:color w:val="auto"/>
                <w:sz w:val="32"/>
                <w:szCs w:val="28"/>
                <w:lang w:val="zh-CN" w:eastAsia="zh-CN"/>
              </w:rPr>
              <w:t>第四章</w:t>
            </w:r>
            <w:r w:rsidR="003B4A90" w:rsidRPr="00616C89">
              <w:rPr>
                <w:rStyle w:val="af8"/>
                <w:color w:val="auto"/>
                <w:sz w:val="32"/>
                <w:szCs w:val="28"/>
                <w:lang w:val="zh-CN" w:eastAsia="zh-CN"/>
              </w:rPr>
              <w:t xml:space="preserve"> </w:t>
            </w:r>
            <w:r w:rsidR="003B4A90" w:rsidRPr="00616C89">
              <w:rPr>
                <w:rStyle w:val="af8"/>
                <w:rFonts w:hint="eastAsia"/>
                <w:color w:val="auto"/>
                <w:sz w:val="32"/>
                <w:szCs w:val="28"/>
                <w:lang w:val="zh-CN" w:eastAsia="zh-CN"/>
              </w:rPr>
              <w:t>采购内容及要求</w:t>
            </w:r>
          </w:hyperlink>
        </w:p>
        <w:p w14:paraId="7D340ADA" w14:textId="77777777" w:rsidR="00E97E44" w:rsidRPr="00616C89" w:rsidRDefault="00D84AFE">
          <w:pPr>
            <w:pStyle w:val="10"/>
            <w:tabs>
              <w:tab w:val="right" w:leader="dot" w:pos="9064"/>
            </w:tabs>
            <w:spacing w:line="480" w:lineRule="auto"/>
            <w:ind w:leftChars="600" w:left="1320"/>
            <w:rPr>
              <w:sz w:val="32"/>
              <w:szCs w:val="28"/>
            </w:rPr>
          </w:pPr>
          <w:hyperlink w:anchor="_Toc107409273" w:history="1">
            <w:r w:rsidR="003B4A90" w:rsidRPr="00616C89">
              <w:rPr>
                <w:rStyle w:val="af8"/>
                <w:rFonts w:hint="eastAsia"/>
                <w:color w:val="auto"/>
                <w:sz w:val="32"/>
                <w:szCs w:val="28"/>
                <w:lang w:val="zh-CN" w:eastAsia="zh-CN"/>
              </w:rPr>
              <w:t>第五章</w:t>
            </w:r>
            <w:r w:rsidR="003B4A90" w:rsidRPr="00616C89">
              <w:rPr>
                <w:rStyle w:val="af8"/>
                <w:color w:val="auto"/>
                <w:sz w:val="32"/>
                <w:szCs w:val="28"/>
                <w:lang w:val="zh-CN" w:eastAsia="zh-CN"/>
              </w:rPr>
              <w:t xml:space="preserve"> </w:t>
            </w:r>
            <w:r w:rsidR="003B4A90" w:rsidRPr="00616C89">
              <w:rPr>
                <w:rStyle w:val="af8"/>
                <w:rFonts w:hint="eastAsia"/>
                <w:color w:val="auto"/>
                <w:sz w:val="32"/>
                <w:szCs w:val="28"/>
                <w:lang w:val="zh-CN" w:eastAsia="zh-CN"/>
              </w:rPr>
              <w:t>磋商响应文件格式</w:t>
            </w:r>
          </w:hyperlink>
        </w:p>
        <w:p w14:paraId="5091563D" w14:textId="77777777" w:rsidR="00E97E44" w:rsidRPr="00616C89" w:rsidRDefault="003B4A90">
          <w:pPr>
            <w:spacing w:line="480" w:lineRule="auto"/>
            <w:ind w:leftChars="600" w:left="1320"/>
            <w:rPr>
              <w:lang w:eastAsia="zh-CN"/>
            </w:rPr>
          </w:pPr>
          <w:r w:rsidRPr="00616C89">
            <w:rPr>
              <w:sz w:val="32"/>
              <w:szCs w:val="28"/>
              <w:lang w:eastAsia="zh-CN"/>
            </w:rPr>
            <w:fldChar w:fldCharType="end"/>
          </w:r>
        </w:p>
      </w:sdtContent>
    </w:sdt>
    <w:p w14:paraId="72A6448A" w14:textId="77777777" w:rsidR="00E97E44" w:rsidRPr="00616C89" w:rsidRDefault="00E97E44">
      <w:pPr>
        <w:pStyle w:val="a8"/>
        <w:rPr>
          <w:lang w:eastAsia="zh-CN"/>
        </w:rPr>
      </w:pPr>
    </w:p>
    <w:p w14:paraId="6FA04EED" w14:textId="77777777" w:rsidR="00E97E44" w:rsidRPr="00616C89" w:rsidRDefault="00E97E44">
      <w:pPr>
        <w:rPr>
          <w:lang w:eastAsia="zh-CN"/>
        </w:rPr>
      </w:pPr>
    </w:p>
    <w:p w14:paraId="7400D068" w14:textId="77777777" w:rsidR="00E97E44" w:rsidRPr="00616C89" w:rsidRDefault="00E97E44">
      <w:pPr>
        <w:pStyle w:val="3"/>
        <w:tabs>
          <w:tab w:val="left" w:pos="3854"/>
        </w:tabs>
        <w:spacing w:before="58"/>
        <w:ind w:left="2892" w:rightChars="74" w:right="163"/>
        <w:rPr>
          <w:lang w:eastAsia="zh-CN"/>
        </w:rPr>
        <w:sectPr w:rsidR="00E97E44" w:rsidRPr="00616C89" w:rsidSect="006F5A7D">
          <w:headerReference w:type="default" r:id="rId11"/>
          <w:footerReference w:type="default" r:id="rId12"/>
          <w:pgSz w:w="11910" w:h="16840"/>
          <w:pgMar w:top="1418" w:right="1418" w:bottom="1418" w:left="1418" w:header="850" w:footer="850" w:gutter="0"/>
          <w:cols w:space="720"/>
          <w:docGrid w:linePitch="299"/>
        </w:sectPr>
      </w:pPr>
      <w:bookmarkStart w:id="0" w:name="第一章__竞争性磋商采购公告"/>
      <w:bookmarkEnd w:id="0"/>
    </w:p>
    <w:p w14:paraId="5E481ECA" w14:textId="77777777" w:rsidR="00E97E44" w:rsidRPr="00616C89" w:rsidRDefault="003B4A90">
      <w:pPr>
        <w:pStyle w:val="af1"/>
        <w:rPr>
          <w:rFonts w:ascii="宋体" w:hAnsi="宋体"/>
          <w:sz w:val="36"/>
          <w:lang w:val="zh-CN" w:eastAsia="zh-CN"/>
        </w:rPr>
      </w:pPr>
      <w:bookmarkStart w:id="1" w:name="_Toc107409218"/>
      <w:r w:rsidRPr="00616C89">
        <w:rPr>
          <w:rFonts w:ascii="宋体" w:hAnsi="宋体"/>
          <w:sz w:val="36"/>
          <w:lang w:val="zh-CN" w:eastAsia="zh-CN"/>
        </w:rPr>
        <w:lastRenderedPageBreak/>
        <w:t>第一章</w:t>
      </w:r>
      <w:r w:rsidRPr="00616C89">
        <w:rPr>
          <w:rFonts w:ascii="宋体" w:hAnsi="宋体" w:hint="eastAsia"/>
          <w:sz w:val="36"/>
          <w:lang w:eastAsia="zh-CN"/>
        </w:rPr>
        <w:t xml:space="preserve"> </w:t>
      </w:r>
      <w:r w:rsidRPr="00616C89">
        <w:rPr>
          <w:rFonts w:ascii="宋体" w:hAnsi="宋体"/>
          <w:sz w:val="36"/>
          <w:lang w:val="zh-CN" w:eastAsia="zh-CN"/>
        </w:rPr>
        <w:t>竞争性磋商公告</w:t>
      </w:r>
      <w:bookmarkEnd w:id="1"/>
    </w:p>
    <w:p w14:paraId="0FD212B6" w14:textId="77777777" w:rsidR="00E97E44" w:rsidRPr="00616C89" w:rsidRDefault="003B4A90">
      <w:pPr>
        <w:pBdr>
          <w:top w:val="single" w:sz="4" w:space="1" w:color="auto"/>
          <w:left w:val="single" w:sz="4" w:space="4" w:color="auto"/>
          <w:bottom w:val="single" w:sz="4" w:space="1" w:color="auto"/>
          <w:right w:val="single" w:sz="4" w:space="4" w:color="auto"/>
        </w:pBdr>
        <w:spacing w:line="360" w:lineRule="auto"/>
        <w:jc w:val="center"/>
        <w:rPr>
          <w:b/>
          <w:sz w:val="24"/>
          <w:szCs w:val="21"/>
          <w:lang w:eastAsia="zh-CN"/>
        </w:rPr>
      </w:pPr>
      <w:r w:rsidRPr="00616C89">
        <w:rPr>
          <w:rFonts w:hint="eastAsia"/>
          <w:b/>
          <w:sz w:val="24"/>
          <w:szCs w:val="21"/>
          <w:lang w:eastAsia="zh-CN"/>
        </w:rPr>
        <w:t>项目概况</w:t>
      </w:r>
    </w:p>
    <w:p w14:paraId="0924961B" w14:textId="02044FE1" w:rsidR="00E97E44" w:rsidRPr="00616C89" w:rsidRDefault="00512BD1">
      <w:pPr>
        <w:pBdr>
          <w:top w:val="single" w:sz="4" w:space="1" w:color="auto"/>
          <w:left w:val="single" w:sz="4" w:space="4" w:color="auto"/>
          <w:bottom w:val="single" w:sz="4" w:space="1" w:color="auto"/>
          <w:right w:val="single" w:sz="4" w:space="4" w:color="auto"/>
        </w:pBdr>
        <w:spacing w:line="360" w:lineRule="auto"/>
        <w:ind w:firstLineChars="200" w:firstLine="420"/>
        <w:jc w:val="both"/>
        <w:rPr>
          <w:color w:val="000000" w:themeColor="text1"/>
          <w:sz w:val="20"/>
          <w:szCs w:val="21"/>
          <w:lang w:eastAsia="zh-CN"/>
        </w:rPr>
      </w:pPr>
      <w:r w:rsidRPr="00616C89">
        <w:rPr>
          <w:rFonts w:hint="eastAsia"/>
          <w:color w:val="000000" w:themeColor="text1"/>
          <w:sz w:val="21"/>
          <w:szCs w:val="21"/>
          <w:u w:val="single"/>
          <w:lang w:eastAsia="zh-CN"/>
        </w:rPr>
        <w:t>2025年余姚市省市级事故多发点段整治项目</w:t>
      </w:r>
      <w:r w:rsidR="003B4A90" w:rsidRPr="00616C89">
        <w:rPr>
          <w:rFonts w:hint="eastAsia"/>
          <w:color w:val="000000" w:themeColor="text1"/>
          <w:sz w:val="21"/>
          <w:szCs w:val="21"/>
          <w:u w:val="single"/>
          <w:lang w:eastAsia="zh-CN"/>
        </w:rPr>
        <w:t xml:space="preserve"> </w:t>
      </w:r>
      <w:r w:rsidR="003B4A90" w:rsidRPr="00616C89">
        <w:rPr>
          <w:rFonts w:hint="eastAsia"/>
          <w:color w:val="000000" w:themeColor="text1"/>
          <w:sz w:val="21"/>
          <w:szCs w:val="21"/>
          <w:lang w:eastAsia="zh-CN"/>
        </w:rPr>
        <w:t>采购项目的潜在供应商应在</w:t>
      </w:r>
      <w:r w:rsidR="003B4A90" w:rsidRPr="00616C89">
        <w:rPr>
          <w:rFonts w:hint="eastAsia"/>
          <w:color w:val="000000" w:themeColor="text1"/>
          <w:sz w:val="21"/>
          <w:szCs w:val="21"/>
          <w:u w:val="single"/>
          <w:lang w:eastAsia="zh-CN"/>
        </w:rPr>
        <w:t>政</w:t>
      </w:r>
      <w:proofErr w:type="gramStart"/>
      <w:r w:rsidR="003B4A90" w:rsidRPr="00616C89">
        <w:rPr>
          <w:rFonts w:hint="eastAsia"/>
          <w:color w:val="000000" w:themeColor="text1"/>
          <w:sz w:val="21"/>
          <w:szCs w:val="21"/>
          <w:u w:val="single"/>
          <w:lang w:eastAsia="zh-CN"/>
        </w:rPr>
        <w:t>采云</w:t>
      </w:r>
      <w:proofErr w:type="gramEnd"/>
      <w:r w:rsidR="003B4A90" w:rsidRPr="00616C89">
        <w:rPr>
          <w:rFonts w:hint="eastAsia"/>
          <w:color w:val="000000" w:themeColor="text1"/>
          <w:sz w:val="21"/>
          <w:szCs w:val="21"/>
          <w:u w:val="single"/>
          <w:lang w:eastAsia="zh-CN"/>
        </w:rPr>
        <w:t>平台</w:t>
      </w:r>
      <w:r w:rsidR="003B4A90" w:rsidRPr="00616C89">
        <w:rPr>
          <w:rFonts w:hint="eastAsia"/>
          <w:color w:val="000000" w:themeColor="text1"/>
          <w:sz w:val="21"/>
          <w:szCs w:val="21"/>
          <w:lang w:eastAsia="zh-CN"/>
        </w:rPr>
        <w:t>获取（下载）</w:t>
      </w:r>
      <w:r w:rsidR="003B4A90" w:rsidRPr="00616C89">
        <w:rPr>
          <w:color w:val="000000" w:themeColor="text1"/>
          <w:sz w:val="21"/>
          <w:szCs w:val="21"/>
          <w:lang w:eastAsia="zh-CN"/>
        </w:rPr>
        <w:t>采购文件，</w:t>
      </w:r>
      <w:r w:rsidR="003B4A90" w:rsidRPr="00616C89">
        <w:rPr>
          <w:rFonts w:hint="eastAsia"/>
          <w:color w:val="000000" w:themeColor="text1"/>
          <w:sz w:val="21"/>
          <w:lang w:eastAsia="zh-CN"/>
        </w:rPr>
        <w:t>并于</w:t>
      </w:r>
      <w:r w:rsidR="00635D30" w:rsidRPr="00616C89">
        <w:rPr>
          <w:color w:val="000000" w:themeColor="text1"/>
          <w:sz w:val="21"/>
          <w:szCs w:val="21"/>
          <w:u w:val="single"/>
          <w:lang w:eastAsia="zh-CN"/>
        </w:rPr>
        <w:t>2025年</w:t>
      </w:r>
      <w:r w:rsidR="00A81409" w:rsidRPr="00616C89">
        <w:rPr>
          <w:rFonts w:hint="eastAsia"/>
          <w:color w:val="000000" w:themeColor="text1"/>
          <w:sz w:val="21"/>
          <w:szCs w:val="21"/>
          <w:u w:val="single"/>
          <w:lang w:eastAsia="zh-CN"/>
        </w:rPr>
        <w:t>7</w:t>
      </w:r>
      <w:r w:rsidR="00635D30" w:rsidRPr="00616C89">
        <w:rPr>
          <w:color w:val="000000" w:themeColor="text1"/>
          <w:sz w:val="21"/>
          <w:szCs w:val="21"/>
          <w:u w:val="single"/>
          <w:lang w:eastAsia="zh-CN"/>
        </w:rPr>
        <w:t>月</w:t>
      </w:r>
      <w:r w:rsidR="005E5389" w:rsidRPr="00616C89">
        <w:rPr>
          <w:rFonts w:hint="eastAsia"/>
          <w:color w:val="000000" w:themeColor="text1"/>
          <w:sz w:val="21"/>
          <w:szCs w:val="21"/>
          <w:u w:val="single"/>
          <w:lang w:eastAsia="zh-CN"/>
        </w:rPr>
        <w:t>7</w:t>
      </w:r>
      <w:r w:rsidR="00635D30" w:rsidRPr="00616C89">
        <w:rPr>
          <w:color w:val="000000" w:themeColor="text1"/>
          <w:sz w:val="21"/>
          <w:szCs w:val="21"/>
          <w:u w:val="single"/>
          <w:lang w:eastAsia="zh-CN"/>
        </w:rPr>
        <w:t>日</w:t>
      </w:r>
      <w:r w:rsidR="005E5389" w:rsidRPr="00616C89">
        <w:rPr>
          <w:rFonts w:hint="eastAsia"/>
          <w:color w:val="000000" w:themeColor="text1"/>
          <w:sz w:val="21"/>
          <w:szCs w:val="21"/>
          <w:u w:val="single"/>
          <w:lang w:eastAsia="zh-CN"/>
        </w:rPr>
        <w:t>14</w:t>
      </w:r>
      <w:r w:rsidR="00635D30" w:rsidRPr="00616C89">
        <w:rPr>
          <w:color w:val="000000" w:themeColor="text1"/>
          <w:sz w:val="21"/>
          <w:szCs w:val="21"/>
          <w:u w:val="single"/>
          <w:lang w:eastAsia="zh-CN"/>
        </w:rPr>
        <w:t>:</w:t>
      </w:r>
      <w:r w:rsidR="005E5389" w:rsidRPr="00616C89">
        <w:rPr>
          <w:rFonts w:hint="eastAsia"/>
          <w:color w:val="000000" w:themeColor="text1"/>
          <w:sz w:val="21"/>
          <w:szCs w:val="21"/>
          <w:u w:val="single"/>
          <w:lang w:eastAsia="zh-CN"/>
        </w:rPr>
        <w:t>30</w:t>
      </w:r>
      <w:r w:rsidR="003B4A90" w:rsidRPr="00616C89">
        <w:rPr>
          <w:rFonts w:hint="eastAsia"/>
          <w:bCs/>
          <w:color w:val="000000" w:themeColor="text1"/>
          <w:sz w:val="21"/>
          <w:u w:val="single"/>
          <w:lang w:eastAsia="zh-CN"/>
        </w:rPr>
        <w:t>（</w:t>
      </w:r>
      <w:r w:rsidR="003B4A90" w:rsidRPr="00616C89">
        <w:rPr>
          <w:rFonts w:hint="eastAsia"/>
          <w:bCs/>
          <w:color w:val="000000" w:themeColor="text1"/>
          <w:sz w:val="21"/>
          <w:lang w:eastAsia="zh-CN"/>
        </w:rPr>
        <w:t>北京时间）前提交（上传）响应文件。</w:t>
      </w:r>
    </w:p>
    <w:p w14:paraId="5B9F2FF2" w14:textId="77777777" w:rsidR="00E97E44" w:rsidRPr="00616C89" w:rsidRDefault="003B4A90">
      <w:pPr>
        <w:pStyle w:val="af"/>
        <w:spacing w:after="0" w:line="240" w:lineRule="auto"/>
        <w:jc w:val="left"/>
        <w:rPr>
          <w:rFonts w:ascii="宋体" w:hAnsi="宋体"/>
          <w:color w:val="000000" w:themeColor="text1"/>
          <w:sz w:val="22"/>
          <w:lang w:eastAsia="zh-CN"/>
        </w:rPr>
      </w:pPr>
      <w:bookmarkStart w:id="2" w:name="_Toc107409219"/>
      <w:bookmarkStart w:id="3" w:name="_Toc35393629"/>
      <w:bookmarkStart w:id="4" w:name="_Toc35393798"/>
      <w:bookmarkStart w:id="5" w:name="_Toc28359012"/>
      <w:bookmarkStart w:id="6" w:name="_Toc28359089"/>
      <w:r w:rsidRPr="00616C89">
        <w:rPr>
          <w:rFonts w:ascii="宋体" w:hAnsi="宋体" w:hint="eastAsia"/>
          <w:color w:val="000000" w:themeColor="text1"/>
          <w:sz w:val="22"/>
          <w:lang w:eastAsia="zh-CN"/>
        </w:rPr>
        <w:t>一、项目基本情况</w:t>
      </w:r>
      <w:bookmarkEnd w:id="2"/>
      <w:bookmarkEnd w:id="3"/>
      <w:bookmarkEnd w:id="4"/>
      <w:bookmarkEnd w:id="5"/>
      <w:bookmarkEnd w:id="6"/>
    </w:p>
    <w:p w14:paraId="04FF4237" w14:textId="357C7630" w:rsidR="00E97E44" w:rsidRPr="00616C89" w:rsidRDefault="003B4A90">
      <w:pPr>
        <w:spacing w:line="360" w:lineRule="auto"/>
        <w:ind w:firstLineChars="200" w:firstLine="440"/>
        <w:rPr>
          <w:color w:val="000000" w:themeColor="text1"/>
          <w:szCs w:val="21"/>
          <w:lang w:eastAsia="zh-CN"/>
        </w:rPr>
      </w:pPr>
      <w:r w:rsidRPr="00616C89">
        <w:rPr>
          <w:rFonts w:hint="eastAsia"/>
          <w:color w:val="000000" w:themeColor="text1"/>
          <w:szCs w:val="21"/>
          <w:lang w:eastAsia="zh-CN"/>
        </w:rPr>
        <w:t>招标编号：</w:t>
      </w:r>
      <w:r w:rsidR="00357CCB" w:rsidRPr="00616C89">
        <w:rPr>
          <w:rFonts w:hint="eastAsia"/>
          <w:color w:val="000000" w:themeColor="text1"/>
          <w:szCs w:val="21"/>
          <w:lang w:eastAsia="zh-CN"/>
        </w:rPr>
        <w:t>NBJCGL-202528</w:t>
      </w:r>
      <w:r w:rsidRPr="00616C89">
        <w:rPr>
          <w:rFonts w:hint="eastAsia"/>
          <w:color w:val="000000" w:themeColor="text1"/>
          <w:szCs w:val="21"/>
          <w:lang w:eastAsia="zh-CN"/>
        </w:rPr>
        <w:t xml:space="preserve"> </w:t>
      </w:r>
    </w:p>
    <w:p w14:paraId="4F9BEFA7" w14:textId="11E9F8CF" w:rsidR="00E97E44" w:rsidRPr="00616C89" w:rsidRDefault="003B4A90">
      <w:pPr>
        <w:spacing w:line="360" w:lineRule="auto"/>
        <w:ind w:firstLineChars="200" w:firstLine="440"/>
        <w:rPr>
          <w:color w:val="000000" w:themeColor="text1"/>
          <w:szCs w:val="21"/>
          <w:u w:val="single"/>
          <w:lang w:eastAsia="zh-CN"/>
        </w:rPr>
      </w:pPr>
      <w:r w:rsidRPr="00616C89">
        <w:rPr>
          <w:rFonts w:hint="eastAsia"/>
          <w:color w:val="000000" w:themeColor="text1"/>
          <w:szCs w:val="21"/>
          <w:lang w:eastAsia="zh-CN"/>
        </w:rPr>
        <w:t>项目名称：</w:t>
      </w:r>
      <w:r w:rsidR="00512BD1" w:rsidRPr="00616C89">
        <w:rPr>
          <w:rFonts w:hint="eastAsia"/>
          <w:color w:val="000000" w:themeColor="text1"/>
          <w:szCs w:val="21"/>
          <w:lang w:eastAsia="zh-CN"/>
        </w:rPr>
        <w:t>2025年余姚市省市级事故多发点段整治项目</w:t>
      </w:r>
    </w:p>
    <w:p w14:paraId="2C45B1EF" w14:textId="77777777" w:rsidR="00E97E44" w:rsidRPr="00616C89" w:rsidRDefault="003B4A90">
      <w:pPr>
        <w:spacing w:line="360" w:lineRule="auto"/>
        <w:ind w:firstLineChars="200" w:firstLine="440"/>
        <w:rPr>
          <w:color w:val="000000" w:themeColor="text1"/>
          <w:szCs w:val="21"/>
          <w:lang w:eastAsia="zh-CN"/>
        </w:rPr>
      </w:pPr>
      <w:r w:rsidRPr="00616C89">
        <w:rPr>
          <w:rFonts w:hint="eastAsia"/>
          <w:color w:val="000000" w:themeColor="text1"/>
          <w:szCs w:val="21"/>
          <w:lang w:eastAsia="zh-CN"/>
        </w:rPr>
        <w:t>采购方式：竞争性磋商。</w:t>
      </w:r>
    </w:p>
    <w:p w14:paraId="08C7F69E" w14:textId="03A967BC" w:rsidR="00E97E44" w:rsidRPr="00616C89" w:rsidRDefault="003B4A90">
      <w:pPr>
        <w:spacing w:line="360" w:lineRule="auto"/>
        <w:ind w:firstLineChars="200" w:firstLine="440"/>
        <w:rPr>
          <w:color w:val="000000" w:themeColor="text1"/>
          <w:szCs w:val="21"/>
          <w:lang w:eastAsia="zh-CN"/>
        </w:rPr>
      </w:pPr>
      <w:r w:rsidRPr="00616C89">
        <w:rPr>
          <w:rFonts w:hint="eastAsia"/>
          <w:color w:val="000000" w:themeColor="text1"/>
          <w:szCs w:val="21"/>
          <w:lang w:eastAsia="zh-CN"/>
        </w:rPr>
        <w:t>预算金额（元）：</w:t>
      </w:r>
      <w:r w:rsidR="003A600E" w:rsidRPr="00616C89">
        <w:rPr>
          <w:rFonts w:hint="eastAsia"/>
          <w:color w:val="000000" w:themeColor="text1"/>
          <w:szCs w:val="21"/>
          <w:lang w:eastAsia="zh-CN"/>
        </w:rPr>
        <w:t>999821</w:t>
      </w:r>
      <w:r w:rsidRPr="00616C89">
        <w:rPr>
          <w:rFonts w:hint="eastAsia"/>
          <w:color w:val="000000" w:themeColor="text1"/>
          <w:szCs w:val="21"/>
          <w:lang w:eastAsia="zh-CN"/>
        </w:rPr>
        <w:t>元</w:t>
      </w:r>
    </w:p>
    <w:p w14:paraId="7A4CC83D" w14:textId="537267E1" w:rsidR="00E97E44" w:rsidRPr="00616C89" w:rsidRDefault="003B4A90">
      <w:pPr>
        <w:spacing w:line="360" w:lineRule="auto"/>
        <w:ind w:firstLineChars="200" w:firstLine="440"/>
        <w:rPr>
          <w:color w:val="000000" w:themeColor="text1"/>
          <w:szCs w:val="21"/>
          <w:lang w:eastAsia="zh-CN"/>
        </w:rPr>
      </w:pPr>
      <w:r w:rsidRPr="00616C89">
        <w:rPr>
          <w:rFonts w:hint="eastAsia"/>
          <w:color w:val="000000" w:themeColor="text1"/>
          <w:szCs w:val="21"/>
          <w:lang w:eastAsia="zh-CN"/>
        </w:rPr>
        <w:t>最高限价（元）：</w:t>
      </w:r>
      <w:r w:rsidR="003A600E" w:rsidRPr="00616C89">
        <w:rPr>
          <w:rFonts w:hint="eastAsia"/>
          <w:color w:val="000000" w:themeColor="text1"/>
          <w:szCs w:val="21"/>
          <w:lang w:eastAsia="zh-CN"/>
        </w:rPr>
        <w:t>999821</w:t>
      </w:r>
      <w:r w:rsidRPr="00616C89">
        <w:rPr>
          <w:rFonts w:hint="eastAsia"/>
          <w:color w:val="000000" w:themeColor="text1"/>
          <w:szCs w:val="21"/>
          <w:lang w:eastAsia="zh-CN"/>
        </w:rPr>
        <w:t>元</w:t>
      </w:r>
    </w:p>
    <w:p w14:paraId="6EAAB8E1" w14:textId="77777777" w:rsidR="00E97E44" w:rsidRPr="00616C89" w:rsidRDefault="003B4A90">
      <w:pPr>
        <w:spacing w:line="360" w:lineRule="auto"/>
        <w:ind w:firstLineChars="200" w:firstLine="440"/>
        <w:rPr>
          <w:color w:val="000000" w:themeColor="text1"/>
          <w:szCs w:val="21"/>
          <w:lang w:eastAsia="zh-CN"/>
        </w:rPr>
      </w:pPr>
      <w:r w:rsidRPr="00616C89">
        <w:rPr>
          <w:rFonts w:hint="eastAsia"/>
          <w:color w:val="000000" w:themeColor="text1"/>
          <w:szCs w:val="21"/>
          <w:lang w:eastAsia="zh-CN"/>
        </w:rPr>
        <w:t>采购需求：</w:t>
      </w:r>
    </w:p>
    <w:p w14:paraId="26837F29" w14:textId="77777777" w:rsidR="00E97E44" w:rsidRPr="00616C89" w:rsidRDefault="003B4A90" w:rsidP="00AA78EF">
      <w:pPr>
        <w:spacing w:line="360" w:lineRule="auto"/>
        <w:ind w:firstLineChars="200" w:firstLine="440"/>
        <w:rPr>
          <w:color w:val="000000" w:themeColor="text1"/>
          <w:szCs w:val="21"/>
          <w:lang w:eastAsia="zh-CN"/>
        </w:rPr>
      </w:pPr>
      <w:bookmarkStart w:id="7" w:name="_Toc28359013"/>
      <w:bookmarkStart w:id="8" w:name="_Toc35393799"/>
      <w:bookmarkStart w:id="9" w:name="_Toc28359090"/>
      <w:bookmarkStart w:id="10" w:name="_Toc35393630"/>
      <w:r w:rsidRPr="00616C89">
        <w:rPr>
          <w:rFonts w:hint="eastAsia"/>
          <w:color w:val="000000" w:themeColor="text1"/>
          <w:szCs w:val="21"/>
          <w:lang w:eastAsia="zh-CN"/>
        </w:rPr>
        <w:t>标项</w:t>
      </w:r>
      <w:proofErr w:type="gramStart"/>
      <w:r w:rsidRPr="00616C89">
        <w:rPr>
          <w:rFonts w:hint="eastAsia"/>
          <w:color w:val="000000" w:themeColor="text1"/>
          <w:szCs w:val="21"/>
          <w:lang w:eastAsia="zh-CN"/>
        </w:rPr>
        <w:t>一</w:t>
      </w:r>
      <w:proofErr w:type="gramEnd"/>
      <w:r w:rsidRPr="00616C89">
        <w:rPr>
          <w:rFonts w:hint="eastAsia"/>
          <w:color w:val="000000" w:themeColor="text1"/>
          <w:szCs w:val="21"/>
          <w:lang w:eastAsia="zh-CN"/>
        </w:rPr>
        <w:t>:</w:t>
      </w:r>
    </w:p>
    <w:p w14:paraId="1DB1FF45" w14:textId="4D7A5F21" w:rsidR="00E97E44" w:rsidRPr="00616C89" w:rsidRDefault="003B4A90">
      <w:pPr>
        <w:spacing w:line="360" w:lineRule="auto"/>
        <w:ind w:firstLineChars="200" w:firstLine="440"/>
        <w:rPr>
          <w:color w:val="000000" w:themeColor="text1"/>
          <w:szCs w:val="21"/>
          <w:lang w:eastAsia="zh-CN"/>
        </w:rPr>
      </w:pPr>
      <w:proofErr w:type="gramStart"/>
      <w:r w:rsidRPr="00616C89">
        <w:rPr>
          <w:rFonts w:hint="eastAsia"/>
          <w:color w:val="000000" w:themeColor="text1"/>
          <w:szCs w:val="21"/>
          <w:lang w:eastAsia="zh-CN"/>
        </w:rPr>
        <w:t>标项名称</w:t>
      </w:r>
      <w:proofErr w:type="gramEnd"/>
      <w:r w:rsidRPr="00616C89">
        <w:rPr>
          <w:rFonts w:hint="eastAsia"/>
          <w:color w:val="000000" w:themeColor="text1"/>
          <w:szCs w:val="21"/>
          <w:lang w:eastAsia="zh-CN"/>
        </w:rPr>
        <w:t xml:space="preserve">: </w:t>
      </w:r>
      <w:r w:rsidR="00512BD1" w:rsidRPr="00616C89">
        <w:rPr>
          <w:rFonts w:hint="eastAsia"/>
          <w:color w:val="000000" w:themeColor="text1"/>
          <w:szCs w:val="21"/>
          <w:lang w:eastAsia="zh-CN"/>
        </w:rPr>
        <w:t>2025年余姚市省市级事故多发点段整治项目</w:t>
      </w:r>
    </w:p>
    <w:p w14:paraId="509AB675" w14:textId="4F590963" w:rsidR="00E97E44" w:rsidRPr="00616C89" w:rsidRDefault="003B4A90">
      <w:pPr>
        <w:spacing w:line="360" w:lineRule="auto"/>
        <w:ind w:firstLineChars="200" w:firstLine="440"/>
        <w:rPr>
          <w:color w:val="000000" w:themeColor="text1"/>
          <w:szCs w:val="21"/>
          <w:lang w:eastAsia="zh-CN"/>
        </w:rPr>
      </w:pPr>
      <w:r w:rsidRPr="00616C89">
        <w:rPr>
          <w:rFonts w:hint="eastAsia"/>
          <w:color w:val="000000" w:themeColor="text1"/>
          <w:szCs w:val="21"/>
          <w:lang w:eastAsia="zh-CN"/>
        </w:rPr>
        <w:t xml:space="preserve">数量: 1  </w:t>
      </w:r>
    </w:p>
    <w:p w14:paraId="5A568FC7" w14:textId="37A8547E" w:rsidR="00E97E44" w:rsidRPr="00616C89" w:rsidRDefault="003B4A90">
      <w:pPr>
        <w:spacing w:line="360" w:lineRule="auto"/>
        <w:ind w:firstLineChars="200" w:firstLine="440"/>
        <w:rPr>
          <w:color w:val="000000" w:themeColor="text1"/>
          <w:szCs w:val="21"/>
          <w:lang w:eastAsia="zh-CN"/>
        </w:rPr>
      </w:pPr>
      <w:r w:rsidRPr="00616C89">
        <w:rPr>
          <w:rFonts w:hint="eastAsia"/>
          <w:color w:val="000000" w:themeColor="text1"/>
          <w:szCs w:val="21"/>
          <w:lang w:eastAsia="zh-CN"/>
        </w:rPr>
        <w:t xml:space="preserve">预算金额（元）: </w:t>
      </w:r>
      <w:r w:rsidR="003A600E" w:rsidRPr="00616C89">
        <w:rPr>
          <w:rFonts w:hint="eastAsia"/>
          <w:color w:val="000000" w:themeColor="text1"/>
          <w:szCs w:val="21"/>
          <w:lang w:eastAsia="zh-CN"/>
        </w:rPr>
        <w:t>999821</w:t>
      </w:r>
      <w:r w:rsidRPr="00616C89">
        <w:rPr>
          <w:rFonts w:hint="eastAsia"/>
          <w:color w:val="000000" w:themeColor="text1"/>
          <w:szCs w:val="21"/>
          <w:lang w:eastAsia="zh-CN"/>
        </w:rPr>
        <w:t>元</w:t>
      </w:r>
    </w:p>
    <w:p w14:paraId="52CF3155" w14:textId="1758E13F" w:rsidR="00B03227" w:rsidRPr="00616C89" w:rsidRDefault="00B03227">
      <w:pPr>
        <w:spacing w:line="360" w:lineRule="auto"/>
        <w:ind w:firstLineChars="200" w:firstLine="440"/>
        <w:rPr>
          <w:color w:val="000000" w:themeColor="text1"/>
          <w:szCs w:val="21"/>
          <w:lang w:eastAsia="zh-CN"/>
        </w:rPr>
      </w:pPr>
      <w:r w:rsidRPr="00616C89">
        <w:rPr>
          <w:rFonts w:hint="eastAsia"/>
          <w:color w:val="000000" w:themeColor="text1"/>
          <w:szCs w:val="21"/>
          <w:lang w:eastAsia="zh-CN"/>
        </w:rPr>
        <w:t>单位：项</w:t>
      </w:r>
    </w:p>
    <w:p w14:paraId="45D6A700" w14:textId="18C5FD2C" w:rsidR="00E97E44" w:rsidRPr="00616C89" w:rsidRDefault="003B4A90">
      <w:pPr>
        <w:spacing w:line="360" w:lineRule="auto"/>
        <w:ind w:firstLineChars="200" w:firstLine="440"/>
        <w:rPr>
          <w:color w:val="000000" w:themeColor="text1"/>
          <w:szCs w:val="21"/>
          <w:lang w:eastAsia="zh-CN"/>
        </w:rPr>
      </w:pPr>
      <w:r w:rsidRPr="00616C89">
        <w:rPr>
          <w:rFonts w:hint="eastAsia"/>
          <w:color w:val="000000" w:themeColor="text1"/>
          <w:szCs w:val="21"/>
          <w:lang w:eastAsia="zh-CN"/>
        </w:rPr>
        <w:t>简要规格描述或项目基本概况介绍、用途：</w:t>
      </w:r>
      <w:r w:rsidR="003A600E" w:rsidRPr="00616C89">
        <w:rPr>
          <w:rFonts w:hint="eastAsia"/>
          <w:color w:val="000000" w:themeColor="text1"/>
          <w:szCs w:val="21"/>
          <w:lang w:eastAsia="zh-CN"/>
        </w:rPr>
        <w:t>本项目主要对X204</w:t>
      </w:r>
      <w:proofErr w:type="gramStart"/>
      <w:r w:rsidR="003A600E" w:rsidRPr="00616C89">
        <w:rPr>
          <w:rFonts w:hint="eastAsia"/>
          <w:color w:val="000000" w:themeColor="text1"/>
          <w:szCs w:val="21"/>
          <w:lang w:eastAsia="zh-CN"/>
        </w:rPr>
        <w:t>余马线菁</w:t>
      </w:r>
      <w:proofErr w:type="gramEnd"/>
      <w:r w:rsidR="003A600E" w:rsidRPr="00616C89">
        <w:rPr>
          <w:rFonts w:hint="eastAsia"/>
          <w:color w:val="000000" w:themeColor="text1"/>
          <w:szCs w:val="21"/>
          <w:lang w:eastAsia="zh-CN"/>
        </w:rPr>
        <w:t>江渡村路口-山</w:t>
      </w:r>
      <w:proofErr w:type="gramStart"/>
      <w:r w:rsidR="003A600E" w:rsidRPr="00616C89">
        <w:rPr>
          <w:rFonts w:hint="eastAsia"/>
          <w:color w:val="000000" w:themeColor="text1"/>
          <w:szCs w:val="21"/>
          <w:lang w:eastAsia="zh-CN"/>
        </w:rPr>
        <w:t>湾路</w:t>
      </w:r>
      <w:proofErr w:type="gramEnd"/>
      <w:r w:rsidR="003A600E" w:rsidRPr="00616C89">
        <w:rPr>
          <w:rFonts w:hint="eastAsia"/>
          <w:color w:val="000000" w:themeColor="text1"/>
          <w:szCs w:val="21"/>
          <w:lang w:eastAsia="zh-CN"/>
        </w:rPr>
        <w:t>路口段进行治理</w:t>
      </w:r>
      <w:r w:rsidRPr="00616C89">
        <w:rPr>
          <w:rFonts w:hint="eastAsia"/>
          <w:color w:val="000000" w:themeColor="text1"/>
          <w:szCs w:val="21"/>
          <w:lang w:eastAsia="zh-CN"/>
        </w:rPr>
        <w:t>。</w:t>
      </w:r>
    </w:p>
    <w:p w14:paraId="56D17F71" w14:textId="77777777" w:rsidR="00E97E44" w:rsidRPr="00616C89" w:rsidRDefault="003B4A90">
      <w:pPr>
        <w:spacing w:line="360" w:lineRule="auto"/>
        <w:ind w:firstLineChars="200" w:firstLine="440"/>
        <w:rPr>
          <w:color w:val="000000" w:themeColor="text1"/>
          <w:szCs w:val="21"/>
          <w:lang w:eastAsia="zh-CN"/>
        </w:rPr>
      </w:pPr>
      <w:r w:rsidRPr="00616C89">
        <w:rPr>
          <w:rFonts w:hint="eastAsia"/>
          <w:color w:val="000000" w:themeColor="text1"/>
          <w:szCs w:val="21"/>
          <w:lang w:eastAsia="zh-CN"/>
        </w:rPr>
        <w:t xml:space="preserve">备注： </w:t>
      </w:r>
    </w:p>
    <w:p w14:paraId="3E130717" w14:textId="49AB51AB" w:rsidR="00E97E44" w:rsidRPr="00616C89" w:rsidRDefault="003B4A90">
      <w:pPr>
        <w:spacing w:line="360" w:lineRule="auto"/>
        <w:ind w:firstLineChars="200" w:firstLine="440"/>
        <w:rPr>
          <w:bCs/>
          <w:color w:val="000000" w:themeColor="text1"/>
          <w:szCs w:val="21"/>
          <w:lang w:eastAsia="zh-CN"/>
        </w:rPr>
      </w:pPr>
      <w:r w:rsidRPr="00616C89">
        <w:rPr>
          <w:rFonts w:hint="eastAsia"/>
          <w:color w:val="000000" w:themeColor="text1"/>
          <w:szCs w:val="21"/>
          <w:lang w:eastAsia="zh-CN"/>
        </w:rPr>
        <w:t>合同履行期限：</w:t>
      </w:r>
      <w:r w:rsidR="007E18EE" w:rsidRPr="00616C89">
        <w:rPr>
          <w:rFonts w:cs="微软雅黑" w:hint="eastAsia"/>
          <w:color w:val="000000" w:themeColor="text1"/>
          <w:shd w:val="clear" w:color="auto" w:fill="FFFFFF"/>
          <w:lang w:eastAsia="zh-CN"/>
        </w:rPr>
        <w:t>30天</w:t>
      </w:r>
      <w:r w:rsidRPr="00616C89">
        <w:rPr>
          <w:rFonts w:cs="微软雅黑" w:hint="eastAsia"/>
          <w:color w:val="000000" w:themeColor="text1"/>
          <w:shd w:val="clear" w:color="auto" w:fill="FFFFFF"/>
          <w:lang w:eastAsia="zh-CN"/>
        </w:rPr>
        <w:t>。</w:t>
      </w:r>
    </w:p>
    <w:p w14:paraId="7B03CC8D" w14:textId="77777777" w:rsidR="00E97E44" w:rsidRPr="00616C89" w:rsidRDefault="003B4A90">
      <w:pPr>
        <w:spacing w:line="360" w:lineRule="auto"/>
        <w:ind w:firstLineChars="200" w:firstLine="440"/>
        <w:rPr>
          <w:color w:val="000000" w:themeColor="text1"/>
          <w:szCs w:val="21"/>
          <w:lang w:eastAsia="zh-CN"/>
        </w:rPr>
      </w:pPr>
      <w:r w:rsidRPr="00616C89">
        <w:rPr>
          <w:rFonts w:hint="eastAsia"/>
          <w:color w:val="000000" w:themeColor="text1"/>
          <w:szCs w:val="21"/>
          <w:lang w:eastAsia="zh-CN"/>
        </w:rPr>
        <w:t>本项目（是）接受联合体投标。</w:t>
      </w:r>
    </w:p>
    <w:p w14:paraId="5BCB3D33" w14:textId="77777777" w:rsidR="00E97E44" w:rsidRPr="00616C89" w:rsidRDefault="003B4A90">
      <w:pPr>
        <w:pStyle w:val="af"/>
        <w:spacing w:before="0" w:after="0" w:line="360" w:lineRule="auto"/>
        <w:jc w:val="left"/>
        <w:rPr>
          <w:rFonts w:ascii="宋体" w:hAnsi="宋体"/>
          <w:color w:val="000000" w:themeColor="text1"/>
          <w:sz w:val="22"/>
          <w:lang w:eastAsia="zh-CN"/>
        </w:rPr>
      </w:pPr>
      <w:bookmarkStart w:id="11" w:name="_Toc107409220"/>
      <w:r w:rsidRPr="00616C89">
        <w:rPr>
          <w:rFonts w:ascii="宋体" w:hAnsi="宋体" w:hint="eastAsia"/>
          <w:color w:val="000000" w:themeColor="text1"/>
          <w:sz w:val="22"/>
          <w:lang w:eastAsia="zh-CN"/>
        </w:rPr>
        <w:t>二、申请人的资格要求</w:t>
      </w:r>
      <w:bookmarkEnd w:id="7"/>
      <w:bookmarkEnd w:id="8"/>
      <w:bookmarkEnd w:id="9"/>
      <w:bookmarkEnd w:id="10"/>
      <w:bookmarkEnd w:id="11"/>
    </w:p>
    <w:p w14:paraId="1EF7B0A9" w14:textId="77777777" w:rsidR="00E97E44" w:rsidRPr="00616C89" w:rsidRDefault="003B4A90">
      <w:pPr>
        <w:spacing w:line="360" w:lineRule="auto"/>
        <w:ind w:firstLineChars="200" w:firstLine="440"/>
        <w:rPr>
          <w:color w:val="000000" w:themeColor="text1"/>
          <w:szCs w:val="21"/>
          <w:lang w:eastAsia="zh-CN"/>
        </w:rPr>
      </w:pPr>
      <w:bookmarkStart w:id="12" w:name="_Toc35393800"/>
      <w:bookmarkStart w:id="13" w:name="_Toc35393631"/>
      <w:bookmarkStart w:id="14" w:name="_Toc28359014"/>
      <w:bookmarkStart w:id="15" w:name="_Toc28359091"/>
      <w:r w:rsidRPr="00616C89">
        <w:rPr>
          <w:rFonts w:hint="eastAsia"/>
          <w:color w:val="000000" w:themeColor="text1"/>
          <w:szCs w:val="21"/>
          <w:lang w:eastAsia="zh-CN"/>
        </w:rPr>
        <w:t>1. 满足《中华人民共和国政府采购法》第二十二条规定且未列入“www.creditchina.gov.cn、www.ccgp.gov.cn”网站失信被执行人、重大税收违法失信主体、政府采购严重违法失信记录名单在禁止参加采购期限的供应商；</w:t>
      </w:r>
    </w:p>
    <w:p w14:paraId="1F4102C9" w14:textId="77777777" w:rsidR="00E97E44" w:rsidRPr="00616C89" w:rsidRDefault="003B4A90">
      <w:pPr>
        <w:spacing w:line="360" w:lineRule="auto"/>
        <w:ind w:firstLineChars="200" w:firstLine="440"/>
        <w:rPr>
          <w:color w:val="000000" w:themeColor="text1"/>
          <w:szCs w:val="21"/>
          <w:u w:val="single"/>
          <w:lang w:eastAsia="zh-CN"/>
        </w:rPr>
      </w:pPr>
      <w:r w:rsidRPr="00616C89">
        <w:rPr>
          <w:color w:val="000000" w:themeColor="text1"/>
          <w:szCs w:val="21"/>
          <w:lang w:eastAsia="zh-CN"/>
        </w:rPr>
        <w:t>2</w:t>
      </w:r>
      <w:r w:rsidRPr="00616C89">
        <w:rPr>
          <w:rFonts w:hint="eastAsia"/>
          <w:color w:val="000000" w:themeColor="text1"/>
          <w:szCs w:val="21"/>
          <w:lang w:eastAsia="zh-CN"/>
        </w:rPr>
        <w:t>.落实政府采购政策需满足的资格要求：</w:t>
      </w:r>
      <w:r w:rsidRPr="00616C89">
        <w:rPr>
          <w:rFonts w:hint="eastAsia"/>
          <w:color w:val="000000" w:themeColor="text1"/>
          <w:szCs w:val="21"/>
          <w:u w:val="single"/>
          <w:lang w:eastAsia="zh-CN"/>
        </w:rPr>
        <w:t>本次采购专门面向中小微企业（监狱企业和残疾人福利性单位视同小微企业）。</w:t>
      </w:r>
    </w:p>
    <w:p w14:paraId="1C14A620" w14:textId="59101E97" w:rsidR="00E97E44" w:rsidRPr="00616C89" w:rsidRDefault="003B4A90">
      <w:pPr>
        <w:spacing w:line="360" w:lineRule="auto"/>
        <w:ind w:firstLineChars="200" w:firstLine="440"/>
        <w:rPr>
          <w:color w:val="000000" w:themeColor="text1"/>
          <w:szCs w:val="21"/>
          <w:u w:val="single"/>
          <w:lang w:eastAsia="zh-CN"/>
        </w:rPr>
      </w:pPr>
      <w:r w:rsidRPr="00616C89">
        <w:rPr>
          <w:rFonts w:hint="eastAsia"/>
          <w:color w:val="000000" w:themeColor="text1"/>
          <w:szCs w:val="21"/>
          <w:lang w:eastAsia="zh-CN"/>
        </w:rPr>
        <w:t>3.本项目的特定资格要求：</w:t>
      </w:r>
      <w:r w:rsidRPr="00616C89">
        <w:rPr>
          <w:rFonts w:hint="eastAsia"/>
          <w:color w:val="000000" w:themeColor="text1"/>
          <w:szCs w:val="21"/>
          <w:u w:val="single"/>
          <w:lang w:eastAsia="zh-CN"/>
        </w:rPr>
        <w:t>供应商须</w:t>
      </w:r>
      <w:r w:rsidR="00C02987" w:rsidRPr="00616C89">
        <w:rPr>
          <w:rFonts w:hint="eastAsia"/>
          <w:color w:val="000000" w:themeColor="text1"/>
          <w:szCs w:val="21"/>
          <w:u w:val="single"/>
          <w:lang w:eastAsia="zh-CN"/>
        </w:rPr>
        <w:t>同时</w:t>
      </w:r>
      <w:r w:rsidRPr="00616C89">
        <w:rPr>
          <w:rFonts w:hint="eastAsia"/>
          <w:color w:val="000000" w:themeColor="text1"/>
          <w:szCs w:val="21"/>
          <w:u w:val="single"/>
          <w:lang w:eastAsia="zh-CN"/>
        </w:rPr>
        <w:t>具备有效的交通运输主管部门颁发的路基路面养护乙级及以上资质</w:t>
      </w:r>
      <w:r w:rsidR="00C02987" w:rsidRPr="00616C89">
        <w:rPr>
          <w:rFonts w:hint="eastAsia"/>
          <w:color w:val="000000" w:themeColor="text1"/>
          <w:szCs w:val="21"/>
          <w:u w:val="single"/>
          <w:lang w:eastAsia="zh-CN"/>
        </w:rPr>
        <w:t>和交通安全设施养护资质</w:t>
      </w:r>
      <w:r w:rsidRPr="00616C89">
        <w:rPr>
          <w:rFonts w:hint="eastAsia"/>
          <w:color w:val="000000" w:themeColor="text1"/>
          <w:szCs w:val="21"/>
          <w:lang w:eastAsia="zh-CN"/>
        </w:rPr>
        <w:t>。</w:t>
      </w:r>
    </w:p>
    <w:p w14:paraId="5F35C994" w14:textId="77777777" w:rsidR="00E97E44" w:rsidRPr="00616C89" w:rsidRDefault="003B4A90">
      <w:pPr>
        <w:pStyle w:val="af"/>
        <w:spacing w:before="0" w:after="0" w:line="360" w:lineRule="auto"/>
        <w:jc w:val="left"/>
        <w:rPr>
          <w:rFonts w:ascii="宋体" w:hAnsi="宋体"/>
          <w:color w:val="000000" w:themeColor="text1"/>
          <w:sz w:val="22"/>
          <w:lang w:eastAsia="zh-CN"/>
        </w:rPr>
      </w:pPr>
      <w:bookmarkStart w:id="16" w:name="_Toc107409221"/>
      <w:r w:rsidRPr="00616C89">
        <w:rPr>
          <w:rFonts w:ascii="宋体" w:hAnsi="宋体" w:hint="eastAsia"/>
          <w:color w:val="000000" w:themeColor="text1"/>
          <w:sz w:val="22"/>
          <w:lang w:eastAsia="zh-CN"/>
        </w:rPr>
        <w:t>三、获取采购文件</w:t>
      </w:r>
      <w:bookmarkEnd w:id="12"/>
      <w:bookmarkEnd w:id="13"/>
      <w:bookmarkEnd w:id="14"/>
      <w:bookmarkEnd w:id="15"/>
      <w:bookmarkEnd w:id="16"/>
    </w:p>
    <w:p w14:paraId="2D831632" w14:textId="04F56B5C" w:rsidR="00E97E44" w:rsidRPr="00616C89" w:rsidRDefault="003B4A90">
      <w:pPr>
        <w:widowControl/>
        <w:spacing w:line="360" w:lineRule="auto"/>
        <w:ind w:firstLine="480"/>
        <w:rPr>
          <w:color w:val="000000" w:themeColor="text1"/>
          <w:szCs w:val="21"/>
          <w:lang w:eastAsia="zh-CN"/>
        </w:rPr>
      </w:pPr>
      <w:bookmarkStart w:id="17" w:name="_Toc35393632"/>
      <w:bookmarkStart w:id="18" w:name="_Toc35393801"/>
      <w:bookmarkStart w:id="19" w:name="_Toc28359092"/>
      <w:bookmarkStart w:id="20" w:name="_Toc28359015"/>
      <w:r w:rsidRPr="00616C89">
        <w:rPr>
          <w:rFonts w:hint="eastAsia"/>
          <w:color w:val="000000" w:themeColor="text1"/>
          <w:szCs w:val="21"/>
          <w:lang w:eastAsia="zh-CN"/>
        </w:rPr>
        <w:lastRenderedPageBreak/>
        <w:t>时间：2025年</w:t>
      </w:r>
      <w:r w:rsidR="00822AD6" w:rsidRPr="00616C89">
        <w:rPr>
          <w:rFonts w:hint="eastAsia"/>
          <w:color w:val="000000" w:themeColor="text1"/>
          <w:szCs w:val="21"/>
          <w:lang w:eastAsia="zh-CN"/>
        </w:rPr>
        <w:t>6</w:t>
      </w:r>
      <w:r w:rsidRPr="00616C89">
        <w:rPr>
          <w:rFonts w:hint="eastAsia"/>
          <w:color w:val="000000" w:themeColor="text1"/>
          <w:szCs w:val="21"/>
          <w:lang w:eastAsia="zh-CN"/>
        </w:rPr>
        <w:t>月</w:t>
      </w:r>
      <w:r w:rsidR="00F00869">
        <w:rPr>
          <w:rFonts w:hint="eastAsia"/>
          <w:color w:val="000000" w:themeColor="text1"/>
          <w:szCs w:val="21"/>
          <w:lang w:eastAsia="zh-CN"/>
        </w:rPr>
        <w:t>26</w:t>
      </w:r>
      <w:r w:rsidRPr="00616C89">
        <w:rPr>
          <w:rFonts w:hint="eastAsia"/>
          <w:color w:val="000000" w:themeColor="text1"/>
          <w:szCs w:val="21"/>
          <w:lang w:eastAsia="zh-CN"/>
        </w:rPr>
        <w:t>至2025年</w:t>
      </w:r>
      <w:r w:rsidR="009771EF" w:rsidRPr="00616C89">
        <w:rPr>
          <w:rFonts w:hint="eastAsia"/>
          <w:color w:val="000000" w:themeColor="text1"/>
          <w:szCs w:val="21"/>
          <w:lang w:eastAsia="zh-CN"/>
        </w:rPr>
        <w:t>7</w:t>
      </w:r>
      <w:r w:rsidRPr="00616C89">
        <w:rPr>
          <w:rFonts w:hint="eastAsia"/>
          <w:color w:val="000000" w:themeColor="text1"/>
          <w:szCs w:val="21"/>
          <w:lang w:eastAsia="zh-CN"/>
        </w:rPr>
        <w:t>月</w:t>
      </w:r>
      <w:r w:rsidR="00F00869">
        <w:rPr>
          <w:rFonts w:hint="eastAsia"/>
          <w:color w:val="000000" w:themeColor="text1"/>
          <w:szCs w:val="21"/>
          <w:lang w:eastAsia="zh-CN"/>
        </w:rPr>
        <w:t>3</w:t>
      </w:r>
      <w:r w:rsidRPr="00616C89">
        <w:rPr>
          <w:rFonts w:hint="eastAsia"/>
          <w:color w:val="000000" w:themeColor="text1"/>
          <w:szCs w:val="21"/>
          <w:lang w:eastAsia="zh-CN"/>
        </w:rPr>
        <w:t>日，每天上午00:00至12:00，下午12:00至23:59（北京时间，线上获取法定节假日均可，线下获取文件法定节假日除外）</w:t>
      </w:r>
    </w:p>
    <w:p w14:paraId="18F7576E" w14:textId="77777777" w:rsidR="00E97E44" w:rsidRPr="00616C89" w:rsidRDefault="003B4A90">
      <w:pPr>
        <w:widowControl/>
        <w:spacing w:line="360" w:lineRule="auto"/>
        <w:ind w:firstLine="480"/>
        <w:rPr>
          <w:color w:val="000000" w:themeColor="text1"/>
          <w:szCs w:val="21"/>
          <w:lang w:eastAsia="zh-CN"/>
        </w:rPr>
      </w:pPr>
      <w:r w:rsidRPr="00616C89">
        <w:rPr>
          <w:rFonts w:hint="eastAsia"/>
          <w:color w:val="000000" w:themeColor="text1"/>
          <w:szCs w:val="21"/>
          <w:lang w:eastAsia="zh-CN"/>
        </w:rPr>
        <w:t>地点（网址）：政</w:t>
      </w:r>
      <w:proofErr w:type="gramStart"/>
      <w:r w:rsidRPr="00616C89">
        <w:rPr>
          <w:rFonts w:hint="eastAsia"/>
          <w:color w:val="000000" w:themeColor="text1"/>
          <w:szCs w:val="21"/>
          <w:lang w:eastAsia="zh-CN"/>
        </w:rPr>
        <w:t>采云</w:t>
      </w:r>
      <w:proofErr w:type="gramEnd"/>
      <w:r w:rsidRPr="00616C89">
        <w:rPr>
          <w:rFonts w:hint="eastAsia"/>
          <w:color w:val="000000" w:themeColor="text1"/>
          <w:szCs w:val="21"/>
          <w:lang w:eastAsia="zh-CN"/>
        </w:rPr>
        <w:t>平台；</w:t>
      </w:r>
    </w:p>
    <w:p w14:paraId="63E1D393" w14:textId="77777777" w:rsidR="00E97E44" w:rsidRPr="00616C89" w:rsidRDefault="003B4A90">
      <w:pPr>
        <w:widowControl/>
        <w:spacing w:line="360" w:lineRule="auto"/>
        <w:ind w:firstLine="480"/>
        <w:rPr>
          <w:color w:val="000000" w:themeColor="text1"/>
          <w:szCs w:val="21"/>
          <w:lang w:eastAsia="zh-CN"/>
        </w:rPr>
      </w:pPr>
      <w:r w:rsidRPr="00616C89">
        <w:rPr>
          <w:rFonts w:hint="eastAsia"/>
          <w:color w:val="000000" w:themeColor="text1"/>
          <w:szCs w:val="21"/>
          <w:lang w:eastAsia="zh-CN"/>
        </w:rPr>
        <w:t>方式：</w:t>
      </w:r>
    </w:p>
    <w:p w14:paraId="697EAC94" w14:textId="77777777" w:rsidR="00E97E44" w:rsidRPr="00616C89" w:rsidRDefault="003B4A90">
      <w:pPr>
        <w:widowControl/>
        <w:spacing w:line="360" w:lineRule="auto"/>
        <w:ind w:firstLine="480"/>
        <w:rPr>
          <w:szCs w:val="21"/>
          <w:lang w:eastAsia="zh-CN"/>
        </w:rPr>
      </w:pPr>
      <w:r w:rsidRPr="00616C89">
        <w:rPr>
          <w:rFonts w:hint="eastAsia"/>
          <w:color w:val="000000" w:themeColor="text1"/>
          <w:szCs w:val="21"/>
          <w:lang w:eastAsia="zh-CN"/>
        </w:rPr>
        <w:t>1、本项目磋商文件实行“政府采购云平台”在线获取，不</w:t>
      </w:r>
      <w:proofErr w:type="gramStart"/>
      <w:r w:rsidRPr="00616C89">
        <w:rPr>
          <w:rFonts w:hint="eastAsia"/>
          <w:color w:val="000000" w:themeColor="text1"/>
          <w:szCs w:val="21"/>
          <w:lang w:eastAsia="zh-CN"/>
        </w:rPr>
        <w:t>提供磋商</w:t>
      </w:r>
      <w:proofErr w:type="gramEnd"/>
      <w:r w:rsidRPr="00616C89">
        <w:rPr>
          <w:rFonts w:hint="eastAsia"/>
          <w:color w:val="000000" w:themeColor="text1"/>
          <w:szCs w:val="21"/>
          <w:lang w:eastAsia="zh-CN"/>
        </w:rPr>
        <w:t>文件纸质版。供应商</w:t>
      </w:r>
      <w:proofErr w:type="gramStart"/>
      <w:r w:rsidRPr="00616C89">
        <w:rPr>
          <w:rFonts w:hint="eastAsia"/>
          <w:color w:val="000000" w:themeColor="text1"/>
          <w:szCs w:val="21"/>
          <w:lang w:eastAsia="zh-CN"/>
        </w:rPr>
        <w:t>获取磋商</w:t>
      </w:r>
      <w:proofErr w:type="gramEnd"/>
      <w:r w:rsidRPr="00616C89">
        <w:rPr>
          <w:rFonts w:hint="eastAsia"/>
          <w:color w:val="000000" w:themeColor="text1"/>
          <w:szCs w:val="21"/>
          <w:lang w:eastAsia="zh-CN"/>
        </w:rPr>
        <w:t>文件前应先完成“政</w:t>
      </w:r>
      <w:r w:rsidRPr="00616C89">
        <w:rPr>
          <w:rFonts w:hint="eastAsia"/>
          <w:szCs w:val="21"/>
          <w:lang w:eastAsia="zh-CN"/>
        </w:rPr>
        <w:t>府采购云平台”的账号注册；</w:t>
      </w:r>
    </w:p>
    <w:p w14:paraId="3BAFA579" w14:textId="3E3392A4" w:rsidR="00E97E44" w:rsidRPr="00616C89" w:rsidRDefault="003B4A90">
      <w:pPr>
        <w:widowControl/>
        <w:spacing w:line="360" w:lineRule="auto"/>
        <w:ind w:firstLine="480"/>
        <w:rPr>
          <w:szCs w:val="21"/>
          <w:lang w:eastAsia="zh-CN"/>
        </w:rPr>
      </w:pPr>
      <w:r w:rsidRPr="00616C89">
        <w:rPr>
          <w:rFonts w:hint="eastAsia"/>
          <w:szCs w:val="21"/>
          <w:lang w:eastAsia="zh-CN"/>
        </w:rPr>
        <w:t>2、潜在供应商</w:t>
      </w:r>
      <w:r w:rsidR="007E0ECD" w:rsidRPr="00616C89">
        <w:rPr>
          <w:rFonts w:hint="eastAsia"/>
          <w:szCs w:val="21"/>
          <w:lang w:eastAsia="zh-CN"/>
        </w:rPr>
        <w:t>登录</w:t>
      </w:r>
      <w:r w:rsidRPr="00616C89">
        <w:rPr>
          <w:rFonts w:hint="eastAsia"/>
          <w:szCs w:val="21"/>
          <w:lang w:eastAsia="zh-CN"/>
        </w:rPr>
        <w:t>政</w:t>
      </w:r>
      <w:proofErr w:type="gramStart"/>
      <w:r w:rsidRPr="00616C89">
        <w:rPr>
          <w:rFonts w:hint="eastAsia"/>
          <w:szCs w:val="21"/>
          <w:lang w:eastAsia="zh-CN"/>
        </w:rPr>
        <w:t>采云</w:t>
      </w:r>
      <w:proofErr w:type="gramEnd"/>
      <w:r w:rsidRPr="00616C89">
        <w:rPr>
          <w:rFonts w:hint="eastAsia"/>
          <w:szCs w:val="21"/>
          <w:lang w:eastAsia="zh-CN"/>
        </w:rPr>
        <w:t>平台，在线申请获取采购文件（进入“项目采购”应用，在获取采购文件菜单中选择项目，申请获取采购文件，本项目采购文件不收取工本费；仅需浏览采购文件的供应商可点击“游客，浏览磋商文件”直接下载采购文件浏览）；</w:t>
      </w:r>
    </w:p>
    <w:p w14:paraId="5C6BE886" w14:textId="77777777" w:rsidR="00E97E44" w:rsidRPr="00616C89" w:rsidRDefault="003B4A90">
      <w:pPr>
        <w:widowControl/>
        <w:spacing w:line="360" w:lineRule="auto"/>
        <w:ind w:firstLine="480"/>
        <w:rPr>
          <w:szCs w:val="21"/>
          <w:lang w:eastAsia="zh-CN"/>
        </w:rPr>
      </w:pPr>
      <w:r w:rsidRPr="00616C89">
        <w:rPr>
          <w:szCs w:val="21"/>
          <w:lang w:eastAsia="zh-CN"/>
        </w:rPr>
        <w:t>3</w:t>
      </w:r>
      <w:r w:rsidRPr="00616C89">
        <w:rPr>
          <w:rFonts w:hint="eastAsia"/>
          <w:szCs w:val="21"/>
          <w:lang w:eastAsia="zh-CN"/>
        </w:rPr>
        <w:t>、招标公告附件内的采购文件（或采购需求）仅供阅览使用，供应商只有在“政府采购云平台”完成获取采购文件申请并下载了磋商文件后才视作依法获取采购文件（法律法规所指的供应商</w:t>
      </w:r>
      <w:proofErr w:type="gramStart"/>
      <w:r w:rsidRPr="00616C89">
        <w:rPr>
          <w:rFonts w:hint="eastAsia"/>
          <w:szCs w:val="21"/>
          <w:lang w:eastAsia="zh-CN"/>
        </w:rPr>
        <w:t>获取磋商</w:t>
      </w:r>
      <w:proofErr w:type="gramEnd"/>
      <w:r w:rsidRPr="00616C89">
        <w:rPr>
          <w:rFonts w:hint="eastAsia"/>
          <w:szCs w:val="21"/>
          <w:lang w:eastAsia="zh-CN"/>
        </w:rPr>
        <w:t>文件时间以供应商完成</w:t>
      </w:r>
      <w:proofErr w:type="gramStart"/>
      <w:r w:rsidRPr="00616C89">
        <w:rPr>
          <w:rFonts w:hint="eastAsia"/>
          <w:szCs w:val="21"/>
          <w:lang w:eastAsia="zh-CN"/>
        </w:rPr>
        <w:t>获取磋商</w:t>
      </w:r>
      <w:proofErr w:type="gramEnd"/>
      <w:r w:rsidRPr="00616C89">
        <w:rPr>
          <w:rFonts w:hint="eastAsia"/>
          <w:szCs w:val="21"/>
          <w:lang w:eastAsia="zh-CN"/>
        </w:rPr>
        <w:t>文件申请后下载采购文件的时间为准）。</w:t>
      </w:r>
    </w:p>
    <w:p w14:paraId="32C44727" w14:textId="77777777" w:rsidR="00E97E44" w:rsidRPr="00616C89" w:rsidRDefault="003B4A90">
      <w:pPr>
        <w:widowControl/>
        <w:spacing w:line="360" w:lineRule="auto"/>
        <w:ind w:firstLine="480"/>
        <w:rPr>
          <w:szCs w:val="21"/>
          <w:lang w:eastAsia="zh-CN"/>
        </w:rPr>
      </w:pPr>
      <w:r w:rsidRPr="00616C89">
        <w:rPr>
          <w:rFonts w:hint="eastAsia"/>
          <w:szCs w:val="21"/>
          <w:lang w:eastAsia="zh-CN"/>
        </w:rPr>
        <w:t>注：请供应商按上述要求获取采购文件，如未在“政</w:t>
      </w:r>
      <w:proofErr w:type="gramStart"/>
      <w:r w:rsidRPr="00616C89">
        <w:rPr>
          <w:rFonts w:hint="eastAsia"/>
          <w:szCs w:val="21"/>
          <w:lang w:eastAsia="zh-CN"/>
        </w:rPr>
        <w:t>采云</w:t>
      </w:r>
      <w:proofErr w:type="gramEnd"/>
      <w:r w:rsidRPr="00616C89">
        <w:rPr>
          <w:rFonts w:hint="eastAsia"/>
          <w:szCs w:val="21"/>
          <w:lang w:eastAsia="zh-CN"/>
        </w:rPr>
        <w:t>”系统内完成相关流程，引起的投标无效责任自负。</w:t>
      </w:r>
    </w:p>
    <w:p w14:paraId="2EEA8147" w14:textId="77777777" w:rsidR="00E97E44" w:rsidRPr="00616C89" w:rsidRDefault="003B4A90">
      <w:pPr>
        <w:widowControl/>
        <w:spacing w:line="360" w:lineRule="auto"/>
        <w:ind w:firstLine="480"/>
        <w:rPr>
          <w:color w:val="000000" w:themeColor="text1"/>
          <w:szCs w:val="21"/>
          <w:lang w:eastAsia="zh-CN"/>
        </w:rPr>
      </w:pPr>
      <w:r w:rsidRPr="00616C89">
        <w:rPr>
          <w:rFonts w:hint="eastAsia"/>
          <w:color w:val="000000" w:themeColor="text1"/>
          <w:szCs w:val="21"/>
          <w:lang w:eastAsia="zh-CN"/>
        </w:rPr>
        <w:t xml:space="preserve">售价（元）：0 </w:t>
      </w:r>
    </w:p>
    <w:p w14:paraId="756E6006" w14:textId="77777777" w:rsidR="00E97E44" w:rsidRPr="00616C89" w:rsidRDefault="003B4A90">
      <w:pPr>
        <w:pStyle w:val="af"/>
        <w:spacing w:before="0" w:after="0" w:line="360" w:lineRule="auto"/>
        <w:jc w:val="left"/>
        <w:rPr>
          <w:rFonts w:ascii="宋体" w:hAnsi="宋体"/>
          <w:color w:val="000000" w:themeColor="text1"/>
          <w:sz w:val="22"/>
          <w:lang w:eastAsia="zh-CN"/>
        </w:rPr>
      </w:pPr>
      <w:bookmarkStart w:id="21" w:name="_Toc107409222"/>
      <w:r w:rsidRPr="00616C89">
        <w:rPr>
          <w:rFonts w:ascii="宋体" w:hAnsi="宋体" w:hint="eastAsia"/>
          <w:color w:val="000000" w:themeColor="text1"/>
          <w:sz w:val="22"/>
          <w:lang w:eastAsia="zh-CN"/>
        </w:rPr>
        <w:t>四、响应文件提交</w:t>
      </w:r>
      <w:bookmarkEnd w:id="17"/>
      <w:bookmarkEnd w:id="18"/>
      <w:bookmarkEnd w:id="19"/>
      <w:bookmarkEnd w:id="20"/>
      <w:r w:rsidRPr="00616C89">
        <w:rPr>
          <w:rFonts w:ascii="宋体" w:hAnsi="宋体" w:hint="eastAsia"/>
          <w:color w:val="000000" w:themeColor="text1"/>
          <w:sz w:val="22"/>
          <w:lang w:eastAsia="zh-CN"/>
        </w:rPr>
        <w:t>（上传）</w:t>
      </w:r>
      <w:bookmarkEnd w:id="21"/>
    </w:p>
    <w:p w14:paraId="2666C137" w14:textId="75CEB65E" w:rsidR="00E97E44" w:rsidRPr="00616C89" w:rsidRDefault="003B4A90">
      <w:pPr>
        <w:spacing w:line="360" w:lineRule="auto"/>
        <w:ind w:firstLineChars="200" w:firstLine="440"/>
        <w:rPr>
          <w:bCs/>
          <w:color w:val="000000" w:themeColor="text1"/>
          <w:szCs w:val="21"/>
          <w:u w:val="single"/>
          <w:lang w:eastAsia="zh-CN"/>
        </w:rPr>
      </w:pPr>
      <w:r w:rsidRPr="00616C89">
        <w:rPr>
          <w:rFonts w:hint="eastAsia"/>
          <w:color w:val="000000" w:themeColor="text1"/>
          <w:szCs w:val="21"/>
          <w:lang w:eastAsia="zh-CN"/>
        </w:rPr>
        <w:t>截止时间：</w:t>
      </w:r>
      <w:r w:rsidR="00635D30" w:rsidRPr="00616C89">
        <w:rPr>
          <w:color w:val="000000" w:themeColor="text1"/>
          <w:szCs w:val="21"/>
          <w:u w:val="single"/>
          <w:lang w:eastAsia="zh-CN"/>
        </w:rPr>
        <w:t>2025年</w:t>
      </w:r>
      <w:r w:rsidR="00A81409" w:rsidRPr="00616C89">
        <w:rPr>
          <w:rFonts w:hint="eastAsia"/>
          <w:color w:val="000000" w:themeColor="text1"/>
          <w:szCs w:val="21"/>
          <w:u w:val="single"/>
          <w:lang w:eastAsia="zh-CN"/>
        </w:rPr>
        <w:t>7</w:t>
      </w:r>
      <w:r w:rsidR="00635D30" w:rsidRPr="00616C89">
        <w:rPr>
          <w:color w:val="000000" w:themeColor="text1"/>
          <w:szCs w:val="21"/>
          <w:u w:val="single"/>
          <w:lang w:eastAsia="zh-CN"/>
        </w:rPr>
        <w:t>月</w:t>
      </w:r>
      <w:r w:rsidR="005E5389" w:rsidRPr="00616C89">
        <w:rPr>
          <w:rFonts w:hint="eastAsia"/>
          <w:color w:val="000000" w:themeColor="text1"/>
          <w:szCs w:val="21"/>
          <w:u w:val="single"/>
          <w:lang w:eastAsia="zh-CN"/>
        </w:rPr>
        <w:t>7</w:t>
      </w:r>
      <w:r w:rsidR="00635D30" w:rsidRPr="00616C89">
        <w:rPr>
          <w:color w:val="000000" w:themeColor="text1"/>
          <w:szCs w:val="21"/>
          <w:u w:val="single"/>
          <w:lang w:eastAsia="zh-CN"/>
        </w:rPr>
        <w:t>日</w:t>
      </w:r>
      <w:r w:rsidR="005E5389" w:rsidRPr="00616C89">
        <w:rPr>
          <w:rFonts w:hint="eastAsia"/>
          <w:color w:val="000000" w:themeColor="text1"/>
          <w:szCs w:val="21"/>
          <w:u w:val="single"/>
          <w:lang w:eastAsia="zh-CN"/>
        </w:rPr>
        <w:t>14</w:t>
      </w:r>
      <w:r w:rsidR="00635D30" w:rsidRPr="00616C89">
        <w:rPr>
          <w:color w:val="000000" w:themeColor="text1"/>
          <w:szCs w:val="21"/>
          <w:u w:val="single"/>
          <w:lang w:eastAsia="zh-CN"/>
        </w:rPr>
        <w:t>:</w:t>
      </w:r>
      <w:r w:rsidR="005E5389" w:rsidRPr="00616C89">
        <w:rPr>
          <w:rFonts w:hint="eastAsia"/>
          <w:color w:val="000000" w:themeColor="text1"/>
          <w:szCs w:val="21"/>
          <w:u w:val="single"/>
          <w:lang w:eastAsia="zh-CN"/>
        </w:rPr>
        <w:t>30</w:t>
      </w:r>
      <w:r w:rsidRPr="00616C89">
        <w:rPr>
          <w:rFonts w:hint="eastAsia"/>
          <w:bCs/>
          <w:color w:val="000000" w:themeColor="text1"/>
          <w:szCs w:val="21"/>
          <w:lang w:eastAsia="zh-CN"/>
        </w:rPr>
        <w:t>（北京时间）</w:t>
      </w:r>
    </w:p>
    <w:p w14:paraId="4F0F1859" w14:textId="77777777" w:rsidR="00E97E44" w:rsidRPr="00616C89" w:rsidRDefault="003B4A90">
      <w:pPr>
        <w:spacing w:line="360" w:lineRule="auto"/>
        <w:ind w:firstLineChars="200" w:firstLine="440"/>
        <w:rPr>
          <w:bCs/>
          <w:color w:val="000000" w:themeColor="text1"/>
          <w:szCs w:val="21"/>
          <w:u w:val="single"/>
          <w:lang w:eastAsia="zh-CN"/>
        </w:rPr>
      </w:pPr>
      <w:r w:rsidRPr="00616C89">
        <w:rPr>
          <w:rFonts w:hint="eastAsia"/>
          <w:color w:val="000000" w:themeColor="text1"/>
          <w:szCs w:val="21"/>
          <w:lang w:eastAsia="zh-CN"/>
        </w:rPr>
        <w:t>地点（网址）：政</w:t>
      </w:r>
      <w:proofErr w:type="gramStart"/>
      <w:r w:rsidRPr="00616C89">
        <w:rPr>
          <w:rFonts w:hint="eastAsia"/>
          <w:color w:val="000000" w:themeColor="text1"/>
          <w:szCs w:val="21"/>
          <w:lang w:eastAsia="zh-CN"/>
        </w:rPr>
        <w:t>采云</w:t>
      </w:r>
      <w:proofErr w:type="gramEnd"/>
      <w:r w:rsidRPr="00616C89">
        <w:rPr>
          <w:rFonts w:hint="eastAsia"/>
          <w:color w:val="000000" w:themeColor="text1"/>
          <w:szCs w:val="21"/>
          <w:lang w:eastAsia="zh-CN"/>
        </w:rPr>
        <w:t>平台</w:t>
      </w:r>
      <w:r w:rsidRPr="00616C89">
        <w:rPr>
          <w:color w:val="000000" w:themeColor="text1"/>
          <w:szCs w:val="21"/>
          <w:lang w:eastAsia="zh-CN"/>
        </w:rPr>
        <w:t>。</w:t>
      </w:r>
    </w:p>
    <w:p w14:paraId="1125DF1C" w14:textId="77777777" w:rsidR="00E97E44" w:rsidRPr="00616C89" w:rsidRDefault="003B4A90">
      <w:pPr>
        <w:pStyle w:val="af"/>
        <w:spacing w:before="0" w:after="0" w:line="360" w:lineRule="auto"/>
        <w:jc w:val="left"/>
        <w:rPr>
          <w:rFonts w:ascii="宋体" w:hAnsi="宋体"/>
          <w:color w:val="000000" w:themeColor="text1"/>
          <w:sz w:val="22"/>
          <w:lang w:eastAsia="zh-CN"/>
        </w:rPr>
      </w:pPr>
      <w:bookmarkStart w:id="22" w:name="_Toc35393802"/>
      <w:bookmarkStart w:id="23" w:name="_Toc28359093"/>
      <w:bookmarkStart w:id="24" w:name="_Toc28359016"/>
      <w:bookmarkStart w:id="25" w:name="_Toc35393633"/>
      <w:bookmarkStart w:id="26" w:name="_Toc107409223"/>
      <w:r w:rsidRPr="00616C89">
        <w:rPr>
          <w:rFonts w:ascii="宋体" w:hAnsi="宋体" w:hint="eastAsia"/>
          <w:color w:val="000000" w:themeColor="text1"/>
          <w:sz w:val="22"/>
          <w:lang w:eastAsia="zh-CN"/>
        </w:rPr>
        <w:t>五、响应文件开启</w:t>
      </w:r>
      <w:bookmarkEnd w:id="22"/>
      <w:bookmarkEnd w:id="23"/>
      <w:bookmarkEnd w:id="24"/>
      <w:bookmarkEnd w:id="25"/>
      <w:bookmarkEnd w:id="26"/>
    </w:p>
    <w:p w14:paraId="74ECE14D" w14:textId="4894BC12" w:rsidR="00E97E44" w:rsidRPr="00616C89" w:rsidRDefault="003B4A90">
      <w:pPr>
        <w:spacing w:line="360" w:lineRule="auto"/>
        <w:ind w:firstLineChars="200" w:firstLine="440"/>
        <w:rPr>
          <w:bCs/>
          <w:color w:val="000000" w:themeColor="text1"/>
          <w:szCs w:val="21"/>
          <w:u w:val="single"/>
          <w:lang w:eastAsia="zh-CN"/>
        </w:rPr>
      </w:pPr>
      <w:r w:rsidRPr="00616C89">
        <w:rPr>
          <w:rFonts w:hint="eastAsia"/>
          <w:color w:val="000000" w:themeColor="text1"/>
          <w:szCs w:val="21"/>
          <w:lang w:eastAsia="zh-CN"/>
        </w:rPr>
        <w:t>开启时间：</w:t>
      </w:r>
      <w:r w:rsidR="00635D30" w:rsidRPr="00616C89">
        <w:rPr>
          <w:color w:val="000000" w:themeColor="text1"/>
          <w:szCs w:val="21"/>
          <w:u w:val="single"/>
          <w:lang w:eastAsia="zh-CN"/>
        </w:rPr>
        <w:t>2025年</w:t>
      </w:r>
      <w:r w:rsidR="00A81409" w:rsidRPr="00616C89">
        <w:rPr>
          <w:rFonts w:hint="eastAsia"/>
          <w:color w:val="000000" w:themeColor="text1"/>
          <w:szCs w:val="21"/>
          <w:u w:val="single"/>
          <w:lang w:eastAsia="zh-CN"/>
        </w:rPr>
        <w:t>7</w:t>
      </w:r>
      <w:r w:rsidR="00635D30" w:rsidRPr="00616C89">
        <w:rPr>
          <w:color w:val="000000" w:themeColor="text1"/>
          <w:szCs w:val="21"/>
          <w:u w:val="single"/>
          <w:lang w:eastAsia="zh-CN"/>
        </w:rPr>
        <w:t>月</w:t>
      </w:r>
      <w:r w:rsidR="005E5389" w:rsidRPr="00616C89">
        <w:rPr>
          <w:rFonts w:hint="eastAsia"/>
          <w:color w:val="000000" w:themeColor="text1"/>
          <w:szCs w:val="21"/>
          <w:u w:val="single"/>
          <w:lang w:eastAsia="zh-CN"/>
        </w:rPr>
        <w:t>7</w:t>
      </w:r>
      <w:r w:rsidR="00635D30" w:rsidRPr="00616C89">
        <w:rPr>
          <w:color w:val="000000" w:themeColor="text1"/>
          <w:szCs w:val="21"/>
          <w:u w:val="single"/>
          <w:lang w:eastAsia="zh-CN"/>
        </w:rPr>
        <w:t>日</w:t>
      </w:r>
      <w:r w:rsidR="005E5389" w:rsidRPr="00616C89">
        <w:rPr>
          <w:rFonts w:hint="eastAsia"/>
          <w:color w:val="000000" w:themeColor="text1"/>
          <w:szCs w:val="21"/>
          <w:u w:val="single"/>
          <w:lang w:eastAsia="zh-CN"/>
        </w:rPr>
        <w:t>14</w:t>
      </w:r>
      <w:r w:rsidR="00635D30" w:rsidRPr="00616C89">
        <w:rPr>
          <w:color w:val="000000" w:themeColor="text1"/>
          <w:szCs w:val="21"/>
          <w:u w:val="single"/>
          <w:lang w:eastAsia="zh-CN"/>
        </w:rPr>
        <w:t>:</w:t>
      </w:r>
      <w:r w:rsidR="005E5389" w:rsidRPr="00616C89">
        <w:rPr>
          <w:rFonts w:hint="eastAsia"/>
          <w:color w:val="000000" w:themeColor="text1"/>
          <w:szCs w:val="21"/>
          <w:u w:val="single"/>
          <w:lang w:eastAsia="zh-CN"/>
        </w:rPr>
        <w:t>30</w:t>
      </w:r>
      <w:r w:rsidRPr="00616C89">
        <w:rPr>
          <w:rFonts w:hint="eastAsia"/>
          <w:bCs/>
          <w:color w:val="000000" w:themeColor="text1"/>
          <w:szCs w:val="21"/>
          <w:lang w:eastAsia="zh-CN"/>
        </w:rPr>
        <w:t>（北京时间）</w:t>
      </w:r>
    </w:p>
    <w:p w14:paraId="3E8C46A7" w14:textId="77777777" w:rsidR="00E97E44" w:rsidRPr="00616C89" w:rsidRDefault="003B4A90">
      <w:pPr>
        <w:spacing w:line="360" w:lineRule="auto"/>
        <w:ind w:firstLineChars="200" w:firstLine="440"/>
        <w:rPr>
          <w:color w:val="000000" w:themeColor="text1"/>
          <w:szCs w:val="21"/>
          <w:lang w:eastAsia="zh-CN"/>
        </w:rPr>
      </w:pPr>
      <w:r w:rsidRPr="00616C89">
        <w:rPr>
          <w:rFonts w:hint="eastAsia"/>
          <w:color w:val="000000" w:themeColor="text1"/>
          <w:szCs w:val="21"/>
          <w:lang w:eastAsia="zh-CN"/>
        </w:rPr>
        <w:t>地点（网址）：政</w:t>
      </w:r>
      <w:proofErr w:type="gramStart"/>
      <w:r w:rsidRPr="00616C89">
        <w:rPr>
          <w:rFonts w:hint="eastAsia"/>
          <w:color w:val="000000" w:themeColor="text1"/>
          <w:szCs w:val="21"/>
          <w:lang w:eastAsia="zh-CN"/>
        </w:rPr>
        <w:t>采云</w:t>
      </w:r>
      <w:proofErr w:type="gramEnd"/>
      <w:r w:rsidRPr="00616C89">
        <w:rPr>
          <w:rFonts w:hint="eastAsia"/>
          <w:color w:val="000000" w:themeColor="text1"/>
          <w:szCs w:val="21"/>
          <w:lang w:eastAsia="zh-CN"/>
        </w:rPr>
        <w:t>平台。</w:t>
      </w:r>
    </w:p>
    <w:p w14:paraId="267F3BED" w14:textId="77777777" w:rsidR="00E97E44" w:rsidRPr="00616C89" w:rsidRDefault="003B4A90">
      <w:pPr>
        <w:pStyle w:val="af"/>
        <w:spacing w:before="0" w:after="0" w:line="360" w:lineRule="auto"/>
        <w:jc w:val="left"/>
        <w:rPr>
          <w:rFonts w:ascii="宋体" w:hAnsi="宋体"/>
          <w:color w:val="000000" w:themeColor="text1"/>
          <w:sz w:val="22"/>
          <w:lang w:eastAsia="zh-CN"/>
        </w:rPr>
      </w:pPr>
      <w:bookmarkStart w:id="27" w:name="_Toc35393634"/>
      <w:bookmarkStart w:id="28" w:name="_Toc28359017"/>
      <w:bookmarkStart w:id="29" w:name="_Toc35393803"/>
      <w:bookmarkStart w:id="30" w:name="_Toc107409224"/>
      <w:bookmarkStart w:id="31" w:name="_Toc28359094"/>
      <w:r w:rsidRPr="00616C89">
        <w:rPr>
          <w:rFonts w:ascii="宋体" w:hAnsi="宋体" w:hint="eastAsia"/>
          <w:color w:val="000000" w:themeColor="text1"/>
          <w:sz w:val="22"/>
          <w:lang w:eastAsia="zh-CN"/>
        </w:rPr>
        <w:t>六、公告期限</w:t>
      </w:r>
      <w:bookmarkEnd w:id="27"/>
      <w:bookmarkEnd w:id="28"/>
      <w:bookmarkEnd w:id="29"/>
      <w:bookmarkEnd w:id="30"/>
      <w:bookmarkEnd w:id="31"/>
    </w:p>
    <w:p w14:paraId="7A2AC2F8" w14:textId="3FFF301D" w:rsidR="00E97E44" w:rsidRPr="00616C89" w:rsidRDefault="003B4A90">
      <w:pPr>
        <w:spacing w:line="360" w:lineRule="auto"/>
        <w:ind w:firstLineChars="200" w:firstLine="440"/>
        <w:rPr>
          <w:szCs w:val="21"/>
          <w:lang w:eastAsia="zh-CN"/>
        </w:rPr>
      </w:pPr>
      <w:r w:rsidRPr="00616C89">
        <w:rPr>
          <w:rFonts w:hint="eastAsia"/>
          <w:szCs w:val="21"/>
          <w:lang w:eastAsia="zh-CN"/>
        </w:rPr>
        <w:t>自本公告发布之日起</w:t>
      </w:r>
      <w:r w:rsidR="006B7B1E" w:rsidRPr="00616C89">
        <w:rPr>
          <w:rFonts w:hint="eastAsia"/>
          <w:szCs w:val="21"/>
          <w:lang w:eastAsia="zh-CN"/>
        </w:rPr>
        <w:t>3</w:t>
      </w:r>
      <w:r w:rsidRPr="00616C89">
        <w:rPr>
          <w:rFonts w:hint="eastAsia"/>
          <w:szCs w:val="21"/>
          <w:lang w:eastAsia="zh-CN"/>
        </w:rPr>
        <w:t>个工作日。</w:t>
      </w:r>
    </w:p>
    <w:p w14:paraId="5586960F" w14:textId="77777777" w:rsidR="00E97E44" w:rsidRPr="00616C89" w:rsidRDefault="003B4A90">
      <w:pPr>
        <w:pStyle w:val="af"/>
        <w:spacing w:before="0" w:after="0" w:line="360" w:lineRule="auto"/>
        <w:jc w:val="left"/>
        <w:rPr>
          <w:rFonts w:ascii="宋体" w:hAnsi="宋体"/>
          <w:sz w:val="22"/>
          <w:lang w:eastAsia="zh-CN"/>
        </w:rPr>
      </w:pPr>
      <w:bookmarkStart w:id="32" w:name="_Toc35393635"/>
      <w:bookmarkStart w:id="33" w:name="_Toc35393804"/>
      <w:bookmarkStart w:id="34" w:name="_Toc107409225"/>
      <w:r w:rsidRPr="00616C89">
        <w:rPr>
          <w:rFonts w:ascii="宋体" w:hAnsi="宋体" w:hint="eastAsia"/>
          <w:sz w:val="22"/>
          <w:lang w:eastAsia="zh-CN"/>
        </w:rPr>
        <w:t>七、其他补充事宜</w:t>
      </w:r>
      <w:bookmarkEnd w:id="32"/>
      <w:bookmarkEnd w:id="33"/>
      <w:bookmarkEnd w:id="34"/>
    </w:p>
    <w:p w14:paraId="2737A1EE" w14:textId="77777777" w:rsidR="00E97E44" w:rsidRPr="00616C89" w:rsidRDefault="003B4A90">
      <w:pPr>
        <w:widowControl/>
        <w:spacing w:line="360" w:lineRule="auto"/>
        <w:ind w:firstLine="480"/>
        <w:rPr>
          <w:szCs w:val="21"/>
          <w:lang w:eastAsia="zh-CN"/>
        </w:rPr>
      </w:pPr>
      <w:r w:rsidRPr="00616C89">
        <w:rPr>
          <w:rFonts w:hint="eastAsia"/>
          <w:szCs w:val="21"/>
          <w:lang w:eastAsia="zh-CN"/>
        </w:rPr>
        <w:t>1.《浙江省财政厅关于进一步发挥政府采购政策功能全力推动经济稳进提质的通知》（</w:t>
      </w:r>
      <w:proofErr w:type="gramStart"/>
      <w:r w:rsidRPr="00616C89">
        <w:rPr>
          <w:rFonts w:hint="eastAsia"/>
          <w:szCs w:val="21"/>
          <w:lang w:eastAsia="zh-CN"/>
        </w:rPr>
        <w:t>浙财采监</w:t>
      </w:r>
      <w:proofErr w:type="gramEnd"/>
      <w:r w:rsidRPr="00616C89">
        <w:rPr>
          <w:rFonts w:hint="eastAsia"/>
          <w:szCs w:val="21"/>
          <w:lang w:eastAsia="zh-CN"/>
        </w:rPr>
        <w:t>（2022）3号）、《浙江省财政厅关于进一步促进政府采购公平竞争打造最优营商环境的通知》（</w:t>
      </w:r>
      <w:proofErr w:type="gramStart"/>
      <w:r w:rsidRPr="00616C89">
        <w:rPr>
          <w:rFonts w:hint="eastAsia"/>
          <w:szCs w:val="21"/>
          <w:lang w:eastAsia="zh-CN"/>
        </w:rPr>
        <w:t>浙财采监</w:t>
      </w:r>
      <w:proofErr w:type="gramEnd"/>
      <w:r w:rsidRPr="00616C89">
        <w:rPr>
          <w:rFonts w:hint="eastAsia"/>
          <w:szCs w:val="21"/>
          <w:lang w:eastAsia="zh-CN"/>
        </w:rPr>
        <w:t>（2021）22号）、《浙江省财政厅关于进一步加大政府采购支持中小企业力度助力扎实稳住经济的通知》（</w:t>
      </w:r>
      <w:proofErr w:type="gramStart"/>
      <w:r w:rsidRPr="00616C89">
        <w:rPr>
          <w:rFonts w:hint="eastAsia"/>
          <w:szCs w:val="21"/>
          <w:lang w:eastAsia="zh-CN"/>
        </w:rPr>
        <w:t>浙财采监</w:t>
      </w:r>
      <w:proofErr w:type="gramEnd"/>
      <w:r w:rsidRPr="00616C89">
        <w:rPr>
          <w:rFonts w:hint="eastAsia"/>
          <w:szCs w:val="21"/>
          <w:lang w:eastAsia="zh-CN"/>
        </w:rPr>
        <w:t>（2022）8号）已分别于2022年1月29日、2022年2月1日和2022年7月1日开始实施，此前有关规定与上述文件内容不一致的，按上述文件要求执行。</w:t>
      </w:r>
    </w:p>
    <w:p w14:paraId="1C4BF131" w14:textId="77777777" w:rsidR="00E97E44" w:rsidRPr="00616C89" w:rsidRDefault="003B4A90">
      <w:pPr>
        <w:widowControl/>
        <w:spacing w:line="360" w:lineRule="auto"/>
        <w:ind w:firstLine="480"/>
        <w:rPr>
          <w:szCs w:val="21"/>
          <w:lang w:eastAsia="zh-CN"/>
        </w:rPr>
      </w:pPr>
      <w:r w:rsidRPr="00616C89">
        <w:rPr>
          <w:rFonts w:hint="eastAsia"/>
          <w:szCs w:val="21"/>
          <w:lang w:eastAsia="zh-CN"/>
        </w:rPr>
        <w:t>2.根据《浙江省财政厅关于进一步促进政府采购公平竞争打造最优营商环境的通知》（</w:t>
      </w:r>
      <w:proofErr w:type="gramStart"/>
      <w:r w:rsidRPr="00616C89">
        <w:rPr>
          <w:rFonts w:hint="eastAsia"/>
          <w:szCs w:val="21"/>
          <w:lang w:eastAsia="zh-CN"/>
        </w:rPr>
        <w:t>浙财采监</w:t>
      </w:r>
      <w:proofErr w:type="gramEnd"/>
      <w:r w:rsidRPr="00616C89">
        <w:rPr>
          <w:rFonts w:hint="eastAsia"/>
          <w:szCs w:val="21"/>
          <w:lang w:eastAsia="zh-CN"/>
        </w:rPr>
        <w:t>（2021）22号）文件关于“健全行政裁决机制”要求，鼓励供应商在线提起询问，路径为：政</w:t>
      </w:r>
      <w:proofErr w:type="gramStart"/>
      <w:r w:rsidRPr="00616C89">
        <w:rPr>
          <w:rFonts w:hint="eastAsia"/>
          <w:szCs w:val="21"/>
          <w:lang w:eastAsia="zh-CN"/>
        </w:rPr>
        <w:t>采云</w:t>
      </w:r>
      <w:proofErr w:type="gramEnd"/>
      <w:r w:rsidRPr="00616C89">
        <w:rPr>
          <w:rFonts w:hint="eastAsia"/>
          <w:szCs w:val="21"/>
          <w:lang w:eastAsia="zh-CN"/>
        </w:rPr>
        <w:t>-项目采购-询问质疑投诉-询问列表：鼓励供应商在线提起质疑，路径为：政</w:t>
      </w:r>
      <w:proofErr w:type="gramStart"/>
      <w:r w:rsidRPr="00616C89">
        <w:rPr>
          <w:rFonts w:hint="eastAsia"/>
          <w:szCs w:val="21"/>
          <w:lang w:eastAsia="zh-CN"/>
        </w:rPr>
        <w:t>采云</w:t>
      </w:r>
      <w:proofErr w:type="gramEnd"/>
      <w:r w:rsidRPr="00616C89">
        <w:rPr>
          <w:rFonts w:hint="eastAsia"/>
          <w:szCs w:val="21"/>
          <w:lang w:eastAsia="zh-CN"/>
        </w:rPr>
        <w:t>-</w:t>
      </w:r>
      <w:r w:rsidRPr="00616C89">
        <w:rPr>
          <w:rFonts w:hint="eastAsia"/>
          <w:szCs w:val="21"/>
          <w:lang w:eastAsia="zh-CN"/>
        </w:rPr>
        <w:lastRenderedPageBreak/>
        <w:t>项目采购-询问质疑投诉-质疑列表。质疑供应商对在线质疑答复不满意的，可在线提起投诉，路径为：浙江政府服务网-政府采购投诉处理-在线办理。</w:t>
      </w:r>
    </w:p>
    <w:p w14:paraId="2870B474" w14:textId="77777777" w:rsidR="00E97E44" w:rsidRPr="00616C89" w:rsidRDefault="003B4A90">
      <w:pPr>
        <w:widowControl/>
        <w:spacing w:line="360" w:lineRule="auto"/>
        <w:ind w:firstLine="480"/>
        <w:rPr>
          <w:szCs w:val="21"/>
          <w:lang w:eastAsia="zh-CN"/>
        </w:rPr>
      </w:pPr>
      <w:r w:rsidRPr="00616C89">
        <w:rPr>
          <w:rFonts w:hint="eastAsia"/>
          <w:szCs w:val="21"/>
          <w:lang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616C89">
        <w:rPr>
          <w:rFonts w:hint="eastAsia"/>
          <w:szCs w:val="21"/>
          <w:lang w:eastAsia="zh-CN"/>
        </w:rPr>
        <w:t>作出</w:t>
      </w:r>
      <w:proofErr w:type="gramEnd"/>
      <w:r w:rsidRPr="00616C89">
        <w:rPr>
          <w:rFonts w:hint="eastAsia"/>
          <w:szCs w:val="21"/>
          <w:lang w:eastAsia="zh-CN"/>
        </w:rPr>
        <w:t>答复的，可以在答复期满后十五个工作日内向同级政府采购监督管理部门投诉。质疑函范本、投诉书范本请到浙江政府采购网下载专区下载。</w:t>
      </w:r>
    </w:p>
    <w:p w14:paraId="06C77CD8" w14:textId="77777777" w:rsidR="00E97E44" w:rsidRPr="00616C89" w:rsidRDefault="003B4A90">
      <w:pPr>
        <w:widowControl/>
        <w:spacing w:line="360" w:lineRule="auto"/>
        <w:ind w:firstLine="480"/>
        <w:rPr>
          <w:szCs w:val="21"/>
          <w:lang w:eastAsia="zh-CN"/>
        </w:rPr>
      </w:pPr>
      <w:r w:rsidRPr="00616C89">
        <w:rPr>
          <w:rFonts w:hint="eastAsia"/>
          <w:szCs w:val="21"/>
          <w:lang w:eastAsia="zh-CN"/>
        </w:rPr>
        <w:t>4.其他事项：</w:t>
      </w:r>
      <w:bookmarkStart w:id="35" w:name="OLE_LINK1"/>
      <w:r w:rsidRPr="00616C89">
        <w:rPr>
          <w:rFonts w:hint="eastAsia"/>
          <w:szCs w:val="21"/>
          <w:lang w:eastAsia="zh-CN"/>
        </w:rPr>
        <w:t>本次政府采购活动有关信息在浙江政府采购网、宁波市公共资源交易电子服务系统（</w:t>
      </w:r>
      <w:proofErr w:type="gramStart"/>
      <w:r w:rsidRPr="00616C89">
        <w:rPr>
          <w:rFonts w:hint="eastAsia"/>
          <w:szCs w:val="21"/>
          <w:lang w:eastAsia="zh-CN"/>
        </w:rPr>
        <w:t>甬易阳光</w:t>
      </w:r>
      <w:proofErr w:type="gramEnd"/>
      <w:r w:rsidRPr="00616C89">
        <w:rPr>
          <w:rFonts w:hint="eastAsia"/>
          <w:szCs w:val="21"/>
          <w:lang w:eastAsia="zh-CN"/>
        </w:rPr>
        <w:t>）发布，视同送达所有潜在投标人</w:t>
      </w:r>
      <w:bookmarkEnd w:id="35"/>
      <w:r w:rsidRPr="00616C89">
        <w:rPr>
          <w:rFonts w:hint="eastAsia"/>
          <w:szCs w:val="21"/>
          <w:lang w:eastAsia="zh-CN"/>
        </w:rPr>
        <w:t xml:space="preserve">。 </w:t>
      </w:r>
    </w:p>
    <w:p w14:paraId="2E0D0E83" w14:textId="77777777" w:rsidR="00E97E44" w:rsidRPr="00616C89" w:rsidRDefault="003B4A90">
      <w:pPr>
        <w:pStyle w:val="af"/>
        <w:spacing w:before="0" w:after="0" w:line="360" w:lineRule="auto"/>
        <w:jc w:val="left"/>
        <w:rPr>
          <w:rFonts w:ascii="宋体" w:hAnsi="宋体"/>
          <w:sz w:val="22"/>
          <w:lang w:eastAsia="zh-CN"/>
        </w:rPr>
      </w:pPr>
      <w:bookmarkStart w:id="36" w:name="_Toc28359095"/>
      <w:bookmarkStart w:id="37" w:name="_Toc107409226"/>
      <w:bookmarkStart w:id="38" w:name="_Toc35393805"/>
      <w:bookmarkStart w:id="39" w:name="_Toc28359018"/>
      <w:bookmarkStart w:id="40" w:name="_Toc35393636"/>
      <w:r w:rsidRPr="00616C89">
        <w:rPr>
          <w:rFonts w:ascii="宋体" w:hAnsi="宋体" w:hint="eastAsia"/>
          <w:sz w:val="22"/>
          <w:lang w:eastAsia="zh-CN"/>
        </w:rPr>
        <w:t>八、凡对本次招标提出询问、质疑、投诉，请按以下方式联系。</w:t>
      </w:r>
      <w:bookmarkEnd w:id="36"/>
      <w:bookmarkEnd w:id="37"/>
      <w:bookmarkEnd w:id="38"/>
      <w:bookmarkEnd w:id="39"/>
      <w:bookmarkEnd w:id="40"/>
    </w:p>
    <w:p w14:paraId="45F2793A" w14:textId="77777777" w:rsidR="00E97E44" w:rsidRPr="00616C89" w:rsidRDefault="003B4A90">
      <w:pPr>
        <w:spacing w:line="276" w:lineRule="auto"/>
        <w:rPr>
          <w:szCs w:val="21"/>
          <w:lang w:eastAsia="zh-CN"/>
        </w:rPr>
      </w:pPr>
      <w:r w:rsidRPr="00616C89">
        <w:rPr>
          <w:rFonts w:hint="eastAsia"/>
          <w:szCs w:val="21"/>
          <w:lang w:eastAsia="zh-CN"/>
        </w:rPr>
        <w:t>1.采购人信息</w:t>
      </w:r>
    </w:p>
    <w:p w14:paraId="02218469" w14:textId="77777777" w:rsidR="00E97E44" w:rsidRPr="00616C89" w:rsidRDefault="003B4A90">
      <w:pPr>
        <w:spacing w:line="276" w:lineRule="auto"/>
        <w:rPr>
          <w:szCs w:val="21"/>
          <w:lang w:eastAsia="zh-CN"/>
        </w:rPr>
      </w:pPr>
      <w:r w:rsidRPr="00616C89">
        <w:rPr>
          <w:rFonts w:hint="eastAsia"/>
          <w:szCs w:val="21"/>
          <w:lang w:eastAsia="zh-CN"/>
        </w:rPr>
        <w:t xml:space="preserve">    名    称：余姚市公路与运输管理中心</w:t>
      </w:r>
    </w:p>
    <w:p w14:paraId="5AE1578E" w14:textId="77777777" w:rsidR="00E97E44" w:rsidRPr="00616C89" w:rsidRDefault="003B4A90">
      <w:pPr>
        <w:spacing w:line="276" w:lineRule="auto"/>
        <w:rPr>
          <w:szCs w:val="21"/>
          <w:lang w:eastAsia="zh-CN"/>
        </w:rPr>
      </w:pPr>
      <w:r w:rsidRPr="00616C89">
        <w:rPr>
          <w:rFonts w:hint="eastAsia"/>
          <w:szCs w:val="21"/>
          <w:lang w:eastAsia="zh-CN"/>
        </w:rPr>
        <w:t xml:space="preserve">    地    址：余姚市城区南雷南路388号</w:t>
      </w:r>
    </w:p>
    <w:p w14:paraId="11E8D143" w14:textId="77777777" w:rsidR="00E97E44" w:rsidRPr="00616C89" w:rsidRDefault="003B4A90">
      <w:pPr>
        <w:spacing w:line="276" w:lineRule="auto"/>
        <w:rPr>
          <w:szCs w:val="21"/>
          <w:lang w:eastAsia="zh-CN"/>
        </w:rPr>
      </w:pPr>
      <w:r w:rsidRPr="00616C89">
        <w:rPr>
          <w:rFonts w:hint="eastAsia"/>
          <w:szCs w:val="21"/>
          <w:lang w:eastAsia="zh-CN"/>
        </w:rPr>
        <w:t xml:space="preserve">    传    真：/  </w:t>
      </w:r>
    </w:p>
    <w:p w14:paraId="2BB0A652" w14:textId="77777777" w:rsidR="00E97E44" w:rsidRPr="00616C89" w:rsidRDefault="003B4A90">
      <w:pPr>
        <w:spacing w:line="276" w:lineRule="auto"/>
        <w:rPr>
          <w:szCs w:val="21"/>
          <w:lang w:eastAsia="zh-CN"/>
        </w:rPr>
      </w:pPr>
      <w:r w:rsidRPr="00616C89">
        <w:rPr>
          <w:rFonts w:hint="eastAsia"/>
          <w:szCs w:val="21"/>
          <w:lang w:eastAsia="zh-CN"/>
        </w:rPr>
        <w:t xml:space="preserve">    项目联系人（询问）：张先生</w:t>
      </w:r>
    </w:p>
    <w:p w14:paraId="32E96D5C" w14:textId="77777777" w:rsidR="00E97E44" w:rsidRPr="00616C89" w:rsidRDefault="003B4A90">
      <w:pPr>
        <w:spacing w:line="276" w:lineRule="auto"/>
        <w:rPr>
          <w:szCs w:val="21"/>
          <w:lang w:eastAsia="zh-CN"/>
        </w:rPr>
      </w:pPr>
      <w:r w:rsidRPr="00616C89">
        <w:rPr>
          <w:rFonts w:hint="eastAsia"/>
          <w:szCs w:val="21"/>
          <w:lang w:eastAsia="zh-CN"/>
        </w:rPr>
        <w:t xml:space="preserve">    项目联系方式（询问）：0574-</w:t>
      </w:r>
      <w:r w:rsidRPr="00616C89">
        <w:rPr>
          <w:szCs w:val="21"/>
          <w:lang w:eastAsia="zh-CN"/>
        </w:rPr>
        <w:t>89553907</w:t>
      </w:r>
    </w:p>
    <w:p w14:paraId="40152688" w14:textId="77777777" w:rsidR="00E97E44" w:rsidRPr="00616C89" w:rsidRDefault="003B4A90">
      <w:pPr>
        <w:spacing w:line="276" w:lineRule="auto"/>
        <w:rPr>
          <w:szCs w:val="21"/>
          <w:lang w:eastAsia="zh-CN"/>
        </w:rPr>
      </w:pPr>
      <w:r w:rsidRPr="00616C89">
        <w:rPr>
          <w:rFonts w:hint="eastAsia"/>
          <w:szCs w:val="21"/>
          <w:lang w:eastAsia="zh-CN"/>
        </w:rPr>
        <w:t xml:space="preserve">    质疑联系人：姜先生</w:t>
      </w:r>
    </w:p>
    <w:p w14:paraId="06740D85" w14:textId="77777777" w:rsidR="00E97E44" w:rsidRPr="00616C89" w:rsidRDefault="003B4A90">
      <w:pPr>
        <w:spacing w:line="276" w:lineRule="auto"/>
        <w:rPr>
          <w:szCs w:val="21"/>
          <w:lang w:eastAsia="zh-CN"/>
        </w:rPr>
      </w:pPr>
      <w:r w:rsidRPr="00616C89">
        <w:rPr>
          <w:rFonts w:hint="eastAsia"/>
          <w:szCs w:val="21"/>
          <w:lang w:eastAsia="zh-CN"/>
        </w:rPr>
        <w:t xml:space="preserve">    质疑联系方式：0574-</w:t>
      </w:r>
      <w:r w:rsidRPr="00616C89">
        <w:rPr>
          <w:szCs w:val="21"/>
          <w:lang w:eastAsia="zh-CN"/>
        </w:rPr>
        <w:t>8955390</w:t>
      </w:r>
      <w:r w:rsidRPr="00616C89">
        <w:rPr>
          <w:rFonts w:hint="eastAsia"/>
          <w:szCs w:val="21"/>
          <w:lang w:eastAsia="zh-CN"/>
        </w:rPr>
        <w:t>8</w:t>
      </w:r>
    </w:p>
    <w:p w14:paraId="2D376030" w14:textId="77777777" w:rsidR="00E97E44" w:rsidRPr="00616C89" w:rsidRDefault="00E97E44">
      <w:pPr>
        <w:spacing w:line="276" w:lineRule="auto"/>
        <w:rPr>
          <w:szCs w:val="21"/>
          <w:lang w:eastAsia="zh-CN"/>
        </w:rPr>
      </w:pPr>
    </w:p>
    <w:p w14:paraId="4071E61B" w14:textId="77777777" w:rsidR="00E97E44" w:rsidRPr="00616C89" w:rsidRDefault="003B4A90">
      <w:pPr>
        <w:spacing w:line="276" w:lineRule="auto"/>
        <w:rPr>
          <w:szCs w:val="21"/>
          <w:lang w:eastAsia="zh-CN"/>
        </w:rPr>
      </w:pPr>
      <w:r w:rsidRPr="00616C89">
        <w:rPr>
          <w:szCs w:val="21"/>
          <w:lang w:eastAsia="zh-CN"/>
        </w:rPr>
        <w:t xml:space="preserve">2.采购代理机构信息 </w:t>
      </w:r>
    </w:p>
    <w:p w14:paraId="6C957D63" w14:textId="77777777" w:rsidR="00E97E44" w:rsidRPr="00616C89" w:rsidRDefault="003B4A90">
      <w:pPr>
        <w:spacing w:line="276" w:lineRule="auto"/>
        <w:rPr>
          <w:szCs w:val="21"/>
          <w:lang w:eastAsia="zh-CN"/>
        </w:rPr>
      </w:pPr>
      <w:r w:rsidRPr="00616C89">
        <w:rPr>
          <w:szCs w:val="21"/>
          <w:lang w:eastAsia="zh-CN"/>
        </w:rPr>
        <w:t xml:space="preserve">    名    称：</w:t>
      </w:r>
      <w:proofErr w:type="gramStart"/>
      <w:r w:rsidRPr="00616C89">
        <w:rPr>
          <w:szCs w:val="21"/>
          <w:lang w:eastAsia="zh-CN"/>
        </w:rPr>
        <w:t>宁波久创工程</w:t>
      </w:r>
      <w:proofErr w:type="gramEnd"/>
      <w:r w:rsidRPr="00616C89">
        <w:rPr>
          <w:szCs w:val="21"/>
          <w:lang w:eastAsia="zh-CN"/>
        </w:rPr>
        <w:t>管理有限公司</w:t>
      </w:r>
      <w:r w:rsidRPr="00616C89">
        <w:rPr>
          <w:rFonts w:hint="eastAsia"/>
          <w:szCs w:val="21"/>
          <w:lang w:eastAsia="zh-CN"/>
        </w:rPr>
        <w:t xml:space="preserve"> </w:t>
      </w:r>
    </w:p>
    <w:p w14:paraId="3DF8282A" w14:textId="77777777" w:rsidR="00E97E44" w:rsidRPr="00616C89" w:rsidRDefault="003B4A90">
      <w:pPr>
        <w:spacing w:line="276" w:lineRule="auto"/>
        <w:rPr>
          <w:szCs w:val="21"/>
          <w:lang w:eastAsia="zh-CN"/>
        </w:rPr>
      </w:pPr>
      <w:r w:rsidRPr="00616C89">
        <w:rPr>
          <w:szCs w:val="21"/>
          <w:lang w:eastAsia="zh-CN"/>
        </w:rPr>
        <w:t xml:space="preserve">    地    址：</w:t>
      </w:r>
      <w:r w:rsidRPr="00616C89">
        <w:rPr>
          <w:rFonts w:hint="eastAsia"/>
          <w:szCs w:val="21"/>
          <w:lang w:eastAsia="zh-CN"/>
        </w:rPr>
        <w:t xml:space="preserve">余姚市城区俞家桥路180号二楼西区 </w:t>
      </w:r>
    </w:p>
    <w:p w14:paraId="7429ADFE" w14:textId="77777777" w:rsidR="00E97E44" w:rsidRPr="00616C89" w:rsidRDefault="003B4A90">
      <w:pPr>
        <w:spacing w:line="276" w:lineRule="auto"/>
        <w:rPr>
          <w:szCs w:val="21"/>
          <w:lang w:eastAsia="zh-CN"/>
        </w:rPr>
      </w:pPr>
      <w:r w:rsidRPr="00616C89">
        <w:rPr>
          <w:szCs w:val="21"/>
          <w:lang w:eastAsia="zh-CN"/>
        </w:rPr>
        <w:t xml:space="preserve">    传    真：/ </w:t>
      </w:r>
    </w:p>
    <w:p w14:paraId="7E04E833" w14:textId="77777777" w:rsidR="00E97E44" w:rsidRPr="00616C89" w:rsidRDefault="003B4A90">
      <w:pPr>
        <w:spacing w:line="276" w:lineRule="auto"/>
        <w:rPr>
          <w:szCs w:val="21"/>
          <w:lang w:eastAsia="zh-CN"/>
        </w:rPr>
      </w:pPr>
      <w:r w:rsidRPr="00616C89">
        <w:rPr>
          <w:szCs w:val="21"/>
          <w:lang w:eastAsia="zh-CN"/>
        </w:rPr>
        <w:t xml:space="preserve">    </w:t>
      </w:r>
      <w:r w:rsidRPr="00616C89">
        <w:rPr>
          <w:rFonts w:hint="eastAsia"/>
          <w:szCs w:val="21"/>
          <w:lang w:eastAsia="zh-CN"/>
        </w:rPr>
        <w:t>项目联系人（询问）：张维</w:t>
      </w:r>
    </w:p>
    <w:p w14:paraId="1D4CE158" w14:textId="77777777" w:rsidR="00E97E44" w:rsidRPr="00616C89" w:rsidRDefault="003B4A90">
      <w:pPr>
        <w:spacing w:line="276" w:lineRule="auto"/>
        <w:rPr>
          <w:szCs w:val="21"/>
          <w:lang w:eastAsia="zh-CN"/>
        </w:rPr>
      </w:pPr>
      <w:r w:rsidRPr="00616C89">
        <w:rPr>
          <w:szCs w:val="21"/>
          <w:lang w:eastAsia="zh-CN"/>
        </w:rPr>
        <w:t xml:space="preserve">    项目联系方式（询问）：0574-62685613</w:t>
      </w:r>
      <w:r w:rsidRPr="00616C89">
        <w:rPr>
          <w:rFonts w:hint="eastAsia"/>
          <w:szCs w:val="21"/>
          <w:lang w:eastAsia="zh-CN"/>
        </w:rPr>
        <w:t>、13486058227</w:t>
      </w:r>
    </w:p>
    <w:p w14:paraId="296DA757" w14:textId="77777777" w:rsidR="00E97E44" w:rsidRPr="00616C89" w:rsidRDefault="003B4A90">
      <w:pPr>
        <w:spacing w:line="276" w:lineRule="auto"/>
        <w:rPr>
          <w:szCs w:val="21"/>
          <w:lang w:eastAsia="zh-CN"/>
        </w:rPr>
      </w:pPr>
      <w:r w:rsidRPr="00616C89">
        <w:rPr>
          <w:szCs w:val="21"/>
          <w:lang w:eastAsia="zh-CN"/>
        </w:rPr>
        <w:t xml:space="preserve">    质疑联系人：</w:t>
      </w:r>
      <w:r w:rsidRPr="00616C89">
        <w:rPr>
          <w:rFonts w:hint="eastAsia"/>
          <w:szCs w:val="21"/>
          <w:lang w:eastAsia="zh-CN"/>
        </w:rPr>
        <w:t>赵雪蕾</w:t>
      </w:r>
    </w:p>
    <w:p w14:paraId="6EB97B2F" w14:textId="77777777" w:rsidR="00E97E44" w:rsidRPr="00616C89" w:rsidRDefault="003B4A90">
      <w:pPr>
        <w:spacing w:line="276" w:lineRule="auto"/>
        <w:ind w:firstLine="405"/>
        <w:rPr>
          <w:szCs w:val="21"/>
          <w:lang w:eastAsia="zh-CN"/>
        </w:rPr>
      </w:pPr>
      <w:r w:rsidRPr="00616C89">
        <w:rPr>
          <w:szCs w:val="21"/>
          <w:lang w:eastAsia="zh-CN"/>
        </w:rPr>
        <w:t>质疑联系方式：0574-62685612</w:t>
      </w:r>
    </w:p>
    <w:p w14:paraId="5CB7BE52" w14:textId="77777777" w:rsidR="00E97E44" w:rsidRPr="00616C89" w:rsidRDefault="00E97E44">
      <w:pPr>
        <w:spacing w:line="276" w:lineRule="auto"/>
        <w:rPr>
          <w:szCs w:val="21"/>
          <w:lang w:eastAsia="zh-CN"/>
        </w:rPr>
      </w:pPr>
    </w:p>
    <w:p w14:paraId="100D408F" w14:textId="77777777" w:rsidR="00E97E44" w:rsidRPr="00616C89" w:rsidRDefault="003B4A90">
      <w:pPr>
        <w:spacing w:line="276" w:lineRule="auto"/>
        <w:rPr>
          <w:szCs w:val="21"/>
          <w:lang w:eastAsia="zh-CN"/>
        </w:rPr>
      </w:pPr>
      <w:r w:rsidRPr="00616C89">
        <w:rPr>
          <w:szCs w:val="21"/>
          <w:lang w:eastAsia="zh-CN"/>
        </w:rPr>
        <w:t xml:space="preserve">3.同级政府采购监督管理部门 </w:t>
      </w:r>
    </w:p>
    <w:p w14:paraId="67726F96" w14:textId="77777777" w:rsidR="00E97E44" w:rsidRPr="00616C89" w:rsidRDefault="003B4A90">
      <w:pPr>
        <w:spacing w:line="276" w:lineRule="auto"/>
        <w:rPr>
          <w:szCs w:val="21"/>
          <w:lang w:eastAsia="zh-CN"/>
        </w:rPr>
      </w:pPr>
      <w:r w:rsidRPr="00616C89">
        <w:rPr>
          <w:szCs w:val="21"/>
          <w:lang w:eastAsia="zh-CN"/>
        </w:rPr>
        <w:t xml:space="preserve">    名    称：</w:t>
      </w:r>
      <w:r w:rsidRPr="00616C89">
        <w:rPr>
          <w:rFonts w:hint="eastAsia"/>
          <w:szCs w:val="21"/>
          <w:lang w:eastAsia="zh-CN"/>
        </w:rPr>
        <w:t>余姚市财政局</w:t>
      </w:r>
      <w:r w:rsidRPr="00616C89">
        <w:rPr>
          <w:szCs w:val="21"/>
          <w:lang w:eastAsia="zh-CN"/>
        </w:rPr>
        <w:t xml:space="preserve"> </w:t>
      </w:r>
    </w:p>
    <w:p w14:paraId="2C2FABD4" w14:textId="77777777" w:rsidR="00E97E44" w:rsidRPr="00616C89" w:rsidRDefault="003B4A90">
      <w:pPr>
        <w:spacing w:line="276" w:lineRule="auto"/>
        <w:rPr>
          <w:szCs w:val="21"/>
          <w:lang w:eastAsia="zh-CN"/>
        </w:rPr>
      </w:pPr>
      <w:r w:rsidRPr="00616C89">
        <w:rPr>
          <w:szCs w:val="21"/>
          <w:lang w:eastAsia="zh-CN"/>
        </w:rPr>
        <w:t xml:space="preserve">    地    址：余姚市南滨江路118号 </w:t>
      </w:r>
    </w:p>
    <w:p w14:paraId="3BDFB1CB" w14:textId="77777777" w:rsidR="00E97E44" w:rsidRPr="00616C89" w:rsidRDefault="003B4A90">
      <w:pPr>
        <w:spacing w:line="276" w:lineRule="auto"/>
        <w:rPr>
          <w:szCs w:val="21"/>
          <w:lang w:eastAsia="zh-CN"/>
        </w:rPr>
      </w:pPr>
      <w:r w:rsidRPr="00616C89">
        <w:rPr>
          <w:szCs w:val="21"/>
          <w:lang w:eastAsia="zh-CN"/>
        </w:rPr>
        <w:t xml:space="preserve">    传    真：/</w:t>
      </w:r>
    </w:p>
    <w:p w14:paraId="0FB4810E" w14:textId="77777777" w:rsidR="00E97E44" w:rsidRPr="00616C89" w:rsidRDefault="003B4A90">
      <w:pPr>
        <w:spacing w:line="276" w:lineRule="auto"/>
        <w:rPr>
          <w:szCs w:val="21"/>
          <w:lang w:eastAsia="zh-CN"/>
        </w:rPr>
      </w:pPr>
      <w:r w:rsidRPr="00616C89">
        <w:rPr>
          <w:szCs w:val="21"/>
          <w:lang w:eastAsia="zh-CN"/>
        </w:rPr>
        <w:t xml:space="preserve">    联 系 人：30</w:t>
      </w:r>
      <w:r w:rsidRPr="00616C89">
        <w:rPr>
          <w:rFonts w:hint="eastAsia"/>
          <w:szCs w:val="21"/>
          <w:lang w:eastAsia="zh-CN"/>
        </w:rPr>
        <w:t>9</w:t>
      </w:r>
      <w:r w:rsidRPr="00616C89">
        <w:rPr>
          <w:szCs w:val="21"/>
          <w:lang w:eastAsia="zh-CN"/>
        </w:rPr>
        <w:t>办公室</w:t>
      </w:r>
      <w:r w:rsidRPr="00616C89">
        <w:rPr>
          <w:rFonts w:hint="eastAsia"/>
          <w:szCs w:val="21"/>
          <w:lang w:eastAsia="zh-CN"/>
        </w:rPr>
        <w:t xml:space="preserve"> </w:t>
      </w:r>
    </w:p>
    <w:p w14:paraId="1AC7B46E" w14:textId="77777777" w:rsidR="00E97E44" w:rsidRPr="00616C89" w:rsidRDefault="003B4A90">
      <w:pPr>
        <w:spacing w:line="276" w:lineRule="auto"/>
        <w:ind w:firstLineChars="200" w:firstLine="440"/>
        <w:rPr>
          <w:szCs w:val="21"/>
          <w:lang w:eastAsia="zh-CN"/>
        </w:rPr>
      </w:pPr>
      <w:r w:rsidRPr="00616C89">
        <w:rPr>
          <w:rFonts w:hint="eastAsia"/>
          <w:szCs w:val="21"/>
          <w:lang w:eastAsia="zh-CN"/>
        </w:rPr>
        <w:t>监督投诉电话：</w:t>
      </w:r>
      <w:r w:rsidRPr="00616C89">
        <w:rPr>
          <w:szCs w:val="21"/>
          <w:lang w:eastAsia="zh-CN"/>
        </w:rPr>
        <w:t xml:space="preserve">0574-89553033 </w:t>
      </w:r>
    </w:p>
    <w:p w14:paraId="7A61983B" w14:textId="77777777" w:rsidR="00E97E44" w:rsidRPr="00616C89" w:rsidRDefault="00E97E44">
      <w:pPr>
        <w:pStyle w:val="a8"/>
        <w:rPr>
          <w:lang w:eastAsia="zh-CN"/>
        </w:rPr>
      </w:pPr>
    </w:p>
    <w:p w14:paraId="0D19F916" w14:textId="77777777" w:rsidR="00E97E44" w:rsidRPr="00616C89" w:rsidRDefault="003B4A90">
      <w:pPr>
        <w:ind w:firstLine="420"/>
        <w:rPr>
          <w:b/>
          <w:bCs/>
          <w:szCs w:val="21"/>
          <w:lang w:eastAsia="zh-CN"/>
        </w:rPr>
      </w:pPr>
      <w:r w:rsidRPr="00616C89">
        <w:rPr>
          <w:rFonts w:hint="eastAsia"/>
          <w:b/>
          <w:bCs/>
          <w:szCs w:val="21"/>
          <w:lang w:eastAsia="zh-CN"/>
        </w:rPr>
        <w:t>若对项目采购电子交易系统操作有疑问，可登录政</w:t>
      </w:r>
      <w:proofErr w:type="gramStart"/>
      <w:r w:rsidRPr="00616C89">
        <w:rPr>
          <w:rFonts w:hint="eastAsia"/>
          <w:b/>
          <w:bCs/>
          <w:szCs w:val="21"/>
          <w:lang w:eastAsia="zh-CN"/>
        </w:rPr>
        <w:t>采云</w:t>
      </w:r>
      <w:proofErr w:type="gramEnd"/>
      <w:r w:rsidRPr="00616C89">
        <w:rPr>
          <w:rFonts w:hint="eastAsia"/>
          <w:b/>
          <w:bCs/>
          <w:szCs w:val="21"/>
          <w:lang w:eastAsia="zh-CN"/>
        </w:rPr>
        <w:t>（https://www.zcygov.cn/），点击右侧咨询小采，获取采小蜜智能服务管家帮助，或拨打政</w:t>
      </w:r>
      <w:proofErr w:type="gramStart"/>
      <w:r w:rsidRPr="00616C89">
        <w:rPr>
          <w:rFonts w:hint="eastAsia"/>
          <w:b/>
          <w:bCs/>
          <w:szCs w:val="21"/>
          <w:lang w:eastAsia="zh-CN"/>
        </w:rPr>
        <w:t>采云</w:t>
      </w:r>
      <w:proofErr w:type="gramEnd"/>
      <w:r w:rsidRPr="00616C89">
        <w:rPr>
          <w:rFonts w:hint="eastAsia"/>
          <w:b/>
          <w:bCs/>
          <w:szCs w:val="21"/>
          <w:lang w:eastAsia="zh-CN"/>
        </w:rPr>
        <w:t xml:space="preserve">服务热线95763（服务时间：工作日8:00-20:00）获取热线服务帮助。       </w:t>
      </w:r>
    </w:p>
    <w:p w14:paraId="387578F7" w14:textId="77777777" w:rsidR="00E97E44" w:rsidRPr="00616C89" w:rsidRDefault="003B4A90">
      <w:pPr>
        <w:ind w:firstLine="420"/>
        <w:rPr>
          <w:b/>
          <w:bCs/>
          <w:szCs w:val="21"/>
          <w:lang w:eastAsia="zh-CN"/>
        </w:rPr>
      </w:pPr>
      <w:r w:rsidRPr="00616C89">
        <w:rPr>
          <w:rFonts w:hint="eastAsia"/>
          <w:b/>
          <w:bCs/>
          <w:szCs w:val="21"/>
          <w:lang w:eastAsia="zh-CN"/>
        </w:rPr>
        <w:lastRenderedPageBreak/>
        <w:t>CA问题联系电话（人工）：</w:t>
      </w:r>
      <w:proofErr w:type="gramStart"/>
      <w:r w:rsidRPr="00616C89">
        <w:rPr>
          <w:rFonts w:hint="eastAsia"/>
          <w:b/>
          <w:bCs/>
          <w:szCs w:val="21"/>
          <w:lang w:eastAsia="zh-CN"/>
        </w:rPr>
        <w:t>汇信</w:t>
      </w:r>
      <w:proofErr w:type="gramEnd"/>
      <w:r w:rsidRPr="00616C89">
        <w:rPr>
          <w:rFonts w:hint="eastAsia"/>
          <w:b/>
          <w:bCs/>
          <w:szCs w:val="21"/>
          <w:lang w:eastAsia="zh-CN"/>
        </w:rPr>
        <w:t>CA 400-888-4636；天谷CA 400-087-8198。</w:t>
      </w:r>
    </w:p>
    <w:p w14:paraId="77126888" w14:textId="77777777" w:rsidR="00E97E44" w:rsidRPr="00616C89" w:rsidRDefault="003B4A90">
      <w:pPr>
        <w:pStyle w:val="af1"/>
        <w:rPr>
          <w:rFonts w:ascii="宋体" w:hAnsi="宋体"/>
          <w:sz w:val="36"/>
          <w:lang w:val="zh-CN" w:eastAsia="zh-CN"/>
        </w:rPr>
      </w:pPr>
      <w:bookmarkStart w:id="41" w:name="第二章__磋商须知"/>
      <w:bookmarkStart w:id="42" w:name="_Toc107409227"/>
      <w:bookmarkEnd w:id="41"/>
      <w:r w:rsidRPr="00616C89">
        <w:rPr>
          <w:rFonts w:ascii="宋体" w:hAnsi="宋体"/>
          <w:sz w:val="36"/>
          <w:lang w:val="zh-CN" w:eastAsia="zh-CN"/>
        </w:rPr>
        <w:t>第二章</w:t>
      </w:r>
      <w:r w:rsidRPr="00616C89">
        <w:rPr>
          <w:rFonts w:ascii="宋体" w:hAnsi="宋体"/>
          <w:sz w:val="36"/>
          <w:lang w:val="zh-CN" w:eastAsia="zh-CN"/>
        </w:rPr>
        <w:tab/>
        <w:t>磋商须知</w:t>
      </w:r>
      <w:bookmarkEnd w:id="42"/>
    </w:p>
    <w:p w14:paraId="18410E1D" w14:textId="77777777" w:rsidR="00E97E44" w:rsidRPr="00616C89" w:rsidRDefault="003B4A90">
      <w:pPr>
        <w:pStyle w:val="af"/>
        <w:spacing w:before="0" w:after="0" w:line="360" w:lineRule="auto"/>
        <w:rPr>
          <w:rFonts w:ascii="宋体" w:hAnsi="宋体"/>
          <w:sz w:val="22"/>
          <w:lang w:eastAsia="zh-CN"/>
        </w:rPr>
      </w:pPr>
      <w:bookmarkStart w:id="43" w:name="_Toc107409228"/>
      <w:r w:rsidRPr="00616C89">
        <w:rPr>
          <w:rFonts w:ascii="宋体" w:hAnsi="宋体"/>
          <w:sz w:val="22"/>
          <w:lang w:eastAsia="zh-CN"/>
        </w:rPr>
        <w:t>前附表</w:t>
      </w:r>
      <w:bookmarkEnd w:id="43"/>
    </w:p>
    <w:tbl>
      <w:tblPr>
        <w:tblW w:w="8814"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869"/>
        <w:gridCol w:w="6117"/>
      </w:tblGrid>
      <w:tr w:rsidR="00E97E44" w:rsidRPr="00616C89" w14:paraId="46304AB6" w14:textId="77777777">
        <w:trPr>
          <w:trHeight w:val="427"/>
        </w:trPr>
        <w:tc>
          <w:tcPr>
            <w:tcW w:w="828" w:type="dxa"/>
            <w:vAlign w:val="center"/>
          </w:tcPr>
          <w:p w14:paraId="12C726CF" w14:textId="77777777" w:rsidR="00E97E44" w:rsidRPr="00616C89" w:rsidRDefault="003B4A90">
            <w:pPr>
              <w:pStyle w:val="TableParagraph"/>
              <w:ind w:left="108" w:rightChars="74" w:right="163"/>
              <w:jc w:val="center"/>
              <w:rPr>
                <w:b/>
                <w:sz w:val="21"/>
              </w:rPr>
            </w:pPr>
            <w:proofErr w:type="spellStart"/>
            <w:r w:rsidRPr="00616C89">
              <w:rPr>
                <w:b/>
                <w:sz w:val="21"/>
              </w:rPr>
              <w:t>序号</w:t>
            </w:r>
            <w:proofErr w:type="spellEnd"/>
          </w:p>
        </w:tc>
        <w:tc>
          <w:tcPr>
            <w:tcW w:w="1869" w:type="dxa"/>
            <w:vAlign w:val="center"/>
          </w:tcPr>
          <w:p w14:paraId="7D28967B" w14:textId="77777777" w:rsidR="00E97E44" w:rsidRPr="00616C89" w:rsidRDefault="003B4A90">
            <w:pPr>
              <w:pStyle w:val="TableParagraph"/>
              <w:tabs>
                <w:tab w:val="left" w:pos="737"/>
              </w:tabs>
              <w:ind w:left="108" w:rightChars="74" w:right="163"/>
              <w:jc w:val="center"/>
              <w:rPr>
                <w:b/>
                <w:sz w:val="21"/>
              </w:rPr>
            </w:pPr>
            <w:r w:rsidRPr="00616C89">
              <w:rPr>
                <w:b/>
                <w:sz w:val="21"/>
              </w:rPr>
              <w:t>内</w:t>
            </w:r>
            <w:r w:rsidRPr="00616C89">
              <w:rPr>
                <w:b/>
                <w:sz w:val="21"/>
              </w:rPr>
              <w:tab/>
              <w:t>容</w:t>
            </w:r>
          </w:p>
        </w:tc>
        <w:tc>
          <w:tcPr>
            <w:tcW w:w="6117" w:type="dxa"/>
            <w:vAlign w:val="center"/>
          </w:tcPr>
          <w:p w14:paraId="1921F13C" w14:textId="77777777" w:rsidR="00E97E44" w:rsidRPr="00616C89" w:rsidRDefault="003B4A90">
            <w:pPr>
              <w:pStyle w:val="TableParagraph"/>
              <w:ind w:left="107" w:rightChars="74" w:right="163"/>
              <w:jc w:val="center"/>
              <w:rPr>
                <w:b/>
                <w:sz w:val="21"/>
              </w:rPr>
            </w:pPr>
            <w:proofErr w:type="spellStart"/>
            <w:r w:rsidRPr="00616C89">
              <w:rPr>
                <w:b/>
                <w:sz w:val="21"/>
              </w:rPr>
              <w:t>说明与要求</w:t>
            </w:r>
            <w:proofErr w:type="spellEnd"/>
          </w:p>
        </w:tc>
      </w:tr>
      <w:tr w:rsidR="00E97E44" w:rsidRPr="00616C89" w14:paraId="1ED0F71A" w14:textId="77777777">
        <w:trPr>
          <w:trHeight w:val="481"/>
        </w:trPr>
        <w:tc>
          <w:tcPr>
            <w:tcW w:w="828" w:type="dxa"/>
            <w:vAlign w:val="center"/>
          </w:tcPr>
          <w:p w14:paraId="45AEFFA2" w14:textId="77777777" w:rsidR="00E97E44" w:rsidRPr="00616C89" w:rsidRDefault="003B4A90">
            <w:pPr>
              <w:pStyle w:val="TableParagraph"/>
              <w:spacing w:before="61"/>
              <w:ind w:left="107" w:rightChars="74" w:right="163"/>
              <w:jc w:val="center"/>
              <w:rPr>
                <w:sz w:val="21"/>
                <w:lang w:eastAsia="zh-CN"/>
              </w:rPr>
            </w:pPr>
            <w:r w:rsidRPr="00616C89">
              <w:rPr>
                <w:rFonts w:hint="eastAsia"/>
                <w:sz w:val="21"/>
                <w:lang w:eastAsia="zh-CN"/>
              </w:rPr>
              <w:t>1</w:t>
            </w:r>
          </w:p>
        </w:tc>
        <w:tc>
          <w:tcPr>
            <w:tcW w:w="1869" w:type="dxa"/>
            <w:vAlign w:val="center"/>
          </w:tcPr>
          <w:p w14:paraId="6591C9AF"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采购人</w:t>
            </w:r>
          </w:p>
        </w:tc>
        <w:tc>
          <w:tcPr>
            <w:tcW w:w="6117" w:type="dxa"/>
            <w:vAlign w:val="center"/>
          </w:tcPr>
          <w:p w14:paraId="24F324A1" w14:textId="77777777" w:rsidR="00E97E44" w:rsidRPr="00616C89" w:rsidRDefault="003B4A90">
            <w:pPr>
              <w:pStyle w:val="TableParagraph"/>
              <w:spacing w:before="61"/>
              <w:ind w:left="107" w:rightChars="74" w:right="163"/>
              <w:jc w:val="both"/>
              <w:rPr>
                <w:sz w:val="21"/>
                <w:lang w:eastAsia="zh-CN"/>
              </w:rPr>
            </w:pPr>
            <w:r w:rsidRPr="00616C89">
              <w:rPr>
                <w:sz w:val="21"/>
                <w:lang w:eastAsia="zh-CN"/>
              </w:rPr>
              <w:t>采购人：</w:t>
            </w:r>
            <w:r w:rsidRPr="00616C89">
              <w:rPr>
                <w:rFonts w:hint="eastAsia"/>
                <w:szCs w:val="21"/>
                <w:lang w:eastAsia="zh-CN"/>
              </w:rPr>
              <w:t>余姚市公路与运输管理中心</w:t>
            </w:r>
          </w:p>
        </w:tc>
      </w:tr>
      <w:tr w:rsidR="00E97E44" w:rsidRPr="00616C89" w14:paraId="50AEE3C6" w14:textId="77777777">
        <w:trPr>
          <w:trHeight w:val="922"/>
        </w:trPr>
        <w:tc>
          <w:tcPr>
            <w:tcW w:w="828" w:type="dxa"/>
            <w:vAlign w:val="center"/>
          </w:tcPr>
          <w:p w14:paraId="51A46647" w14:textId="77777777" w:rsidR="00E97E44" w:rsidRPr="00616C89" w:rsidRDefault="003B4A90">
            <w:pPr>
              <w:pStyle w:val="TableParagraph"/>
              <w:spacing w:before="61"/>
              <w:ind w:left="107" w:rightChars="74" w:right="163"/>
              <w:jc w:val="center"/>
              <w:rPr>
                <w:sz w:val="21"/>
                <w:lang w:eastAsia="zh-CN"/>
              </w:rPr>
            </w:pPr>
            <w:r w:rsidRPr="00616C89">
              <w:rPr>
                <w:rFonts w:hint="eastAsia"/>
                <w:sz w:val="21"/>
                <w:lang w:eastAsia="zh-CN"/>
              </w:rPr>
              <w:t>2</w:t>
            </w:r>
          </w:p>
        </w:tc>
        <w:tc>
          <w:tcPr>
            <w:tcW w:w="1869" w:type="dxa"/>
            <w:vAlign w:val="center"/>
          </w:tcPr>
          <w:p w14:paraId="2AF496B9"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项目名称及编号</w:t>
            </w:r>
          </w:p>
        </w:tc>
        <w:tc>
          <w:tcPr>
            <w:tcW w:w="6117" w:type="dxa"/>
            <w:vAlign w:val="center"/>
          </w:tcPr>
          <w:p w14:paraId="04470463" w14:textId="67B21072" w:rsidR="00E97E44" w:rsidRPr="00616C89" w:rsidRDefault="003B4A90">
            <w:pPr>
              <w:pStyle w:val="TableParagraph"/>
              <w:spacing w:before="61"/>
              <w:ind w:left="107" w:rightChars="74" w:right="163"/>
              <w:jc w:val="both"/>
              <w:rPr>
                <w:sz w:val="21"/>
                <w:lang w:eastAsia="zh-CN"/>
              </w:rPr>
            </w:pPr>
            <w:r w:rsidRPr="00616C89">
              <w:rPr>
                <w:sz w:val="21"/>
                <w:lang w:eastAsia="zh-CN"/>
              </w:rPr>
              <w:t>项目名称：</w:t>
            </w:r>
            <w:r w:rsidR="00512BD1" w:rsidRPr="00616C89">
              <w:rPr>
                <w:rFonts w:hint="eastAsia"/>
                <w:sz w:val="21"/>
                <w:lang w:eastAsia="zh-CN"/>
              </w:rPr>
              <w:t>2025年余姚市省市级事故多发点段整治项目</w:t>
            </w:r>
          </w:p>
          <w:p w14:paraId="338000E3" w14:textId="573F95CF" w:rsidR="00E97E44" w:rsidRPr="00616C89" w:rsidRDefault="003B4A90">
            <w:pPr>
              <w:pStyle w:val="TableParagraph"/>
              <w:spacing w:before="61"/>
              <w:ind w:left="107" w:rightChars="74" w:right="163"/>
              <w:jc w:val="both"/>
              <w:rPr>
                <w:sz w:val="21"/>
                <w:lang w:eastAsia="zh-CN"/>
              </w:rPr>
            </w:pPr>
            <w:r w:rsidRPr="00616C89">
              <w:rPr>
                <w:sz w:val="21"/>
                <w:lang w:eastAsia="zh-CN"/>
              </w:rPr>
              <w:t>项目编号：</w:t>
            </w:r>
            <w:r w:rsidR="00357CCB" w:rsidRPr="00616C89">
              <w:rPr>
                <w:rFonts w:hint="eastAsia"/>
                <w:sz w:val="21"/>
                <w:lang w:eastAsia="zh-CN"/>
              </w:rPr>
              <w:t>NBJCGL-202528</w:t>
            </w:r>
            <w:r w:rsidRPr="00616C89">
              <w:rPr>
                <w:rFonts w:hint="eastAsia"/>
                <w:sz w:val="21"/>
                <w:lang w:eastAsia="zh-CN"/>
              </w:rPr>
              <w:t xml:space="preserve"> </w:t>
            </w:r>
          </w:p>
        </w:tc>
      </w:tr>
      <w:tr w:rsidR="00E97E44" w:rsidRPr="00616C89" w14:paraId="7F269850" w14:textId="77777777">
        <w:trPr>
          <w:trHeight w:val="435"/>
        </w:trPr>
        <w:tc>
          <w:tcPr>
            <w:tcW w:w="828" w:type="dxa"/>
            <w:vAlign w:val="center"/>
          </w:tcPr>
          <w:p w14:paraId="6064FE91" w14:textId="77777777" w:rsidR="00E97E44" w:rsidRPr="00616C89" w:rsidRDefault="003B4A90">
            <w:pPr>
              <w:pStyle w:val="TableParagraph"/>
              <w:spacing w:before="61"/>
              <w:ind w:left="107" w:rightChars="74" w:right="163"/>
              <w:jc w:val="center"/>
              <w:rPr>
                <w:sz w:val="21"/>
                <w:lang w:eastAsia="zh-CN"/>
              </w:rPr>
            </w:pPr>
            <w:r w:rsidRPr="00616C89">
              <w:rPr>
                <w:rFonts w:hint="eastAsia"/>
                <w:sz w:val="21"/>
                <w:lang w:eastAsia="zh-CN"/>
              </w:rPr>
              <w:t>3</w:t>
            </w:r>
          </w:p>
        </w:tc>
        <w:tc>
          <w:tcPr>
            <w:tcW w:w="1869" w:type="dxa"/>
            <w:vAlign w:val="center"/>
          </w:tcPr>
          <w:p w14:paraId="1D86E023"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采购方式</w:t>
            </w:r>
          </w:p>
        </w:tc>
        <w:tc>
          <w:tcPr>
            <w:tcW w:w="6117" w:type="dxa"/>
            <w:vAlign w:val="center"/>
          </w:tcPr>
          <w:p w14:paraId="5A5161ED" w14:textId="77777777" w:rsidR="00E97E44" w:rsidRPr="00616C89" w:rsidRDefault="003B4A90">
            <w:pPr>
              <w:pStyle w:val="TableParagraph"/>
              <w:spacing w:before="61"/>
              <w:ind w:left="107" w:rightChars="74" w:right="163"/>
              <w:jc w:val="both"/>
              <w:rPr>
                <w:sz w:val="21"/>
                <w:lang w:eastAsia="zh-CN"/>
              </w:rPr>
            </w:pPr>
            <w:r w:rsidRPr="00616C89">
              <w:rPr>
                <w:sz w:val="21"/>
                <w:lang w:eastAsia="zh-CN"/>
              </w:rPr>
              <w:t>竞争性磋商</w:t>
            </w:r>
          </w:p>
        </w:tc>
      </w:tr>
      <w:tr w:rsidR="00E97E44" w:rsidRPr="00616C89" w14:paraId="5378549C" w14:textId="77777777">
        <w:trPr>
          <w:trHeight w:val="496"/>
        </w:trPr>
        <w:tc>
          <w:tcPr>
            <w:tcW w:w="828" w:type="dxa"/>
            <w:vAlign w:val="center"/>
          </w:tcPr>
          <w:p w14:paraId="06AE1F64" w14:textId="77777777" w:rsidR="00E97E44" w:rsidRPr="00616C89" w:rsidRDefault="003B4A90">
            <w:pPr>
              <w:pStyle w:val="TableParagraph"/>
              <w:spacing w:before="61"/>
              <w:ind w:left="107" w:rightChars="74" w:right="163"/>
              <w:jc w:val="center"/>
              <w:rPr>
                <w:sz w:val="21"/>
                <w:lang w:eastAsia="zh-CN"/>
              </w:rPr>
            </w:pPr>
            <w:r w:rsidRPr="00616C89">
              <w:rPr>
                <w:rFonts w:hint="eastAsia"/>
                <w:sz w:val="21"/>
                <w:lang w:eastAsia="zh-CN"/>
              </w:rPr>
              <w:t>4</w:t>
            </w:r>
          </w:p>
        </w:tc>
        <w:tc>
          <w:tcPr>
            <w:tcW w:w="1869" w:type="dxa"/>
            <w:vAlign w:val="center"/>
          </w:tcPr>
          <w:p w14:paraId="60F6E936"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磋商范围与内容</w:t>
            </w:r>
          </w:p>
        </w:tc>
        <w:tc>
          <w:tcPr>
            <w:tcW w:w="6117" w:type="dxa"/>
            <w:vAlign w:val="center"/>
          </w:tcPr>
          <w:p w14:paraId="7B5DAB0F" w14:textId="77777777" w:rsidR="00E97E44" w:rsidRPr="00616C89" w:rsidRDefault="003B4A90">
            <w:pPr>
              <w:pStyle w:val="TableParagraph"/>
              <w:spacing w:before="61"/>
              <w:ind w:left="107" w:rightChars="74" w:right="163"/>
              <w:jc w:val="both"/>
              <w:rPr>
                <w:sz w:val="21"/>
                <w:lang w:eastAsia="zh-CN"/>
              </w:rPr>
            </w:pPr>
            <w:r w:rsidRPr="00616C89">
              <w:rPr>
                <w:sz w:val="21"/>
                <w:lang w:eastAsia="zh-CN"/>
              </w:rPr>
              <w:t>详见竞争性磋商采购文件第四章</w:t>
            </w:r>
          </w:p>
        </w:tc>
      </w:tr>
      <w:tr w:rsidR="00E97E44" w:rsidRPr="00616C89" w14:paraId="3BC8A4C4" w14:textId="77777777">
        <w:trPr>
          <w:trHeight w:val="2619"/>
        </w:trPr>
        <w:tc>
          <w:tcPr>
            <w:tcW w:w="828" w:type="dxa"/>
            <w:vAlign w:val="center"/>
          </w:tcPr>
          <w:p w14:paraId="4A52CFBE"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5</w:t>
            </w:r>
          </w:p>
        </w:tc>
        <w:tc>
          <w:tcPr>
            <w:tcW w:w="1869" w:type="dxa"/>
            <w:vAlign w:val="center"/>
          </w:tcPr>
          <w:p w14:paraId="65F89B84" w14:textId="77777777" w:rsidR="00E97E44" w:rsidRPr="00616C89" w:rsidRDefault="003B4A90">
            <w:pPr>
              <w:pStyle w:val="TableParagraph"/>
              <w:spacing w:before="61"/>
              <w:ind w:left="107" w:rightChars="74" w:right="163"/>
              <w:jc w:val="center"/>
              <w:rPr>
                <w:color w:val="000000" w:themeColor="text1"/>
                <w:sz w:val="21"/>
                <w:lang w:eastAsia="zh-CN"/>
              </w:rPr>
            </w:pPr>
            <w:r w:rsidRPr="00616C89">
              <w:rPr>
                <w:rFonts w:hint="eastAsia"/>
                <w:color w:val="000000" w:themeColor="text1"/>
                <w:sz w:val="21"/>
                <w:lang w:eastAsia="zh-CN"/>
              </w:rPr>
              <w:t>▲</w:t>
            </w:r>
            <w:r w:rsidRPr="00616C89">
              <w:rPr>
                <w:color w:val="000000" w:themeColor="text1"/>
                <w:sz w:val="21"/>
                <w:lang w:eastAsia="zh-CN"/>
              </w:rPr>
              <w:t>磋商响应</w:t>
            </w:r>
            <w:proofErr w:type="gramStart"/>
            <w:r w:rsidRPr="00616C89">
              <w:rPr>
                <w:color w:val="000000" w:themeColor="text1"/>
                <w:sz w:val="21"/>
                <w:lang w:eastAsia="zh-CN"/>
              </w:rPr>
              <w:t>方资格</w:t>
            </w:r>
            <w:proofErr w:type="gramEnd"/>
          </w:p>
        </w:tc>
        <w:tc>
          <w:tcPr>
            <w:tcW w:w="6117" w:type="dxa"/>
            <w:vAlign w:val="center"/>
          </w:tcPr>
          <w:p w14:paraId="0D72FB96" w14:textId="77777777" w:rsidR="00E97E44" w:rsidRPr="00616C89" w:rsidRDefault="003B4A90">
            <w:pPr>
              <w:pStyle w:val="TableParagraph"/>
              <w:spacing w:before="60" w:line="345" w:lineRule="auto"/>
              <w:ind w:left="108" w:rightChars="74" w:right="163"/>
              <w:jc w:val="both"/>
              <w:rPr>
                <w:color w:val="000000" w:themeColor="text1"/>
                <w:sz w:val="21"/>
                <w:lang w:eastAsia="zh-CN"/>
              </w:rPr>
            </w:pPr>
            <w:r w:rsidRPr="00616C89">
              <w:rPr>
                <w:rFonts w:hint="eastAsia"/>
                <w:color w:val="000000" w:themeColor="text1"/>
                <w:sz w:val="21"/>
                <w:lang w:eastAsia="zh-CN"/>
              </w:rPr>
              <w:t>1. 满足《中华人民共和国政府采购法》第二十二条规定且未列入“www.creditchina.gov.cn、www.ccgp.gov.cn”网站失信被执行人、重大税收违法失信主体、政府采购严重违法失信记录名单在禁止参加采购期限的供应商；</w:t>
            </w:r>
          </w:p>
          <w:p w14:paraId="0F2A5ACC" w14:textId="77777777" w:rsidR="00E97E44" w:rsidRPr="00616C89" w:rsidRDefault="003B4A90">
            <w:pPr>
              <w:pStyle w:val="TableParagraph"/>
              <w:spacing w:before="60" w:line="345" w:lineRule="auto"/>
              <w:ind w:left="108" w:rightChars="74" w:right="163"/>
              <w:jc w:val="both"/>
              <w:rPr>
                <w:color w:val="000000" w:themeColor="text1"/>
                <w:sz w:val="21"/>
                <w:lang w:eastAsia="zh-CN"/>
              </w:rPr>
            </w:pPr>
            <w:r w:rsidRPr="00616C89">
              <w:rPr>
                <w:color w:val="000000" w:themeColor="text1"/>
                <w:sz w:val="21"/>
                <w:lang w:eastAsia="zh-CN"/>
              </w:rPr>
              <w:t>2</w:t>
            </w:r>
            <w:r w:rsidRPr="00616C89">
              <w:rPr>
                <w:rFonts w:hint="eastAsia"/>
                <w:color w:val="000000" w:themeColor="text1"/>
                <w:sz w:val="21"/>
                <w:lang w:eastAsia="zh-CN"/>
              </w:rPr>
              <w:t>.落实政府采购政策需满足的资格要求：本次采购专门面向中小微企业（监狱企业和残疾人福利性单位视同小微企业）。</w:t>
            </w:r>
          </w:p>
          <w:p w14:paraId="66EA0B84" w14:textId="75DCE107" w:rsidR="00E97E44" w:rsidRPr="00616C89" w:rsidRDefault="003B4A90">
            <w:pPr>
              <w:pStyle w:val="TableParagraph"/>
              <w:spacing w:before="60" w:line="345" w:lineRule="auto"/>
              <w:ind w:left="108" w:rightChars="74" w:right="163"/>
              <w:jc w:val="both"/>
              <w:rPr>
                <w:color w:val="000000" w:themeColor="text1"/>
                <w:sz w:val="21"/>
                <w:szCs w:val="21"/>
                <w:u w:val="single"/>
                <w:lang w:eastAsia="zh-CN"/>
              </w:rPr>
            </w:pPr>
            <w:r w:rsidRPr="00616C89">
              <w:rPr>
                <w:rFonts w:hint="eastAsia"/>
                <w:color w:val="000000" w:themeColor="text1"/>
                <w:sz w:val="21"/>
                <w:lang w:eastAsia="zh-CN"/>
              </w:rPr>
              <w:t>3.本项目的特定资格要求：</w:t>
            </w:r>
            <w:r w:rsidR="00755767" w:rsidRPr="00616C89">
              <w:rPr>
                <w:rFonts w:hint="eastAsia"/>
                <w:color w:val="000000" w:themeColor="text1"/>
                <w:sz w:val="21"/>
                <w:lang w:eastAsia="zh-CN"/>
              </w:rPr>
              <w:t>供应商须同时具备有效的交通运输主管部门颁发的路基路面养护乙级及以上资质和交通安全设施养护资质</w:t>
            </w:r>
            <w:r w:rsidRPr="00616C89">
              <w:rPr>
                <w:rFonts w:hint="eastAsia"/>
                <w:color w:val="000000" w:themeColor="text1"/>
                <w:sz w:val="21"/>
                <w:lang w:eastAsia="zh-CN"/>
              </w:rPr>
              <w:t>。</w:t>
            </w:r>
          </w:p>
        </w:tc>
      </w:tr>
      <w:tr w:rsidR="00E97E44" w:rsidRPr="00616C89" w14:paraId="0DFDD7FD" w14:textId="77777777">
        <w:trPr>
          <w:trHeight w:val="300"/>
        </w:trPr>
        <w:tc>
          <w:tcPr>
            <w:tcW w:w="828" w:type="dxa"/>
            <w:vAlign w:val="center"/>
          </w:tcPr>
          <w:p w14:paraId="1B65B691"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6</w:t>
            </w:r>
          </w:p>
        </w:tc>
        <w:tc>
          <w:tcPr>
            <w:tcW w:w="1869" w:type="dxa"/>
            <w:vAlign w:val="center"/>
          </w:tcPr>
          <w:p w14:paraId="28199778" w14:textId="77777777" w:rsidR="00E97E44" w:rsidRPr="00616C89" w:rsidRDefault="003B4A90">
            <w:pPr>
              <w:pStyle w:val="TableParagraph"/>
              <w:spacing w:before="61"/>
              <w:ind w:left="107" w:rightChars="74" w:right="163"/>
              <w:jc w:val="center"/>
              <w:rPr>
                <w:color w:val="000000" w:themeColor="text1"/>
                <w:sz w:val="21"/>
                <w:lang w:eastAsia="zh-CN"/>
              </w:rPr>
            </w:pPr>
            <w:r w:rsidRPr="00616C89">
              <w:rPr>
                <w:color w:val="000000" w:themeColor="text1"/>
                <w:sz w:val="21"/>
                <w:lang w:eastAsia="zh-CN"/>
              </w:rPr>
              <w:t>磋商采购文件发出之日</w:t>
            </w:r>
          </w:p>
        </w:tc>
        <w:tc>
          <w:tcPr>
            <w:tcW w:w="6117" w:type="dxa"/>
            <w:vAlign w:val="center"/>
          </w:tcPr>
          <w:p w14:paraId="78D4924F" w14:textId="77777777" w:rsidR="00E97E44" w:rsidRPr="00616C89" w:rsidRDefault="003B4A90">
            <w:pPr>
              <w:pStyle w:val="TableParagraph"/>
              <w:spacing w:before="61"/>
              <w:ind w:left="107" w:rightChars="74" w:right="163"/>
              <w:jc w:val="both"/>
              <w:rPr>
                <w:color w:val="000000" w:themeColor="text1"/>
                <w:sz w:val="21"/>
                <w:lang w:eastAsia="zh-CN"/>
              </w:rPr>
            </w:pPr>
            <w:r w:rsidRPr="00616C89">
              <w:rPr>
                <w:color w:val="000000" w:themeColor="text1"/>
                <w:sz w:val="21"/>
                <w:lang w:eastAsia="zh-CN"/>
              </w:rPr>
              <w:t>详见采购公告</w:t>
            </w:r>
          </w:p>
        </w:tc>
      </w:tr>
      <w:tr w:rsidR="00E97E44" w:rsidRPr="00616C89" w14:paraId="55B1BF60" w14:textId="77777777">
        <w:trPr>
          <w:trHeight w:val="732"/>
        </w:trPr>
        <w:tc>
          <w:tcPr>
            <w:tcW w:w="828" w:type="dxa"/>
            <w:vAlign w:val="center"/>
          </w:tcPr>
          <w:p w14:paraId="5E53BEFA"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7</w:t>
            </w:r>
          </w:p>
        </w:tc>
        <w:tc>
          <w:tcPr>
            <w:tcW w:w="1869" w:type="dxa"/>
            <w:vAlign w:val="center"/>
          </w:tcPr>
          <w:p w14:paraId="4DD27441" w14:textId="77777777" w:rsidR="00E97E44" w:rsidRPr="00616C89" w:rsidRDefault="003B4A90">
            <w:pPr>
              <w:pStyle w:val="TableParagraph"/>
              <w:spacing w:before="61"/>
              <w:ind w:left="107" w:rightChars="74" w:right="163"/>
              <w:jc w:val="center"/>
              <w:rPr>
                <w:color w:val="000000" w:themeColor="text1"/>
                <w:sz w:val="21"/>
                <w:lang w:eastAsia="zh-CN"/>
              </w:rPr>
            </w:pPr>
            <w:r w:rsidRPr="00616C89">
              <w:rPr>
                <w:color w:val="000000" w:themeColor="text1"/>
                <w:sz w:val="21"/>
                <w:lang w:eastAsia="zh-CN"/>
              </w:rPr>
              <w:t>磋商采购文件的下载及要求</w:t>
            </w:r>
          </w:p>
        </w:tc>
        <w:tc>
          <w:tcPr>
            <w:tcW w:w="6117" w:type="dxa"/>
            <w:vAlign w:val="center"/>
          </w:tcPr>
          <w:p w14:paraId="1DC2CFFC" w14:textId="77777777" w:rsidR="00E97E44" w:rsidRPr="00616C89" w:rsidRDefault="003B4A90">
            <w:pPr>
              <w:pStyle w:val="TableParagraph"/>
              <w:spacing w:before="60"/>
              <w:ind w:left="107" w:rightChars="74" w:right="163"/>
              <w:jc w:val="both"/>
              <w:rPr>
                <w:color w:val="000000" w:themeColor="text1"/>
                <w:sz w:val="21"/>
                <w:lang w:eastAsia="zh-CN"/>
              </w:rPr>
            </w:pPr>
            <w:r w:rsidRPr="00616C89">
              <w:rPr>
                <w:color w:val="000000" w:themeColor="text1"/>
                <w:sz w:val="21"/>
                <w:lang w:eastAsia="zh-CN"/>
              </w:rPr>
              <w:t>详见采购公告</w:t>
            </w:r>
          </w:p>
        </w:tc>
      </w:tr>
      <w:tr w:rsidR="00E97E44" w:rsidRPr="00616C89" w14:paraId="3E6E7CFC" w14:textId="77777777">
        <w:trPr>
          <w:trHeight w:val="732"/>
        </w:trPr>
        <w:tc>
          <w:tcPr>
            <w:tcW w:w="828" w:type="dxa"/>
            <w:vAlign w:val="center"/>
          </w:tcPr>
          <w:p w14:paraId="1F07B4FF"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8</w:t>
            </w:r>
          </w:p>
        </w:tc>
        <w:tc>
          <w:tcPr>
            <w:tcW w:w="1869" w:type="dxa"/>
            <w:vAlign w:val="center"/>
          </w:tcPr>
          <w:p w14:paraId="05B75C6D" w14:textId="77777777" w:rsidR="00E97E44" w:rsidRPr="00616C89" w:rsidRDefault="003B4A90">
            <w:pPr>
              <w:pStyle w:val="TableParagraph"/>
              <w:spacing w:before="61"/>
              <w:ind w:left="107" w:rightChars="74" w:right="163"/>
              <w:jc w:val="center"/>
              <w:rPr>
                <w:color w:val="000000" w:themeColor="text1"/>
                <w:sz w:val="21"/>
                <w:lang w:eastAsia="zh-CN"/>
              </w:rPr>
            </w:pPr>
            <w:r w:rsidRPr="00616C89">
              <w:rPr>
                <w:rFonts w:hint="eastAsia"/>
                <w:color w:val="000000" w:themeColor="text1"/>
                <w:sz w:val="21"/>
                <w:lang w:eastAsia="zh-CN"/>
              </w:rPr>
              <w:t>▲磋商报价及费用</w:t>
            </w:r>
          </w:p>
        </w:tc>
        <w:tc>
          <w:tcPr>
            <w:tcW w:w="6117" w:type="dxa"/>
            <w:vAlign w:val="center"/>
          </w:tcPr>
          <w:p w14:paraId="66618781" w14:textId="2A3E9FAA" w:rsidR="00E97E44" w:rsidRPr="00616C89" w:rsidRDefault="003B4A90">
            <w:pPr>
              <w:pStyle w:val="TableParagraph"/>
              <w:spacing w:before="60" w:line="345" w:lineRule="auto"/>
              <w:ind w:left="108" w:rightChars="74" w:right="163"/>
              <w:jc w:val="both"/>
              <w:rPr>
                <w:color w:val="000000" w:themeColor="text1"/>
                <w:sz w:val="21"/>
                <w:lang w:eastAsia="zh-CN"/>
              </w:rPr>
            </w:pPr>
            <w:r w:rsidRPr="00616C89">
              <w:rPr>
                <w:rFonts w:hint="eastAsia"/>
                <w:color w:val="000000" w:themeColor="text1"/>
                <w:sz w:val="21"/>
                <w:lang w:eastAsia="zh-CN"/>
              </w:rPr>
              <w:t>1、本次采购项目预算价人民币：</w:t>
            </w:r>
            <w:r w:rsidR="003A600E" w:rsidRPr="00616C89">
              <w:rPr>
                <w:rFonts w:hint="eastAsia"/>
                <w:color w:val="000000" w:themeColor="text1"/>
                <w:sz w:val="21"/>
                <w:szCs w:val="21"/>
                <w:lang w:eastAsia="zh-CN"/>
              </w:rPr>
              <w:t>999821</w:t>
            </w:r>
            <w:r w:rsidRPr="00616C89">
              <w:rPr>
                <w:rFonts w:hint="eastAsia"/>
                <w:color w:val="000000" w:themeColor="text1"/>
                <w:sz w:val="21"/>
                <w:lang w:eastAsia="zh-CN"/>
              </w:rPr>
              <w:t>元，最高限价人民币：</w:t>
            </w:r>
            <w:r w:rsidR="003A600E" w:rsidRPr="00616C89">
              <w:rPr>
                <w:rFonts w:hint="eastAsia"/>
                <w:color w:val="000000" w:themeColor="text1"/>
                <w:szCs w:val="21"/>
                <w:lang w:eastAsia="zh-CN"/>
              </w:rPr>
              <w:t>999821</w:t>
            </w:r>
            <w:r w:rsidRPr="00616C89">
              <w:rPr>
                <w:rFonts w:hint="eastAsia"/>
                <w:color w:val="000000" w:themeColor="text1"/>
                <w:szCs w:val="21"/>
                <w:lang w:eastAsia="zh-CN"/>
              </w:rPr>
              <w:t>元，</w:t>
            </w:r>
            <w:r w:rsidRPr="00616C89">
              <w:rPr>
                <w:rFonts w:hint="eastAsia"/>
                <w:color w:val="000000" w:themeColor="text1"/>
                <w:sz w:val="21"/>
                <w:lang w:eastAsia="zh-CN"/>
              </w:rPr>
              <w:t>超过上述任</w:t>
            </w:r>
            <w:proofErr w:type="gramStart"/>
            <w:r w:rsidRPr="00616C89">
              <w:rPr>
                <w:rFonts w:hint="eastAsia"/>
                <w:color w:val="000000" w:themeColor="text1"/>
                <w:sz w:val="21"/>
                <w:lang w:eastAsia="zh-CN"/>
              </w:rPr>
              <w:t>一</w:t>
            </w:r>
            <w:proofErr w:type="gramEnd"/>
            <w:r w:rsidRPr="00616C89">
              <w:rPr>
                <w:rFonts w:hint="eastAsia"/>
                <w:color w:val="000000" w:themeColor="text1"/>
                <w:sz w:val="21"/>
                <w:lang w:eastAsia="zh-CN"/>
              </w:rPr>
              <w:t>最高限价均作无效标处理。</w:t>
            </w:r>
          </w:p>
          <w:p w14:paraId="46984BC3" w14:textId="77777777" w:rsidR="00E97E44" w:rsidRPr="00616C89" w:rsidRDefault="003B4A90">
            <w:pPr>
              <w:pStyle w:val="TableParagraph"/>
              <w:spacing w:before="60" w:line="345" w:lineRule="auto"/>
              <w:ind w:left="108" w:rightChars="74" w:right="163"/>
              <w:jc w:val="both"/>
              <w:rPr>
                <w:color w:val="000000" w:themeColor="text1"/>
                <w:sz w:val="21"/>
                <w:lang w:eastAsia="zh-CN"/>
              </w:rPr>
            </w:pPr>
            <w:r w:rsidRPr="00616C89">
              <w:rPr>
                <w:rFonts w:hint="eastAsia"/>
                <w:color w:val="000000" w:themeColor="text1"/>
                <w:sz w:val="21"/>
                <w:lang w:eastAsia="zh-CN"/>
              </w:rPr>
              <w:t>2、本项目磋商报价应以人民币报价；</w:t>
            </w:r>
          </w:p>
          <w:p w14:paraId="5B9F40E5" w14:textId="12C927C0" w:rsidR="00E97E44" w:rsidRPr="00616C89" w:rsidRDefault="003B4A90">
            <w:pPr>
              <w:pStyle w:val="TableParagraph"/>
              <w:spacing w:before="60" w:line="345" w:lineRule="auto"/>
              <w:ind w:left="108" w:rightChars="74" w:right="163"/>
              <w:jc w:val="both"/>
              <w:rPr>
                <w:color w:val="000000" w:themeColor="text1"/>
                <w:sz w:val="21"/>
                <w:lang w:eastAsia="zh-CN"/>
              </w:rPr>
            </w:pPr>
            <w:r w:rsidRPr="00616C89">
              <w:rPr>
                <w:rFonts w:hint="eastAsia"/>
                <w:color w:val="000000" w:themeColor="text1"/>
                <w:sz w:val="21"/>
                <w:lang w:eastAsia="zh-CN"/>
              </w:rPr>
              <w:t>3、</w:t>
            </w:r>
            <w:r w:rsidRPr="00616C89">
              <w:rPr>
                <w:color w:val="000000" w:themeColor="text1"/>
                <w:sz w:val="21"/>
                <w:lang w:eastAsia="zh-CN"/>
              </w:rPr>
              <w:t>报价内容：</w:t>
            </w:r>
            <w:r w:rsidRPr="00616C89">
              <w:rPr>
                <w:rFonts w:hint="eastAsia"/>
                <w:color w:val="000000" w:themeColor="text1"/>
                <w:szCs w:val="21"/>
                <w:lang w:eastAsia="zh-CN"/>
              </w:rPr>
              <w:t>包括人工费、材料费、机械费</w:t>
            </w:r>
            <w:r w:rsidR="005A7CC4" w:rsidRPr="00616C89">
              <w:rPr>
                <w:rFonts w:hint="eastAsia"/>
                <w:color w:val="000000" w:themeColor="text1"/>
                <w:szCs w:val="21"/>
                <w:lang w:eastAsia="zh-CN"/>
              </w:rPr>
              <w:t>、保险费</w:t>
            </w:r>
            <w:r w:rsidRPr="00616C89">
              <w:rPr>
                <w:rFonts w:hint="eastAsia"/>
                <w:color w:val="000000" w:themeColor="text1"/>
                <w:szCs w:val="21"/>
                <w:lang w:eastAsia="zh-CN"/>
              </w:rPr>
              <w:t>、招标代理费、管理费、税金、利润等工作所产生的一切费用，即完成采购内容及要求所提供的服务过程中涉及的所有费用。</w:t>
            </w:r>
          </w:p>
          <w:p w14:paraId="07896EDB" w14:textId="77777777" w:rsidR="00E97E44" w:rsidRPr="00616C89" w:rsidRDefault="003B4A90">
            <w:pPr>
              <w:pStyle w:val="TableParagraph"/>
              <w:spacing w:before="60" w:line="345" w:lineRule="auto"/>
              <w:ind w:left="108" w:rightChars="74" w:right="163"/>
              <w:jc w:val="both"/>
              <w:rPr>
                <w:color w:val="000000" w:themeColor="text1"/>
                <w:sz w:val="21"/>
                <w:lang w:eastAsia="zh-CN"/>
              </w:rPr>
            </w:pPr>
            <w:r w:rsidRPr="00616C89">
              <w:rPr>
                <w:rFonts w:hint="eastAsia"/>
                <w:color w:val="000000" w:themeColor="text1"/>
                <w:sz w:val="21"/>
                <w:lang w:eastAsia="zh-CN"/>
              </w:rPr>
              <w:t>4、不论磋商结果如何，磋商响应方均应自行承担所有与磋商有关的全部费用。</w:t>
            </w:r>
          </w:p>
        </w:tc>
      </w:tr>
      <w:tr w:rsidR="00E97E44" w:rsidRPr="00616C89" w14:paraId="75FD3FA3" w14:textId="77777777">
        <w:trPr>
          <w:trHeight w:val="514"/>
        </w:trPr>
        <w:tc>
          <w:tcPr>
            <w:tcW w:w="828" w:type="dxa"/>
            <w:vAlign w:val="center"/>
          </w:tcPr>
          <w:p w14:paraId="2FBD9695"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lastRenderedPageBreak/>
              <w:t>9</w:t>
            </w:r>
          </w:p>
        </w:tc>
        <w:tc>
          <w:tcPr>
            <w:tcW w:w="1869" w:type="dxa"/>
            <w:vAlign w:val="center"/>
          </w:tcPr>
          <w:p w14:paraId="17468D1A"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磋商保证金</w:t>
            </w:r>
          </w:p>
        </w:tc>
        <w:tc>
          <w:tcPr>
            <w:tcW w:w="6117" w:type="dxa"/>
            <w:vAlign w:val="center"/>
          </w:tcPr>
          <w:p w14:paraId="089FD00D" w14:textId="77777777" w:rsidR="00E97E44" w:rsidRPr="00616C89" w:rsidRDefault="003B4A90">
            <w:pPr>
              <w:pStyle w:val="TableParagraph"/>
              <w:spacing w:before="59"/>
              <w:ind w:left="107" w:rightChars="74" w:right="163"/>
              <w:jc w:val="both"/>
              <w:rPr>
                <w:sz w:val="21"/>
                <w:lang w:eastAsia="zh-CN"/>
              </w:rPr>
            </w:pPr>
            <w:r w:rsidRPr="00616C89">
              <w:rPr>
                <w:rFonts w:hint="eastAsia"/>
                <w:sz w:val="21"/>
                <w:lang w:eastAsia="zh-CN"/>
              </w:rPr>
              <w:t>本项目不需缴纳磋商保证金。</w:t>
            </w:r>
          </w:p>
        </w:tc>
      </w:tr>
      <w:tr w:rsidR="00E97E44" w:rsidRPr="00616C89" w14:paraId="3FE613D4" w14:textId="77777777">
        <w:trPr>
          <w:trHeight w:val="717"/>
        </w:trPr>
        <w:tc>
          <w:tcPr>
            <w:tcW w:w="828" w:type="dxa"/>
            <w:vAlign w:val="center"/>
          </w:tcPr>
          <w:p w14:paraId="0F7F43E8"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10</w:t>
            </w:r>
          </w:p>
        </w:tc>
        <w:tc>
          <w:tcPr>
            <w:tcW w:w="1869" w:type="dxa"/>
            <w:vAlign w:val="center"/>
          </w:tcPr>
          <w:p w14:paraId="205CE025"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磋商响应文件的接收</w:t>
            </w:r>
          </w:p>
        </w:tc>
        <w:tc>
          <w:tcPr>
            <w:tcW w:w="6117" w:type="dxa"/>
            <w:vAlign w:val="center"/>
          </w:tcPr>
          <w:p w14:paraId="260F9C26" w14:textId="77777777" w:rsidR="00E97E44" w:rsidRPr="00616C89" w:rsidRDefault="003B4A90">
            <w:pPr>
              <w:pStyle w:val="TableParagraph"/>
              <w:spacing w:before="59" w:line="348" w:lineRule="auto"/>
              <w:ind w:left="107" w:rightChars="74" w:right="163"/>
              <w:jc w:val="both"/>
              <w:rPr>
                <w:sz w:val="21"/>
                <w:lang w:eastAsia="zh-CN"/>
              </w:rPr>
            </w:pPr>
            <w:r w:rsidRPr="00616C89">
              <w:rPr>
                <w:sz w:val="21"/>
                <w:lang w:eastAsia="zh-CN"/>
              </w:rPr>
              <w:t>详见采购公告</w:t>
            </w:r>
          </w:p>
        </w:tc>
      </w:tr>
      <w:tr w:rsidR="00E97E44" w:rsidRPr="00616C89" w14:paraId="4A7BDCE5" w14:textId="77777777">
        <w:trPr>
          <w:trHeight w:val="300"/>
        </w:trPr>
        <w:tc>
          <w:tcPr>
            <w:tcW w:w="828" w:type="dxa"/>
            <w:vAlign w:val="center"/>
          </w:tcPr>
          <w:p w14:paraId="7893846E"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11</w:t>
            </w:r>
          </w:p>
        </w:tc>
        <w:tc>
          <w:tcPr>
            <w:tcW w:w="1869" w:type="dxa"/>
            <w:vAlign w:val="center"/>
          </w:tcPr>
          <w:p w14:paraId="4E4C56B0"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磋商</w:t>
            </w:r>
            <w:r w:rsidRPr="00616C89">
              <w:rPr>
                <w:rFonts w:hint="eastAsia"/>
                <w:sz w:val="21"/>
                <w:lang w:eastAsia="zh-CN"/>
              </w:rPr>
              <w:t>开标</w:t>
            </w:r>
            <w:r w:rsidRPr="00616C89">
              <w:rPr>
                <w:sz w:val="21"/>
                <w:lang w:eastAsia="zh-CN"/>
              </w:rPr>
              <w:t>时间及方式</w:t>
            </w:r>
          </w:p>
        </w:tc>
        <w:tc>
          <w:tcPr>
            <w:tcW w:w="6117" w:type="dxa"/>
            <w:vAlign w:val="center"/>
          </w:tcPr>
          <w:p w14:paraId="61A678F9" w14:textId="77777777" w:rsidR="00E97E44" w:rsidRPr="00616C89" w:rsidRDefault="003B4A90">
            <w:pPr>
              <w:pStyle w:val="TableParagraph"/>
              <w:ind w:left="107" w:rightChars="74" w:right="163"/>
              <w:jc w:val="both"/>
              <w:rPr>
                <w:sz w:val="21"/>
                <w:lang w:eastAsia="zh-CN"/>
              </w:rPr>
            </w:pPr>
            <w:r w:rsidRPr="00616C89">
              <w:rPr>
                <w:sz w:val="21"/>
                <w:lang w:eastAsia="zh-CN"/>
              </w:rPr>
              <w:t>详见采购公告</w:t>
            </w:r>
          </w:p>
        </w:tc>
      </w:tr>
      <w:tr w:rsidR="00E97E44" w:rsidRPr="00616C89" w14:paraId="7B152ABC" w14:textId="77777777">
        <w:trPr>
          <w:trHeight w:val="518"/>
        </w:trPr>
        <w:tc>
          <w:tcPr>
            <w:tcW w:w="828" w:type="dxa"/>
            <w:vAlign w:val="center"/>
          </w:tcPr>
          <w:p w14:paraId="0CD62160"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12</w:t>
            </w:r>
          </w:p>
        </w:tc>
        <w:tc>
          <w:tcPr>
            <w:tcW w:w="1869" w:type="dxa"/>
            <w:vAlign w:val="center"/>
          </w:tcPr>
          <w:p w14:paraId="0DCB0DBC"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磋商响应文件有效期</w:t>
            </w:r>
          </w:p>
        </w:tc>
        <w:tc>
          <w:tcPr>
            <w:tcW w:w="6117" w:type="dxa"/>
            <w:vAlign w:val="center"/>
          </w:tcPr>
          <w:p w14:paraId="41DA9F11" w14:textId="77777777" w:rsidR="00E97E44" w:rsidRPr="00616C89" w:rsidRDefault="003B4A90">
            <w:pPr>
              <w:pStyle w:val="TableParagraph"/>
              <w:spacing w:line="360" w:lineRule="auto"/>
              <w:ind w:left="107" w:rightChars="74" w:right="163"/>
              <w:jc w:val="both"/>
              <w:rPr>
                <w:sz w:val="21"/>
                <w:lang w:eastAsia="zh-CN"/>
              </w:rPr>
            </w:pPr>
            <w:r w:rsidRPr="00616C89">
              <w:rPr>
                <w:sz w:val="21"/>
                <w:lang w:eastAsia="zh-CN"/>
              </w:rPr>
              <w:t>磋商之日起</w:t>
            </w:r>
            <w:r w:rsidRPr="00616C89">
              <w:rPr>
                <w:rFonts w:hint="eastAsia"/>
                <w:sz w:val="21"/>
                <w:lang w:eastAsia="zh-CN"/>
              </w:rPr>
              <w:t>9</w:t>
            </w:r>
            <w:r w:rsidRPr="00616C89">
              <w:rPr>
                <w:sz w:val="21"/>
                <w:lang w:eastAsia="zh-CN"/>
              </w:rPr>
              <w:t>0日历天。</w:t>
            </w:r>
          </w:p>
        </w:tc>
      </w:tr>
      <w:tr w:rsidR="00E97E44" w:rsidRPr="00616C89" w14:paraId="318C9AA7" w14:textId="77777777">
        <w:trPr>
          <w:trHeight w:val="586"/>
        </w:trPr>
        <w:tc>
          <w:tcPr>
            <w:tcW w:w="828" w:type="dxa"/>
            <w:vAlign w:val="center"/>
          </w:tcPr>
          <w:p w14:paraId="76156D26"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13</w:t>
            </w:r>
          </w:p>
        </w:tc>
        <w:tc>
          <w:tcPr>
            <w:tcW w:w="1869" w:type="dxa"/>
            <w:vAlign w:val="center"/>
          </w:tcPr>
          <w:p w14:paraId="2F093893"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合同签订时间及地点</w:t>
            </w:r>
          </w:p>
        </w:tc>
        <w:tc>
          <w:tcPr>
            <w:tcW w:w="6117" w:type="dxa"/>
            <w:vAlign w:val="center"/>
          </w:tcPr>
          <w:p w14:paraId="0FCC3D4A" w14:textId="77777777" w:rsidR="00E97E44" w:rsidRPr="00616C89" w:rsidRDefault="003B4A90">
            <w:pPr>
              <w:pStyle w:val="TableParagraph"/>
              <w:spacing w:before="60" w:line="345" w:lineRule="auto"/>
              <w:ind w:left="108" w:rightChars="74" w:right="163"/>
              <w:jc w:val="both"/>
              <w:rPr>
                <w:sz w:val="21"/>
                <w:lang w:eastAsia="zh-CN"/>
              </w:rPr>
            </w:pPr>
            <w:r w:rsidRPr="00616C89">
              <w:rPr>
                <w:sz w:val="21"/>
                <w:lang w:eastAsia="zh-CN"/>
              </w:rPr>
              <w:t>时间：成交通知书发出后30天内</w:t>
            </w:r>
          </w:p>
          <w:p w14:paraId="29580A37" w14:textId="77777777" w:rsidR="00E97E44" w:rsidRPr="00616C89" w:rsidRDefault="003B4A90">
            <w:pPr>
              <w:pStyle w:val="TableParagraph"/>
              <w:spacing w:before="60" w:line="345" w:lineRule="auto"/>
              <w:ind w:left="108" w:rightChars="74" w:right="163"/>
              <w:jc w:val="both"/>
              <w:rPr>
                <w:sz w:val="21"/>
                <w:lang w:eastAsia="zh-CN"/>
              </w:rPr>
            </w:pPr>
            <w:r w:rsidRPr="00616C89">
              <w:rPr>
                <w:sz w:val="21"/>
                <w:lang w:eastAsia="zh-CN"/>
              </w:rPr>
              <w:t>地点：采购人指定地点</w:t>
            </w:r>
          </w:p>
        </w:tc>
      </w:tr>
      <w:tr w:rsidR="00E97E44" w:rsidRPr="00616C89" w14:paraId="40E06783" w14:textId="77777777">
        <w:trPr>
          <w:trHeight w:val="734"/>
        </w:trPr>
        <w:tc>
          <w:tcPr>
            <w:tcW w:w="828" w:type="dxa"/>
            <w:vAlign w:val="center"/>
          </w:tcPr>
          <w:p w14:paraId="7A15B4C2"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14</w:t>
            </w:r>
          </w:p>
        </w:tc>
        <w:tc>
          <w:tcPr>
            <w:tcW w:w="1869" w:type="dxa"/>
            <w:vAlign w:val="center"/>
          </w:tcPr>
          <w:p w14:paraId="2DC46A3E"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合同履约保证金</w:t>
            </w:r>
          </w:p>
        </w:tc>
        <w:tc>
          <w:tcPr>
            <w:tcW w:w="6117" w:type="dxa"/>
            <w:vAlign w:val="center"/>
          </w:tcPr>
          <w:p w14:paraId="632C986D" w14:textId="77777777" w:rsidR="00E97E44" w:rsidRPr="00616C89" w:rsidRDefault="003B4A90">
            <w:pPr>
              <w:pStyle w:val="TableParagraph"/>
              <w:spacing w:before="61"/>
              <w:ind w:left="107" w:rightChars="74" w:right="163"/>
              <w:rPr>
                <w:sz w:val="21"/>
                <w:lang w:eastAsia="zh-CN"/>
              </w:rPr>
            </w:pPr>
            <w:r w:rsidRPr="00616C89">
              <w:rPr>
                <w:rFonts w:hint="eastAsia"/>
                <w:sz w:val="21"/>
                <w:lang w:eastAsia="zh-CN"/>
              </w:rPr>
              <w:t>本项目不设置。</w:t>
            </w:r>
          </w:p>
        </w:tc>
      </w:tr>
      <w:tr w:rsidR="00E97E44" w:rsidRPr="00616C89" w14:paraId="363251E3" w14:textId="77777777">
        <w:trPr>
          <w:trHeight w:val="596"/>
        </w:trPr>
        <w:tc>
          <w:tcPr>
            <w:tcW w:w="828" w:type="dxa"/>
            <w:vAlign w:val="center"/>
          </w:tcPr>
          <w:p w14:paraId="7BEFE53A"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15</w:t>
            </w:r>
          </w:p>
        </w:tc>
        <w:tc>
          <w:tcPr>
            <w:tcW w:w="1869" w:type="dxa"/>
            <w:vAlign w:val="center"/>
          </w:tcPr>
          <w:p w14:paraId="3D39DDB4"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采购代理费</w:t>
            </w:r>
          </w:p>
        </w:tc>
        <w:tc>
          <w:tcPr>
            <w:tcW w:w="6117" w:type="dxa"/>
            <w:vAlign w:val="center"/>
          </w:tcPr>
          <w:p w14:paraId="6FFB1123" w14:textId="674C683B" w:rsidR="00E97E44" w:rsidRPr="00616C89" w:rsidRDefault="003B4A90">
            <w:pPr>
              <w:pStyle w:val="TableParagraph"/>
              <w:spacing w:before="60" w:line="276" w:lineRule="auto"/>
              <w:ind w:left="108" w:rightChars="74" w:right="163"/>
              <w:jc w:val="both"/>
              <w:rPr>
                <w:sz w:val="21"/>
                <w:lang w:eastAsia="zh-CN"/>
              </w:rPr>
            </w:pPr>
            <w:r w:rsidRPr="00616C89">
              <w:rPr>
                <w:rFonts w:hint="eastAsia"/>
                <w:sz w:val="21"/>
                <w:lang w:eastAsia="zh-CN"/>
              </w:rPr>
              <w:t>1.本项目中标服务费：按宁波市中介</w:t>
            </w:r>
            <w:proofErr w:type="gramStart"/>
            <w:r w:rsidRPr="00616C89">
              <w:rPr>
                <w:rFonts w:hint="eastAsia"/>
                <w:sz w:val="21"/>
                <w:lang w:eastAsia="zh-CN"/>
              </w:rPr>
              <w:t>超市网</w:t>
            </w:r>
            <w:proofErr w:type="gramEnd"/>
            <w:r w:rsidRPr="00616C89">
              <w:rPr>
                <w:rFonts w:hint="eastAsia"/>
                <w:sz w:val="21"/>
                <w:lang w:eastAsia="zh-CN"/>
              </w:rPr>
              <w:t>中选价格，本项目中标服务费</w:t>
            </w:r>
            <w:r w:rsidR="00FC71EC" w:rsidRPr="00616C89">
              <w:rPr>
                <w:rFonts w:hint="eastAsia"/>
                <w:sz w:val="21"/>
                <w:lang w:eastAsia="zh-CN"/>
              </w:rPr>
              <w:t>150</w:t>
            </w:r>
            <w:r w:rsidRPr="00616C89">
              <w:rPr>
                <w:rFonts w:hint="eastAsia"/>
                <w:sz w:val="21"/>
                <w:lang w:eastAsia="zh-CN"/>
              </w:rPr>
              <w:t>00元，由中标单位支付给招标代理机构。</w:t>
            </w:r>
          </w:p>
          <w:p w14:paraId="0DCD6840" w14:textId="77777777" w:rsidR="00E97E44" w:rsidRPr="00616C89" w:rsidRDefault="003B4A90">
            <w:pPr>
              <w:pStyle w:val="TableParagraph"/>
              <w:spacing w:before="60" w:line="276" w:lineRule="auto"/>
              <w:ind w:left="108" w:rightChars="74" w:right="163"/>
              <w:jc w:val="both"/>
              <w:rPr>
                <w:sz w:val="21"/>
                <w:lang w:eastAsia="zh-CN"/>
              </w:rPr>
            </w:pPr>
            <w:r w:rsidRPr="00616C89">
              <w:rPr>
                <w:rFonts w:hint="eastAsia"/>
                <w:sz w:val="21"/>
                <w:lang w:eastAsia="zh-CN"/>
              </w:rPr>
              <w:t>2.中标服务费只</w:t>
            </w:r>
            <w:proofErr w:type="gramStart"/>
            <w:r w:rsidRPr="00616C89">
              <w:rPr>
                <w:rFonts w:hint="eastAsia"/>
                <w:sz w:val="21"/>
                <w:lang w:eastAsia="zh-CN"/>
              </w:rPr>
              <w:t>收银行</w:t>
            </w:r>
            <w:proofErr w:type="gramEnd"/>
            <w:r w:rsidRPr="00616C89">
              <w:rPr>
                <w:rFonts w:hint="eastAsia"/>
                <w:sz w:val="21"/>
                <w:lang w:eastAsia="zh-CN"/>
              </w:rPr>
              <w:t>票汇款、电汇款。</w:t>
            </w:r>
          </w:p>
          <w:p w14:paraId="1C250E88" w14:textId="77777777" w:rsidR="00E97E44" w:rsidRPr="00616C89" w:rsidRDefault="003B4A90">
            <w:pPr>
              <w:pStyle w:val="TableParagraph"/>
              <w:spacing w:before="60" w:line="276" w:lineRule="auto"/>
              <w:ind w:left="108" w:rightChars="74" w:right="163"/>
              <w:jc w:val="both"/>
              <w:rPr>
                <w:sz w:val="21"/>
                <w:lang w:eastAsia="zh-CN"/>
              </w:rPr>
            </w:pPr>
            <w:r w:rsidRPr="00616C89">
              <w:rPr>
                <w:rFonts w:hint="eastAsia"/>
                <w:sz w:val="21"/>
                <w:lang w:eastAsia="zh-CN"/>
              </w:rPr>
              <w:t>3.招标代理服务费缴纳账号：</w:t>
            </w:r>
          </w:p>
          <w:p w14:paraId="54AB427C" w14:textId="77777777" w:rsidR="00E97E44" w:rsidRPr="00616C89" w:rsidRDefault="003B4A90">
            <w:pPr>
              <w:pStyle w:val="TableParagraph"/>
              <w:spacing w:before="60" w:line="276" w:lineRule="auto"/>
              <w:ind w:left="108" w:rightChars="74" w:right="163"/>
              <w:jc w:val="both"/>
              <w:rPr>
                <w:sz w:val="21"/>
                <w:lang w:eastAsia="zh-CN"/>
              </w:rPr>
            </w:pPr>
            <w:r w:rsidRPr="00616C89">
              <w:rPr>
                <w:rFonts w:hint="eastAsia"/>
                <w:sz w:val="21"/>
                <w:lang w:eastAsia="zh-CN"/>
              </w:rPr>
              <w:t>户</w:t>
            </w:r>
            <w:r w:rsidRPr="00616C89">
              <w:rPr>
                <w:sz w:val="21"/>
                <w:lang w:eastAsia="zh-CN"/>
              </w:rPr>
              <w:t xml:space="preserve">  名：</w:t>
            </w:r>
            <w:proofErr w:type="gramStart"/>
            <w:r w:rsidRPr="00616C89">
              <w:rPr>
                <w:sz w:val="21"/>
                <w:lang w:eastAsia="zh-CN"/>
              </w:rPr>
              <w:t>宁波久创工程</w:t>
            </w:r>
            <w:proofErr w:type="gramEnd"/>
            <w:r w:rsidRPr="00616C89">
              <w:rPr>
                <w:sz w:val="21"/>
                <w:lang w:eastAsia="zh-CN"/>
              </w:rPr>
              <w:t>管理有限公司</w:t>
            </w:r>
          </w:p>
          <w:p w14:paraId="49226909" w14:textId="77777777" w:rsidR="00E97E44" w:rsidRPr="00616C89" w:rsidRDefault="003B4A90">
            <w:pPr>
              <w:pStyle w:val="TableParagraph"/>
              <w:spacing w:before="60" w:line="276" w:lineRule="auto"/>
              <w:ind w:left="108" w:rightChars="74" w:right="163"/>
              <w:jc w:val="both"/>
              <w:rPr>
                <w:sz w:val="21"/>
                <w:lang w:eastAsia="zh-CN"/>
              </w:rPr>
            </w:pPr>
            <w:r w:rsidRPr="00616C89">
              <w:rPr>
                <w:rFonts w:hint="eastAsia"/>
                <w:sz w:val="21"/>
                <w:lang w:eastAsia="zh-CN"/>
              </w:rPr>
              <w:t>开户行：宁波余姚农村商业银行股份有限公司丰南支行</w:t>
            </w:r>
          </w:p>
          <w:p w14:paraId="48245DE1" w14:textId="77777777" w:rsidR="00E97E44" w:rsidRPr="00616C89" w:rsidRDefault="003B4A90">
            <w:pPr>
              <w:pStyle w:val="TableParagraph"/>
              <w:spacing w:before="60" w:line="276" w:lineRule="auto"/>
              <w:ind w:left="108" w:rightChars="74" w:right="163"/>
              <w:jc w:val="both"/>
              <w:rPr>
                <w:sz w:val="21"/>
                <w:lang w:eastAsia="zh-CN"/>
              </w:rPr>
            </w:pPr>
            <w:proofErr w:type="gramStart"/>
            <w:r w:rsidRPr="00616C89">
              <w:rPr>
                <w:rFonts w:hint="eastAsia"/>
                <w:sz w:val="21"/>
                <w:lang w:eastAsia="zh-CN"/>
              </w:rPr>
              <w:t>账</w:t>
            </w:r>
            <w:proofErr w:type="gramEnd"/>
            <w:r w:rsidRPr="00616C89">
              <w:rPr>
                <w:sz w:val="21"/>
                <w:lang w:eastAsia="zh-CN"/>
              </w:rPr>
              <w:t xml:space="preserve">  号：201000253393081</w:t>
            </w:r>
          </w:p>
        </w:tc>
      </w:tr>
      <w:tr w:rsidR="00E97E44" w:rsidRPr="00616C89" w14:paraId="1D8036BA" w14:textId="77777777">
        <w:trPr>
          <w:trHeight w:val="610"/>
        </w:trPr>
        <w:tc>
          <w:tcPr>
            <w:tcW w:w="828" w:type="dxa"/>
            <w:vAlign w:val="center"/>
          </w:tcPr>
          <w:p w14:paraId="437C4070" w14:textId="77777777" w:rsidR="00E97E44" w:rsidRPr="00616C89" w:rsidRDefault="003B4A90">
            <w:pPr>
              <w:pStyle w:val="TableParagraph"/>
              <w:spacing w:before="61"/>
              <w:ind w:left="107" w:rightChars="74" w:right="163"/>
              <w:jc w:val="center"/>
              <w:rPr>
                <w:sz w:val="21"/>
                <w:lang w:eastAsia="zh-CN"/>
              </w:rPr>
            </w:pPr>
            <w:r w:rsidRPr="00616C89">
              <w:rPr>
                <w:rFonts w:hint="eastAsia"/>
                <w:sz w:val="21"/>
                <w:lang w:eastAsia="zh-CN"/>
              </w:rPr>
              <w:t>16</w:t>
            </w:r>
          </w:p>
        </w:tc>
        <w:tc>
          <w:tcPr>
            <w:tcW w:w="1869" w:type="dxa"/>
            <w:vAlign w:val="center"/>
          </w:tcPr>
          <w:p w14:paraId="10C0F3C3" w14:textId="77777777" w:rsidR="00E97E44" w:rsidRPr="00616C89" w:rsidRDefault="003B4A90">
            <w:pPr>
              <w:pStyle w:val="TableParagraph"/>
              <w:spacing w:before="61"/>
              <w:ind w:left="107" w:rightChars="74" w:right="163"/>
              <w:jc w:val="center"/>
              <w:rPr>
                <w:sz w:val="21"/>
                <w:lang w:eastAsia="zh-CN"/>
              </w:rPr>
            </w:pPr>
            <w:r w:rsidRPr="00616C89">
              <w:rPr>
                <w:rFonts w:hint="eastAsia"/>
                <w:sz w:val="21"/>
                <w:lang w:eastAsia="zh-CN"/>
              </w:rPr>
              <w:t>资格审查</w:t>
            </w:r>
          </w:p>
        </w:tc>
        <w:tc>
          <w:tcPr>
            <w:tcW w:w="6117" w:type="dxa"/>
            <w:vAlign w:val="center"/>
          </w:tcPr>
          <w:p w14:paraId="555448F8" w14:textId="77777777" w:rsidR="00E97E44" w:rsidRPr="00616C89" w:rsidRDefault="003B4A90">
            <w:pPr>
              <w:pStyle w:val="TableParagraph"/>
              <w:spacing w:before="61"/>
              <w:ind w:left="107" w:rightChars="74" w:right="163"/>
              <w:rPr>
                <w:sz w:val="21"/>
                <w:lang w:eastAsia="zh-CN"/>
              </w:rPr>
            </w:pPr>
            <w:r w:rsidRPr="00616C89">
              <w:rPr>
                <w:rFonts w:hint="eastAsia"/>
                <w:sz w:val="21"/>
                <w:lang w:eastAsia="zh-CN"/>
              </w:rPr>
              <w:t>本项目采用资格后审。</w:t>
            </w:r>
          </w:p>
        </w:tc>
      </w:tr>
      <w:tr w:rsidR="00E97E44" w:rsidRPr="00616C89" w14:paraId="123FC7CC" w14:textId="77777777">
        <w:trPr>
          <w:trHeight w:val="610"/>
        </w:trPr>
        <w:tc>
          <w:tcPr>
            <w:tcW w:w="828" w:type="dxa"/>
            <w:vAlign w:val="center"/>
          </w:tcPr>
          <w:p w14:paraId="5AC02EDF" w14:textId="77777777" w:rsidR="00E97E44" w:rsidRPr="00616C89" w:rsidRDefault="003B4A90">
            <w:pPr>
              <w:pStyle w:val="TableParagraph"/>
              <w:spacing w:before="61"/>
              <w:ind w:left="107" w:rightChars="74" w:right="163"/>
              <w:jc w:val="center"/>
              <w:rPr>
                <w:sz w:val="21"/>
                <w:lang w:eastAsia="zh-CN"/>
              </w:rPr>
            </w:pPr>
            <w:r w:rsidRPr="00616C89">
              <w:rPr>
                <w:rFonts w:hint="eastAsia"/>
                <w:sz w:val="21"/>
                <w:lang w:eastAsia="zh-CN"/>
              </w:rPr>
              <w:t>17</w:t>
            </w:r>
          </w:p>
        </w:tc>
        <w:tc>
          <w:tcPr>
            <w:tcW w:w="1869" w:type="dxa"/>
            <w:vAlign w:val="center"/>
          </w:tcPr>
          <w:p w14:paraId="19D30EC9" w14:textId="77777777" w:rsidR="00E97E44" w:rsidRPr="00616C89" w:rsidRDefault="003B4A90">
            <w:pPr>
              <w:pStyle w:val="TableParagraph"/>
              <w:spacing w:before="61"/>
              <w:ind w:left="107" w:rightChars="74" w:right="163"/>
              <w:jc w:val="center"/>
              <w:rPr>
                <w:sz w:val="21"/>
                <w:lang w:eastAsia="zh-CN"/>
              </w:rPr>
            </w:pPr>
            <w:r w:rsidRPr="00616C89">
              <w:rPr>
                <w:rFonts w:hint="eastAsia"/>
                <w:sz w:val="21"/>
                <w:lang w:eastAsia="zh-CN"/>
              </w:rPr>
              <w:t>信用信息查询</w:t>
            </w:r>
          </w:p>
        </w:tc>
        <w:tc>
          <w:tcPr>
            <w:tcW w:w="6117" w:type="dxa"/>
            <w:vAlign w:val="center"/>
          </w:tcPr>
          <w:p w14:paraId="50EAEC77" w14:textId="77777777" w:rsidR="00E97E44" w:rsidRPr="00616C89" w:rsidRDefault="003B4A90">
            <w:pPr>
              <w:pStyle w:val="TableParagraph"/>
              <w:spacing w:before="61"/>
              <w:ind w:left="107" w:rightChars="74" w:right="163"/>
              <w:rPr>
                <w:sz w:val="21"/>
                <w:lang w:eastAsia="zh-CN"/>
              </w:rPr>
            </w:pPr>
            <w:r w:rsidRPr="00616C89">
              <w:rPr>
                <w:sz w:val="21"/>
                <w:lang w:eastAsia="zh-CN"/>
              </w:rPr>
              <w:t>1.</w:t>
            </w:r>
            <w:r w:rsidRPr="00616C89">
              <w:rPr>
                <w:rFonts w:hint="eastAsia"/>
                <w:sz w:val="21"/>
                <w:lang w:eastAsia="zh-CN"/>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5F7E7AF4" w14:textId="77777777" w:rsidR="00E97E44" w:rsidRPr="00616C89" w:rsidRDefault="003B4A90">
            <w:pPr>
              <w:pStyle w:val="TableParagraph"/>
              <w:spacing w:before="61"/>
              <w:ind w:left="107" w:rightChars="74" w:right="163"/>
              <w:rPr>
                <w:sz w:val="21"/>
                <w:lang w:eastAsia="zh-CN"/>
              </w:rPr>
            </w:pPr>
            <w:r w:rsidRPr="00616C89">
              <w:rPr>
                <w:rFonts w:hint="eastAsia"/>
                <w:sz w:val="21"/>
                <w:lang w:eastAsia="zh-CN"/>
              </w:rPr>
              <w:t>2</w:t>
            </w:r>
            <w:r w:rsidRPr="00616C89">
              <w:rPr>
                <w:sz w:val="21"/>
                <w:lang w:eastAsia="zh-CN"/>
              </w:rPr>
              <w:t>.</w:t>
            </w:r>
            <w:r w:rsidRPr="00616C89">
              <w:rPr>
                <w:rFonts w:hint="eastAsia"/>
                <w:sz w:val="21"/>
                <w:lang w:eastAsia="zh-CN"/>
              </w:rPr>
              <w:t>供应商为联合体的审查主体为联合体牵头人及联合体所有成员。</w:t>
            </w:r>
          </w:p>
        </w:tc>
      </w:tr>
      <w:tr w:rsidR="00E97E44" w:rsidRPr="00616C89" w14:paraId="68F1B4D5" w14:textId="77777777">
        <w:trPr>
          <w:trHeight w:val="610"/>
        </w:trPr>
        <w:tc>
          <w:tcPr>
            <w:tcW w:w="828" w:type="dxa"/>
            <w:vAlign w:val="center"/>
          </w:tcPr>
          <w:p w14:paraId="33E098D4"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16</w:t>
            </w:r>
          </w:p>
        </w:tc>
        <w:tc>
          <w:tcPr>
            <w:tcW w:w="1869" w:type="dxa"/>
            <w:vAlign w:val="center"/>
          </w:tcPr>
          <w:p w14:paraId="4A53CDF0" w14:textId="77777777" w:rsidR="00E97E44" w:rsidRPr="00616C89" w:rsidRDefault="003B4A90">
            <w:pPr>
              <w:pStyle w:val="TableParagraph"/>
              <w:spacing w:before="61"/>
              <w:ind w:left="107" w:rightChars="74" w:right="163"/>
              <w:jc w:val="center"/>
              <w:rPr>
                <w:sz w:val="21"/>
                <w:lang w:eastAsia="zh-CN"/>
              </w:rPr>
            </w:pPr>
            <w:r w:rsidRPr="00616C89">
              <w:rPr>
                <w:sz w:val="21"/>
                <w:lang w:eastAsia="zh-CN"/>
              </w:rPr>
              <w:t>解释权</w:t>
            </w:r>
          </w:p>
        </w:tc>
        <w:tc>
          <w:tcPr>
            <w:tcW w:w="6117" w:type="dxa"/>
            <w:vAlign w:val="center"/>
          </w:tcPr>
          <w:p w14:paraId="0C1050A0" w14:textId="77777777" w:rsidR="00E97E44" w:rsidRPr="00616C89" w:rsidRDefault="003B4A90">
            <w:pPr>
              <w:pStyle w:val="TableParagraph"/>
              <w:spacing w:before="61"/>
              <w:ind w:left="107" w:rightChars="74" w:right="163"/>
              <w:jc w:val="both"/>
              <w:rPr>
                <w:sz w:val="21"/>
                <w:lang w:eastAsia="zh-CN"/>
              </w:rPr>
            </w:pPr>
            <w:r w:rsidRPr="00616C89">
              <w:rPr>
                <w:sz w:val="21"/>
                <w:lang w:eastAsia="zh-CN"/>
              </w:rPr>
              <w:t>本采购文件的解释权属于采购单位。</w:t>
            </w:r>
          </w:p>
        </w:tc>
      </w:tr>
    </w:tbl>
    <w:p w14:paraId="1BB33DC0" w14:textId="77777777" w:rsidR="00E97E44" w:rsidRPr="00616C89" w:rsidRDefault="00E97E44">
      <w:pPr>
        <w:rPr>
          <w:lang w:eastAsia="zh-CN"/>
        </w:rPr>
      </w:pPr>
      <w:bookmarkStart w:id="44" w:name="一、总__则"/>
      <w:bookmarkStart w:id="45" w:name="_Toc107409229"/>
      <w:bookmarkEnd w:id="44"/>
    </w:p>
    <w:p w14:paraId="4654B795" w14:textId="77777777" w:rsidR="00E97E44" w:rsidRPr="00616C89" w:rsidRDefault="00E97E44">
      <w:pPr>
        <w:pStyle w:val="22"/>
        <w:ind w:left="440" w:firstLine="400"/>
        <w:rPr>
          <w:lang w:eastAsia="zh-CN"/>
        </w:rPr>
      </w:pPr>
    </w:p>
    <w:p w14:paraId="3B1397E3" w14:textId="77777777" w:rsidR="00E97E44" w:rsidRPr="00616C89" w:rsidRDefault="00E97E44">
      <w:pPr>
        <w:pStyle w:val="22"/>
        <w:ind w:left="440" w:firstLine="400"/>
        <w:rPr>
          <w:lang w:eastAsia="zh-CN"/>
        </w:rPr>
      </w:pPr>
    </w:p>
    <w:p w14:paraId="79B6A140" w14:textId="77777777" w:rsidR="00E97E44" w:rsidRPr="00616C89" w:rsidRDefault="003B4A90">
      <w:pPr>
        <w:widowControl/>
        <w:autoSpaceDE/>
        <w:autoSpaceDN/>
        <w:rPr>
          <w:rFonts w:cstheme="majorBidi"/>
          <w:b/>
          <w:bCs/>
          <w:kern w:val="28"/>
          <w:szCs w:val="32"/>
          <w:lang w:eastAsia="zh-CN"/>
        </w:rPr>
      </w:pPr>
      <w:r w:rsidRPr="00616C89">
        <w:rPr>
          <w:rFonts w:hint="eastAsia"/>
          <w:lang w:eastAsia="zh-CN"/>
        </w:rPr>
        <w:br w:type="page"/>
      </w:r>
    </w:p>
    <w:p w14:paraId="6E550085" w14:textId="77777777" w:rsidR="00E97E44" w:rsidRPr="00616C89" w:rsidRDefault="003B4A90">
      <w:pPr>
        <w:pStyle w:val="af"/>
        <w:spacing w:after="0" w:line="360" w:lineRule="auto"/>
        <w:rPr>
          <w:rFonts w:ascii="宋体" w:hAnsi="宋体"/>
          <w:sz w:val="22"/>
          <w:lang w:eastAsia="zh-CN"/>
        </w:rPr>
      </w:pPr>
      <w:r w:rsidRPr="00616C89">
        <w:rPr>
          <w:rFonts w:ascii="宋体" w:hAnsi="宋体"/>
          <w:sz w:val="22"/>
          <w:lang w:eastAsia="zh-CN"/>
        </w:rPr>
        <w:lastRenderedPageBreak/>
        <w:t>一、总</w:t>
      </w:r>
      <w:r w:rsidRPr="00616C89">
        <w:rPr>
          <w:rFonts w:ascii="宋体" w:hAnsi="宋体"/>
          <w:sz w:val="22"/>
          <w:lang w:eastAsia="zh-CN"/>
        </w:rPr>
        <w:tab/>
        <w:t>则</w:t>
      </w:r>
      <w:bookmarkEnd w:id="45"/>
    </w:p>
    <w:p w14:paraId="4E01DA4A" w14:textId="77777777" w:rsidR="00E97E44" w:rsidRPr="00616C89" w:rsidRDefault="003B4A90">
      <w:pPr>
        <w:pStyle w:val="3"/>
        <w:spacing w:before="131" w:after="240"/>
        <w:ind w:rightChars="74" w:right="163"/>
        <w:rPr>
          <w:lang w:eastAsia="zh-CN"/>
        </w:rPr>
      </w:pPr>
      <w:bookmarkStart w:id="46" w:name="1.采购范围"/>
      <w:bookmarkStart w:id="47" w:name="_Toc107409230"/>
      <w:bookmarkEnd w:id="46"/>
      <w:r w:rsidRPr="00616C89">
        <w:rPr>
          <w:lang w:eastAsia="zh-CN"/>
        </w:rPr>
        <w:t>1.采购范围</w:t>
      </w:r>
      <w:bookmarkEnd w:id="47"/>
    </w:p>
    <w:p w14:paraId="382018FB"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1.1 </w:t>
      </w:r>
      <w:r w:rsidRPr="00616C89">
        <w:rPr>
          <w:rFonts w:cs="Times New Roman"/>
          <w:lang w:eastAsia="zh-CN"/>
        </w:rPr>
        <w:t>本次采购人见前附表。</w:t>
      </w:r>
    </w:p>
    <w:p w14:paraId="426B35B1"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1.2 </w:t>
      </w:r>
      <w:r w:rsidRPr="00616C89">
        <w:rPr>
          <w:rFonts w:cs="Times New Roman"/>
          <w:lang w:eastAsia="zh-CN"/>
        </w:rPr>
        <w:t>本次采购项目名称及项目编号见前附表。</w:t>
      </w:r>
    </w:p>
    <w:p w14:paraId="25F79F58" w14:textId="77777777" w:rsidR="00E97E44" w:rsidRPr="00616C89" w:rsidRDefault="003B4A90">
      <w:pPr>
        <w:pStyle w:val="3"/>
        <w:spacing w:before="131" w:after="240"/>
        <w:ind w:rightChars="74" w:right="163"/>
        <w:rPr>
          <w:lang w:eastAsia="zh-CN"/>
        </w:rPr>
      </w:pPr>
      <w:bookmarkStart w:id="48" w:name="2.合格的供应商"/>
      <w:bookmarkStart w:id="49" w:name="_Toc107409231"/>
      <w:bookmarkEnd w:id="48"/>
      <w:r w:rsidRPr="00616C89">
        <w:rPr>
          <w:lang w:eastAsia="zh-CN"/>
        </w:rPr>
        <w:t>2.合格的供应商</w:t>
      </w:r>
      <w:bookmarkEnd w:id="49"/>
    </w:p>
    <w:p w14:paraId="27A8B6DB"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 </w:t>
      </w:r>
      <w:r w:rsidRPr="00616C89">
        <w:rPr>
          <w:rFonts w:cs="Times New Roman"/>
          <w:lang w:eastAsia="zh-CN"/>
        </w:rPr>
        <w:t>合格的供应商资格详见前附表。</w:t>
      </w:r>
    </w:p>
    <w:p w14:paraId="0E7BB8C4"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2.2 </w:t>
      </w:r>
      <w:r w:rsidRPr="00616C89">
        <w:rPr>
          <w:rFonts w:cs="Times New Roman"/>
          <w:lang w:eastAsia="zh-CN"/>
        </w:rPr>
        <w:t>供应商应遵守国家有关法律、法规和规章。</w:t>
      </w:r>
    </w:p>
    <w:p w14:paraId="3B6BFC70" w14:textId="77777777" w:rsidR="00E97E44" w:rsidRPr="00616C89" w:rsidRDefault="003B4A90">
      <w:pPr>
        <w:pStyle w:val="3"/>
        <w:spacing w:before="131" w:after="240"/>
        <w:ind w:rightChars="74" w:right="163"/>
        <w:rPr>
          <w:lang w:eastAsia="zh-CN"/>
        </w:rPr>
      </w:pPr>
      <w:r w:rsidRPr="00616C89">
        <w:rPr>
          <w:rFonts w:hint="eastAsia"/>
          <w:lang w:eastAsia="zh-CN"/>
        </w:rPr>
        <w:t>3.联合体</w:t>
      </w:r>
    </w:p>
    <w:p w14:paraId="38C0283C"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w:t>
      </w:r>
      <w:r w:rsidRPr="00616C89">
        <w:rPr>
          <w:rFonts w:cs="Times New Roman"/>
          <w:lang w:eastAsia="zh-CN"/>
        </w:rPr>
        <w:t>.</w:t>
      </w:r>
      <w:r w:rsidRPr="00616C89">
        <w:rPr>
          <w:rFonts w:cs="Times New Roman" w:hint="eastAsia"/>
          <w:lang w:eastAsia="zh-CN"/>
        </w:rPr>
        <w:t>本项目允许中型企业与小</w:t>
      </w:r>
      <w:proofErr w:type="gramStart"/>
      <w:r w:rsidRPr="00616C89">
        <w:rPr>
          <w:rFonts w:cs="Times New Roman" w:hint="eastAsia"/>
          <w:lang w:eastAsia="zh-CN"/>
        </w:rPr>
        <w:t>微企业</w:t>
      </w:r>
      <w:proofErr w:type="gramEnd"/>
      <w:r w:rsidRPr="00616C89">
        <w:rPr>
          <w:rFonts w:cs="Times New Roman" w:hint="eastAsia"/>
          <w:lang w:eastAsia="zh-CN"/>
        </w:rPr>
        <w:t>组成联合体、小</w:t>
      </w:r>
      <w:proofErr w:type="gramStart"/>
      <w:r w:rsidRPr="00616C89">
        <w:rPr>
          <w:rFonts w:cs="Times New Roman" w:hint="eastAsia"/>
          <w:lang w:eastAsia="zh-CN"/>
        </w:rPr>
        <w:t>微企业</w:t>
      </w:r>
      <w:proofErr w:type="gramEnd"/>
      <w:r w:rsidRPr="00616C89">
        <w:rPr>
          <w:rFonts w:cs="Times New Roman" w:hint="eastAsia"/>
          <w:lang w:eastAsia="zh-CN"/>
        </w:rPr>
        <w:t>与小</w:t>
      </w:r>
      <w:proofErr w:type="gramStart"/>
      <w:r w:rsidRPr="00616C89">
        <w:rPr>
          <w:rFonts w:cs="Times New Roman" w:hint="eastAsia"/>
          <w:lang w:eastAsia="zh-CN"/>
        </w:rPr>
        <w:t>微企业</w:t>
      </w:r>
      <w:proofErr w:type="gramEnd"/>
      <w:r w:rsidRPr="00616C89">
        <w:rPr>
          <w:rFonts w:cs="Times New Roman" w:hint="eastAsia"/>
          <w:lang w:eastAsia="zh-CN"/>
        </w:rPr>
        <w:t>组成联合体参与响应。</w:t>
      </w:r>
    </w:p>
    <w:p w14:paraId="3ED44D94"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w:t>
      </w:r>
      <w:r w:rsidRPr="00616C89">
        <w:rPr>
          <w:rFonts w:cs="Times New Roman"/>
          <w:lang w:eastAsia="zh-CN"/>
        </w:rPr>
        <w:t>.</w:t>
      </w:r>
      <w:r w:rsidRPr="00616C89">
        <w:rPr>
          <w:rFonts w:cs="Times New Roman" w:hint="eastAsia"/>
          <w:lang w:eastAsia="zh-CN"/>
        </w:rPr>
        <w:t>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71B1010D" w14:textId="77777777" w:rsidR="00E97E44" w:rsidRPr="00616C89" w:rsidRDefault="003B4A90">
      <w:pPr>
        <w:pStyle w:val="3"/>
        <w:spacing w:before="131" w:after="240"/>
        <w:ind w:rightChars="74" w:right="163"/>
        <w:rPr>
          <w:lang w:eastAsia="zh-CN"/>
        </w:rPr>
      </w:pPr>
      <w:r w:rsidRPr="00616C89">
        <w:rPr>
          <w:rFonts w:hint="eastAsia"/>
          <w:lang w:eastAsia="zh-CN"/>
        </w:rPr>
        <w:t>4.转包或分包</w:t>
      </w:r>
    </w:p>
    <w:p w14:paraId="2E824B35" w14:textId="77777777" w:rsidR="00E97E44" w:rsidRPr="00616C89" w:rsidRDefault="003B4A90">
      <w:pPr>
        <w:spacing w:line="360" w:lineRule="auto"/>
        <w:ind w:firstLine="425"/>
        <w:rPr>
          <w:rFonts w:cs="Times New Roman"/>
          <w:lang w:eastAsia="zh-CN"/>
        </w:rPr>
      </w:pPr>
      <w:r w:rsidRPr="00616C89">
        <w:rPr>
          <w:rFonts w:cs="Times New Roman"/>
          <w:lang w:eastAsia="zh-CN"/>
        </w:rPr>
        <w:t>1</w:t>
      </w:r>
      <w:r w:rsidRPr="00616C89">
        <w:rPr>
          <w:rFonts w:cs="Times New Roman" w:hint="eastAsia"/>
          <w:lang w:eastAsia="zh-CN"/>
        </w:rPr>
        <w:t>.本项目不允许转包，当分包金额占到合同金额的100%时视为转包。</w:t>
      </w:r>
    </w:p>
    <w:p w14:paraId="578BF0EA"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w:t>
      </w:r>
      <w:r w:rsidRPr="00616C89">
        <w:rPr>
          <w:rFonts w:cs="Times New Roman"/>
          <w:lang w:eastAsia="zh-CN"/>
        </w:rPr>
        <w:t>.</w:t>
      </w:r>
      <w:r w:rsidRPr="00616C89">
        <w:rPr>
          <w:rFonts w:cs="Times New Roman" w:hint="eastAsia"/>
          <w:lang w:eastAsia="zh-CN"/>
        </w:rPr>
        <w:t>本项目允许中型企业向小</w:t>
      </w:r>
      <w:proofErr w:type="gramStart"/>
      <w:r w:rsidRPr="00616C89">
        <w:rPr>
          <w:rFonts w:cs="Times New Roman" w:hint="eastAsia"/>
          <w:lang w:eastAsia="zh-CN"/>
        </w:rPr>
        <w:t>微企业</w:t>
      </w:r>
      <w:proofErr w:type="gramEnd"/>
      <w:r w:rsidRPr="00616C89">
        <w:rPr>
          <w:rFonts w:cs="Times New Roman" w:hint="eastAsia"/>
          <w:lang w:eastAsia="zh-CN"/>
        </w:rPr>
        <w:t>合理分包。</w:t>
      </w:r>
    </w:p>
    <w:p w14:paraId="2EA637D8"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3</w:t>
      </w:r>
      <w:r w:rsidRPr="00616C89">
        <w:rPr>
          <w:rFonts w:cs="Times New Roman"/>
          <w:lang w:eastAsia="zh-CN"/>
        </w:rPr>
        <w:t>.</w:t>
      </w:r>
      <w:r w:rsidRPr="00616C89">
        <w:rPr>
          <w:rFonts w:cs="Times New Roman" w:hint="eastAsia"/>
          <w:lang w:eastAsia="zh-CN"/>
        </w:rPr>
        <w:t>成交供应商可以将项目的非主体、非关键性工作合理分包，分包供应不得再次分包。</w:t>
      </w:r>
    </w:p>
    <w:p w14:paraId="39B93675" w14:textId="77777777" w:rsidR="00E97E44" w:rsidRPr="00616C89" w:rsidRDefault="003B4A90">
      <w:pPr>
        <w:spacing w:line="360" w:lineRule="auto"/>
        <w:ind w:firstLine="425"/>
        <w:rPr>
          <w:rFonts w:cs="Times New Roman"/>
          <w:lang w:eastAsia="zh-CN"/>
        </w:rPr>
      </w:pPr>
      <w:r w:rsidRPr="00616C89">
        <w:rPr>
          <w:rFonts w:cs="Times New Roman"/>
          <w:lang w:eastAsia="zh-CN"/>
        </w:rPr>
        <w:t>4</w:t>
      </w:r>
      <w:r w:rsidRPr="00616C89">
        <w:rPr>
          <w:rFonts w:cs="Times New Roman" w:hint="eastAsia"/>
          <w:lang w:eastAsia="zh-CN"/>
        </w:rPr>
        <w:t>.经采购人同意，成交供应商可以依法采取合理分包方式履行合同，采购人不得限制成交供应商的合理分包行为。政府采购合同分包履行的，成交供应商就采购项目和分包项目向采购人负责，分包供应商就分包项目承担责任。</w:t>
      </w:r>
    </w:p>
    <w:p w14:paraId="116AE9F1" w14:textId="77777777" w:rsidR="00E97E44" w:rsidRPr="00616C89" w:rsidRDefault="003B4A90">
      <w:pPr>
        <w:pStyle w:val="3"/>
        <w:spacing w:before="131" w:after="240"/>
        <w:ind w:rightChars="74" w:right="163"/>
        <w:rPr>
          <w:lang w:eastAsia="zh-CN"/>
        </w:rPr>
      </w:pPr>
      <w:bookmarkStart w:id="50" w:name="3.磋商费用"/>
      <w:bookmarkStart w:id="51" w:name="_Toc107409232"/>
      <w:bookmarkEnd w:id="50"/>
      <w:r w:rsidRPr="00616C89">
        <w:rPr>
          <w:rFonts w:hint="eastAsia"/>
          <w:lang w:eastAsia="zh-CN"/>
        </w:rPr>
        <w:t>5</w:t>
      </w:r>
      <w:r w:rsidRPr="00616C89">
        <w:rPr>
          <w:lang w:eastAsia="zh-CN"/>
        </w:rPr>
        <w:t>.磋商费用</w:t>
      </w:r>
      <w:bookmarkEnd w:id="51"/>
    </w:p>
    <w:p w14:paraId="4D9D884F" w14:textId="77777777" w:rsidR="00E97E44" w:rsidRPr="00616C89" w:rsidRDefault="003B4A90">
      <w:pPr>
        <w:spacing w:line="360" w:lineRule="auto"/>
        <w:ind w:firstLine="425"/>
        <w:rPr>
          <w:rFonts w:cs="Times New Roman"/>
          <w:lang w:eastAsia="zh-CN"/>
        </w:rPr>
      </w:pPr>
      <w:r w:rsidRPr="00616C89">
        <w:rPr>
          <w:rFonts w:cs="Times New Roman"/>
          <w:lang w:eastAsia="zh-CN"/>
        </w:rPr>
        <w:t>供应商应承担所有与参加磋商有关的全部费用，无论磋商的结果如何，采购人在任何情况下均无义务和责任承担这些费用。磋商响应文件一律不退还。</w:t>
      </w:r>
    </w:p>
    <w:p w14:paraId="2F831CA9" w14:textId="77777777" w:rsidR="00E97E44" w:rsidRPr="00616C89" w:rsidRDefault="003B4A90">
      <w:pPr>
        <w:pStyle w:val="af"/>
        <w:spacing w:after="0" w:line="360" w:lineRule="auto"/>
        <w:rPr>
          <w:rFonts w:ascii="宋体" w:hAnsi="宋体"/>
          <w:sz w:val="22"/>
          <w:lang w:eastAsia="zh-CN"/>
        </w:rPr>
      </w:pPr>
      <w:bookmarkStart w:id="52" w:name="二、竞争性磋商文件"/>
      <w:bookmarkStart w:id="53" w:name="_Toc107409233"/>
      <w:bookmarkEnd w:id="52"/>
      <w:r w:rsidRPr="00616C89">
        <w:rPr>
          <w:rFonts w:ascii="宋体" w:hAnsi="宋体"/>
          <w:sz w:val="22"/>
          <w:lang w:eastAsia="zh-CN"/>
        </w:rPr>
        <w:t>二、竞争性磋商采购文件</w:t>
      </w:r>
      <w:bookmarkEnd w:id="53"/>
    </w:p>
    <w:p w14:paraId="53EF50B1" w14:textId="77777777" w:rsidR="00E97E44" w:rsidRPr="00616C89" w:rsidRDefault="003B4A90">
      <w:pPr>
        <w:pStyle w:val="3"/>
        <w:spacing w:before="131" w:after="240"/>
        <w:ind w:rightChars="74" w:right="163"/>
        <w:rPr>
          <w:lang w:eastAsia="zh-CN"/>
        </w:rPr>
      </w:pPr>
      <w:bookmarkStart w:id="54" w:name="_Toc107409234"/>
      <w:r w:rsidRPr="00616C89">
        <w:rPr>
          <w:rFonts w:hint="eastAsia"/>
          <w:lang w:eastAsia="zh-CN"/>
        </w:rPr>
        <w:t>6</w:t>
      </w:r>
      <w:r w:rsidRPr="00616C89">
        <w:rPr>
          <w:lang w:eastAsia="zh-CN"/>
        </w:rPr>
        <w:t>.竞争性磋商采购文件的内容</w:t>
      </w:r>
      <w:bookmarkEnd w:id="54"/>
    </w:p>
    <w:p w14:paraId="1EF77337"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6</w:t>
      </w:r>
      <w:r w:rsidRPr="00616C89">
        <w:rPr>
          <w:rFonts w:cs="Times New Roman"/>
          <w:lang w:eastAsia="zh-CN"/>
        </w:rPr>
        <w:t>.</w:t>
      </w:r>
      <w:r w:rsidRPr="00616C89">
        <w:rPr>
          <w:rFonts w:cs="Times New Roman" w:hint="eastAsia"/>
          <w:lang w:eastAsia="zh-CN"/>
        </w:rPr>
        <w:t>1</w:t>
      </w:r>
      <w:r w:rsidRPr="00616C89">
        <w:rPr>
          <w:rFonts w:cs="Times New Roman"/>
          <w:lang w:eastAsia="zh-CN"/>
        </w:rPr>
        <w:t>竞争性磋商采购文件的组成。</w:t>
      </w:r>
    </w:p>
    <w:p w14:paraId="160BC173"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6.1.1 </w:t>
      </w:r>
      <w:r w:rsidRPr="00616C89">
        <w:rPr>
          <w:rFonts w:cs="Times New Roman"/>
          <w:lang w:eastAsia="zh-CN"/>
        </w:rPr>
        <w:t>第一章磋商公告。</w:t>
      </w:r>
    </w:p>
    <w:p w14:paraId="5C0922A8"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6.1.2 </w:t>
      </w:r>
      <w:r w:rsidRPr="00616C89">
        <w:rPr>
          <w:rFonts w:cs="Times New Roman"/>
          <w:lang w:eastAsia="zh-CN"/>
        </w:rPr>
        <w:t>第二章磋商须知。</w:t>
      </w:r>
    </w:p>
    <w:p w14:paraId="6583649D"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6.1.3 </w:t>
      </w:r>
      <w:r w:rsidRPr="00616C89">
        <w:rPr>
          <w:rFonts w:cs="Times New Roman"/>
          <w:lang w:eastAsia="zh-CN"/>
        </w:rPr>
        <w:t>第三章合同文本。</w:t>
      </w:r>
    </w:p>
    <w:p w14:paraId="7CB7D637"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lastRenderedPageBreak/>
        <w:t xml:space="preserve">6.1.4 </w:t>
      </w:r>
      <w:r w:rsidRPr="00616C89">
        <w:rPr>
          <w:rFonts w:cs="Times New Roman"/>
          <w:lang w:eastAsia="zh-CN"/>
        </w:rPr>
        <w:t>第四章采购内容及要求。</w:t>
      </w:r>
    </w:p>
    <w:p w14:paraId="33A1ED7F"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6.1.5</w:t>
      </w:r>
      <w:r w:rsidRPr="00616C89">
        <w:rPr>
          <w:rFonts w:cs="Times New Roman"/>
          <w:lang w:eastAsia="zh-CN"/>
        </w:rPr>
        <w:t>第五章磋商响应文件格式。</w:t>
      </w:r>
    </w:p>
    <w:p w14:paraId="6621022B"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6</w:t>
      </w:r>
      <w:r w:rsidRPr="00616C89">
        <w:rPr>
          <w:rFonts w:cs="Times New Roman"/>
          <w:lang w:eastAsia="zh-CN"/>
        </w:rPr>
        <w:t>.2供应商应详细阅读竞争性磋商采购文件的全部内容。不按竞争性磋商采购文件要求提供的磋商响应文件，将被视为无效标而</w:t>
      </w:r>
      <w:proofErr w:type="gramStart"/>
      <w:r w:rsidRPr="00616C89">
        <w:rPr>
          <w:rFonts w:cs="Times New Roman"/>
          <w:lang w:eastAsia="zh-CN"/>
        </w:rPr>
        <w:t>导致磋商</w:t>
      </w:r>
      <w:proofErr w:type="gramEnd"/>
      <w:r w:rsidRPr="00616C89">
        <w:rPr>
          <w:rFonts w:cs="Times New Roman"/>
          <w:lang w:eastAsia="zh-CN"/>
        </w:rPr>
        <w:t>被拒绝。</w:t>
      </w:r>
    </w:p>
    <w:p w14:paraId="1B5D0E14" w14:textId="77777777" w:rsidR="00E97E44" w:rsidRPr="00616C89" w:rsidRDefault="003B4A90">
      <w:pPr>
        <w:pStyle w:val="3"/>
        <w:spacing w:before="131" w:after="240"/>
        <w:ind w:rightChars="74" w:right="163"/>
        <w:rPr>
          <w:lang w:eastAsia="zh-CN"/>
        </w:rPr>
      </w:pPr>
      <w:bookmarkStart w:id="55" w:name="_Toc107409235"/>
      <w:r w:rsidRPr="00616C89">
        <w:rPr>
          <w:rFonts w:hint="eastAsia"/>
          <w:lang w:eastAsia="zh-CN"/>
        </w:rPr>
        <w:t>7</w:t>
      </w:r>
      <w:r w:rsidRPr="00616C89">
        <w:rPr>
          <w:lang w:eastAsia="zh-CN"/>
        </w:rPr>
        <w:t>.竞争性磋商采购文件的质疑与投诉</w:t>
      </w:r>
      <w:bookmarkEnd w:id="55"/>
    </w:p>
    <w:p w14:paraId="5BF1E2AA"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7.1潜在供应商已依法获取其可质疑的磋商文件的，可以对该文件提出质疑。对磋商文件提出质疑的，应当在</w:t>
      </w:r>
      <w:proofErr w:type="gramStart"/>
      <w:r w:rsidRPr="00616C89">
        <w:rPr>
          <w:rFonts w:cs="Times New Roman" w:hint="eastAsia"/>
          <w:lang w:eastAsia="zh-CN"/>
        </w:rPr>
        <w:t>获取磋商</w:t>
      </w:r>
      <w:proofErr w:type="gramEnd"/>
      <w:r w:rsidRPr="00616C89">
        <w:rPr>
          <w:rFonts w:cs="Times New Roman" w:hint="eastAsia"/>
          <w:lang w:eastAsia="zh-CN"/>
        </w:rPr>
        <w:t>文件或者磋商文件公告期限届满之日（</w:t>
      </w:r>
      <w:proofErr w:type="gramStart"/>
      <w:r w:rsidRPr="00616C89">
        <w:rPr>
          <w:rFonts w:cs="Times New Roman" w:hint="eastAsia"/>
          <w:lang w:eastAsia="zh-CN"/>
        </w:rPr>
        <w:t>获取磋商</w:t>
      </w:r>
      <w:proofErr w:type="gramEnd"/>
      <w:r w:rsidRPr="00616C89">
        <w:rPr>
          <w:rFonts w:cs="Times New Roman" w:hint="eastAsia"/>
          <w:lang w:eastAsia="zh-CN"/>
        </w:rPr>
        <w:t>文件晚于磋商文件公告期限届满之日的，以磋商文件公告期限届满之日起算）起</w:t>
      </w:r>
      <w:r w:rsidRPr="00616C89">
        <w:rPr>
          <w:rFonts w:cs="Times New Roman"/>
          <w:lang w:eastAsia="zh-CN"/>
        </w:rPr>
        <w:t>7个工作日内提出，以书面形式向招标人和招标代理机构提出质疑。质疑供应商对招标人、招标代理机构的答复不满意或者招标人、招标代理机构未在规定的时间内</w:t>
      </w:r>
      <w:proofErr w:type="gramStart"/>
      <w:r w:rsidRPr="00616C89">
        <w:rPr>
          <w:rFonts w:cs="Times New Roman"/>
          <w:lang w:eastAsia="zh-CN"/>
        </w:rPr>
        <w:t>作出</w:t>
      </w:r>
      <w:proofErr w:type="gramEnd"/>
      <w:r w:rsidRPr="00616C89">
        <w:rPr>
          <w:rFonts w:cs="Times New Roman"/>
          <w:lang w:eastAsia="zh-CN"/>
        </w:rPr>
        <w:t>答复的，可以在答复期满后十五个工作日内向同级政府采购监督管理部门投诉。</w:t>
      </w:r>
      <w:r w:rsidRPr="00616C89">
        <w:rPr>
          <w:rFonts w:cs="Times New Roman" w:hint="eastAsia"/>
          <w:lang w:eastAsia="zh-CN"/>
        </w:rPr>
        <w:t>以上未明之处</w:t>
      </w:r>
      <w:r w:rsidRPr="00616C89">
        <w:rPr>
          <w:rFonts w:cs="Times New Roman"/>
          <w:lang w:eastAsia="zh-CN"/>
        </w:rPr>
        <w:t>按照</w:t>
      </w:r>
      <w:r w:rsidRPr="00616C89">
        <w:rPr>
          <w:rFonts w:cs="Times New Roman" w:hint="eastAsia"/>
          <w:lang w:eastAsia="zh-CN"/>
        </w:rPr>
        <w:t>最新</w:t>
      </w:r>
      <w:r w:rsidRPr="00616C89">
        <w:rPr>
          <w:rFonts w:cs="Times New Roman"/>
          <w:lang w:eastAsia="zh-CN"/>
        </w:rPr>
        <w:t>《政府采购质疑和投诉办法》执行。</w:t>
      </w:r>
    </w:p>
    <w:p w14:paraId="699185F2" w14:textId="77777777" w:rsidR="00E97E44" w:rsidRPr="00616C89" w:rsidRDefault="003B4A90">
      <w:pPr>
        <w:pStyle w:val="3"/>
        <w:spacing w:before="131" w:after="240"/>
        <w:ind w:rightChars="74" w:right="163"/>
        <w:rPr>
          <w:lang w:eastAsia="zh-CN"/>
        </w:rPr>
      </w:pPr>
      <w:bookmarkStart w:id="56" w:name="_Toc107409236"/>
      <w:r w:rsidRPr="00616C89">
        <w:rPr>
          <w:rFonts w:hint="eastAsia"/>
          <w:lang w:eastAsia="zh-CN"/>
        </w:rPr>
        <w:t>8</w:t>
      </w:r>
      <w:r w:rsidRPr="00616C89">
        <w:rPr>
          <w:lang w:eastAsia="zh-CN"/>
        </w:rPr>
        <w:t>.竞争性磋商采购文件的修改</w:t>
      </w:r>
      <w:bookmarkEnd w:id="56"/>
    </w:p>
    <w:p w14:paraId="0ECC8E3A"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8</w:t>
      </w:r>
      <w:r w:rsidRPr="00616C89">
        <w:rPr>
          <w:rFonts w:cs="Times New Roman"/>
          <w:lang w:eastAsia="zh-CN"/>
        </w:rPr>
        <w:t>.1提交首次响应文件截止之日前，采购人、采购代理机构或者磋商小组可以对已发出的磋商采购文件进行必要的澄清或者修改，澄清或者修改的内容作为磋商采购文件的组成部分。澄清或者修改的内容可能影响响应文件编制的，采购人、采购代理机构应当在提交首次响应文件截止时间至少5日前，以书面形式通知所有</w:t>
      </w:r>
      <w:proofErr w:type="gramStart"/>
      <w:r w:rsidRPr="00616C89">
        <w:rPr>
          <w:rFonts w:cs="Times New Roman"/>
          <w:lang w:eastAsia="zh-CN"/>
        </w:rPr>
        <w:t>获取磋商</w:t>
      </w:r>
      <w:proofErr w:type="gramEnd"/>
      <w:r w:rsidRPr="00616C89">
        <w:rPr>
          <w:rFonts w:cs="Times New Roman"/>
          <w:lang w:eastAsia="zh-CN"/>
        </w:rPr>
        <w:t>采购文件的供应商；不足5日的，采购人、采购代理机构应当顺延提交首次响应文件截止时间。</w:t>
      </w:r>
    </w:p>
    <w:p w14:paraId="5878FD78" w14:textId="77777777" w:rsidR="00E97E44" w:rsidRPr="00616C89" w:rsidRDefault="003B4A90">
      <w:pPr>
        <w:pStyle w:val="af"/>
        <w:spacing w:after="0" w:line="360" w:lineRule="auto"/>
        <w:rPr>
          <w:rFonts w:ascii="宋体" w:hAnsi="宋体"/>
          <w:sz w:val="22"/>
          <w:lang w:eastAsia="zh-CN"/>
        </w:rPr>
      </w:pPr>
      <w:bookmarkStart w:id="57" w:name="三、磋商响应文件的编制"/>
      <w:bookmarkStart w:id="58" w:name="_Toc107409237"/>
      <w:bookmarkEnd w:id="57"/>
      <w:r w:rsidRPr="00616C89">
        <w:rPr>
          <w:rFonts w:ascii="宋体" w:hAnsi="宋体"/>
          <w:sz w:val="22"/>
          <w:lang w:eastAsia="zh-CN"/>
        </w:rPr>
        <w:t>三、磋商响应文件的编制</w:t>
      </w:r>
      <w:bookmarkEnd w:id="58"/>
    </w:p>
    <w:p w14:paraId="34A0B97D" w14:textId="77777777" w:rsidR="00E97E44" w:rsidRPr="00616C89" w:rsidRDefault="003B4A90">
      <w:pPr>
        <w:pStyle w:val="3"/>
        <w:spacing w:before="131" w:after="240"/>
        <w:ind w:rightChars="74" w:right="163"/>
        <w:rPr>
          <w:lang w:eastAsia="zh-CN"/>
        </w:rPr>
      </w:pPr>
      <w:bookmarkStart w:id="59" w:name="_Toc107409238"/>
      <w:r w:rsidRPr="00616C89">
        <w:rPr>
          <w:rFonts w:hint="eastAsia"/>
          <w:lang w:eastAsia="zh-CN"/>
        </w:rPr>
        <w:t>9.</w:t>
      </w:r>
      <w:r w:rsidRPr="00616C89">
        <w:rPr>
          <w:lang w:eastAsia="zh-CN"/>
        </w:rPr>
        <w:t>磋商响应文件的形式</w:t>
      </w:r>
      <w:bookmarkEnd w:id="59"/>
    </w:p>
    <w:p w14:paraId="14F8C289"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9.1 磋商响应文件形式为电子加密标书。</w:t>
      </w:r>
    </w:p>
    <w:p w14:paraId="264BB83F"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9.2 电子加密标书（后缀</w:t>
      </w:r>
      <w:proofErr w:type="spellStart"/>
      <w:r w:rsidRPr="00616C89">
        <w:rPr>
          <w:rFonts w:cs="Times New Roman" w:hint="eastAsia"/>
          <w:lang w:eastAsia="zh-CN"/>
        </w:rPr>
        <w:t>jmbs</w:t>
      </w:r>
      <w:proofErr w:type="spellEnd"/>
      <w:r w:rsidRPr="00616C89">
        <w:rPr>
          <w:rFonts w:cs="Times New Roman" w:hint="eastAsia"/>
          <w:lang w:eastAsia="zh-CN"/>
        </w:rPr>
        <w:t>），按“供应商-电子交易操作手册.pdf”及本磋商采购文件规定的格式和顺序编制并进行关联定位、加密并在投标截止时间前上传。</w:t>
      </w:r>
    </w:p>
    <w:p w14:paraId="41E7FE63"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9.3 电子备份标书（后缀</w:t>
      </w:r>
      <w:proofErr w:type="spellStart"/>
      <w:r w:rsidRPr="00616C89">
        <w:rPr>
          <w:rFonts w:cs="Times New Roman" w:hint="eastAsia"/>
          <w:lang w:eastAsia="zh-CN"/>
        </w:rPr>
        <w:t>bfbs</w:t>
      </w:r>
      <w:proofErr w:type="spellEnd"/>
      <w:r w:rsidRPr="00616C89">
        <w:rPr>
          <w:rFonts w:cs="Times New Roman" w:hint="eastAsia"/>
          <w:lang w:eastAsia="zh-CN"/>
        </w:rPr>
        <w:t>）和纸质磋商响应文件在投标时无需递交。</w:t>
      </w:r>
    </w:p>
    <w:p w14:paraId="7C16E9F6" w14:textId="77777777" w:rsidR="00E97E44" w:rsidRPr="00616C89" w:rsidRDefault="003B4A90">
      <w:pPr>
        <w:pStyle w:val="3"/>
        <w:spacing w:before="131" w:after="240"/>
        <w:ind w:rightChars="74" w:right="163"/>
        <w:rPr>
          <w:lang w:eastAsia="zh-CN"/>
        </w:rPr>
      </w:pPr>
      <w:bookmarkStart w:id="60" w:name="_Toc107409239"/>
      <w:r w:rsidRPr="00616C89">
        <w:rPr>
          <w:rFonts w:hint="eastAsia"/>
          <w:lang w:eastAsia="zh-CN"/>
        </w:rPr>
        <w:t>10.磋商响应文件的效力</w:t>
      </w:r>
      <w:bookmarkEnd w:id="60"/>
    </w:p>
    <w:p w14:paraId="161A85F2"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10.1 磋商响应方在投标截止时间前需要对磋商响应文件进行补充、修改的，应当</w:t>
      </w:r>
      <w:proofErr w:type="gramStart"/>
      <w:r w:rsidRPr="00616C89">
        <w:rPr>
          <w:rFonts w:cs="Times New Roman" w:hint="eastAsia"/>
          <w:lang w:eastAsia="zh-CN"/>
        </w:rPr>
        <w:t>使用磋商</w:t>
      </w:r>
      <w:proofErr w:type="gramEnd"/>
      <w:r w:rsidRPr="00616C89">
        <w:rPr>
          <w:rFonts w:cs="Times New Roman" w:hint="eastAsia"/>
          <w:lang w:eastAsia="zh-CN"/>
        </w:rPr>
        <w:t>响应文件制作工具重新制作并上传。在投标截止时间之后，磋商响应方不得撤回投标。</w:t>
      </w:r>
    </w:p>
    <w:p w14:paraId="129146E5"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10.2供应商未在投标截止时间前上传电子加密标书的，作无效标处理。供应商在规定时间内按时解密的，以电子加密标书作为评审依据；供应商在规定时间内未按时解密或解密失败，作无效标处理。</w:t>
      </w:r>
    </w:p>
    <w:p w14:paraId="6A597896"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10.3 因电子交易平台无法正常运行，采购组织机构应中止电子交易活动，重新发布磋商公</w:t>
      </w:r>
      <w:r w:rsidRPr="00616C89">
        <w:rPr>
          <w:rFonts w:cs="Times New Roman" w:hint="eastAsia"/>
          <w:lang w:eastAsia="zh-CN"/>
        </w:rPr>
        <w:lastRenderedPageBreak/>
        <w:t>告，重新组织采购活动。</w:t>
      </w:r>
    </w:p>
    <w:p w14:paraId="0573F195"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10.4 采购过程中出现以下情形，导致电子交易平台无法正常运行，且无法保证电子交易的公平、公正和安全时，采购组织机构可中止电子交易活动：</w:t>
      </w:r>
    </w:p>
    <w:p w14:paraId="4C07817F"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10.4.1 电子交易平台发生故障而无法登录访问的；</w:t>
      </w:r>
    </w:p>
    <w:p w14:paraId="56FFD0F5"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10.4.2 电子交易平台应用或数据库出现错误，不能进行正常操作的；</w:t>
      </w:r>
    </w:p>
    <w:p w14:paraId="2F002F75"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10.4.3 电子交易平台发现严重安全漏洞，有潜在泄密危险的；</w:t>
      </w:r>
    </w:p>
    <w:p w14:paraId="352956EC"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10.4.4 病毒发作导致不能进行正常操作的；</w:t>
      </w:r>
    </w:p>
    <w:p w14:paraId="0DF87726"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10.4.5 其他无法保证电子交易的公平、公正和安全的情况。</w:t>
      </w:r>
    </w:p>
    <w:p w14:paraId="0FFFB75D"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10.5 出现前款规定情形，采购组织机构应中止电子交易活动，重新发布磋商公告，重新组织采购活动。</w:t>
      </w:r>
    </w:p>
    <w:p w14:paraId="602A13FE" w14:textId="77777777" w:rsidR="00E97E44" w:rsidRPr="00616C89" w:rsidRDefault="003B4A90">
      <w:pPr>
        <w:pStyle w:val="3"/>
        <w:spacing w:before="131" w:after="240"/>
        <w:ind w:rightChars="74" w:right="163"/>
        <w:rPr>
          <w:lang w:eastAsia="zh-CN"/>
        </w:rPr>
      </w:pPr>
      <w:bookmarkStart w:id="61" w:name="_Toc107409240"/>
      <w:r w:rsidRPr="00616C89">
        <w:rPr>
          <w:rFonts w:hint="eastAsia"/>
          <w:lang w:eastAsia="zh-CN"/>
        </w:rPr>
        <w:t>11.</w:t>
      </w:r>
      <w:r w:rsidRPr="00616C89">
        <w:rPr>
          <w:lang w:eastAsia="zh-CN"/>
        </w:rPr>
        <w:t>磋商响应文件制作说明</w:t>
      </w:r>
      <w:bookmarkEnd w:id="61"/>
    </w:p>
    <w:p w14:paraId="494DF3BB" w14:textId="77777777" w:rsidR="00E97E44" w:rsidRPr="00616C89" w:rsidRDefault="003B4A90">
      <w:pPr>
        <w:spacing w:line="500" w:lineRule="exact"/>
        <w:ind w:firstLine="425"/>
        <w:rPr>
          <w:rFonts w:cs="Times New Roman"/>
          <w:b/>
          <w:lang w:eastAsia="zh-CN"/>
        </w:rPr>
      </w:pPr>
      <w:r w:rsidRPr="00616C89">
        <w:rPr>
          <w:rFonts w:cs="Times New Roman" w:hint="eastAsia"/>
          <w:b/>
          <w:lang w:eastAsia="zh-CN"/>
        </w:rPr>
        <w:t>11.1 电子加密标书（后缀</w:t>
      </w:r>
      <w:proofErr w:type="spellStart"/>
      <w:r w:rsidRPr="00616C89">
        <w:rPr>
          <w:rFonts w:cs="Times New Roman" w:hint="eastAsia"/>
          <w:b/>
          <w:lang w:eastAsia="zh-CN"/>
        </w:rPr>
        <w:t>jmbs</w:t>
      </w:r>
      <w:proofErr w:type="spellEnd"/>
      <w:r w:rsidRPr="00616C89">
        <w:rPr>
          <w:rFonts w:cs="Times New Roman" w:hint="eastAsia"/>
          <w:b/>
          <w:lang w:eastAsia="zh-CN"/>
        </w:rPr>
        <w:t>）的制作</w:t>
      </w:r>
    </w:p>
    <w:p w14:paraId="4E8C1B75"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11.1.1 </w:t>
      </w:r>
      <w:r w:rsidRPr="00616C89">
        <w:rPr>
          <w:rFonts w:cs="Times New Roman"/>
          <w:lang w:eastAsia="zh-CN"/>
        </w:rPr>
        <w:t>磋商响应方应按照磋商采购文件和电子交易平台的要求编制、加密并递交电子加密标书。电子加密标书中所须加盖公章部分均采用CA签章。</w:t>
      </w:r>
    </w:p>
    <w:p w14:paraId="70063F21" w14:textId="77777777" w:rsidR="00E97E44" w:rsidRPr="00616C89" w:rsidRDefault="003B4A90">
      <w:pPr>
        <w:spacing w:line="360" w:lineRule="auto"/>
        <w:ind w:firstLine="425"/>
        <w:rPr>
          <w:rFonts w:cs="Times New Roman"/>
          <w:lang w:eastAsia="zh-CN"/>
        </w:rPr>
      </w:pPr>
      <w:r w:rsidRPr="00616C89">
        <w:rPr>
          <w:rFonts w:cs="Times New Roman"/>
          <w:lang w:eastAsia="zh-CN"/>
        </w:rPr>
        <w:t>磋商响应方在使用“政府采购项目电子交易平台”的过程中遇到涉及平台使用的任何问题，可致电电子交易平台技术支持热线咨询，联系方式：95763（服务时间：工作日8:00-20:00）。</w:t>
      </w:r>
    </w:p>
    <w:p w14:paraId="3AB0B6D8"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11.1.2 </w:t>
      </w:r>
      <w:r w:rsidRPr="00616C89">
        <w:rPr>
          <w:rFonts w:cs="Times New Roman"/>
          <w:lang w:eastAsia="zh-CN"/>
        </w:rPr>
        <w:t>电子交易平台电子投标工具请磋商响应方自行在“浙江省政府采购网”上下载并安装，（“政</w:t>
      </w:r>
      <w:proofErr w:type="gramStart"/>
      <w:r w:rsidRPr="00616C89">
        <w:rPr>
          <w:rFonts w:cs="Times New Roman"/>
          <w:lang w:eastAsia="zh-CN"/>
        </w:rPr>
        <w:t>采云</w:t>
      </w:r>
      <w:proofErr w:type="gramEnd"/>
      <w:r w:rsidRPr="00616C89">
        <w:rPr>
          <w:rFonts w:cs="Times New Roman"/>
          <w:lang w:eastAsia="zh-CN"/>
        </w:rPr>
        <w:t>电子交易客户端”下载网址：</w:t>
      </w:r>
      <w:r w:rsidRPr="00616C89">
        <w:fldChar w:fldCharType="begin"/>
      </w:r>
      <w:r w:rsidRPr="00616C89">
        <w:instrText>HYPERLINK "http://www.zjzfcg.gov.cn/bidClientTemplate/2019-08-30/12975.html" \h</w:instrText>
      </w:r>
      <w:r w:rsidRPr="00616C89">
        <w:fldChar w:fldCharType="separate"/>
      </w:r>
      <w:r w:rsidRPr="00616C89">
        <w:rPr>
          <w:rFonts w:cs="Times New Roman"/>
          <w:lang w:eastAsia="zh-CN"/>
        </w:rPr>
        <w:t>http://www.zjzfcg.gov.cn/bidClientTemplate/2019-08-30/12975.html</w:t>
      </w:r>
      <w:r w:rsidRPr="00616C89">
        <w:fldChar w:fldCharType="end"/>
      </w:r>
      <w:r w:rsidRPr="00616C89">
        <w:rPr>
          <w:rFonts w:cs="Times New Roman"/>
          <w:lang w:eastAsia="zh-CN"/>
        </w:rPr>
        <w:t>），电子投标具体流程详见“政府采购项目电子交易管理操作指南-供应商”（网址https://service.zcygov.cn/#/knowledges/CW1EtGwBFdiHxlNd6I3m/6IMVAG0BFdiHxlNdQ8Na）。磋商响应方登陆政</w:t>
      </w:r>
      <w:proofErr w:type="gramStart"/>
      <w:r w:rsidRPr="00616C89">
        <w:rPr>
          <w:rFonts w:cs="Times New Roman"/>
          <w:lang w:eastAsia="zh-CN"/>
        </w:rPr>
        <w:t>采云</w:t>
      </w:r>
      <w:proofErr w:type="gramEnd"/>
      <w:r w:rsidRPr="00616C89">
        <w:rPr>
          <w:rFonts w:cs="Times New Roman"/>
          <w:lang w:eastAsia="zh-CN"/>
        </w:rPr>
        <w:t>账号，点链接就可以跳转到操作指南的界面。</w:t>
      </w:r>
    </w:p>
    <w:p w14:paraId="28635F00" w14:textId="77777777" w:rsidR="00E97E44" w:rsidRPr="00616C89" w:rsidRDefault="003B4A90">
      <w:pPr>
        <w:spacing w:line="360" w:lineRule="auto"/>
        <w:ind w:firstLine="425"/>
        <w:rPr>
          <w:rFonts w:cs="Times New Roman"/>
          <w:b/>
          <w:lang w:eastAsia="zh-CN"/>
        </w:rPr>
      </w:pPr>
      <w:r w:rsidRPr="00616C89">
        <w:rPr>
          <w:rFonts w:cs="Times New Roman" w:hint="eastAsia"/>
          <w:lang w:eastAsia="zh-CN"/>
        </w:rPr>
        <w:t xml:space="preserve">11.1.3 </w:t>
      </w:r>
      <w:r w:rsidRPr="00616C89">
        <w:rPr>
          <w:rFonts w:cs="Times New Roman"/>
          <w:lang w:eastAsia="zh-CN"/>
        </w:rPr>
        <w:t>请使用64位</w:t>
      </w:r>
      <w:r w:rsidRPr="00616C89">
        <w:rPr>
          <w:rFonts w:cs="Times New Roman" w:hint="eastAsia"/>
          <w:lang w:eastAsia="zh-CN"/>
        </w:rPr>
        <w:t>的</w:t>
      </w:r>
      <w:r w:rsidRPr="00616C89">
        <w:rPr>
          <w:rFonts w:cs="Times New Roman"/>
          <w:lang w:eastAsia="zh-CN"/>
        </w:rPr>
        <w:t>win7及以上操作系统。</w:t>
      </w:r>
    </w:p>
    <w:p w14:paraId="0740575F" w14:textId="77777777" w:rsidR="00E97E44" w:rsidRPr="00616C89" w:rsidRDefault="003B4A90">
      <w:pPr>
        <w:pStyle w:val="3"/>
        <w:spacing w:before="131" w:after="240"/>
        <w:ind w:rightChars="74" w:right="163"/>
        <w:rPr>
          <w:lang w:eastAsia="zh-CN"/>
        </w:rPr>
      </w:pPr>
      <w:bookmarkStart w:id="62" w:name="_Toc107409241"/>
      <w:r w:rsidRPr="00616C89">
        <w:rPr>
          <w:rFonts w:hint="eastAsia"/>
          <w:lang w:eastAsia="zh-CN"/>
        </w:rPr>
        <w:t>12</w:t>
      </w:r>
      <w:r w:rsidRPr="00616C89">
        <w:rPr>
          <w:lang w:eastAsia="zh-CN"/>
        </w:rPr>
        <w:t>.磋商响应文件的组成</w:t>
      </w:r>
      <w:bookmarkEnd w:id="62"/>
    </w:p>
    <w:p w14:paraId="4A649F38" w14:textId="77777777" w:rsidR="00E97E44" w:rsidRPr="00616C89" w:rsidRDefault="003B4A90">
      <w:pPr>
        <w:spacing w:line="360" w:lineRule="auto"/>
        <w:ind w:firstLine="425"/>
        <w:rPr>
          <w:rFonts w:cs="Times New Roman"/>
          <w:lang w:eastAsia="zh-CN"/>
        </w:rPr>
      </w:pPr>
      <w:r w:rsidRPr="00616C89">
        <w:rPr>
          <w:rFonts w:cs="Times New Roman"/>
          <w:lang w:eastAsia="zh-CN"/>
        </w:rPr>
        <w:t>磋商响应文件由报价部分、资格证明材料和商务技术部分组成：</w:t>
      </w:r>
    </w:p>
    <w:p w14:paraId="113CFAAB" w14:textId="77777777" w:rsidR="00E97E44" w:rsidRPr="00616C89" w:rsidRDefault="003B4A90">
      <w:pPr>
        <w:spacing w:line="500" w:lineRule="exact"/>
        <w:ind w:firstLine="425"/>
        <w:rPr>
          <w:rFonts w:cs="Times New Roman"/>
          <w:b/>
          <w:lang w:eastAsia="zh-CN"/>
        </w:rPr>
      </w:pPr>
      <w:r w:rsidRPr="00616C89">
        <w:rPr>
          <w:rFonts w:cs="Times New Roman" w:hint="eastAsia"/>
          <w:b/>
          <w:lang w:eastAsia="zh-CN"/>
        </w:rPr>
        <w:t>12.1</w:t>
      </w:r>
      <w:r w:rsidRPr="00616C89">
        <w:rPr>
          <w:rFonts w:cs="Times New Roman"/>
          <w:b/>
          <w:lang w:eastAsia="zh-CN"/>
        </w:rPr>
        <w:t>报价部分：</w:t>
      </w:r>
    </w:p>
    <w:p w14:paraId="6B6924FF"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12.1.1</w:t>
      </w:r>
      <w:r w:rsidRPr="00616C89">
        <w:rPr>
          <w:rFonts w:cs="Times New Roman"/>
          <w:lang w:eastAsia="zh-CN"/>
        </w:rPr>
        <w:t>报价部分封面</w:t>
      </w:r>
    </w:p>
    <w:p w14:paraId="3BBD314A"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12.1.2</w:t>
      </w:r>
      <w:r w:rsidRPr="00616C89">
        <w:rPr>
          <w:rFonts w:cs="Times New Roman"/>
          <w:lang w:eastAsia="zh-CN"/>
        </w:rPr>
        <w:t>报价部分目录</w:t>
      </w:r>
    </w:p>
    <w:p w14:paraId="6418B807"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12.1.3</w:t>
      </w:r>
      <w:r w:rsidRPr="00616C89">
        <w:rPr>
          <w:rFonts w:cs="Times New Roman"/>
          <w:lang w:eastAsia="zh-CN"/>
        </w:rPr>
        <w:t>▲磋商响应函(附件一)；</w:t>
      </w:r>
    </w:p>
    <w:p w14:paraId="2358BDB6"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12.1.4</w:t>
      </w:r>
      <w:r w:rsidRPr="00616C89">
        <w:rPr>
          <w:rFonts w:cs="Times New Roman"/>
          <w:lang w:eastAsia="zh-CN"/>
        </w:rPr>
        <w:t>▲初次报价表（附件二）；</w:t>
      </w:r>
    </w:p>
    <w:p w14:paraId="1E72A871"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12.1.5分项报价表</w:t>
      </w:r>
      <w:r w:rsidRPr="00616C89">
        <w:rPr>
          <w:rFonts w:cs="Times New Roman"/>
          <w:lang w:eastAsia="zh-CN"/>
        </w:rPr>
        <w:t>（附件</w:t>
      </w:r>
      <w:r w:rsidRPr="00616C89">
        <w:rPr>
          <w:rFonts w:cs="Times New Roman" w:hint="eastAsia"/>
          <w:lang w:eastAsia="zh-CN"/>
        </w:rPr>
        <w:t>三</w:t>
      </w:r>
      <w:r w:rsidRPr="00616C89">
        <w:rPr>
          <w:rFonts w:cs="Times New Roman"/>
          <w:lang w:eastAsia="zh-CN"/>
        </w:rPr>
        <w:t>）；</w:t>
      </w:r>
    </w:p>
    <w:p w14:paraId="2FB4A8CE"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lastRenderedPageBreak/>
        <w:t>12.1.</w:t>
      </w:r>
      <w:r w:rsidRPr="00616C89">
        <w:rPr>
          <w:rFonts w:cs="Times New Roman"/>
          <w:lang w:eastAsia="zh-CN"/>
        </w:rPr>
        <w:t>6其他需提供的报价资料。</w:t>
      </w:r>
    </w:p>
    <w:p w14:paraId="40BCB1B1" w14:textId="77777777" w:rsidR="00E97E44" w:rsidRPr="00616C89" w:rsidRDefault="003B4A90">
      <w:pPr>
        <w:spacing w:line="500" w:lineRule="exact"/>
        <w:ind w:firstLine="425"/>
        <w:rPr>
          <w:rFonts w:cs="Times New Roman"/>
          <w:b/>
          <w:lang w:eastAsia="zh-CN"/>
        </w:rPr>
      </w:pPr>
      <w:r w:rsidRPr="00616C89">
        <w:rPr>
          <w:rFonts w:cs="Times New Roman" w:hint="eastAsia"/>
          <w:b/>
          <w:lang w:eastAsia="zh-CN"/>
        </w:rPr>
        <w:t>12.2</w:t>
      </w:r>
      <w:r w:rsidRPr="00616C89">
        <w:rPr>
          <w:rFonts w:cs="Times New Roman"/>
          <w:b/>
          <w:lang w:eastAsia="zh-CN"/>
        </w:rPr>
        <w:t>资格证明材料部分</w:t>
      </w:r>
      <w:r w:rsidRPr="00616C89">
        <w:rPr>
          <w:rFonts w:cs="Times New Roman" w:hint="eastAsia"/>
          <w:b/>
          <w:bCs/>
          <w:lang w:eastAsia="zh-CN"/>
        </w:rPr>
        <w:t>（供应商为联合体的提供联合体牵头人及联合体所有成员的资格文件证明材料）</w:t>
      </w:r>
      <w:r w:rsidRPr="00616C89">
        <w:rPr>
          <w:rFonts w:cs="Times New Roman"/>
          <w:b/>
          <w:lang w:eastAsia="zh-CN"/>
        </w:rPr>
        <w:t>：</w:t>
      </w:r>
    </w:p>
    <w:p w14:paraId="21F99863"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12.2.1</w:t>
      </w:r>
      <w:r w:rsidRPr="00616C89">
        <w:rPr>
          <w:rFonts w:cs="Times New Roman"/>
          <w:lang w:eastAsia="zh-CN"/>
        </w:rPr>
        <w:t>资格证明材料部分封面</w:t>
      </w:r>
    </w:p>
    <w:p w14:paraId="7F57D392"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12.2.2</w:t>
      </w:r>
      <w:r w:rsidRPr="00616C89">
        <w:rPr>
          <w:rFonts w:cs="Times New Roman"/>
          <w:lang w:eastAsia="zh-CN"/>
        </w:rPr>
        <w:t>资格证明材料部分目录</w:t>
      </w:r>
    </w:p>
    <w:p w14:paraId="675C7E6C"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12.2.3</w:t>
      </w:r>
      <w:r w:rsidRPr="00616C89">
        <w:rPr>
          <w:rFonts w:cs="Times New Roman"/>
          <w:lang w:eastAsia="zh-CN"/>
        </w:rPr>
        <w:t>▲有效的企业营业执照副本复印件</w:t>
      </w:r>
      <w:r w:rsidRPr="00616C89">
        <w:rPr>
          <w:rFonts w:cs="Times New Roman" w:hint="eastAsia"/>
          <w:lang w:eastAsia="zh-CN"/>
        </w:rPr>
        <w:t>加盖公章</w:t>
      </w:r>
      <w:r w:rsidRPr="00616C89">
        <w:rPr>
          <w:rFonts w:cs="Times New Roman"/>
          <w:lang w:eastAsia="zh-CN"/>
        </w:rPr>
        <w:t>或相关登记证复印件</w:t>
      </w:r>
      <w:r w:rsidRPr="00616C89">
        <w:rPr>
          <w:rFonts w:cs="Times New Roman" w:hint="eastAsia"/>
          <w:lang w:eastAsia="zh-CN"/>
        </w:rPr>
        <w:t>加盖公章</w:t>
      </w:r>
      <w:r w:rsidRPr="00616C89">
        <w:rPr>
          <w:rFonts w:cs="Times New Roman"/>
          <w:lang w:eastAsia="zh-CN"/>
        </w:rPr>
        <w:t>；</w:t>
      </w:r>
    </w:p>
    <w:p w14:paraId="626AF523"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12.2.4</w:t>
      </w:r>
      <w:r w:rsidRPr="00616C89">
        <w:rPr>
          <w:rFonts w:cs="Times New Roman"/>
          <w:lang w:eastAsia="zh-CN"/>
        </w:rPr>
        <w:t>▲有效的企业</w:t>
      </w:r>
      <w:r w:rsidRPr="00616C89">
        <w:rPr>
          <w:rFonts w:cs="Times New Roman" w:hint="eastAsia"/>
          <w:lang w:eastAsia="zh-CN"/>
        </w:rPr>
        <w:t>特定的资质</w:t>
      </w:r>
      <w:r w:rsidRPr="00616C89">
        <w:rPr>
          <w:rFonts w:cs="Times New Roman"/>
          <w:lang w:eastAsia="zh-CN"/>
        </w:rPr>
        <w:t>复印件</w:t>
      </w:r>
      <w:r w:rsidRPr="00616C89">
        <w:rPr>
          <w:rFonts w:cs="Times New Roman" w:hint="eastAsia"/>
          <w:lang w:eastAsia="zh-CN"/>
        </w:rPr>
        <w:t>加盖公章</w:t>
      </w:r>
      <w:r w:rsidRPr="00616C89">
        <w:rPr>
          <w:rFonts w:cs="Times New Roman"/>
          <w:lang w:eastAsia="zh-CN"/>
        </w:rPr>
        <w:t>；</w:t>
      </w:r>
    </w:p>
    <w:p w14:paraId="3C4B1BE1"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12.2.5</w:t>
      </w:r>
      <w:r w:rsidRPr="00616C89">
        <w:rPr>
          <w:rFonts w:cs="Times New Roman"/>
          <w:lang w:eastAsia="zh-CN"/>
        </w:rPr>
        <w:t>▲具有良好的商业信誉和健全的财务会计制度的声明书；（附件四-1）</w:t>
      </w:r>
    </w:p>
    <w:p w14:paraId="28794A40"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12.2.6</w:t>
      </w:r>
      <w:r w:rsidRPr="00616C89">
        <w:rPr>
          <w:rFonts w:cs="Times New Roman"/>
          <w:lang w:eastAsia="zh-CN"/>
        </w:rPr>
        <w:t>▲具有履行合同所必需的设备和专业技术能力的声明书；（附件四-2）</w:t>
      </w:r>
    </w:p>
    <w:p w14:paraId="502245FA"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12.2.7</w:t>
      </w:r>
      <w:r w:rsidRPr="00616C89">
        <w:rPr>
          <w:rFonts w:cs="Times New Roman"/>
          <w:lang w:eastAsia="zh-CN"/>
        </w:rPr>
        <w:t>▲有依法缴纳税收和社会保障资金的良好记录的声明书；（附件四-3）</w:t>
      </w:r>
    </w:p>
    <w:p w14:paraId="4DE361A9"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12.2.8</w:t>
      </w:r>
      <w:r w:rsidRPr="00616C89">
        <w:rPr>
          <w:rFonts w:cs="Times New Roman"/>
          <w:lang w:eastAsia="zh-CN"/>
        </w:rPr>
        <w:t>▲参加采购活动前</w:t>
      </w:r>
      <w:r w:rsidRPr="00616C89">
        <w:rPr>
          <w:rFonts w:cs="Times New Roman" w:hint="eastAsia"/>
          <w:lang w:eastAsia="zh-CN"/>
        </w:rPr>
        <w:t>三</w:t>
      </w:r>
      <w:r w:rsidRPr="00616C89">
        <w:rPr>
          <w:rFonts w:cs="Times New Roman"/>
          <w:lang w:eastAsia="zh-CN"/>
        </w:rPr>
        <w:t>年内，在经营活动中没有重大违法记录的声明书；（附件四-4）</w:t>
      </w:r>
    </w:p>
    <w:p w14:paraId="27266211"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12.2.9</w:t>
      </w:r>
      <w:r w:rsidRPr="00616C89">
        <w:rPr>
          <w:rFonts w:cs="Times New Roman"/>
          <w:lang w:eastAsia="zh-CN"/>
        </w:rPr>
        <w:t>▲未被“信用中国”（</w:t>
      </w:r>
      <w:hyperlink r:id="rId13">
        <w:r w:rsidRPr="00616C89">
          <w:rPr>
            <w:rFonts w:cs="Times New Roman"/>
            <w:lang w:eastAsia="zh-CN"/>
          </w:rPr>
          <w:t>www.creditchina.gov.cn</w:t>
        </w:r>
      </w:hyperlink>
      <w:r w:rsidRPr="00616C89">
        <w:rPr>
          <w:rFonts w:cs="Times New Roman"/>
          <w:lang w:eastAsia="zh-CN"/>
        </w:rPr>
        <w:t>）、中国政府采购网</w:t>
      </w:r>
      <w:r w:rsidRPr="00616C89">
        <w:fldChar w:fldCharType="begin"/>
      </w:r>
      <w:r w:rsidRPr="00616C89">
        <w:instrText>HYPERLINK "http://www.ccgp.gov.cn/" \h</w:instrText>
      </w:r>
      <w:r w:rsidRPr="00616C89">
        <w:fldChar w:fldCharType="separate"/>
      </w:r>
      <w:r w:rsidRPr="00616C89">
        <w:rPr>
          <w:rFonts w:cs="Times New Roman"/>
          <w:lang w:eastAsia="zh-CN"/>
        </w:rPr>
        <w:t>（www.ccgp.gov.cn</w:t>
      </w:r>
      <w:r w:rsidRPr="00616C89">
        <w:fldChar w:fldCharType="end"/>
      </w:r>
      <w:r w:rsidRPr="00616C89">
        <w:rPr>
          <w:rFonts w:cs="Times New Roman"/>
          <w:lang w:eastAsia="zh-CN"/>
        </w:rPr>
        <w:t>）列入失信被执行人、重大税收违法失信主体、政府采购严重违法失信行为记录名单的声明书；（附件四-5）</w:t>
      </w:r>
    </w:p>
    <w:p w14:paraId="068CFF92" w14:textId="77777777" w:rsidR="00E97E44" w:rsidRPr="00616C89" w:rsidRDefault="003B4A90">
      <w:pPr>
        <w:spacing w:line="360" w:lineRule="auto"/>
        <w:ind w:firstLine="425"/>
        <w:rPr>
          <w:rFonts w:cs="Times New Roman"/>
          <w:color w:val="000000" w:themeColor="text1"/>
          <w:lang w:eastAsia="zh-CN"/>
        </w:rPr>
      </w:pPr>
      <w:r w:rsidRPr="00616C89">
        <w:rPr>
          <w:rFonts w:cs="Times New Roman" w:hint="eastAsia"/>
          <w:color w:val="000000" w:themeColor="text1"/>
          <w:lang w:eastAsia="zh-CN"/>
        </w:rPr>
        <w:t>12.2.10</w:t>
      </w:r>
      <w:r w:rsidRPr="00616C89">
        <w:rPr>
          <w:rFonts w:cs="Times New Roman"/>
          <w:color w:val="000000" w:themeColor="text1"/>
          <w:lang w:eastAsia="zh-CN"/>
        </w:rPr>
        <w:t>▲</w:t>
      </w:r>
      <w:r w:rsidRPr="00616C89">
        <w:rPr>
          <w:rFonts w:cs="Times New Roman" w:hint="eastAsia"/>
          <w:color w:val="000000" w:themeColor="text1"/>
          <w:lang w:eastAsia="zh-CN"/>
        </w:rPr>
        <w:t>《中小企业声明函》</w:t>
      </w:r>
      <w:r w:rsidRPr="00616C89">
        <w:rPr>
          <w:rFonts w:cs="Times New Roman"/>
          <w:color w:val="000000" w:themeColor="text1"/>
          <w:lang w:eastAsia="zh-CN"/>
        </w:rPr>
        <w:t>（附件四-6）</w:t>
      </w:r>
      <w:r w:rsidRPr="00616C89">
        <w:rPr>
          <w:rFonts w:cs="Times New Roman" w:hint="eastAsia"/>
          <w:color w:val="000000" w:themeColor="text1"/>
          <w:lang w:eastAsia="zh-CN"/>
        </w:rPr>
        <w:t>（如是《残疾人福利性单位声明函》或《监狱企业证明文件》提供相应资料）（如有，格式自拟）</w:t>
      </w:r>
    </w:p>
    <w:p w14:paraId="6A352BE6" w14:textId="77777777" w:rsidR="00E97E44" w:rsidRPr="00616C89" w:rsidRDefault="003B4A90">
      <w:pPr>
        <w:spacing w:line="360" w:lineRule="auto"/>
        <w:ind w:firstLine="425"/>
        <w:rPr>
          <w:rFonts w:cs="Times New Roman"/>
          <w:lang w:eastAsia="zh-CN"/>
        </w:rPr>
      </w:pPr>
      <w:r w:rsidRPr="00616C89">
        <w:rPr>
          <w:rFonts w:cs="Times New Roman" w:hint="eastAsia"/>
          <w:color w:val="000000" w:themeColor="text1"/>
          <w:lang w:eastAsia="zh-CN"/>
        </w:rPr>
        <w:t>12.2.11</w:t>
      </w:r>
      <w:r w:rsidRPr="00616C89">
        <w:rPr>
          <w:rFonts w:cs="Times New Roman"/>
          <w:color w:val="000000" w:themeColor="text1"/>
          <w:lang w:eastAsia="zh-CN"/>
        </w:rPr>
        <w:t>▲法定代表人（或企业负责人或经营者）的身份证明</w:t>
      </w:r>
      <w:r w:rsidRPr="00616C89">
        <w:rPr>
          <w:rFonts w:cs="Times New Roman"/>
          <w:lang w:eastAsia="zh-CN"/>
        </w:rPr>
        <w:t>（附件四-1）</w:t>
      </w:r>
      <w:r w:rsidRPr="00616C89">
        <w:rPr>
          <w:rFonts w:cs="Times New Roman" w:hint="eastAsia"/>
          <w:lang w:eastAsia="zh-CN"/>
        </w:rPr>
        <w:t>；</w:t>
      </w:r>
      <w:r w:rsidRPr="00616C89">
        <w:rPr>
          <w:rFonts w:cs="Times New Roman"/>
          <w:lang w:eastAsia="zh-CN"/>
        </w:rPr>
        <w:t>如果供应商</w:t>
      </w:r>
      <w:proofErr w:type="gramStart"/>
      <w:r w:rsidRPr="00616C89">
        <w:rPr>
          <w:rFonts w:cs="Times New Roman"/>
          <w:lang w:eastAsia="zh-CN"/>
        </w:rPr>
        <w:t>派委托</w:t>
      </w:r>
      <w:proofErr w:type="gramEnd"/>
      <w:r w:rsidRPr="00616C89">
        <w:rPr>
          <w:rFonts w:cs="Times New Roman"/>
          <w:lang w:eastAsia="zh-CN"/>
        </w:rPr>
        <w:t>代理人参加磋商的，提供法定代表人（或企业负责人或经营者）授权书（附件四-2）。</w:t>
      </w:r>
    </w:p>
    <w:p w14:paraId="14E208AC"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12.2.12联合体协议书</w:t>
      </w:r>
      <w:r w:rsidRPr="00616C89">
        <w:rPr>
          <w:rFonts w:cs="Times New Roman"/>
          <w:lang w:eastAsia="zh-CN"/>
        </w:rPr>
        <w:t>（附件</w:t>
      </w:r>
      <w:r w:rsidRPr="00616C89">
        <w:rPr>
          <w:rFonts w:cs="Times New Roman" w:hint="eastAsia"/>
          <w:lang w:eastAsia="zh-CN"/>
        </w:rPr>
        <w:t>六</w:t>
      </w:r>
      <w:r w:rsidRPr="00616C89">
        <w:rPr>
          <w:rFonts w:cs="Times New Roman"/>
          <w:lang w:eastAsia="zh-CN"/>
        </w:rPr>
        <w:t>）</w:t>
      </w:r>
      <w:r w:rsidRPr="00616C89">
        <w:rPr>
          <w:rFonts w:cs="Times New Roman" w:hint="eastAsia"/>
          <w:lang w:eastAsia="zh-CN"/>
        </w:rPr>
        <w:t>（供应商以联合体方式响应的必须提供联合体协议书，否则作无效标处理）</w:t>
      </w:r>
    </w:p>
    <w:p w14:paraId="3E737A76" w14:textId="77777777" w:rsidR="00E97E44" w:rsidRPr="00616C89" w:rsidRDefault="003B4A90">
      <w:pPr>
        <w:spacing w:line="500" w:lineRule="exact"/>
        <w:ind w:firstLine="425"/>
        <w:rPr>
          <w:rFonts w:cs="Times New Roman"/>
          <w:b/>
          <w:lang w:eastAsia="zh-CN"/>
        </w:rPr>
      </w:pPr>
      <w:r w:rsidRPr="00616C89">
        <w:rPr>
          <w:rFonts w:cs="Times New Roman" w:hint="eastAsia"/>
          <w:b/>
          <w:lang w:eastAsia="zh-CN"/>
        </w:rPr>
        <w:t>12.3</w:t>
      </w:r>
      <w:r w:rsidRPr="00616C89">
        <w:rPr>
          <w:rFonts w:cs="Times New Roman"/>
          <w:b/>
          <w:lang w:eastAsia="zh-CN"/>
        </w:rPr>
        <w:t>商务技术部分：</w:t>
      </w:r>
    </w:p>
    <w:p w14:paraId="6F2DE1BF"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12.3.1</w:t>
      </w:r>
      <w:r w:rsidRPr="00616C89">
        <w:rPr>
          <w:rFonts w:cs="Times New Roman"/>
          <w:lang w:eastAsia="zh-CN"/>
        </w:rPr>
        <w:t>商务技术部分封面；</w:t>
      </w:r>
    </w:p>
    <w:p w14:paraId="4E3A5745"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12.3.2</w:t>
      </w:r>
      <w:r w:rsidRPr="00616C89">
        <w:rPr>
          <w:rFonts w:cs="Times New Roman"/>
          <w:lang w:eastAsia="zh-CN"/>
        </w:rPr>
        <w:t>商务技术部分目录；</w:t>
      </w:r>
    </w:p>
    <w:p w14:paraId="2F32C7B6"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12.3.3</w:t>
      </w:r>
      <w:r w:rsidRPr="00616C89">
        <w:rPr>
          <w:rFonts w:cs="Times New Roman"/>
          <w:lang w:eastAsia="zh-CN"/>
        </w:rPr>
        <w:t>▲供应</w:t>
      </w:r>
      <w:proofErr w:type="gramStart"/>
      <w:r w:rsidRPr="00616C89">
        <w:rPr>
          <w:rFonts w:cs="Times New Roman"/>
          <w:lang w:eastAsia="zh-CN"/>
        </w:rPr>
        <w:t>商情况</w:t>
      </w:r>
      <w:proofErr w:type="gramEnd"/>
      <w:r w:rsidRPr="00616C89">
        <w:rPr>
          <w:rFonts w:cs="Times New Roman"/>
          <w:lang w:eastAsia="zh-CN"/>
        </w:rPr>
        <w:t>表（附件</w:t>
      </w:r>
      <w:r w:rsidRPr="00616C89">
        <w:rPr>
          <w:rFonts w:cs="Times New Roman" w:hint="eastAsia"/>
          <w:lang w:eastAsia="zh-CN"/>
        </w:rPr>
        <w:t>七</w:t>
      </w:r>
      <w:r w:rsidRPr="00616C89">
        <w:rPr>
          <w:rFonts w:cs="Times New Roman"/>
          <w:lang w:eastAsia="zh-CN"/>
        </w:rPr>
        <w:t>）；</w:t>
      </w:r>
    </w:p>
    <w:p w14:paraId="4A245C32"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12.3.4</w:t>
      </w:r>
      <w:r w:rsidRPr="00616C89">
        <w:rPr>
          <w:rFonts w:cs="Times New Roman"/>
          <w:lang w:eastAsia="zh-CN"/>
        </w:rPr>
        <w:t>▲服务要求与合同条款偏离表（附件</w:t>
      </w:r>
      <w:r w:rsidRPr="00616C89">
        <w:rPr>
          <w:rFonts w:cs="Times New Roman" w:hint="eastAsia"/>
          <w:lang w:eastAsia="zh-CN"/>
        </w:rPr>
        <w:t>八</w:t>
      </w:r>
      <w:r w:rsidRPr="00616C89">
        <w:rPr>
          <w:rFonts w:cs="Times New Roman"/>
          <w:lang w:eastAsia="zh-CN"/>
        </w:rPr>
        <w:t>）；</w:t>
      </w:r>
    </w:p>
    <w:p w14:paraId="6FF1C426"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12.3.5分包意向协议（成交后以合理分包方式履行政府采购合同的，提供分包意向协议）（附件九）</w:t>
      </w:r>
    </w:p>
    <w:p w14:paraId="28FEEBC7"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12.3.6为满足评审标准得分而需提供的资料（如有需提供）</w:t>
      </w:r>
      <w:r w:rsidRPr="00616C89">
        <w:rPr>
          <w:rFonts w:cs="Times New Roman"/>
          <w:lang w:eastAsia="zh-CN"/>
        </w:rPr>
        <w:t>；</w:t>
      </w:r>
    </w:p>
    <w:p w14:paraId="56A80270"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12.3.7供应商认为需要的其他资料。</w:t>
      </w:r>
    </w:p>
    <w:p w14:paraId="06727807" w14:textId="77777777" w:rsidR="00E97E44" w:rsidRPr="00616C89" w:rsidRDefault="003B4A90">
      <w:pPr>
        <w:spacing w:line="360" w:lineRule="auto"/>
        <w:ind w:firstLine="425"/>
        <w:rPr>
          <w:rFonts w:cs="Times New Roman"/>
          <w:lang w:eastAsia="zh-CN"/>
        </w:rPr>
      </w:pPr>
      <w:r w:rsidRPr="00616C89">
        <w:rPr>
          <w:rFonts w:cs="Times New Roman"/>
          <w:lang w:eastAsia="zh-CN"/>
        </w:rPr>
        <w:t>以上条款中带▲的条款为必备资料，缺少将作无效标处理。</w:t>
      </w:r>
    </w:p>
    <w:p w14:paraId="70736940" w14:textId="77777777" w:rsidR="00E97E44" w:rsidRPr="00616C89" w:rsidRDefault="003B4A90">
      <w:pPr>
        <w:pStyle w:val="3"/>
        <w:spacing w:before="131" w:after="240"/>
        <w:ind w:rightChars="74" w:right="163"/>
        <w:rPr>
          <w:lang w:eastAsia="zh-CN"/>
        </w:rPr>
      </w:pPr>
      <w:bookmarkStart w:id="63" w:name="_Toc107409242"/>
      <w:r w:rsidRPr="00616C89">
        <w:rPr>
          <w:rFonts w:hint="eastAsia"/>
          <w:lang w:eastAsia="zh-CN"/>
        </w:rPr>
        <w:t>13</w:t>
      </w:r>
      <w:r w:rsidRPr="00616C89">
        <w:rPr>
          <w:lang w:eastAsia="zh-CN"/>
        </w:rPr>
        <w:t>.磋商报价</w:t>
      </w:r>
      <w:bookmarkEnd w:id="63"/>
    </w:p>
    <w:p w14:paraId="1699ABBF"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lastRenderedPageBreak/>
        <w:t xml:space="preserve">13.1 </w:t>
      </w:r>
      <w:r w:rsidRPr="00616C89">
        <w:rPr>
          <w:rFonts w:cs="Times New Roman"/>
          <w:lang w:eastAsia="zh-CN"/>
        </w:rPr>
        <w:t>供应商应全面充分了解本项目，阅读采购文件全部内容，按照采购文件规定与要求报价，并包含服务过程中可能涉及的费用。</w:t>
      </w:r>
    </w:p>
    <w:p w14:paraId="205E7CA8"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13.2 </w:t>
      </w:r>
      <w:r w:rsidRPr="00616C89">
        <w:rPr>
          <w:rFonts w:cs="Times New Roman"/>
          <w:lang w:eastAsia="zh-CN"/>
        </w:rPr>
        <w:t>供应商须按报价部分的格式内容要求填写完整。</w:t>
      </w:r>
    </w:p>
    <w:p w14:paraId="63E0EA55" w14:textId="77777777" w:rsidR="00E97E44" w:rsidRPr="00616C89" w:rsidRDefault="003B4A90">
      <w:pPr>
        <w:pStyle w:val="3"/>
        <w:spacing w:before="131" w:after="240"/>
        <w:ind w:rightChars="74" w:right="163"/>
        <w:rPr>
          <w:lang w:eastAsia="zh-CN"/>
        </w:rPr>
      </w:pPr>
      <w:bookmarkStart w:id="64" w:name="_Toc107409243"/>
      <w:r w:rsidRPr="00616C89">
        <w:rPr>
          <w:rFonts w:hint="eastAsia"/>
          <w:lang w:eastAsia="zh-CN"/>
        </w:rPr>
        <w:t>14</w:t>
      </w:r>
      <w:r w:rsidRPr="00616C89">
        <w:rPr>
          <w:lang w:eastAsia="zh-CN"/>
        </w:rPr>
        <w:t>.磋商响应文件的语言及磋商响应货币</w:t>
      </w:r>
      <w:bookmarkEnd w:id="64"/>
    </w:p>
    <w:p w14:paraId="468AACA6"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14.1 </w:t>
      </w:r>
      <w:r w:rsidRPr="00616C89">
        <w:rPr>
          <w:rFonts w:cs="Times New Roman"/>
          <w:lang w:eastAsia="zh-CN"/>
        </w:rPr>
        <w:t>磋商响应文件和与磋商有关的所有文件均使用中文，涉及外文的应提供中文译本。</w:t>
      </w:r>
    </w:p>
    <w:p w14:paraId="510E3A1D"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14.2 </w:t>
      </w:r>
      <w:r w:rsidRPr="00616C89">
        <w:rPr>
          <w:rFonts w:cs="Times New Roman"/>
          <w:lang w:eastAsia="zh-CN"/>
        </w:rPr>
        <w:t>磋商报价采用的币种为人民币。</w:t>
      </w:r>
    </w:p>
    <w:p w14:paraId="29D85443" w14:textId="77777777" w:rsidR="00E97E44" w:rsidRPr="00616C89" w:rsidRDefault="003B4A90">
      <w:pPr>
        <w:pStyle w:val="3"/>
        <w:spacing w:before="131" w:after="240"/>
        <w:ind w:rightChars="74" w:right="163"/>
        <w:rPr>
          <w:lang w:eastAsia="zh-CN"/>
        </w:rPr>
      </w:pPr>
      <w:bookmarkStart w:id="65" w:name="_Toc107409244"/>
      <w:r w:rsidRPr="00616C89">
        <w:rPr>
          <w:lang w:eastAsia="zh-CN"/>
        </w:rPr>
        <w:t>1</w:t>
      </w:r>
      <w:r w:rsidRPr="00616C89">
        <w:rPr>
          <w:rFonts w:hint="eastAsia"/>
          <w:lang w:eastAsia="zh-CN"/>
        </w:rPr>
        <w:t>5</w:t>
      </w:r>
      <w:r w:rsidRPr="00616C89">
        <w:rPr>
          <w:lang w:eastAsia="zh-CN"/>
        </w:rPr>
        <w:t>.磋商有效期</w:t>
      </w:r>
      <w:bookmarkEnd w:id="65"/>
    </w:p>
    <w:p w14:paraId="6B254D21"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15.1 </w:t>
      </w:r>
      <w:r w:rsidRPr="00616C89">
        <w:rPr>
          <w:rFonts w:cs="Times New Roman"/>
          <w:lang w:eastAsia="zh-CN"/>
        </w:rPr>
        <w:t>磋商有效期见前附表所规定的期限，在此期限内，凡符合竞争性磋商采购文件要求的磋商响应文件均保持有效。</w:t>
      </w:r>
    </w:p>
    <w:p w14:paraId="110CCD13"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15.2 </w:t>
      </w:r>
      <w:r w:rsidRPr="00616C89">
        <w:rPr>
          <w:rFonts w:cs="Times New Roman"/>
          <w:lang w:eastAsia="zh-CN"/>
        </w:rPr>
        <w:t>在特殊情况下，采购人在</w:t>
      </w:r>
      <w:proofErr w:type="gramStart"/>
      <w:r w:rsidRPr="00616C89">
        <w:rPr>
          <w:rFonts w:cs="Times New Roman"/>
          <w:lang w:eastAsia="zh-CN"/>
        </w:rPr>
        <w:t>原定磋商</w:t>
      </w:r>
      <w:proofErr w:type="gramEnd"/>
      <w:r w:rsidRPr="00616C89">
        <w:rPr>
          <w:rFonts w:cs="Times New Roman"/>
          <w:lang w:eastAsia="zh-CN"/>
        </w:rPr>
        <w:t>有效期内可以根据需要向供应商提出延长磋商响应文件有效期的要求，供应商应立即以书面形式对此要求向采购人</w:t>
      </w:r>
      <w:proofErr w:type="gramStart"/>
      <w:r w:rsidRPr="00616C89">
        <w:rPr>
          <w:rFonts w:cs="Times New Roman"/>
          <w:lang w:eastAsia="zh-CN"/>
        </w:rPr>
        <w:t>作出</w:t>
      </w:r>
      <w:proofErr w:type="gramEnd"/>
      <w:r w:rsidRPr="00616C89">
        <w:rPr>
          <w:rFonts w:cs="Times New Roman"/>
          <w:lang w:eastAsia="zh-CN"/>
        </w:rPr>
        <w:t>答复；供应商可以拒绝采购人的要求，而不会因此被没收磋商保证金。同意延期的供应商应相应地延长磋商保证金的有效期，但不得因此而提出修改磋商响应文件的要求。在延长期内，本磋商响应文件关于磋商保证金的退还与否的规定仍然适用。</w:t>
      </w:r>
    </w:p>
    <w:p w14:paraId="3323FC8A" w14:textId="77777777" w:rsidR="00E97E44" w:rsidRPr="00616C89" w:rsidRDefault="003B4A90">
      <w:pPr>
        <w:pStyle w:val="3"/>
        <w:spacing w:before="131" w:after="240"/>
        <w:ind w:rightChars="74" w:right="163"/>
        <w:rPr>
          <w:lang w:eastAsia="zh-CN"/>
        </w:rPr>
      </w:pPr>
      <w:bookmarkStart w:id="66" w:name="_Toc107409245"/>
      <w:r w:rsidRPr="00616C89">
        <w:rPr>
          <w:lang w:eastAsia="zh-CN"/>
        </w:rPr>
        <w:t>1</w:t>
      </w:r>
      <w:r w:rsidRPr="00616C89">
        <w:rPr>
          <w:rFonts w:hint="eastAsia"/>
          <w:lang w:eastAsia="zh-CN"/>
        </w:rPr>
        <w:t>6</w:t>
      </w:r>
      <w:r w:rsidRPr="00616C89">
        <w:rPr>
          <w:lang w:eastAsia="zh-CN"/>
        </w:rPr>
        <w:t>.磋商保证金</w:t>
      </w:r>
      <w:bookmarkEnd w:id="66"/>
    </w:p>
    <w:p w14:paraId="069BFB2D" w14:textId="77777777" w:rsidR="00E97E44" w:rsidRPr="00616C89" w:rsidRDefault="003B4A90">
      <w:pPr>
        <w:spacing w:line="360" w:lineRule="auto"/>
        <w:ind w:firstLine="425"/>
        <w:rPr>
          <w:rFonts w:cs="Times New Roman"/>
          <w:lang w:eastAsia="zh-CN"/>
        </w:rPr>
      </w:pPr>
      <w:r w:rsidRPr="00616C89">
        <w:rPr>
          <w:rFonts w:hint="eastAsia"/>
          <w:sz w:val="21"/>
          <w:lang w:eastAsia="zh-CN"/>
        </w:rPr>
        <w:t>本项目不需缴纳磋商保证金</w:t>
      </w:r>
      <w:r w:rsidRPr="00616C89">
        <w:rPr>
          <w:rFonts w:cs="Times New Roman"/>
          <w:lang w:eastAsia="zh-CN"/>
        </w:rPr>
        <w:t>。</w:t>
      </w:r>
    </w:p>
    <w:p w14:paraId="28FF93F0" w14:textId="77777777" w:rsidR="00E97E44" w:rsidRPr="00616C89" w:rsidRDefault="003B4A90">
      <w:pPr>
        <w:pStyle w:val="3"/>
        <w:spacing w:before="131" w:after="240"/>
        <w:ind w:rightChars="74" w:right="163"/>
        <w:rPr>
          <w:lang w:eastAsia="zh-CN"/>
        </w:rPr>
      </w:pPr>
      <w:bookmarkStart w:id="67" w:name="_Toc107409246"/>
      <w:r w:rsidRPr="00616C89">
        <w:rPr>
          <w:lang w:eastAsia="zh-CN"/>
        </w:rPr>
        <w:t>1</w:t>
      </w:r>
      <w:r w:rsidRPr="00616C89">
        <w:rPr>
          <w:rFonts w:hint="eastAsia"/>
          <w:lang w:eastAsia="zh-CN"/>
        </w:rPr>
        <w:t>7</w:t>
      </w:r>
      <w:r w:rsidRPr="00616C89">
        <w:rPr>
          <w:lang w:eastAsia="zh-CN"/>
        </w:rPr>
        <w:t>.磋商响应文件的签署</w:t>
      </w:r>
      <w:r w:rsidRPr="00616C89">
        <w:rPr>
          <w:rFonts w:hint="eastAsia"/>
          <w:lang w:eastAsia="zh-CN"/>
        </w:rPr>
        <w:t>及装订</w:t>
      </w:r>
      <w:bookmarkEnd w:id="67"/>
    </w:p>
    <w:p w14:paraId="6FDB2691" w14:textId="77777777" w:rsidR="00E97E44" w:rsidRPr="00616C89" w:rsidRDefault="003B4A90">
      <w:pPr>
        <w:spacing w:line="360" w:lineRule="auto"/>
        <w:ind w:firstLine="425"/>
        <w:rPr>
          <w:rFonts w:cs="Times New Roman"/>
          <w:lang w:eastAsia="zh-CN"/>
        </w:rPr>
      </w:pPr>
      <w:bookmarkStart w:id="68" w:name="四、磋商响应文件的提交"/>
      <w:bookmarkEnd w:id="68"/>
      <w:r w:rsidRPr="00616C89">
        <w:rPr>
          <w:rFonts w:cs="Times New Roman" w:hint="eastAsia"/>
          <w:lang w:eastAsia="zh-CN"/>
        </w:rPr>
        <w:t xml:space="preserve">17.1 </w:t>
      </w:r>
      <w:r w:rsidRPr="00616C89">
        <w:rPr>
          <w:rFonts w:cs="Times New Roman"/>
          <w:lang w:eastAsia="zh-CN"/>
        </w:rPr>
        <w:t>供应商应按本竞争性磋商采购文件规定的内容编制磋商响应文件。</w:t>
      </w:r>
    </w:p>
    <w:p w14:paraId="45637459"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17.2 </w:t>
      </w:r>
      <w:r w:rsidRPr="00616C89">
        <w:rPr>
          <w:rFonts w:cs="Times New Roman"/>
          <w:lang w:eastAsia="zh-CN"/>
        </w:rPr>
        <w:t>盖章说明：电子加密标书中所须加盖公章部分均采用CA签章，按照电子交易平台签章要求完成签章</w:t>
      </w:r>
      <w:r w:rsidRPr="00616C89">
        <w:rPr>
          <w:rFonts w:cs="Times New Roman" w:hint="eastAsia"/>
          <w:lang w:eastAsia="zh-CN"/>
        </w:rPr>
        <w:t>，电子标书内需法定代表人（或企业负责人或经营者）</w:t>
      </w:r>
      <w:proofErr w:type="gramStart"/>
      <w:r w:rsidRPr="00616C89">
        <w:rPr>
          <w:rFonts w:cs="Times New Roman" w:hint="eastAsia"/>
          <w:lang w:eastAsia="zh-CN"/>
        </w:rPr>
        <w:t>盖电子章</w:t>
      </w:r>
      <w:proofErr w:type="gramEnd"/>
      <w:r w:rsidRPr="00616C89">
        <w:rPr>
          <w:rFonts w:cs="Times New Roman" w:hint="eastAsia"/>
          <w:lang w:eastAsia="zh-CN"/>
        </w:rPr>
        <w:t>的可线下签字并加盖法定代表人（或企业负责人或经营者）实体章后再将其放入线上投标文件内。</w:t>
      </w:r>
    </w:p>
    <w:p w14:paraId="137354EC"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17.3电子备份标书（后缀</w:t>
      </w:r>
      <w:proofErr w:type="spellStart"/>
      <w:r w:rsidRPr="00616C89">
        <w:rPr>
          <w:rFonts w:cs="Times New Roman" w:hint="eastAsia"/>
          <w:lang w:eastAsia="zh-CN"/>
        </w:rPr>
        <w:t>bfbs</w:t>
      </w:r>
      <w:proofErr w:type="spellEnd"/>
      <w:r w:rsidRPr="00616C89">
        <w:rPr>
          <w:rFonts w:cs="Times New Roman" w:hint="eastAsia"/>
          <w:lang w:eastAsia="zh-CN"/>
        </w:rPr>
        <w:t>）和纸质磋商响应文件在投标时无需递交。</w:t>
      </w:r>
    </w:p>
    <w:p w14:paraId="4A8DAC5D" w14:textId="77777777" w:rsidR="00E97E44" w:rsidRPr="00616C89" w:rsidRDefault="003B4A90">
      <w:pPr>
        <w:pStyle w:val="af"/>
        <w:spacing w:after="0" w:line="360" w:lineRule="auto"/>
        <w:rPr>
          <w:rFonts w:ascii="宋体" w:hAnsi="宋体"/>
          <w:sz w:val="22"/>
          <w:lang w:eastAsia="zh-CN"/>
        </w:rPr>
      </w:pPr>
      <w:bookmarkStart w:id="69" w:name="_Toc107409247"/>
      <w:r w:rsidRPr="00616C89">
        <w:rPr>
          <w:rFonts w:ascii="宋体" w:hAnsi="宋体"/>
          <w:sz w:val="22"/>
          <w:lang w:eastAsia="zh-CN"/>
        </w:rPr>
        <w:t>四、磋商响应文件的提交</w:t>
      </w:r>
      <w:bookmarkEnd w:id="69"/>
    </w:p>
    <w:p w14:paraId="381A4254" w14:textId="77777777" w:rsidR="00E97E44" w:rsidRPr="00616C89" w:rsidRDefault="003B4A90">
      <w:pPr>
        <w:pStyle w:val="3"/>
        <w:spacing w:before="131" w:after="240"/>
        <w:ind w:rightChars="74" w:right="163"/>
        <w:rPr>
          <w:lang w:eastAsia="zh-CN"/>
        </w:rPr>
      </w:pPr>
      <w:bookmarkStart w:id="70" w:name="_Toc107409248"/>
      <w:r w:rsidRPr="00616C89">
        <w:rPr>
          <w:lang w:eastAsia="zh-CN"/>
        </w:rPr>
        <w:t>1</w:t>
      </w:r>
      <w:r w:rsidRPr="00616C89">
        <w:rPr>
          <w:rFonts w:hint="eastAsia"/>
          <w:lang w:eastAsia="zh-CN"/>
        </w:rPr>
        <w:t>8</w:t>
      </w:r>
      <w:r w:rsidRPr="00616C89">
        <w:rPr>
          <w:lang w:eastAsia="zh-CN"/>
        </w:rPr>
        <w:t>.磋商响应文件的投标截止时间</w:t>
      </w:r>
      <w:r w:rsidRPr="00616C89">
        <w:rPr>
          <w:rFonts w:hint="eastAsia"/>
          <w:lang w:eastAsia="zh-CN"/>
        </w:rPr>
        <w:t>及递交方式</w:t>
      </w:r>
      <w:bookmarkEnd w:id="70"/>
    </w:p>
    <w:p w14:paraId="626F627C"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18.1 </w:t>
      </w:r>
      <w:r w:rsidRPr="00616C89">
        <w:rPr>
          <w:rFonts w:cs="Times New Roman"/>
          <w:lang w:eastAsia="zh-CN"/>
        </w:rPr>
        <w:t>磋商响应文件投标截止时间见前附表</w:t>
      </w:r>
      <w:r w:rsidRPr="00616C89">
        <w:rPr>
          <w:rFonts w:cs="Times New Roman" w:hint="eastAsia"/>
          <w:lang w:eastAsia="zh-CN"/>
        </w:rPr>
        <w:t>，</w:t>
      </w:r>
      <w:r w:rsidRPr="00616C89">
        <w:rPr>
          <w:rFonts w:hint="eastAsia"/>
          <w:lang w:eastAsia="zh-CN"/>
        </w:rPr>
        <w:t>参加投标的供应商必须在</w:t>
      </w:r>
      <w:r w:rsidRPr="00616C89">
        <w:rPr>
          <w:rFonts w:cs="Times New Roman"/>
          <w:lang w:eastAsia="zh-CN"/>
        </w:rPr>
        <w:t>磋商开启时间起半个小时内</w:t>
      </w:r>
      <w:r w:rsidRPr="00616C89">
        <w:rPr>
          <w:rFonts w:hint="eastAsia"/>
          <w:lang w:eastAsia="zh-CN"/>
        </w:rPr>
        <w:t>完成磋商响应文件解密工作（用制作磋商响应文件时同一数字认证证书（CA证书）。</w:t>
      </w:r>
      <w:proofErr w:type="gramStart"/>
      <w:r w:rsidRPr="00616C89">
        <w:rPr>
          <w:lang w:eastAsia="zh-CN"/>
        </w:rPr>
        <w:t>解密</w:t>
      </w:r>
      <w:r w:rsidRPr="00616C89">
        <w:rPr>
          <w:rFonts w:hint="eastAsia"/>
          <w:lang w:eastAsia="zh-CN"/>
        </w:rPr>
        <w:t>磋商</w:t>
      </w:r>
      <w:proofErr w:type="gramEnd"/>
      <w:r w:rsidRPr="00616C89">
        <w:rPr>
          <w:lang w:eastAsia="zh-CN"/>
        </w:rPr>
        <w:t>响应文件必须有CA锁，解密路径：登入电子交易平台—用户中心—项目采购—开标评标</w:t>
      </w:r>
      <w:r w:rsidRPr="00616C89">
        <w:rPr>
          <w:rFonts w:cs="Times New Roman" w:hint="eastAsia"/>
          <w:lang w:eastAsia="zh-CN"/>
        </w:rPr>
        <w:t>（如供应商均提前解密完成则可提前进入下一个环节）</w:t>
      </w:r>
      <w:r w:rsidRPr="00616C89">
        <w:rPr>
          <w:lang w:eastAsia="zh-CN"/>
        </w:rPr>
        <w:t>。</w:t>
      </w:r>
    </w:p>
    <w:p w14:paraId="6622244F"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18.2 关于在线投标响应（电子投标）说明：</w:t>
      </w:r>
    </w:p>
    <w:p w14:paraId="46D7CECE"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lastRenderedPageBreak/>
        <w:t>（1）本项目通过“政府采购云平台（www.zcygov.cn）”实行在线投标响应（电子投标），供应商应先安装“政</w:t>
      </w:r>
      <w:proofErr w:type="gramStart"/>
      <w:r w:rsidRPr="00616C89">
        <w:rPr>
          <w:rFonts w:cs="Times New Roman" w:hint="eastAsia"/>
          <w:lang w:eastAsia="zh-CN"/>
        </w:rPr>
        <w:t>采云</w:t>
      </w:r>
      <w:proofErr w:type="gramEnd"/>
      <w:r w:rsidRPr="00616C89">
        <w:rPr>
          <w:rFonts w:cs="Times New Roman" w:hint="eastAsia"/>
          <w:lang w:eastAsia="zh-CN"/>
        </w:rPr>
        <w:t>电子交易客户端”，并按照本磋商文件和“政府采购云平台”的要求，通过“政</w:t>
      </w:r>
      <w:proofErr w:type="gramStart"/>
      <w:r w:rsidRPr="00616C89">
        <w:rPr>
          <w:rFonts w:cs="Times New Roman" w:hint="eastAsia"/>
          <w:lang w:eastAsia="zh-CN"/>
        </w:rPr>
        <w:t>采云</w:t>
      </w:r>
      <w:proofErr w:type="gramEnd"/>
      <w:r w:rsidRPr="00616C89">
        <w:rPr>
          <w:rFonts w:cs="Times New Roman" w:hint="eastAsia"/>
          <w:lang w:eastAsia="zh-CN"/>
        </w:rPr>
        <w:t>电子交易客户端”编制并加密投标文件。未按规定加密的投标文件，“政府采购云平台”将予以拒收。</w:t>
      </w:r>
    </w:p>
    <w:p w14:paraId="60258216"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“政</w:t>
      </w:r>
      <w:proofErr w:type="gramStart"/>
      <w:r w:rsidRPr="00616C89">
        <w:rPr>
          <w:rFonts w:cs="Times New Roman" w:hint="eastAsia"/>
          <w:lang w:eastAsia="zh-CN"/>
        </w:rPr>
        <w:t>采云</w:t>
      </w:r>
      <w:proofErr w:type="gramEnd"/>
      <w:r w:rsidRPr="00616C89">
        <w:rPr>
          <w:rFonts w:cs="Times New Roman" w:hint="eastAsia"/>
          <w:lang w:eastAsia="zh-CN"/>
        </w:rPr>
        <w:t>电子交易客户端”请自行前往“浙江政府采购网-下载专区-电子交易客户端”进行下载；电子投标具体操作流程详见本公告附件《供应商项目采购-电子招投标操作指南》；通过“政府采购云平台”参与在线投标时如遇平台技术问题详</w:t>
      </w:r>
      <w:proofErr w:type="gramStart"/>
      <w:r w:rsidRPr="00616C89">
        <w:rPr>
          <w:rFonts w:cs="Times New Roman" w:hint="eastAsia"/>
          <w:lang w:eastAsia="zh-CN"/>
        </w:rPr>
        <w:t>询</w:t>
      </w:r>
      <w:proofErr w:type="gramEnd"/>
      <w:r w:rsidRPr="00616C89">
        <w:rPr>
          <w:rFonts w:cs="Times New Roman" w:hint="eastAsia"/>
          <w:lang w:eastAsia="zh-CN"/>
        </w:rPr>
        <w:t>95763（服务时间：工作日8:00-20:00）。</w:t>
      </w:r>
    </w:p>
    <w:p w14:paraId="19FC6A40"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（2）为确保网上操作合法、有效和安全，供应商应当在投标截止时间前完成在“政府采购云平台”的身份认证，确保在电子投标过程中能够对相关数据电文进行加密和使用电子签章。使用“政</w:t>
      </w:r>
      <w:proofErr w:type="gramStart"/>
      <w:r w:rsidRPr="00616C89">
        <w:rPr>
          <w:rFonts w:cs="Times New Roman" w:hint="eastAsia"/>
          <w:lang w:eastAsia="zh-CN"/>
        </w:rPr>
        <w:t>采云</w:t>
      </w:r>
      <w:proofErr w:type="gramEnd"/>
      <w:r w:rsidRPr="00616C89">
        <w:rPr>
          <w:rFonts w:cs="Times New Roman" w:hint="eastAsia"/>
          <w:lang w:eastAsia="zh-CN"/>
        </w:rPr>
        <w:t>电子交易客户端”需要提前申领CA数字证书，以下</w:t>
      </w:r>
      <w:r w:rsidRPr="00616C89">
        <w:rPr>
          <w:rFonts w:cs="Times New Roman"/>
          <w:lang w:eastAsia="zh-CN"/>
        </w:rPr>
        <w:t>二</w:t>
      </w:r>
      <w:r w:rsidRPr="00616C89">
        <w:rPr>
          <w:rFonts w:cs="Times New Roman" w:hint="eastAsia"/>
          <w:lang w:eastAsia="zh-CN"/>
        </w:rPr>
        <w:t>种申领流程均</w:t>
      </w:r>
      <w:r w:rsidRPr="00616C89">
        <w:rPr>
          <w:rFonts w:cs="Times New Roman"/>
          <w:lang w:eastAsia="zh-CN"/>
        </w:rPr>
        <w:t>可</w:t>
      </w:r>
      <w:r w:rsidRPr="00616C89">
        <w:rPr>
          <w:rFonts w:cs="Times New Roman" w:hint="eastAsia"/>
          <w:lang w:eastAsia="zh-CN"/>
        </w:rPr>
        <w:t>：</w:t>
      </w:r>
    </w:p>
    <w:p w14:paraId="0384CE14"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w:t>
      </w:r>
      <w:r w:rsidRPr="00616C89">
        <w:rPr>
          <w:rFonts w:cs="Times New Roman"/>
          <w:lang w:eastAsia="zh-CN"/>
        </w:rPr>
        <w:t>）</w:t>
      </w:r>
      <w:r w:rsidRPr="00616C89">
        <w:rPr>
          <w:rFonts w:cs="Times New Roman" w:hint="eastAsia"/>
          <w:lang w:eastAsia="zh-CN"/>
        </w:rPr>
        <w:t>请自行前往“浙江政府采购网-下载专区-电子交易客户端-</w:t>
      </w:r>
      <w:hyperlink r:id="rId14" w:tooltip="CA驱动和申领流程" w:history="1">
        <w:r w:rsidRPr="00616C89">
          <w:rPr>
            <w:rFonts w:cs="Times New Roman" w:hint="eastAsia"/>
            <w:lang w:eastAsia="zh-CN"/>
          </w:rPr>
          <w:t>CA驱动和申领流程</w:t>
        </w:r>
      </w:hyperlink>
      <w:r w:rsidRPr="00616C89">
        <w:rPr>
          <w:rFonts w:cs="Times New Roman" w:hint="eastAsia"/>
          <w:lang w:eastAsia="zh-CN"/>
        </w:rPr>
        <w:t>”进行查阅；（操作指南链接</w:t>
      </w:r>
      <w:r w:rsidRPr="00616C89">
        <w:rPr>
          <w:rFonts w:cs="Times New Roman"/>
          <w:lang w:eastAsia="zh-CN"/>
        </w:rPr>
        <w:t>https://service.zcygov.cn/#/knowledges/cm2eqWwBFdiHxlNd_otq/lwV6GXABiyELHE-oVMj3?keyword=CA）</w:t>
      </w:r>
    </w:p>
    <w:p w14:paraId="18E28AEB"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w:t>
      </w:r>
      <w:r w:rsidRPr="00616C89">
        <w:rPr>
          <w:rFonts w:cs="Times New Roman"/>
          <w:lang w:eastAsia="zh-CN"/>
        </w:rPr>
        <w:t>）</w:t>
      </w:r>
      <w:r w:rsidRPr="00616C89">
        <w:rPr>
          <w:rFonts w:cs="Times New Roman" w:hint="eastAsia"/>
          <w:lang w:eastAsia="zh-CN"/>
        </w:rPr>
        <w:t>供应商应于投标截止时间前登录余姚招投标项目专用数字证书用户自助申报系统（网址：</w:t>
      </w:r>
      <w:r w:rsidRPr="00616C89">
        <w:rPr>
          <w:rFonts w:cs="Times New Roman"/>
          <w:lang w:eastAsia="zh-CN"/>
        </w:rPr>
        <w:t>http://www.tseal.cn/tcloud/yyztb.xhtml?statusCode=303）完成“数字证书”及电子公章办理工作（发证单位杭州天谷信息科技有限公司咨询电话：400-0878-198），用于电子投标。</w:t>
      </w:r>
    </w:p>
    <w:p w14:paraId="45F80EF2"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（3）供应商应当在投标截止时间前，将生成的“电子加密投标文件”上传递交至“政府采购云平台”。投标截止时间以后上传递交的投标文件将被“政府采购云平台”拒收。</w:t>
      </w:r>
    </w:p>
    <w:p w14:paraId="58622EE2"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4）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w:t>
      </w:r>
      <w:proofErr w:type="gramStart"/>
      <w:r w:rsidRPr="00616C89">
        <w:rPr>
          <w:rFonts w:cs="Times New Roman" w:hint="eastAsia"/>
          <w:lang w:eastAsia="zh-CN"/>
        </w:rPr>
        <w:t>采云</w:t>
      </w:r>
      <w:proofErr w:type="gramEnd"/>
      <w:r w:rsidRPr="00616C89">
        <w:rPr>
          <w:rFonts w:cs="Times New Roman" w:hint="eastAsia"/>
          <w:lang w:eastAsia="zh-CN"/>
        </w:rPr>
        <w:t>平台拒收。</w:t>
      </w:r>
    </w:p>
    <w:p w14:paraId="49AD6D31" w14:textId="77777777" w:rsidR="00E97E44" w:rsidRPr="00616C89" w:rsidRDefault="003B4A90">
      <w:pPr>
        <w:pStyle w:val="3"/>
        <w:spacing w:before="131" w:after="240"/>
        <w:ind w:rightChars="74" w:right="163"/>
        <w:rPr>
          <w:lang w:eastAsia="zh-CN"/>
        </w:rPr>
      </w:pPr>
      <w:bookmarkStart w:id="71" w:name="_Toc107409249"/>
      <w:r w:rsidRPr="00616C89">
        <w:rPr>
          <w:lang w:eastAsia="zh-CN"/>
        </w:rPr>
        <w:t>1</w:t>
      </w:r>
      <w:r w:rsidRPr="00616C89">
        <w:rPr>
          <w:rFonts w:hint="eastAsia"/>
          <w:lang w:eastAsia="zh-CN"/>
        </w:rPr>
        <w:t>9</w:t>
      </w:r>
      <w:r w:rsidRPr="00616C89">
        <w:rPr>
          <w:lang w:eastAsia="zh-CN"/>
        </w:rPr>
        <w:t>.磋商响应文件的修改和撤回</w:t>
      </w:r>
      <w:bookmarkEnd w:id="71"/>
    </w:p>
    <w:p w14:paraId="1D42C985"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19.1 </w:t>
      </w:r>
      <w:r w:rsidRPr="00616C89">
        <w:rPr>
          <w:rFonts w:cs="Times New Roman"/>
          <w:lang w:eastAsia="zh-CN"/>
        </w:rPr>
        <w:t>磋商响应方在磋商响应文件投标截止时间前，可以对</w:t>
      </w:r>
      <w:r w:rsidRPr="00616C89">
        <w:rPr>
          <w:rFonts w:cs="Times New Roman" w:hint="eastAsia"/>
          <w:lang w:eastAsia="zh-CN"/>
        </w:rPr>
        <w:t>电子加密标书</w:t>
      </w:r>
      <w:r w:rsidRPr="00616C89">
        <w:rPr>
          <w:rFonts w:cs="Times New Roman"/>
          <w:lang w:eastAsia="zh-CN"/>
        </w:rPr>
        <w:t>进行补充、修改或者撤回，补充或者修改</w:t>
      </w:r>
      <w:r w:rsidRPr="00616C89">
        <w:rPr>
          <w:rFonts w:cs="Times New Roman" w:hint="eastAsia"/>
          <w:lang w:eastAsia="zh-CN"/>
        </w:rPr>
        <w:t>电子加密标书</w:t>
      </w:r>
      <w:r w:rsidRPr="00616C89">
        <w:rPr>
          <w:rFonts w:cs="Times New Roman"/>
          <w:lang w:eastAsia="zh-CN"/>
        </w:rPr>
        <w:t>的，应当先行撤回原文件，补充、修改后重新传输递交。磋商截止时间前未完成传输的，视为撤回电子加密标书。磋商响应文件投标截止时间后传输递交的电子加密标书，将被电子交易平台拒收。</w:t>
      </w:r>
    </w:p>
    <w:p w14:paraId="2639A931" w14:textId="77777777" w:rsidR="00E97E44" w:rsidRPr="00616C89" w:rsidRDefault="003B4A90">
      <w:pPr>
        <w:spacing w:line="360" w:lineRule="auto"/>
        <w:ind w:firstLine="425"/>
        <w:rPr>
          <w:lang w:eastAsia="zh-CN"/>
        </w:rPr>
      </w:pPr>
      <w:r w:rsidRPr="00616C89">
        <w:rPr>
          <w:rFonts w:cs="Times New Roman" w:hint="eastAsia"/>
          <w:lang w:eastAsia="zh-CN"/>
        </w:rPr>
        <w:t xml:space="preserve">19.2 </w:t>
      </w:r>
      <w:r w:rsidRPr="00616C89">
        <w:rPr>
          <w:rFonts w:cs="Times New Roman"/>
          <w:lang w:eastAsia="zh-CN"/>
        </w:rPr>
        <w:t>磋商响应文件投标截止时间后磋商响应方不得</w:t>
      </w:r>
      <w:proofErr w:type="gramStart"/>
      <w:r w:rsidRPr="00616C89">
        <w:rPr>
          <w:rFonts w:cs="Times New Roman"/>
          <w:lang w:eastAsia="zh-CN"/>
        </w:rPr>
        <w:t>撤回磋商</w:t>
      </w:r>
      <w:proofErr w:type="gramEnd"/>
      <w:r w:rsidRPr="00616C89">
        <w:rPr>
          <w:rFonts w:cs="Times New Roman"/>
          <w:lang w:eastAsia="zh-CN"/>
        </w:rPr>
        <w:t>响应文件。</w:t>
      </w:r>
    </w:p>
    <w:p w14:paraId="0D1C8748" w14:textId="77777777" w:rsidR="00E97E44" w:rsidRPr="00616C89" w:rsidRDefault="00E97E44">
      <w:pPr>
        <w:pStyle w:val="a8"/>
        <w:spacing w:before="10"/>
        <w:ind w:rightChars="74" w:right="163"/>
        <w:rPr>
          <w:sz w:val="8"/>
          <w:lang w:eastAsia="zh-CN"/>
        </w:rPr>
      </w:pPr>
    </w:p>
    <w:p w14:paraId="1A7E9DC4" w14:textId="77777777" w:rsidR="00E97E44" w:rsidRPr="00616C89" w:rsidRDefault="003B4A90">
      <w:pPr>
        <w:pStyle w:val="af"/>
        <w:spacing w:after="0" w:line="360" w:lineRule="auto"/>
        <w:rPr>
          <w:rFonts w:ascii="宋体" w:hAnsi="宋体"/>
          <w:sz w:val="22"/>
          <w:lang w:eastAsia="zh-CN"/>
        </w:rPr>
      </w:pPr>
      <w:bookmarkStart w:id="72" w:name="五、磋商评审要点"/>
      <w:bookmarkStart w:id="73" w:name="_Toc107409250"/>
      <w:bookmarkEnd w:id="72"/>
      <w:r w:rsidRPr="00616C89">
        <w:rPr>
          <w:rFonts w:ascii="宋体" w:hAnsi="宋体"/>
          <w:sz w:val="22"/>
          <w:lang w:eastAsia="zh-CN"/>
        </w:rPr>
        <w:t>五、磋商评审要点</w:t>
      </w:r>
      <w:bookmarkEnd w:id="73"/>
    </w:p>
    <w:p w14:paraId="06771C0F" w14:textId="77777777" w:rsidR="00E97E44" w:rsidRPr="00616C89" w:rsidRDefault="003B4A90">
      <w:pPr>
        <w:pStyle w:val="3"/>
        <w:spacing w:before="131" w:after="240"/>
        <w:ind w:rightChars="74" w:right="163"/>
        <w:rPr>
          <w:lang w:eastAsia="zh-CN"/>
        </w:rPr>
      </w:pPr>
      <w:bookmarkStart w:id="74" w:name="_Toc107409251"/>
      <w:r w:rsidRPr="00616C89">
        <w:rPr>
          <w:rFonts w:hint="eastAsia"/>
          <w:lang w:eastAsia="zh-CN"/>
        </w:rPr>
        <w:lastRenderedPageBreak/>
        <w:t>20</w:t>
      </w:r>
      <w:r w:rsidRPr="00616C89">
        <w:rPr>
          <w:lang w:eastAsia="zh-CN"/>
        </w:rPr>
        <w:t>.磋商</w:t>
      </w:r>
      <w:bookmarkEnd w:id="74"/>
    </w:p>
    <w:p w14:paraId="227C133D" w14:textId="77777777" w:rsidR="00E97E44" w:rsidRPr="00616C89" w:rsidRDefault="003B4A90">
      <w:pPr>
        <w:spacing w:line="360" w:lineRule="auto"/>
        <w:ind w:firstLine="425"/>
        <w:rPr>
          <w:rFonts w:cs="Times New Roman"/>
          <w:lang w:eastAsia="zh-CN"/>
        </w:rPr>
      </w:pPr>
      <w:r w:rsidRPr="00616C89">
        <w:rPr>
          <w:rFonts w:cs="Times New Roman"/>
          <w:lang w:eastAsia="zh-CN"/>
        </w:rPr>
        <w:t>本项目采用不见面磋商，通过“政</w:t>
      </w:r>
      <w:proofErr w:type="gramStart"/>
      <w:r w:rsidRPr="00616C89">
        <w:rPr>
          <w:rFonts w:cs="Times New Roman"/>
          <w:lang w:eastAsia="zh-CN"/>
        </w:rPr>
        <w:t>采云</w:t>
      </w:r>
      <w:proofErr w:type="gramEnd"/>
      <w:r w:rsidRPr="00616C89">
        <w:rPr>
          <w:rFonts w:cs="Times New Roman"/>
          <w:lang w:eastAsia="zh-CN"/>
        </w:rPr>
        <w:t>电子招投标系统”实施电子化方式采购。磋商响应方的法定代表人或其授权代表人无须</w:t>
      </w:r>
      <w:r w:rsidRPr="00616C89">
        <w:rPr>
          <w:rFonts w:cs="Times New Roman" w:hint="eastAsia"/>
          <w:lang w:eastAsia="zh-CN"/>
        </w:rPr>
        <w:t>在</w:t>
      </w:r>
      <w:r w:rsidRPr="00616C89">
        <w:rPr>
          <w:rFonts w:cs="Times New Roman"/>
          <w:lang w:eastAsia="zh-CN"/>
        </w:rPr>
        <w:t>磋商现场，但必须保障“政</w:t>
      </w:r>
      <w:proofErr w:type="gramStart"/>
      <w:r w:rsidRPr="00616C89">
        <w:rPr>
          <w:rFonts w:cs="Times New Roman"/>
          <w:lang w:eastAsia="zh-CN"/>
        </w:rPr>
        <w:t>采云</w:t>
      </w:r>
      <w:proofErr w:type="gramEnd"/>
      <w:r w:rsidRPr="00616C89">
        <w:rPr>
          <w:rFonts w:cs="Times New Roman"/>
          <w:lang w:eastAsia="zh-CN"/>
        </w:rPr>
        <w:t>电子招投标系统”实施及通讯的顺畅。在磋商开标时间后直至评审结果公布，供应商应当全程保持通讯正常，且全程登入电子交易平台，备好CA锁，随时响应采购过程中的询标、在线磋商、最后报价等，否则自行承担所有不利后果。</w:t>
      </w:r>
    </w:p>
    <w:p w14:paraId="0CFACFF3" w14:textId="77777777" w:rsidR="00E97E44" w:rsidRPr="00616C89" w:rsidRDefault="003B4A90">
      <w:pPr>
        <w:pStyle w:val="3"/>
        <w:spacing w:before="131" w:after="240"/>
        <w:ind w:rightChars="74" w:right="163"/>
        <w:rPr>
          <w:lang w:eastAsia="zh-CN"/>
        </w:rPr>
      </w:pPr>
      <w:bookmarkStart w:id="75" w:name="_Toc107409252"/>
      <w:r w:rsidRPr="00616C89">
        <w:rPr>
          <w:rFonts w:hint="eastAsia"/>
          <w:lang w:eastAsia="zh-CN"/>
        </w:rPr>
        <w:t>21</w:t>
      </w:r>
      <w:r w:rsidRPr="00616C89">
        <w:rPr>
          <w:lang w:eastAsia="zh-CN"/>
        </w:rPr>
        <w:t>.评审</w:t>
      </w:r>
      <w:bookmarkEnd w:id="75"/>
    </w:p>
    <w:p w14:paraId="0D084704" w14:textId="77777777" w:rsidR="00E97E44" w:rsidRPr="00616C89" w:rsidRDefault="003B4A90">
      <w:pPr>
        <w:spacing w:line="360" w:lineRule="auto"/>
        <w:ind w:firstLine="425"/>
        <w:rPr>
          <w:rFonts w:cs="Times New Roman"/>
          <w:b/>
          <w:lang w:eastAsia="zh-CN"/>
        </w:rPr>
      </w:pPr>
      <w:r w:rsidRPr="00616C89">
        <w:rPr>
          <w:rFonts w:cs="Times New Roman" w:hint="eastAsia"/>
          <w:b/>
          <w:lang w:eastAsia="zh-CN"/>
        </w:rPr>
        <w:t xml:space="preserve">21.1 </w:t>
      </w:r>
      <w:r w:rsidRPr="00616C89">
        <w:rPr>
          <w:rFonts w:cs="Times New Roman"/>
          <w:b/>
          <w:lang w:eastAsia="zh-CN"/>
        </w:rPr>
        <w:t>磋商小组：</w:t>
      </w:r>
    </w:p>
    <w:p w14:paraId="11991E9A" w14:textId="77777777" w:rsidR="00E97E44" w:rsidRPr="00616C89" w:rsidRDefault="003B4A90">
      <w:pPr>
        <w:spacing w:line="360" w:lineRule="auto"/>
        <w:ind w:firstLine="425"/>
        <w:rPr>
          <w:rFonts w:cs="Times New Roman"/>
          <w:lang w:eastAsia="zh-CN"/>
        </w:rPr>
      </w:pPr>
      <w:r w:rsidRPr="00616C89">
        <w:rPr>
          <w:rFonts w:cs="Times New Roman"/>
          <w:lang w:eastAsia="zh-CN"/>
        </w:rPr>
        <w:t>磋商小组由采购人代表和评审专家共3人以上单数组成，其中评审专家人数不得</w:t>
      </w:r>
      <w:proofErr w:type="gramStart"/>
      <w:r w:rsidRPr="00616C89">
        <w:rPr>
          <w:rFonts w:cs="Times New Roman"/>
          <w:lang w:eastAsia="zh-CN"/>
        </w:rPr>
        <w:t>少于磋商</w:t>
      </w:r>
      <w:proofErr w:type="gramEnd"/>
      <w:r w:rsidRPr="00616C89">
        <w:rPr>
          <w:rFonts w:cs="Times New Roman"/>
          <w:lang w:eastAsia="zh-CN"/>
        </w:rPr>
        <w:t>小组成员总数的2/3。</w:t>
      </w:r>
    </w:p>
    <w:p w14:paraId="3A37ABA0" w14:textId="77777777" w:rsidR="00E97E44" w:rsidRPr="00616C89" w:rsidRDefault="003B4A90">
      <w:pPr>
        <w:spacing w:line="360" w:lineRule="auto"/>
        <w:ind w:firstLine="425"/>
        <w:rPr>
          <w:rFonts w:cs="Times New Roman"/>
          <w:b/>
          <w:lang w:eastAsia="zh-CN"/>
        </w:rPr>
      </w:pPr>
      <w:r w:rsidRPr="00616C89">
        <w:rPr>
          <w:rFonts w:cs="Times New Roman" w:hint="eastAsia"/>
          <w:b/>
          <w:lang w:eastAsia="zh-CN"/>
        </w:rPr>
        <w:t xml:space="preserve">21.2 </w:t>
      </w:r>
      <w:r w:rsidRPr="00616C89">
        <w:rPr>
          <w:rFonts w:cs="Times New Roman"/>
          <w:b/>
          <w:lang w:eastAsia="zh-CN"/>
        </w:rPr>
        <w:t>磋商原则：</w:t>
      </w:r>
    </w:p>
    <w:p w14:paraId="04BFDD04"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21.2.1 </w:t>
      </w:r>
      <w:r w:rsidRPr="00616C89">
        <w:rPr>
          <w:rFonts w:cs="Times New Roman"/>
          <w:lang w:eastAsia="zh-CN"/>
        </w:rPr>
        <w:t>公平、公正地对待所有合格的磋商响应方；</w:t>
      </w:r>
    </w:p>
    <w:p w14:paraId="4F8E854B"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21.2.2 </w:t>
      </w:r>
      <w:r w:rsidRPr="00616C89">
        <w:rPr>
          <w:rFonts w:cs="Times New Roman"/>
          <w:lang w:eastAsia="zh-CN"/>
        </w:rPr>
        <w:t>遵守《政府采购竞争性磋商采购方式管理暂行办法》等有关规定；</w:t>
      </w:r>
    </w:p>
    <w:p w14:paraId="299C79D8"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21.2.3 </w:t>
      </w:r>
      <w:r w:rsidRPr="00616C89">
        <w:rPr>
          <w:rFonts w:cs="Times New Roman"/>
          <w:lang w:eastAsia="zh-CN"/>
        </w:rPr>
        <w:t>磋商必须以竞争性磋商采购文件中各项规定条件为准。</w:t>
      </w:r>
    </w:p>
    <w:p w14:paraId="72FB2703"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21.2.4 </w:t>
      </w:r>
      <w:r w:rsidRPr="00616C89">
        <w:rPr>
          <w:rFonts w:cs="Times New Roman"/>
          <w:lang w:eastAsia="zh-CN"/>
        </w:rPr>
        <w:t>磋商小组所有成员与单一供应商就有关价格、技术、交货期、付款方式、售后服务等问题，按政</w:t>
      </w:r>
      <w:proofErr w:type="gramStart"/>
      <w:r w:rsidRPr="00616C89">
        <w:rPr>
          <w:rFonts w:cs="Times New Roman"/>
          <w:lang w:eastAsia="zh-CN"/>
        </w:rPr>
        <w:t>采云</w:t>
      </w:r>
      <w:proofErr w:type="gramEnd"/>
      <w:r w:rsidRPr="00616C89">
        <w:rPr>
          <w:rFonts w:cs="Times New Roman"/>
          <w:lang w:eastAsia="zh-CN"/>
        </w:rPr>
        <w:t>系统程序分别进行一轮磋商或多轮磋商。</w:t>
      </w:r>
    </w:p>
    <w:p w14:paraId="28148C3C"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21.2.5 </w:t>
      </w:r>
      <w:r w:rsidRPr="00616C89">
        <w:rPr>
          <w:rFonts w:cs="Times New Roman"/>
          <w:lang w:eastAsia="zh-CN"/>
        </w:rPr>
        <w:t>凡出现以下情况之一的磋商响应文件将被视为无效标，不进入技术评议及综合打分</w:t>
      </w:r>
      <w:r w:rsidRPr="00616C89">
        <w:rPr>
          <w:rFonts w:cs="Times New Roman" w:hint="eastAsia"/>
          <w:lang w:eastAsia="zh-CN"/>
        </w:rPr>
        <w:t>。</w:t>
      </w:r>
    </w:p>
    <w:p w14:paraId="3754B43C"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21.2.5.1</w:t>
      </w:r>
      <w:r w:rsidRPr="00616C89">
        <w:rPr>
          <w:rFonts w:cs="Times New Roman"/>
          <w:lang w:eastAsia="zh-CN"/>
        </w:rPr>
        <w:t>符合下列条件之一的，资格性审查不合格：</w:t>
      </w:r>
    </w:p>
    <w:p w14:paraId="479344DA" w14:textId="77777777" w:rsidR="00E97E44" w:rsidRPr="00616C89" w:rsidRDefault="003B4A90">
      <w:pPr>
        <w:spacing w:line="360" w:lineRule="auto"/>
        <w:ind w:firstLine="425"/>
        <w:rPr>
          <w:rFonts w:cs="Times New Roman"/>
          <w:lang w:eastAsia="zh-CN"/>
        </w:rPr>
      </w:pPr>
      <w:r w:rsidRPr="00616C89">
        <w:rPr>
          <w:rFonts w:cs="Times New Roman"/>
          <w:lang w:eastAsia="zh-CN"/>
        </w:rPr>
        <w:t>（1）不符合政府采购法</w:t>
      </w:r>
      <w:r w:rsidRPr="00616C89">
        <w:rPr>
          <w:rFonts w:hint="eastAsia"/>
          <w:sz w:val="21"/>
          <w:szCs w:val="21"/>
          <w:lang w:eastAsia="zh-CN"/>
        </w:rPr>
        <w:t>第二十二条规定</w:t>
      </w:r>
      <w:r w:rsidRPr="00616C89">
        <w:rPr>
          <w:rFonts w:cs="Times New Roman"/>
          <w:lang w:eastAsia="zh-CN"/>
        </w:rPr>
        <w:t>；</w:t>
      </w:r>
    </w:p>
    <w:p w14:paraId="77C53DFA" w14:textId="77777777" w:rsidR="00E97E44" w:rsidRPr="00616C89" w:rsidRDefault="003B4A90">
      <w:pPr>
        <w:spacing w:line="360" w:lineRule="auto"/>
        <w:ind w:firstLine="425"/>
        <w:rPr>
          <w:rFonts w:cs="Times New Roman"/>
          <w:lang w:eastAsia="zh-CN"/>
        </w:rPr>
      </w:pPr>
      <w:r w:rsidRPr="00616C89">
        <w:rPr>
          <w:rFonts w:cs="Times New Roman"/>
          <w:lang w:eastAsia="zh-CN"/>
        </w:rPr>
        <w:t>（2）列入失信被执行人、重大税收违法失信主体、政府采购严重违法失信记录名单在禁止参加采购期限的供应商（以磋商响应文件提交截止日“信用中国</w:t>
      </w:r>
      <w:r w:rsidRPr="00616C89">
        <w:fldChar w:fldCharType="begin"/>
      </w:r>
      <w:r w:rsidRPr="00616C89">
        <w:instrText>HYPERLINK "http://www.creditchina.gov.cn/" \h</w:instrText>
      </w:r>
      <w:r w:rsidRPr="00616C89">
        <w:fldChar w:fldCharType="separate"/>
      </w:r>
      <w:r w:rsidRPr="00616C89">
        <w:rPr>
          <w:rFonts w:cs="Times New Roman"/>
          <w:lang w:eastAsia="zh-CN"/>
        </w:rPr>
        <w:t>www.creditchina.gov.cn</w:t>
      </w:r>
      <w:r w:rsidRPr="00616C89">
        <w:fldChar w:fldCharType="end"/>
      </w:r>
      <w:r w:rsidRPr="00616C89">
        <w:rPr>
          <w:rFonts w:cs="Times New Roman"/>
          <w:lang w:eastAsia="zh-CN"/>
        </w:rPr>
        <w:t>”网站查询数据为准，打印不合格磋商响应方的查询记录网页一并作为资格审查资料存档）；</w:t>
      </w:r>
    </w:p>
    <w:p w14:paraId="64E79767" w14:textId="77777777" w:rsidR="00E97E44" w:rsidRPr="00616C89" w:rsidRDefault="003B4A90">
      <w:pPr>
        <w:spacing w:line="360" w:lineRule="auto"/>
        <w:ind w:firstLine="425"/>
        <w:rPr>
          <w:rFonts w:cs="Times New Roman"/>
          <w:lang w:eastAsia="zh-CN"/>
        </w:rPr>
      </w:pPr>
      <w:r w:rsidRPr="00616C89">
        <w:rPr>
          <w:rFonts w:cs="Times New Roman"/>
          <w:lang w:eastAsia="zh-CN"/>
        </w:rPr>
        <w:t>（3）不符合资质条件的</w:t>
      </w:r>
      <w:r w:rsidRPr="00616C89">
        <w:rPr>
          <w:rFonts w:cs="Times New Roman" w:hint="eastAsia"/>
          <w:lang w:eastAsia="zh-CN"/>
        </w:rPr>
        <w:t>。</w:t>
      </w:r>
    </w:p>
    <w:p w14:paraId="23A846BA"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21.2.5.2</w:t>
      </w:r>
      <w:r w:rsidRPr="00616C89">
        <w:rPr>
          <w:rFonts w:cs="Times New Roman"/>
          <w:lang w:eastAsia="zh-CN"/>
        </w:rPr>
        <w:t>符合下列条件之一的，符合性审查不合格：</w:t>
      </w:r>
    </w:p>
    <w:p w14:paraId="09AE0E2A" w14:textId="77777777" w:rsidR="00E97E44" w:rsidRPr="00616C89" w:rsidRDefault="003B4A90">
      <w:pPr>
        <w:spacing w:line="360" w:lineRule="auto"/>
        <w:ind w:firstLine="425"/>
        <w:rPr>
          <w:rFonts w:cs="Times New Roman"/>
          <w:lang w:eastAsia="zh-CN"/>
        </w:rPr>
      </w:pPr>
      <w:r w:rsidRPr="00616C89">
        <w:rPr>
          <w:rFonts w:cs="Times New Roman"/>
          <w:lang w:eastAsia="zh-CN"/>
        </w:rPr>
        <w:t>（1）未按要求提供带▲的有关资料；</w:t>
      </w:r>
    </w:p>
    <w:p w14:paraId="75620465" w14:textId="77777777" w:rsidR="00E97E44" w:rsidRPr="00616C89" w:rsidRDefault="003B4A90">
      <w:pPr>
        <w:spacing w:line="360" w:lineRule="auto"/>
        <w:ind w:firstLine="425"/>
        <w:rPr>
          <w:rFonts w:cs="Times New Roman"/>
          <w:lang w:eastAsia="zh-CN"/>
        </w:rPr>
      </w:pPr>
      <w:r w:rsidRPr="00616C89">
        <w:rPr>
          <w:rFonts w:cs="Times New Roman"/>
          <w:lang w:eastAsia="zh-CN"/>
        </w:rPr>
        <w:t>（2）未满足磋商采购文件第四章中要求的；</w:t>
      </w:r>
    </w:p>
    <w:p w14:paraId="4C4F9E29" w14:textId="77777777" w:rsidR="00E97E44" w:rsidRPr="00616C89" w:rsidRDefault="003B4A90">
      <w:pPr>
        <w:spacing w:line="360" w:lineRule="auto"/>
        <w:ind w:firstLine="425"/>
        <w:rPr>
          <w:rFonts w:cs="Times New Roman"/>
          <w:lang w:eastAsia="zh-CN"/>
        </w:rPr>
      </w:pPr>
      <w:r w:rsidRPr="00616C89">
        <w:rPr>
          <w:rFonts w:cs="Times New Roman"/>
          <w:lang w:eastAsia="zh-CN"/>
        </w:rPr>
        <w:t>（3）磋商有效期</w:t>
      </w:r>
      <w:proofErr w:type="gramStart"/>
      <w:r w:rsidRPr="00616C89">
        <w:rPr>
          <w:rFonts w:cs="Times New Roman"/>
          <w:lang w:eastAsia="zh-CN"/>
        </w:rPr>
        <w:t>少于磋商</w:t>
      </w:r>
      <w:proofErr w:type="gramEnd"/>
      <w:r w:rsidRPr="00616C89">
        <w:rPr>
          <w:rFonts w:cs="Times New Roman"/>
          <w:lang w:eastAsia="zh-CN"/>
        </w:rPr>
        <w:t>采购文件要求的；</w:t>
      </w:r>
    </w:p>
    <w:p w14:paraId="25737452" w14:textId="77777777" w:rsidR="00E97E44" w:rsidRPr="00616C89" w:rsidRDefault="003B4A90">
      <w:pPr>
        <w:spacing w:line="360" w:lineRule="auto"/>
        <w:ind w:firstLine="425"/>
        <w:rPr>
          <w:rFonts w:cs="Times New Roman"/>
          <w:lang w:eastAsia="zh-CN"/>
        </w:rPr>
      </w:pPr>
      <w:r w:rsidRPr="00616C89">
        <w:rPr>
          <w:rFonts w:cs="Times New Roman"/>
          <w:lang w:eastAsia="zh-CN"/>
        </w:rPr>
        <w:t>（4）未按竞争性磋商采购文件规定要求盖章的</w:t>
      </w:r>
      <w:r w:rsidRPr="00616C89">
        <w:rPr>
          <w:rFonts w:cs="Times New Roman" w:hint="eastAsia"/>
          <w:lang w:eastAsia="zh-CN"/>
        </w:rPr>
        <w:t>；</w:t>
      </w:r>
    </w:p>
    <w:p w14:paraId="59423711" w14:textId="77777777" w:rsidR="00E97E44" w:rsidRPr="00616C89" w:rsidRDefault="003B4A90">
      <w:pPr>
        <w:spacing w:line="360" w:lineRule="auto"/>
        <w:ind w:firstLine="425"/>
        <w:rPr>
          <w:rFonts w:cs="Times New Roman"/>
          <w:lang w:eastAsia="zh-CN"/>
        </w:rPr>
      </w:pPr>
      <w:r w:rsidRPr="00616C89">
        <w:rPr>
          <w:rFonts w:cs="Times New Roman"/>
          <w:lang w:eastAsia="zh-CN"/>
        </w:rPr>
        <w:t>（5）提供的电子加密标书无法读取</w:t>
      </w:r>
      <w:r w:rsidRPr="00616C89">
        <w:rPr>
          <w:rFonts w:cs="Times New Roman" w:hint="eastAsia"/>
          <w:lang w:eastAsia="zh-CN"/>
        </w:rPr>
        <w:t>的</w:t>
      </w:r>
      <w:r w:rsidRPr="00616C89">
        <w:rPr>
          <w:rFonts w:cs="Times New Roman"/>
          <w:lang w:eastAsia="zh-CN"/>
        </w:rPr>
        <w:t>；</w:t>
      </w:r>
    </w:p>
    <w:p w14:paraId="5C4779BD" w14:textId="77777777" w:rsidR="00E97E44" w:rsidRPr="00616C89" w:rsidRDefault="003B4A90">
      <w:pPr>
        <w:spacing w:line="360" w:lineRule="auto"/>
        <w:ind w:firstLine="425"/>
        <w:rPr>
          <w:rFonts w:cs="Times New Roman"/>
          <w:lang w:eastAsia="zh-CN"/>
        </w:rPr>
      </w:pPr>
      <w:r w:rsidRPr="00616C89">
        <w:rPr>
          <w:rFonts w:cs="Times New Roman"/>
          <w:lang w:eastAsia="zh-CN"/>
        </w:rPr>
        <w:t>（6）报价超过任</w:t>
      </w:r>
      <w:proofErr w:type="gramStart"/>
      <w:r w:rsidRPr="00616C89">
        <w:rPr>
          <w:rFonts w:cs="Times New Roman"/>
          <w:lang w:eastAsia="zh-CN"/>
        </w:rPr>
        <w:t>一</w:t>
      </w:r>
      <w:proofErr w:type="gramEnd"/>
      <w:r w:rsidRPr="00616C89">
        <w:rPr>
          <w:rFonts w:cs="Times New Roman"/>
          <w:lang w:eastAsia="zh-CN"/>
        </w:rPr>
        <w:t>设置的最高限价的；</w:t>
      </w:r>
    </w:p>
    <w:p w14:paraId="3D163D73" w14:textId="77777777" w:rsidR="00E97E44" w:rsidRPr="00616C89" w:rsidRDefault="003B4A90">
      <w:pPr>
        <w:spacing w:line="360" w:lineRule="auto"/>
        <w:ind w:firstLine="425"/>
        <w:rPr>
          <w:rFonts w:cs="Times New Roman"/>
          <w:lang w:eastAsia="zh-CN"/>
        </w:rPr>
      </w:pPr>
      <w:r w:rsidRPr="00616C89">
        <w:rPr>
          <w:rFonts w:cs="Times New Roman"/>
          <w:lang w:eastAsia="zh-CN"/>
        </w:rPr>
        <w:t>（7）磋商响应文件未按要求编制，内容缺失、不完整，导致无法评审的；</w:t>
      </w:r>
    </w:p>
    <w:p w14:paraId="19402CF0" w14:textId="77777777" w:rsidR="00E97E44" w:rsidRPr="00616C89" w:rsidRDefault="003B4A90">
      <w:pPr>
        <w:spacing w:line="360" w:lineRule="auto"/>
        <w:ind w:firstLine="425"/>
        <w:rPr>
          <w:rFonts w:cs="Times New Roman"/>
          <w:lang w:eastAsia="zh-CN"/>
        </w:rPr>
      </w:pPr>
      <w:r w:rsidRPr="00616C89">
        <w:rPr>
          <w:rFonts w:cs="Times New Roman"/>
          <w:lang w:eastAsia="zh-CN"/>
        </w:rPr>
        <w:t>（8）报价错误且不同意按磋商采购文件要求进行修正的；</w:t>
      </w:r>
    </w:p>
    <w:p w14:paraId="4E08A397" w14:textId="77777777" w:rsidR="00E97E44" w:rsidRPr="00616C89" w:rsidRDefault="003B4A90">
      <w:pPr>
        <w:spacing w:line="360" w:lineRule="auto"/>
        <w:ind w:firstLine="425"/>
        <w:rPr>
          <w:rFonts w:cs="Times New Roman"/>
          <w:lang w:eastAsia="zh-CN"/>
        </w:rPr>
      </w:pPr>
      <w:r w:rsidRPr="00616C89">
        <w:rPr>
          <w:rFonts w:cs="Times New Roman"/>
          <w:lang w:eastAsia="zh-CN"/>
        </w:rPr>
        <w:lastRenderedPageBreak/>
        <w:t>（9）</w:t>
      </w:r>
      <w:r w:rsidRPr="00616C89">
        <w:rPr>
          <w:rFonts w:cs="Times New Roman" w:hint="eastAsia"/>
          <w:lang w:eastAsia="zh-CN"/>
        </w:rPr>
        <w:t>磋商响应方的报价明显低于其他通过符合性审查供应商的报价，有可能影响产品质量或者不能诚信履约的，应当要求其在评标过程中合理的时间内提供书面说明，必要时提交相关证明材料;供应商不能证明其报价合理性的，磋商小组应当将其作为无效投标处理的。</w:t>
      </w:r>
    </w:p>
    <w:p w14:paraId="3C78BEBC" w14:textId="77777777" w:rsidR="00E97E44" w:rsidRPr="00616C89" w:rsidRDefault="003B4A90">
      <w:pPr>
        <w:spacing w:line="360" w:lineRule="auto"/>
        <w:ind w:firstLine="425"/>
        <w:rPr>
          <w:rFonts w:cs="Times New Roman"/>
          <w:color w:val="000000" w:themeColor="text1"/>
          <w:lang w:eastAsia="zh-CN"/>
        </w:rPr>
      </w:pPr>
      <w:r w:rsidRPr="00616C89">
        <w:rPr>
          <w:rFonts w:cs="Times New Roman"/>
          <w:color w:val="000000" w:themeColor="text1"/>
          <w:lang w:eastAsia="zh-CN"/>
        </w:rPr>
        <w:t>（</w:t>
      </w:r>
      <w:r w:rsidRPr="00616C89">
        <w:rPr>
          <w:rFonts w:cs="Times New Roman" w:hint="eastAsia"/>
          <w:color w:val="000000" w:themeColor="text1"/>
          <w:lang w:eastAsia="zh-CN"/>
        </w:rPr>
        <w:t>10</w:t>
      </w:r>
      <w:r w:rsidRPr="00616C89">
        <w:rPr>
          <w:rFonts w:cs="Times New Roman"/>
          <w:color w:val="000000" w:themeColor="text1"/>
          <w:lang w:eastAsia="zh-CN"/>
        </w:rPr>
        <w:t>）</w:t>
      </w:r>
      <w:r w:rsidRPr="00616C89">
        <w:rPr>
          <w:rFonts w:cs="Times New Roman" w:hint="eastAsia"/>
          <w:color w:val="000000" w:themeColor="text1"/>
          <w:lang w:eastAsia="zh-CN"/>
        </w:rPr>
        <w:t>参与同一个采购包（标段）的供应</w:t>
      </w:r>
      <w:proofErr w:type="gramStart"/>
      <w:r w:rsidRPr="00616C89">
        <w:rPr>
          <w:rFonts w:cs="Times New Roman" w:hint="eastAsia"/>
          <w:color w:val="000000" w:themeColor="text1"/>
          <w:lang w:eastAsia="zh-CN"/>
        </w:rPr>
        <w:t>商存在</w:t>
      </w:r>
      <w:proofErr w:type="gramEnd"/>
      <w:r w:rsidRPr="00616C89">
        <w:rPr>
          <w:rFonts w:cs="Times New Roman" w:hint="eastAsia"/>
          <w:color w:val="000000" w:themeColor="text1"/>
          <w:lang w:eastAsia="zh-CN"/>
        </w:rPr>
        <w:t>下列情形之一的，其投标（响应）文件无效：</w:t>
      </w:r>
    </w:p>
    <w:p w14:paraId="7F39F4D4" w14:textId="77777777" w:rsidR="00E97E44" w:rsidRPr="00616C89" w:rsidRDefault="003B4A90">
      <w:pPr>
        <w:spacing w:line="360" w:lineRule="auto"/>
        <w:ind w:firstLine="425"/>
        <w:rPr>
          <w:rFonts w:cs="Times New Roman"/>
          <w:color w:val="000000" w:themeColor="text1"/>
          <w:lang w:eastAsia="zh-CN"/>
        </w:rPr>
      </w:pPr>
      <w:r w:rsidRPr="00616C89">
        <w:rPr>
          <w:rFonts w:cs="Times New Roman" w:hint="eastAsia"/>
          <w:color w:val="000000" w:themeColor="text1"/>
          <w:lang w:eastAsia="zh-CN"/>
        </w:rPr>
        <w:t>10.1.不同供应商的电子投标（响应）文件上传计算机的网卡 MAC 地址、 CPU 序列号和硬盘序列号等硬件信息相同的；</w:t>
      </w:r>
    </w:p>
    <w:p w14:paraId="6D72749B" w14:textId="77777777" w:rsidR="00E97E44" w:rsidRPr="00616C89" w:rsidRDefault="003B4A90">
      <w:pPr>
        <w:spacing w:line="360" w:lineRule="auto"/>
        <w:ind w:firstLine="425"/>
        <w:rPr>
          <w:rFonts w:cs="Times New Roman"/>
          <w:color w:val="000000" w:themeColor="text1"/>
          <w:lang w:eastAsia="zh-CN"/>
        </w:rPr>
      </w:pPr>
      <w:r w:rsidRPr="00616C89">
        <w:rPr>
          <w:rFonts w:cs="Times New Roman" w:hint="eastAsia"/>
          <w:color w:val="000000" w:themeColor="text1"/>
          <w:lang w:eastAsia="zh-CN"/>
        </w:rPr>
        <w:t>10.2.上传的电子投标（响应）文件若出现使用本项目其他投标（响应）供应商的数字证书加密的，或者加盖本项目其他投标（响应）供应商的电子印章的；</w:t>
      </w:r>
    </w:p>
    <w:p w14:paraId="5AF0476F" w14:textId="77777777" w:rsidR="00E97E44" w:rsidRPr="00616C89" w:rsidRDefault="003B4A90">
      <w:pPr>
        <w:spacing w:line="360" w:lineRule="auto"/>
        <w:ind w:firstLine="425"/>
        <w:rPr>
          <w:rFonts w:cs="Times New Roman"/>
          <w:color w:val="000000" w:themeColor="text1"/>
          <w:lang w:eastAsia="zh-CN"/>
        </w:rPr>
      </w:pPr>
      <w:r w:rsidRPr="00616C89">
        <w:rPr>
          <w:rFonts w:cs="Times New Roman" w:hint="eastAsia"/>
          <w:color w:val="000000" w:themeColor="text1"/>
          <w:lang w:eastAsia="zh-CN"/>
        </w:rPr>
        <w:t>10.3.不同供应商的投标（响应）文件的内容存在3处（含）以上错误一致，且无法合理解释的；</w:t>
      </w:r>
    </w:p>
    <w:p w14:paraId="4EF1412B" w14:textId="77777777" w:rsidR="00E97E44" w:rsidRPr="00616C89" w:rsidRDefault="003B4A90">
      <w:pPr>
        <w:spacing w:line="360" w:lineRule="auto"/>
        <w:ind w:firstLine="425"/>
        <w:rPr>
          <w:rFonts w:cs="Times New Roman"/>
          <w:color w:val="000000" w:themeColor="text1"/>
          <w:lang w:eastAsia="zh-CN"/>
        </w:rPr>
      </w:pPr>
      <w:r w:rsidRPr="00616C89">
        <w:rPr>
          <w:rFonts w:cs="Times New Roman" w:hint="eastAsia"/>
          <w:color w:val="000000" w:themeColor="text1"/>
          <w:lang w:eastAsia="zh-CN"/>
        </w:rPr>
        <w:t>10.4.不同供应</w:t>
      </w:r>
      <w:r w:rsidR="00F65A42" w:rsidRPr="00616C89">
        <w:rPr>
          <w:rFonts w:cs="Times New Roman" w:hint="eastAsia"/>
          <w:color w:val="000000" w:themeColor="text1"/>
          <w:lang w:eastAsia="zh-CN"/>
        </w:rPr>
        <w:t>商</w:t>
      </w:r>
      <w:r w:rsidRPr="00616C89">
        <w:rPr>
          <w:rFonts w:cs="Times New Roman" w:hint="eastAsia"/>
          <w:color w:val="000000" w:themeColor="text1"/>
          <w:lang w:eastAsia="zh-CN"/>
        </w:rPr>
        <w:t>联系人为同一人或不同联系人的联系电话一致，且无法合理解释的。</w:t>
      </w:r>
    </w:p>
    <w:p w14:paraId="185DF247" w14:textId="77777777" w:rsidR="00E97E44" w:rsidRPr="00616C89" w:rsidRDefault="003B4A90">
      <w:pPr>
        <w:spacing w:line="360" w:lineRule="auto"/>
        <w:ind w:firstLine="425"/>
        <w:rPr>
          <w:rFonts w:cs="Times New Roman"/>
          <w:lang w:eastAsia="zh-CN"/>
        </w:rPr>
      </w:pPr>
      <w:r w:rsidRPr="00616C89">
        <w:rPr>
          <w:rFonts w:cs="Times New Roman"/>
          <w:lang w:eastAsia="zh-CN"/>
        </w:rPr>
        <w:t>（1</w:t>
      </w:r>
      <w:r w:rsidRPr="00616C89">
        <w:rPr>
          <w:rFonts w:cs="Times New Roman" w:hint="eastAsia"/>
          <w:lang w:eastAsia="zh-CN"/>
        </w:rPr>
        <w:t>1</w:t>
      </w:r>
      <w:r w:rsidRPr="00616C89">
        <w:rPr>
          <w:rFonts w:cs="Times New Roman"/>
          <w:lang w:eastAsia="zh-CN"/>
        </w:rPr>
        <w:t>）法律、法规和规章规定的其他情形。</w:t>
      </w:r>
    </w:p>
    <w:p w14:paraId="67245798"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21.2.6 </w:t>
      </w:r>
      <w:r w:rsidRPr="00616C89">
        <w:rPr>
          <w:rFonts w:cs="Times New Roman"/>
          <w:lang w:eastAsia="zh-CN"/>
        </w:rPr>
        <w:t>在磋商采购中，出现下列情形之一的应予以废标：</w:t>
      </w:r>
    </w:p>
    <w:p w14:paraId="78415F32" w14:textId="1EDB7FD3" w:rsidR="00E97E44" w:rsidRPr="00616C89" w:rsidRDefault="003B4A90">
      <w:pPr>
        <w:spacing w:line="360" w:lineRule="auto"/>
        <w:ind w:firstLine="425"/>
        <w:rPr>
          <w:rFonts w:cs="Times New Roman"/>
          <w:lang w:eastAsia="zh-CN"/>
        </w:rPr>
      </w:pPr>
      <w:r w:rsidRPr="00616C89">
        <w:rPr>
          <w:rFonts w:cs="Times New Roman" w:hint="eastAsia"/>
          <w:lang w:eastAsia="zh-CN"/>
        </w:rPr>
        <w:t>21.2.6.1</w:t>
      </w:r>
      <w:r w:rsidRPr="00616C89">
        <w:rPr>
          <w:rFonts w:cs="Times New Roman"/>
          <w:lang w:eastAsia="zh-CN"/>
        </w:rPr>
        <w:t>对竞争性磋商采购文件</w:t>
      </w:r>
      <w:proofErr w:type="gramStart"/>
      <w:r w:rsidRPr="00616C89">
        <w:rPr>
          <w:rFonts w:cs="Times New Roman"/>
          <w:lang w:eastAsia="zh-CN"/>
        </w:rPr>
        <w:t>作出</w:t>
      </w:r>
      <w:proofErr w:type="gramEnd"/>
      <w:r w:rsidRPr="00616C89">
        <w:rPr>
          <w:rFonts w:cs="Times New Roman"/>
          <w:lang w:eastAsia="zh-CN"/>
        </w:rPr>
        <w:t>实质性响应的供应商不足3家的</w:t>
      </w:r>
      <w:r w:rsidRPr="00616C89">
        <w:rPr>
          <w:rFonts w:cs="Times New Roman" w:hint="eastAsia"/>
          <w:lang w:eastAsia="zh-CN"/>
        </w:rPr>
        <w:t>（符合“</w:t>
      </w:r>
      <w:r w:rsidR="00A4577C" w:rsidRPr="00616C89">
        <w:rPr>
          <w:rFonts w:cs="Times New Roman" w:hint="eastAsia"/>
          <w:lang w:eastAsia="zh-CN"/>
        </w:rPr>
        <w:t>27</w:t>
      </w:r>
      <w:r w:rsidRPr="00616C89">
        <w:rPr>
          <w:rFonts w:cs="Times New Roman" w:hint="eastAsia"/>
          <w:lang w:eastAsia="zh-CN"/>
        </w:rPr>
        <w:t>.5例外处理”规定的除外）</w:t>
      </w:r>
      <w:r w:rsidRPr="00616C89">
        <w:rPr>
          <w:rFonts w:cs="Times New Roman"/>
          <w:lang w:eastAsia="zh-CN"/>
        </w:rPr>
        <w:t>；</w:t>
      </w:r>
    </w:p>
    <w:p w14:paraId="7EEE0077"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21.2.6.2</w:t>
      </w:r>
      <w:r w:rsidRPr="00616C89">
        <w:rPr>
          <w:rFonts w:cs="Times New Roman"/>
          <w:lang w:eastAsia="zh-CN"/>
        </w:rPr>
        <w:t>出现影响采购公正的违法、违规行为的；</w:t>
      </w:r>
    </w:p>
    <w:p w14:paraId="0B94C673"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21.2.6.3</w:t>
      </w:r>
      <w:r w:rsidRPr="00616C89">
        <w:rPr>
          <w:rFonts w:cs="Times New Roman"/>
          <w:lang w:eastAsia="zh-CN"/>
        </w:rPr>
        <w:t>因重大变故，采购任务取消的。</w:t>
      </w:r>
    </w:p>
    <w:p w14:paraId="658DEEEF" w14:textId="77777777" w:rsidR="00E97E44" w:rsidRPr="00616C89" w:rsidRDefault="003B4A90">
      <w:pPr>
        <w:spacing w:line="360" w:lineRule="auto"/>
        <w:ind w:firstLine="425"/>
        <w:rPr>
          <w:rFonts w:cs="Times New Roman"/>
          <w:b/>
          <w:lang w:eastAsia="zh-CN"/>
        </w:rPr>
      </w:pPr>
      <w:r w:rsidRPr="00616C89">
        <w:rPr>
          <w:rFonts w:cs="Times New Roman" w:hint="eastAsia"/>
          <w:b/>
          <w:lang w:eastAsia="zh-CN"/>
        </w:rPr>
        <w:t xml:space="preserve">21.3 </w:t>
      </w:r>
      <w:r w:rsidRPr="00616C89">
        <w:rPr>
          <w:rFonts w:cs="Times New Roman"/>
          <w:b/>
          <w:lang w:eastAsia="zh-CN"/>
        </w:rPr>
        <w:t>磋商程序：</w:t>
      </w:r>
    </w:p>
    <w:p w14:paraId="111439C4"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21.3.1 </w:t>
      </w:r>
      <w:r w:rsidRPr="00616C89">
        <w:rPr>
          <w:rFonts w:cs="Times New Roman"/>
          <w:lang w:eastAsia="zh-CN"/>
        </w:rPr>
        <w:t>磋商响应文件投标截止时间后，磋商响应方登录电子交易平台，通过“项目采购-开标评标”功能对电子加密标书进行在线解密。在线解密电子加密标书时间为磋商开启时间起半个小时内。</w:t>
      </w:r>
      <w:r w:rsidRPr="00616C89">
        <w:rPr>
          <w:rFonts w:cs="Times New Roman" w:hint="eastAsia"/>
          <w:lang w:eastAsia="zh-CN"/>
        </w:rPr>
        <w:t>对在规定期限内解密的标书进行电子开标。（如供应商均提前解密完成则可提前进入下一个环节）</w:t>
      </w:r>
    </w:p>
    <w:p w14:paraId="4FF8E01B"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21.3.2 </w:t>
      </w:r>
      <w:r w:rsidRPr="00616C89">
        <w:rPr>
          <w:rFonts w:cs="Times New Roman"/>
          <w:lang w:eastAsia="zh-CN"/>
        </w:rPr>
        <w:t>磋商小组对资格和商务技术响应文件进行评审</w:t>
      </w:r>
      <w:r w:rsidRPr="00616C89">
        <w:rPr>
          <w:rFonts w:cs="Times New Roman" w:hint="eastAsia"/>
          <w:lang w:eastAsia="zh-CN"/>
        </w:rPr>
        <w:t>及评分</w:t>
      </w:r>
      <w:r w:rsidRPr="00616C89">
        <w:rPr>
          <w:rFonts w:cs="Times New Roman"/>
          <w:lang w:eastAsia="zh-CN"/>
        </w:rPr>
        <w:t>；</w:t>
      </w:r>
    </w:p>
    <w:p w14:paraId="19BA45BA"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21.3.3 </w:t>
      </w:r>
      <w:r w:rsidRPr="00616C89">
        <w:rPr>
          <w:rFonts w:cs="Times New Roman"/>
          <w:lang w:eastAsia="zh-CN"/>
        </w:rPr>
        <w:t>在系统上开启初次磋商报价</w:t>
      </w:r>
      <w:r w:rsidRPr="00616C89">
        <w:rPr>
          <w:rFonts w:cs="Times New Roman" w:hint="eastAsia"/>
          <w:lang w:eastAsia="zh-CN"/>
        </w:rPr>
        <w:t>；</w:t>
      </w:r>
    </w:p>
    <w:p w14:paraId="1A11A2DA"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21.3.4 磋商小组对磋商报价文件进行评审</w:t>
      </w:r>
      <w:r w:rsidRPr="00616C89">
        <w:rPr>
          <w:rFonts w:cs="Times New Roman"/>
          <w:lang w:eastAsia="zh-CN"/>
        </w:rPr>
        <w:t>；</w:t>
      </w:r>
    </w:p>
    <w:p w14:paraId="31A1341A"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21.3.5 </w:t>
      </w:r>
      <w:r w:rsidRPr="00616C89">
        <w:rPr>
          <w:rFonts w:cs="Times New Roman"/>
          <w:lang w:eastAsia="zh-CN"/>
        </w:rPr>
        <w:t>在系统上开启新一轮</w:t>
      </w:r>
      <w:r w:rsidRPr="00616C89">
        <w:rPr>
          <w:rFonts w:cs="Times New Roman" w:hint="eastAsia"/>
          <w:lang w:eastAsia="zh-CN"/>
        </w:rPr>
        <w:t>磋商</w:t>
      </w:r>
      <w:r w:rsidRPr="00616C89">
        <w:rPr>
          <w:rFonts w:cs="Times New Roman"/>
          <w:lang w:eastAsia="zh-CN"/>
        </w:rPr>
        <w:t>报价或最终报价；</w:t>
      </w:r>
    </w:p>
    <w:p w14:paraId="1058980C"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21.3.6 </w:t>
      </w:r>
      <w:r w:rsidRPr="00616C89">
        <w:rPr>
          <w:rFonts w:cs="Times New Roman"/>
          <w:lang w:eastAsia="zh-CN"/>
        </w:rPr>
        <w:t>公开资格和商务技术评审</w:t>
      </w:r>
      <w:r w:rsidRPr="00616C89">
        <w:rPr>
          <w:rFonts w:cs="Times New Roman" w:hint="eastAsia"/>
          <w:lang w:eastAsia="zh-CN"/>
        </w:rPr>
        <w:t>及评分的</w:t>
      </w:r>
      <w:r w:rsidRPr="00616C89">
        <w:rPr>
          <w:rFonts w:cs="Times New Roman"/>
          <w:lang w:eastAsia="zh-CN"/>
        </w:rPr>
        <w:t>结果；</w:t>
      </w:r>
    </w:p>
    <w:p w14:paraId="31CDCC97"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21.3.7 进行得分汇总并公布结果</w:t>
      </w:r>
      <w:r w:rsidRPr="00616C89">
        <w:rPr>
          <w:rFonts w:cs="Times New Roman"/>
          <w:lang w:eastAsia="zh-CN"/>
        </w:rPr>
        <w:t>；</w:t>
      </w:r>
    </w:p>
    <w:p w14:paraId="3F2E9A97"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21.3.8 开标结束。</w:t>
      </w:r>
    </w:p>
    <w:p w14:paraId="79ED759C" w14:textId="77777777" w:rsidR="00E97E44" w:rsidRPr="00616C89" w:rsidRDefault="003B4A90">
      <w:pPr>
        <w:spacing w:line="360" w:lineRule="auto"/>
        <w:ind w:firstLine="425"/>
        <w:rPr>
          <w:rFonts w:cs="Times New Roman"/>
          <w:b/>
          <w:lang w:eastAsia="zh-CN"/>
        </w:rPr>
      </w:pPr>
      <w:r w:rsidRPr="00616C89">
        <w:rPr>
          <w:rFonts w:cs="Times New Roman" w:hint="eastAsia"/>
          <w:b/>
          <w:lang w:eastAsia="zh-CN"/>
        </w:rPr>
        <w:t xml:space="preserve">21.4 </w:t>
      </w:r>
      <w:r w:rsidRPr="00616C89">
        <w:rPr>
          <w:rFonts w:cs="Times New Roman"/>
          <w:b/>
          <w:lang w:eastAsia="zh-CN"/>
        </w:rPr>
        <w:t>最终报价</w:t>
      </w:r>
    </w:p>
    <w:p w14:paraId="25C5CAF3"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21.4.1 </w:t>
      </w:r>
      <w:r w:rsidRPr="00616C89">
        <w:rPr>
          <w:rFonts w:cs="Times New Roman"/>
          <w:lang w:eastAsia="zh-CN"/>
        </w:rPr>
        <w:t>经磋商小组对资格和商务技术响应文件评审符合要求的磋商响应方在系统规定的30</w:t>
      </w:r>
      <w:r w:rsidRPr="00616C89">
        <w:rPr>
          <w:rFonts w:cs="Times New Roman" w:hint="eastAsia"/>
          <w:lang w:eastAsia="zh-CN"/>
        </w:rPr>
        <w:t>分钟</w:t>
      </w:r>
      <w:r w:rsidRPr="00616C89">
        <w:rPr>
          <w:rFonts w:cs="Times New Roman"/>
          <w:lang w:eastAsia="zh-CN"/>
        </w:rPr>
        <w:t>内进行最终报价；</w:t>
      </w:r>
    </w:p>
    <w:p w14:paraId="300787B2"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lastRenderedPageBreak/>
        <w:t xml:space="preserve">21.4.2 </w:t>
      </w:r>
      <w:r w:rsidRPr="00616C89">
        <w:rPr>
          <w:rFonts w:cs="Times New Roman"/>
          <w:lang w:eastAsia="zh-CN"/>
        </w:rPr>
        <w:t>磋商响应方在系统规定的30</w:t>
      </w:r>
      <w:r w:rsidRPr="00616C89">
        <w:rPr>
          <w:rFonts w:cs="Times New Roman" w:hint="eastAsia"/>
          <w:lang w:eastAsia="zh-CN"/>
        </w:rPr>
        <w:t>分钟</w:t>
      </w:r>
      <w:r w:rsidRPr="00616C89">
        <w:rPr>
          <w:rFonts w:cs="Times New Roman"/>
          <w:lang w:eastAsia="zh-CN"/>
        </w:rPr>
        <w:t>内未最终报价或超过30</w:t>
      </w:r>
      <w:r w:rsidRPr="00616C89">
        <w:rPr>
          <w:rFonts w:cs="Times New Roman" w:hint="eastAsia"/>
          <w:lang w:eastAsia="zh-CN"/>
        </w:rPr>
        <w:t>分钟</w:t>
      </w:r>
      <w:r w:rsidRPr="00616C89">
        <w:rPr>
          <w:rFonts w:cs="Times New Roman"/>
          <w:lang w:eastAsia="zh-CN"/>
        </w:rPr>
        <w:t>后最终报价的，系统上确定的仍是上一轮的报价</w:t>
      </w:r>
      <w:r w:rsidRPr="00616C89">
        <w:rPr>
          <w:rFonts w:cs="Times New Roman" w:hint="eastAsia"/>
          <w:lang w:eastAsia="zh-CN"/>
        </w:rPr>
        <w:t>，并以“在线询标”方式让供应</w:t>
      </w:r>
      <w:proofErr w:type="gramStart"/>
      <w:r w:rsidRPr="00616C89">
        <w:rPr>
          <w:rFonts w:cs="Times New Roman" w:hint="eastAsia"/>
          <w:lang w:eastAsia="zh-CN"/>
        </w:rPr>
        <w:t>商再次</w:t>
      </w:r>
      <w:proofErr w:type="gramEnd"/>
      <w:r w:rsidRPr="00616C89">
        <w:rPr>
          <w:rFonts w:cs="Times New Roman" w:hint="eastAsia"/>
          <w:lang w:eastAsia="zh-CN"/>
        </w:rPr>
        <w:t>确认报价，如供应商均提前完成最终报价则可提前进入下一个环节</w:t>
      </w:r>
      <w:r w:rsidRPr="00616C89">
        <w:rPr>
          <w:rFonts w:cs="Times New Roman"/>
          <w:lang w:eastAsia="zh-CN"/>
        </w:rPr>
        <w:t>；</w:t>
      </w:r>
    </w:p>
    <w:p w14:paraId="2BED9314"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21.4.3</w:t>
      </w:r>
      <w:r w:rsidRPr="00616C89">
        <w:rPr>
          <w:rFonts w:cs="Times New Roman"/>
          <w:lang w:eastAsia="zh-CN"/>
        </w:rPr>
        <w:t>在系统上公布评审结果。</w:t>
      </w:r>
    </w:p>
    <w:p w14:paraId="543030D2" w14:textId="77777777" w:rsidR="00E97E44" w:rsidRPr="00616C89" w:rsidRDefault="003B4A90">
      <w:pPr>
        <w:spacing w:line="500" w:lineRule="exact"/>
        <w:ind w:firstLine="425"/>
        <w:rPr>
          <w:rFonts w:cs="Times New Roman"/>
          <w:b/>
          <w:lang w:eastAsia="zh-CN"/>
        </w:rPr>
      </w:pPr>
      <w:r w:rsidRPr="00616C89">
        <w:rPr>
          <w:rFonts w:cs="Times New Roman"/>
          <w:b/>
          <w:lang w:eastAsia="zh-CN"/>
        </w:rPr>
        <w:t>特别说明：政</w:t>
      </w:r>
      <w:proofErr w:type="gramStart"/>
      <w:r w:rsidRPr="00616C89">
        <w:rPr>
          <w:rFonts w:cs="Times New Roman"/>
          <w:b/>
          <w:lang w:eastAsia="zh-CN"/>
        </w:rPr>
        <w:t>采云</w:t>
      </w:r>
      <w:proofErr w:type="gramEnd"/>
      <w:r w:rsidRPr="00616C89">
        <w:rPr>
          <w:rFonts w:cs="Times New Roman"/>
          <w:b/>
          <w:lang w:eastAsia="zh-CN"/>
        </w:rPr>
        <w:t>公司如对电子化开标及评审程序有调整的，按调整后的程序操作。</w:t>
      </w:r>
    </w:p>
    <w:p w14:paraId="57CDB7DD" w14:textId="77777777" w:rsidR="00E97E44" w:rsidRPr="00616C89" w:rsidRDefault="003B4A90">
      <w:pPr>
        <w:spacing w:line="360" w:lineRule="auto"/>
        <w:ind w:firstLine="425"/>
        <w:rPr>
          <w:rFonts w:cs="Times New Roman"/>
          <w:b/>
          <w:lang w:eastAsia="zh-CN"/>
        </w:rPr>
      </w:pPr>
      <w:r w:rsidRPr="00616C89">
        <w:rPr>
          <w:rFonts w:cs="Times New Roman" w:hint="eastAsia"/>
          <w:b/>
          <w:lang w:eastAsia="zh-CN"/>
        </w:rPr>
        <w:t>21.5</w:t>
      </w:r>
      <w:r w:rsidRPr="00616C89">
        <w:rPr>
          <w:rFonts w:cs="Times New Roman"/>
          <w:b/>
          <w:lang w:eastAsia="zh-CN"/>
        </w:rPr>
        <w:t>对磋商响应文件的初审：</w:t>
      </w:r>
    </w:p>
    <w:p w14:paraId="0A136F62"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21.5.1 </w:t>
      </w:r>
      <w:r w:rsidRPr="00616C89">
        <w:rPr>
          <w:rFonts w:cs="Times New Roman"/>
          <w:lang w:eastAsia="zh-CN"/>
        </w:rPr>
        <w:t>初审内容为磋商响应文件是否符合竞争性磋商采购文件的要求、内容是否完整、价格构成有无计算错误，文件签署是否齐全及磋商保证金是否提交。</w:t>
      </w:r>
    </w:p>
    <w:p w14:paraId="26A4AAC4"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21.5.2 </w:t>
      </w:r>
      <w:r w:rsidRPr="00616C89">
        <w:rPr>
          <w:rFonts w:cs="Times New Roman"/>
          <w:lang w:eastAsia="zh-CN"/>
        </w:rPr>
        <w:t>磋商时，磋商采购文件中磋商响应</w:t>
      </w:r>
      <w:proofErr w:type="gramStart"/>
      <w:r w:rsidRPr="00616C89">
        <w:rPr>
          <w:rFonts w:cs="Times New Roman"/>
          <w:lang w:eastAsia="zh-CN"/>
        </w:rPr>
        <w:t>函内容</w:t>
      </w:r>
      <w:proofErr w:type="gramEnd"/>
      <w:r w:rsidRPr="00616C89">
        <w:rPr>
          <w:rFonts w:cs="Times New Roman"/>
          <w:lang w:eastAsia="zh-CN"/>
        </w:rPr>
        <w:t>与磋商采购文件中明细表内容不一致的，以磋商响应函为准。初审中，对价格的计算错误按下述原则修正：</w:t>
      </w:r>
    </w:p>
    <w:p w14:paraId="1637E278"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（1）</w:t>
      </w:r>
      <w:r w:rsidRPr="00616C89">
        <w:rPr>
          <w:rFonts w:cs="Times New Roman"/>
          <w:lang w:eastAsia="zh-CN"/>
        </w:rPr>
        <w:t>初次报价表的大写金额和小写金额不一致的，以大写金额为准；</w:t>
      </w:r>
    </w:p>
    <w:p w14:paraId="78F7D115"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w:t>
      </w:r>
      <w:r w:rsidRPr="00616C89">
        <w:rPr>
          <w:rFonts w:cs="Times New Roman"/>
          <w:lang w:eastAsia="zh-CN"/>
        </w:rPr>
        <w:t>初次报价表的总价金额与按单价汇总金额不一致的，以单价金额计算结果为准；</w:t>
      </w:r>
    </w:p>
    <w:p w14:paraId="561D1B5F"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（3）</w:t>
      </w:r>
      <w:r w:rsidRPr="00616C89">
        <w:rPr>
          <w:rFonts w:cs="Times New Roman"/>
          <w:lang w:eastAsia="zh-CN"/>
        </w:rPr>
        <w:t>单价金额小数点有明显错位的，应以总价为准，并修改单价；</w:t>
      </w:r>
    </w:p>
    <w:p w14:paraId="35AFF862"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（4）</w:t>
      </w:r>
      <w:r w:rsidRPr="00616C89">
        <w:rPr>
          <w:rFonts w:cs="Times New Roman"/>
          <w:lang w:eastAsia="zh-CN"/>
        </w:rPr>
        <w:t>对不同文字文本磋商响应文件的解释发生异议的，以中文文本为准；</w:t>
      </w:r>
    </w:p>
    <w:p w14:paraId="3AD89E85"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（5）</w:t>
      </w:r>
      <w:r w:rsidRPr="00616C89">
        <w:rPr>
          <w:rFonts w:cs="Times New Roman"/>
          <w:lang w:eastAsia="zh-CN"/>
        </w:rPr>
        <w:t>磋商响应方不同意以上修正，则其响应磋商将被拒绝。</w:t>
      </w:r>
    </w:p>
    <w:p w14:paraId="234622C5"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（6）</w:t>
      </w:r>
      <w:r w:rsidRPr="00616C89">
        <w:rPr>
          <w:rFonts w:cs="Times New Roman"/>
          <w:lang w:eastAsia="zh-CN"/>
        </w:rPr>
        <w:t>与竞争性磋商采购文件有重大偏离的磋商响应文件将被拒绝。</w:t>
      </w:r>
    </w:p>
    <w:p w14:paraId="54B099DC" w14:textId="77777777" w:rsidR="00E97E44" w:rsidRPr="00616C89" w:rsidRDefault="003B4A90">
      <w:pPr>
        <w:spacing w:line="360" w:lineRule="auto"/>
        <w:ind w:firstLine="425"/>
        <w:rPr>
          <w:rFonts w:cs="Times New Roman"/>
          <w:b/>
          <w:lang w:eastAsia="zh-CN"/>
        </w:rPr>
      </w:pPr>
      <w:r w:rsidRPr="00616C89">
        <w:rPr>
          <w:rFonts w:cs="Times New Roman" w:hint="eastAsia"/>
          <w:b/>
          <w:lang w:eastAsia="zh-CN"/>
        </w:rPr>
        <w:t xml:space="preserve">21.6 </w:t>
      </w:r>
      <w:r w:rsidRPr="00616C89">
        <w:rPr>
          <w:rFonts w:cs="Times New Roman"/>
          <w:b/>
          <w:lang w:eastAsia="zh-CN"/>
        </w:rPr>
        <w:t>磋商响应的澄清：</w:t>
      </w:r>
    </w:p>
    <w:p w14:paraId="160B72E7"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21.6.1 </w:t>
      </w:r>
      <w:r w:rsidRPr="00616C89">
        <w:rPr>
          <w:rFonts w:cs="Times New Roman"/>
          <w:lang w:eastAsia="zh-CN"/>
        </w:rPr>
        <w:t>磋商小组有权就磋商响应文件中含义不明确、同类问题表述不一致或者有明显文字和计算错误的内容向磋商响应方提出询问或澄清要求。磋商响应方</w:t>
      </w:r>
      <w:r w:rsidR="00983858" w:rsidRPr="00616C89">
        <w:rPr>
          <w:rFonts w:cs="Times New Roman" w:hint="eastAsia"/>
          <w:lang w:eastAsia="zh-CN"/>
        </w:rPr>
        <w:t>应</w:t>
      </w:r>
      <w:r w:rsidRPr="00616C89">
        <w:rPr>
          <w:rFonts w:cs="Times New Roman"/>
          <w:lang w:eastAsia="zh-CN"/>
        </w:rPr>
        <w:t>在“政</w:t>
      </w:r>
      <w:proofErr w:type="gramStart"/>
      <w:r w:rsidRPr="00616C89">
        <w:rPr>
          <w:rFonts w:cs="Times New Roman"/>
          <w:lang w:eastAsia="zh-CN"/>
        </w:rPr>
        <w:t>采云</w:t>
      </w:r>
      <w:proofErr w:type="gramEnd"/>
      <w:r w:rsidRPr="00616C89">
        <w:rPr>
          <w:rFonts w:cs="Times New Roman"/>
          <w:lang w:eastAsia="zh-CN"/>
        </w:rPr>
        <w:t>电子招投标系统”中规定的时间内进行答疑和澄清；</w:t>
      </w:r>
    </w:p>
    <w:p w14:paraId="5043C38F"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21.6.2 </w:t>
      </w:r>
      <w:r w:rsidRPr="00616C89">
        <w:rPr>
          <w:rFonts w:cs="Times New Roman"/>
          <w:lang w:eastAsia="zh-CN"/>
        </w:rPr>
        <w:t>凡发现有两份及以上磋商响应文件相互之间有特别相同或相似之处，且经询标澄清，磋商响应方无令人信服的理由和可靠证据证明其合理性的，经磋商小组半数以上成员确认，其磋商响应文件按无效标处理，不进入下一阶段的磋商。</w:t>
      </w:r>
    </w:p>
    <w:p w14:paraId="52B23544"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21.7 </w:t>
      </w:r>
      <w:r w:rsidRPr="00616C89">
        <w:rPr>
          <w:rFonts w:cs="Times New Roman"/>
          <w:lang w:eastAsia="zh-CN"/>
        </w:rPr>
        <w:t>磋商响应文件的评审:</w:t>
      </w:r>
    </w:p>
    <w:p w14:paraId="19B25642"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21.7.1 </w:t>
      </w:r>
      <w:r w:rsidRPr="00616C89">
        <w:rPr>
          <w:rFonts w:cs="Times New Roman"/>
          <w:lang w:eastAsia="zh-CN"/>
        </w:rPr>
        <w:t>磋商严格按照竞争性磋商采购文件的要求和条件，以公正、公平、效益的原则进行；</w:t>
      </w:r>
    </w:p>
    <w:p w14:paraId="69A3F2AC"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21.7.2 </w:t>
      </w:r>
      <w:r w:rsidRPr="00616C89">
        <w:rPr>
          <w:rFonts w:cs="Times New Roman"/>
          <w:lang w:eastAsia="zh-CN"/>
        </w:rPr>
        <w:t>磋商过程中如发现有舞弊情况，由磋商小组集体讨论，予以认定。</w:t>
      </w:r>
    </w:p>
    <w:p w14:paraId="51A1A260"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21.7.3 评审过程中，采购人有权就磋商响应文件中含混之处向磋商响应方提出询标或澄清要求，磋商响应方应当在规定时间内在电子交易平台上做出答复，相关答复将作为磋商响应文件的一部分，磋商响应方对磋商响应文件的澄清不得改变投标价格及实质内容。</w:t>
      </w:r>
    </w:p>
    <w:p w14:paraId="40DF1A50"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21.7.4 </w:t>
      </w:r>
      <w:r w:rsidRPr="00616C89">
        <w:rPr>
          <w:rFonts w:cs="Times New Roman"/>
          <w:lang w:eastAsia="zh-CN"/>
        </w:rPr>
        <w:t>磋商结束后，磋商小组应当要求所有实质性响应的供应商在规定时间内提交最后报价。</w:t>
      </w:r>
    </w:p>
    <w:p w14:paraId="4A0135F2"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21.7.5 </w:t>
      </w:r>
      <w:r w:rsidRPr="00616C89">
        <w:rPr>
          <w:rFonts w:cs="Times New Roman"/>
          <w:lang w:eastAsia="zh-CN"/>
        </w:rPr>
        <w:t>磋商小组应当根据综合评分情况，按照评审得分由高到低顺序</w:t>
      </w:r>
      <w:r w:rsidRPr="00616C89">
        <w:rPr>
          <w:rFonts w:cs="Times New Roman" w:hint="eastAsia"/>
          <w:lang w:eastAsia="zh-CN"/>
        </w:rPr>
        <w:t>评出最高得分的供应</w:t>
      </w:r>
      <w:r w:rsidRPr="00616C89">
        <w:rPr>
          <w:rFonts w:cs="Times New Roman" w:hint="eastAsia"/>
          <w:lang w:eastAsia="zh-CN"/>
        </w:rPr>
        <w:lastRenderedPageBreak/>
        <w:t>商为第一成交候选人，次高得分的为第二成交候选人，第三高得分的为第三成交候选人。各供应商的最终得分若出现并列分，则最终报价低的排列在前；最终报价也相同的，</w:t>
      </w:r>
      <w:r w:rsidRPr="00616C89">
        <w:rPr>
          <w:rFonts w:cs="Times New Roman"/>
          <w:lang w:eastAsia="zh-CN"/>
        </w:rPr>
        <w:t>则</w:t>
      </w:r>
      <w:r w:rsidR="00913781" w:rsidRPr="00616C89">
        <w:rPr>
          <w:rFonts w:cs="Times New Roman" w:hint="eastAsia"/>
          <w:lang w:eastAsia="zh-CN"/>
        </w:rPr>
        <w:t>按照技术指标（技术指标是指商务技术分中除客观分以外的全部分数）优劣顺序推荐</w:t>
      </w:r>
      <w:r w:rsidRPr="00616C89">
        <w:rPr>
          <w:rFonts w:cs="Times New Roman"/>
          <w:lang w:eastAsia="zh-CN"/>
        </w:rPr>
        <w:t>，并编写评审报告</w:t>
      </w:r>
    </w:p>
    <w:p w14:paraId="2B7F5850" w14:textId="77777777" w:rsidR="00E97E44" w:rsidRPr="00616C89" w:rsidRDefault="003B4A90">
      <w:pPr>
        <w:pStyle w:val="3"/>
        <w:spacing w:before="131" w:after="240"/>
        <w:ind w:rightChars="74" w:right="163"/>
        <w:rPr>
          <w:lang w:eastAsia="zh-CN"/>
        </w:rPr>
      </w:pPr>
      <w:bookmarkStart w:id="76" w:name="_Toc107409253"/>
      <w:r w:rsidRPr="00616C89">
        <w:rPr>
          <w:rFonts w:hint="eastAsia"/>
          <w:lang w:eastAsia="zh-CN"/>
        </w:rPr>
        <w:t>22</w:t>
      </w:r>
      <w:r w:rsidRPr="00616C89">
        <w:rPr>
          <w:lang w:eastAsia="zh-CN"/>
        </w:rPr>
        <w:t>.磋商过程保密</w:t>
      </w:r>
      <w:bookmarkEnd w:id="76"/>
    </w:p>
    <w:p w14:paraId="4F6BAEE8"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22.1</w:t>
      </w:r>
      <w:r w:rsidRPr="00616C89">
        <w:rPr>
          <w:rFonts w:cs="Times New Roman"/>
          <w:lang w:eastAsia="zh-CN"/>
        </w:rPr>
        <w:t>在磋商期间，磋商响应方企图影响采购人的任何活动，将</w:t>
      </w:r>
      <w:proofErr w:type="gramStart"/>
      <w:r w:rsidRPr="00616C89">
        <w:rPr>
          <w:rFonts w:cs="Times New Roman"/>
          <w:lang w:eastAsia="zh-CN"/>
        </w:rPr>
        <w:t>导致磋商</w:t>
      </w:r>
      <w:proofErr w:type="gramEnd"/>
      <w:r w:rsidRPr="00616C89">
        <w:rPr>
          <w:rFonts w:cs="Times New Roman"/>
          <w:lang w:eastAsia="zh-CN"/>
        </w:rPr>
        <w:t>响应被拒绝，并承担相应法律责任。</w:t>
      </w:r>
    </w:p>
    <w:p w14:paraId="7121DCCF" w14:textId="77777777" w:rsidR="00E97E44" w:rsidRPr="00616C89" w:rsidRDefault="003B4A90">
      <w:pPr>
        <w:pStyle w:val="3"/>
        <w:spacing w:before="131" w:after="240"/>
        <w:ind w:rightChars="74" w:right="163"/>
        <w:rPr>
          <w:lang w:eastAsia="zh-CN"/>
        </w:rPr>
      </w:pPr>
      <w:bookmarkStart w:id="77" w:name="_Toc107409254"/>
      <w:r w:rsidRPr="00616C89">
        <w:rPr>
          <w:rFonts w:hint="eastAsia"/>
          <w:lang w:eastAsia="zh-CN"/>
        </w:rPr>
        <w:t>22</w:t>
      </w:r>
      <w:r w:rsidRPr="00616C89">
        <w:rPr>
          <w:lang w:eastAsia="zh-CN"/>
        </w:rPr>
        <w:t>.评审报告</w:t>
      </w:r>
      <w:bookmarkEnd w:id="77"/>
    </w:p>
    <w:p w14:paraId="3B20EBEF"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22.1 </w:t>
      </w:r>
      <w:r w:rsidRPr="00616C89">
        <w:rPr>
          <w:rFonts w:cs="Times New Roman"/>
          <w:lang w:eastAsia="zh-CN"/>
        </w:rPr>
        <w:t>磋商小组应向采购人提交评审报告。</w:t>
      </w:r>
    </w:p>
    <w:p w14:paraId="7907F7AD"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22.2 </w:t>
      </w:r>
      <w:r w:rsidRPr="00616C89">
        <w:rPr>
          <w:rFonts w:cs="Times New Roman"/>
          <w:lang w:eastAsia="zh-CN"/>
        </w:rPr>
        <w:t>评审报告应当包括以下主要内容：</w:t>
      </w:r>
    </w:p>
    <w:p w14:paraId="41B5AF78" w14:textId="77777777" w:rsidR="00E97E44" w:rsidRPr="00616C89" w:rsidRDefault="003B4A90">
      <w:pPr>
        <w:spacing w:line="360" w:lineRule="auto"/>
        <w:ind w:firstLine="425"/>
        <w:rPr>
          <w:rFonts w:cs="Times New Roman"/>
          <w:lang w:eastAsia="zh-CN"/>
        </w:rPr>
      </w:pPr>
      <w:r w:rsidRPr="00616C89">
        <w:rPr>
          <w:rFonts w:cs="Times New Roman"/>
          <w:lang w:eastAsia="zh-CN"/>
        </w:rPr>
        <w:t>（一）邀请供应商参加采购活动的具体方式和相关情况；</w:t>
      </w:r>
    </w:p>
    <w:p w14:paraId="72195FBD" w14:textId="77777777" w:rsidR="00E97E44" w:rsidRPr="00616C89" w:rsidRDefault="003B4A90">
      <w:pPr>
        <w:spacing w:line="360" w:lineRule="auto"/>
        <w:ind w:firstLine="425"/>
        <w:rPr>
          <w:rFonts w:cs="Times New Roman"/>
          <w:lang w:eastAsia="zh-CN"/>
        </w:rPr>
      </w:pPr>
      <w:r w:rsidRPr="00616C89">
        <w:rPr>
          <w:rFonts w:cs="Times New Roman"/>
          <w:lang w:eastAsia="zh-CN"/>
        </w:rPr>
        <w:t>（二）响应文件开启日期和地点；</w:t>
      </w:r>
    </w:p>
    <w:p w14:paraId="527ACAFF" w14:textId="77777777" w:rsidR="00E97E44" w:rsidRPr="00616C89" w:rsidRDefault="003B4A90">
      <w:pPr>
        <w:spacing w:line="360" w:lineRule="auto"/>
        <w:ind w:firstLine="425"/>
        <w:rPr>
          <w:rFonts w:cs="Times New Roman"/>
          <w:lang w:eastAsia="zh-CN"/>
        </w:rPr>
      </w:pPr>
      <w:r w:rsidRPr="00616C89">
        <w:rPr>
          <w:rFonts w:cs="Times New Roman"/>
          <w:lang w:eastAsia="zh-CN"/>
        </w:rPr>
        <w:t>（三）</w:t>
      </w:r>
      <w:proofErr w:type="gramStart"/>
      <w:r w:rsidRPr="00616C89">
        <w:rPr>
          <w:rFonts w:cs="Times New Roman"/>
          <w:lang w:eastAsia="zh-CN"/>
        </w:rPr>
        <w:t>获取磋商</w:t>
      </w:r>
      <w:proofErr w:type="gramEnd"/>
      <w:r w:rsidRPr="00616C89">
        <w:rPr>
          <w:rFonts w:cs="Times New Roman"/>
          <w:lang w:eastAsia="zh-CN"/>
        </w:rPr>
        <w:t>采购文件的供应商名单和磋商小组成员名单；</w:t>
      </w:r>
    </w:p>
    <w:p w14:paraId="4BCA83DC" w14:textId="77777777" w:rsidR="00E97E44" w:rsidRPr="00616C89" w:rsidRDefault="003B4A90">
      <w:pPr>
        <w:spacing w:line="360" w:lineRule="auto"/>
        <w:ind w:firstLine="425"/>
        <w:rPr>
          <w:rFonts w:cs="Times New Roman"/>
          <w:lang w:eastAsia="zh-CN"/>
        </w:rPr>
      </w:pPr>
      <w:r w:rsidRPr="00616C89">
        <w:rPr>
          <w:rFonts w:cs="Times New Roman"/>
          <w:lang w:eastAsia="zh-CN"/>
        </w:rPr>
        <w:t>（四）评审情况记录和说明，包括对供应商的资格审查情况、供应商响应文件评审情况、磋商情况、报价情况等；</w:t>
      </w:r>
    </w:p>
    <w:p w14:paraId="333165FD" w14:textId="77777777" w:rsidR="00E97E44" w:rsidRPr="00616C89" w:rsidRDefault="003B4A90">
      <w:pPr>
        <w:spacing w:line="360" w:lineRule="auto"/>
        <w:ind w:firstLine="425"/>
        <w:rPr>
          <w:rFonts w:cs="Times New Roman"/>
          <w:lang w:eastAsia="zh-CN"/>
        </w:rPr>
      </w:pPr>
      <w:r w:rsidRPr="00616C89">
        <w:rPr>
          <w:rFonts w:cs="Times New Roman"/>
          <w:lang w:eastAsia="zh-CN"/>
        </w:rPr>
        <w:t>（五）提出的成交候选供应商的排序名单及理由。</w:t>
      </w:r>
    </w:p>
    <w:p w14:paraId="0922774D" w14:textId="77777777" w:rsidR="00E97E44" w:rsidRPr="00616C89" w:rsidRDefault="003B4A90">
      <w:pPr>
        <w:spacing w:line="360" w:lineRule="auto"/>
        <w:ind w:firstLine="425"/>
        <w:rPr>
          <w:sz w:val="24"/>
          <w:lang w:eastAsia="zh-CN"/>
        </w:rPr>
      </w:pPr>
      <w:r w:rsidRPr="00616C89">
        <w:rPr>
          <w:rFonts w:cs="Times New Roman" w:hint="eastAsia"/>
          <w:lang w:eastAsia="zh-CN"/>
        </w:rPr>
        <w:t xml:space="preserve">22.3 </w:t>
      </w:r>
      <w:r w:rsidRPr="00616C89">
        <w:rPr>
          <w:rFonts w:cs="Times New Roman"/>
          <w:lang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A477707" w14:textId="77777777" w:rsidR="00E97E44" w:rsidRPr="00616C89" w:rsidRDefault="003B4A90">
      <w:pPr>
        <w:pStyle w:val="3"/>
        <w:spacing w:before="131" w:after="240"/>
        <w:ind w:rightChars="74" w:right="163"/>
        <w:rPr>
          <w:lang w:eastAsia="zh-CN"/>
        </w:rPr>
      </w:pPr>
      <w:bookmarkStart w:id="78" w:name="_Toc107409255"/>
      <w:r w:rsidRPr="00616C89">
        <w:rPr>
          <w:rFonts w:hint="eastAsia"/>
          <w:lang w:eastAsia="zh-CN"/>
        </w:rPr>
        <w:t>24</w:t>
      </w:r>
      <w:r w:rsidRPr="00616C89">
        <w:rPr>
          <w:lang w:eastAsia="zh-CN"/>
        </w:rPr>
        <w:t>.定标</w:t>
      </w:r>
      <w:bookmarkEnd w:id="78"/>
    </w:p>
    <w:p w14:paraId="72AE07E7"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24.1 </w:t>
      </w:r>
      <w:r w:rsidRPr="00616C89">
        <w:rPr>
          <w:rFonts w:cs="Times New Roman"/>
          <w:lang w:eastAsia="zh-CN"/>
        </w:rPr>
        <w:t>采购代理机构应当在评审结束后2个工作日内将评审报告送采购人确认。</w:t>
      </w:r>
    </w:p>
    <w:p w14:paraId="19722A3F"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24.2 </w:t>
      </w:r>
      <w:r w:rsidRPr="00616C89">
        <w:rPr>
          <w:rFonts w:cs="Times New Roman"/>
          <w:lang w:eastAsia="zh-CN"/>
        </w:rPr>
        <w:t>采购人应当在收到评审报告后5个工作日内，从评审报告提出的成交候选供应商中，按照排序由高到低的原则确定成交供应商。采购人逾期未确定成交</w:t>
      </w:r>
      <w:proofErr w:type="gramStart"/>
      <w:r w:rsidRPr="00616C89">
        <w:rPr>
          <w:rFonts w:cs="Times New Roman"/>
          <w:lang w:eastAsia="zh-CN"/>
        </w:rPr>
        <w:t>供应商且不</w:t>
      </w:r>
      <w:proofErr w:type="gramEnd"/>
      <w:r w:rsidRPr="00616C89">
        <w:rPr>
          <w:rFonts w:cs="Times New Roman"/>
          <w:lang w:eastAsia="zh-CN"/>
        </w:rPr>
        <w:t>提出异议的，视为确定评审报告提出的排序第一的供应商为成交供应商。</w:t>
      </w:r>
    </w:p>
    <w:p w14:paraId="4BCB7A25" w14:textId="77777777" w:rsidR="00E97E44" w:rsidRPr="00616C89" w:rsidRDefault="003B4A90">
      <w:pPr>
        <w:pStyle w:val="3"/>
        <w:spacing w:before="131" w:after="240"/>
        <w:ind w:rightChars="74" w:right="163"/>
        <w:rPr>
          <w:lang w:eastAsia="zh-CN"/>
        </w:rPr>
      </w:pPr>
      <w:bookmarkStart w:id="79" w:name="_Toc107409256"/>
      <w:r w:rsidRPr="00616C89">
        <w:rPr>
          <w:rFonts w:hint="eastAsia"/>
          <w:lang w:eastAsia="zh-CN"/>
        </w:rPr>
        <w:t>25</w:t>
      </w:r>
      <w:r w:rsidRPr="00616C89">
        <w:rPr>
          <w:lang w:eastAsia="zh-CN"/>
        </w:rPr>
        <w:t>.结果公告</w:t>
      </w:r>
      <w:bookmarkEnd w:id="79"/>
    </w:p>
    <w:p w14:paraId="5819AD50" w14:textId="77777777" w:rsidR="00E97E44" w:rsidRPr="00616C89" w:rsidRDefault="003B4A90">
      <w:pPr>
        <w:spacing w:line="360" w:lineRule="auto"/>
        <w:ind w:firstLine="425"/>
        <w:rPr>
          <w:rFonts w:cs="Times New Roman"/>
          <w:lang w:eastAsia="zh-CN"/>
        </w:rPr>
      </w:pPr>
      <w:r w:rsidRPr="00616C89">
        <w:rPr>
          <w:rFonts w:cs="Times New Roman"/>
          <w:lang w:eastAsia="zh-CN"/>
        </w:rPr>
        <w:t>在采购人成交供应商确定后2个工作日内，在省级以上财政部门指定的政府采购信息发布媒体上公告成交结果，同时向成交供应商发出成交通知书，并将磋商采购文件随成交结果同时公告。</w:t>
      </w:r>
    </w:p>
    <w:p w14:paraId="6C1AC807" w14:textId="77777777" w:rsidR="00E97E44" w:rsidRPr="00616C89" w:rsidRDefault="003B4A90">
      <w:pPr>
        <w:pStyle w:val="af"/>
        <w:spacing w:after="0" w:line="360" w:lineRule="auto"/>
        <w:rPr>
          <w:rFonts w:ascii="宋体" w:hAnsi="宋体"/>
          <w:sz w:val="22"/>
          <w:lang w:eastAsia="zh-CN"/>
        </w:rPr>
      </w:pPr>
      <w:bookmarkStart w:id="80" w:name="六、磋商评审细则"/>
      <w:bookmarkStart w:id="81" w:name="_Toc107409257"/>
      <w:bookmarkEnd w:id="80"/>
      <w:r w:rsidRPr="00616C89">
        <w:rPr>
          <w:rFonts w:ascii="宋体" w:hAnsi="宋体"/>
          <w:sz w:val="22"/>
          <w:lang w:eastAsia="zh-CN"/>
        </w:rPr>
        <w:t>六、磋商评审细则</w:t>
      </w:r>
      <w:bookmarkEnd w:id="81"/>
    </w:p>
    <w:p w14:paraId="5A7898F2" w14:textId="77777777" w:rsidR="00E97E44" w:rsidRPr="00616C89" w:rsidRDefault="003B4A90">
      <w:pPr>
        <w:pStyle w:val="3"/>
        <w:spacing w:before="131" w:after="240"/>
        <w:ind w:rightChars="74" w:right="163"/>
        <w:rPr>
          <w:lang w:eastAsia="zh-CN"/>
        </w:rPr>
      </w:pPr>
      <w:bookmarkStart w:id="82" w:name="_Toc107409258"/>
      <w:r w:rsidRPr="00616C89">
        <w:rPr>
          <w:rFonts w:hint="eastAsia"/>
          <w:lang w:eastAsia="zh-CN"/>
        </w:rPr>
        <w:lastRenderedPageBreak/>
        <w:t>26</w:t>
      </w:r>
      <w:r w:rsidRPr="00616C89">
        <w:rPr>
          <w:lang w:eastAsia="zh-CN"/>
        </w:rPr>
        <w:t>.磋商办法</w:t>
      </w:r>
      <w:bookmarkEnd w:id="82"/>
    </w:p>
    <w:p w14:paraId="5F906509" w14:textId="77777777" w:rsidR="00E97E44" w:rsidRPr="00616C89" w:rsidRDefault="003B4A90">
      <w:pPr>
        <w:spacing w:line="360" w:lineRule="auto"/>
        <w:ind w:firstLine="425"/>
        <w:rPr>
          <w:rFonts w:cs="Times New Roman"/>
          <w:lang w:eastAsia="zh-CN"/>
        </w:rPr>
      </w:pPr>
      <w:r w:rsidRPr="00616C89">
        <w:rPr>
          <w:rFonts w:cs="Times New Roman"/>
          <w:lang w:eastAsia="zh-CN"/>
        </w:rPr>
        <w:t>本项目采用“综合评分法”：是指响应文件满足磋商采购文件全部实质性要求且按评审因素的量化指标评审得分最高的供应商为成交候选供应商的</w:t>
      </w:r>
      <w:r w:rsidRPr="00616C89">
        <w:rPr>
          <w:rFonts w:cs="Times New Roman" w:hint="eastAsia"/>
          <w:lang w:eastAsia="zh-CN"/>
        </w:rPr>
        <w:t>评审方法</w:t>
      </w:r>
      <w:r w:rsidRPr="00616C89">
        <w:rPr>
          <w:rFonts w:cs="Times New Roman"/>
          <w:lang w:eastAsia="zh-CN"/>
        </w:rPr>
        <w:t>。</w:t>
      </w:r>
    </w:p>
    <w:p w14:paraId="41810467" w14:textId="77777777" w:rsidR="00E97E44" w:rsidRPr="00616C89" w:rsidRDefault="003B4A90">
      <w:pPr>
        <w:pStyle w:val="3"/>
        <w:spacing w:before="131" w:after="240"/>
        <w:ind w:rightChars="74" w:right="163"/>
        <w:rPr>
          <w:lang w:eastAsia="zh-CN"/>
        </w:rPr>
      </w:pPr>
      <w:bookmarkStart w:id="83" w:name="_Toc107409259"/>
      <w:r w:rsidRPr="00616C89">
        <w:rPr>
          <w:rFonts w:hint="eastAsia"/>
          <w:lang w:eastAsia="zh-CN"/>
        </w:rPr>
        <w:t>27.</w:t>
      </w:r>
      <w:r w:rsidRPr="00616C89">
        <w:rPr>
          <w:lang w:eastAsia="zh-CN"/>
        </w:rPr>
        <w:t>评审细则</w:t>
      </w:r>
      <w:bookmarkEnd w:id="83"/>
    </w:p>
    <w:p w14:paraId="0D92C01C"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27.1 </w:t>
      </w:r>
      <w:r w:rsidRPr="00616C89">
        <w:rPr>
          <w:rFonts w:cs="Times New Roman"/>
          <w:lang w:eastAsia="zh-CN"/>
        </w:rPr>
        <w:t>根据本项目竞争性磋商采购文件的要求，按照本办法规定的内容和分值设置，对供应商的磋商响应文件中的技术、资信、商务、价格等内容进行评分，最终得出该供应商的总分；按</w:t>
      </w:r>
      <w:proofErr w:type="gramStart"/>
      <w:r w:rsidRPr="00616C89">
        <w:rPr>
          <w:rFonts w:cs="Times New Roman"/>
          <w:lang w:eastAsia="zh-CN"/>
        </w:rPr>
        <w:t>评分自</w:t>
      </w:r>
      <w:proofErr w:type="gramEnd"/>
      <w:r w:rsidRPr="00616C89">
        <w:rPr>
          <w:rFonts w:cs="Times New Roman"/>
          <w:lang w:eastAsia="zh-CN"/>
        </w:rPr>
        <w:t>高向低次序</w:t>
      </w:r>
      <w:proofErr w:type="gramStart"/>
      <w:r w:rsidRPr="00616C89">
        <w:rPr>
          <w:rFonts w:cs="Times New Roman"/>
          <w:lang w:eastAsia="zh-CN"/>
        </w:rPr>
        <w:t>排出磋商</w:t>
      </w:r>
      <w:proofErr w:type="gramEnd"/>
      <w:r w:rsidRPr="00616C89">
        <w:rPr>
          <w:rFonts w:cs="Times New Roman"/>
          <w:lang w:eastAsia="zh-CN"/>
        </w:rPr>
        <w:t>结果排序。得分相同时，以总报价低者优先，当得分和报价都相同时，则</w:t>
      </w:r>
      <w:r w:rsidR="00913781" w:rsidRPr="00616C89">
        <w:rPr>
          <w:rFonts w:cs="Times New Roman" w:hint="eastAsia"/>
          <w:lang w:eastAsia="zh-CN"/>
        </w:rPr>
        <w:t>按照技术指标（技术指标是指商务技术分中除客观分以外的全部分数）优劣</w:t>
      </w:r>
      <w:r w:rsidRPr="00616C89">
        <w:rPr>
          <w:rFonts w:cs="Times New Roman" w:hint="eastAsia"/>
          <w:lang w:eastAsia="zh-CN"/>
        </w:rPr>
        <w:t>确定</w:t>
      </w:r>
      <w:r w:rsidR="00913781" w:rsidRPr="00616C89">
        <w:rPr>
          <w:rFonts w:cs="Times New Roman" w:hint="eastAsia"/>
          <w:lang w:eastAsia="zh-CN"/>
        </w:rPr>
        <w:t>推荐顺序</w:t>
      </w:r>
      <w:r w:rsidRPr="00616C89">
        <w:rPr>
          <w:rFonts w:cs="Times New Roman"/>
          <w:lang w:eastAsia="zh-CN"/>
        </w:rPr>
        <w:t>。</w:t>
      </w:r>
    </w:p>
    <w:p w14:paraId="51E099BC"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27.2 </w:t>
      </w:r>
      <w:r w:rsidRPr="00616C89">
        <w:rPr>
          <w:rFonts w:cs="Times New Roman"/>
          <w:lang w:eastAsia="zh-CN"/>
        </w:rPr>
        <w:t>磋商得分分布：磋商总分为100分，详见评</w:t>
      </w:r>
      <w:r w:rsidRPr="00616C89">
        <w:rPr>
          <w:rFonts w:cs="Times New Roman" w:hint="eastAsia"/>
          <w:lang w:eastAsia="zh-CN"/>
        </w:rPr>
        <w:t>审</w:t>
      </w:r>
      <w:r w:rsidRPr="00616C89">
        <w:rPr>
          <w:rFonts w:cs="Times New Roman"/>
          <w:lang w:eastAsia="zh-CN"/>
        </w:rPr>
        <w:t>标准</w:t>
      </w:r>
      <w:r w:rsidRPr="00616C89">
        <w:rPr>
          <w:rFonts w:cs="Times New Roman" w:hint="eastAsia"/>
          <w:lang w:eastAsia="zh-CN"/>
        </w:rPr>
        <w:t>本章第</w:t>
      </w:r>
      <w:r w:rsidRPr="00616C89">
        <w:rPr>
          <w:rFonts w:cs="Times New Roman"/>
          <w:lang w:eastAsia="zh-CN"/>
        </w:rPr>
        <w:t>2</w:t>
      </w:r>
      <w:r w:rsidRPr="00616C89">
        <w:rPr>
          <w:rFonts w:cs="Times New Roman" w:hint="eastAsia"/>
          <w:lang w:eastAsia="zh-CN"/>
        </w:rPr>
        <w:t>7</w:t>
      </w:r>
      <w:r w:rsidRPr="00616C89">
        <w:rPr>
          <w:rFonts w:cs="Times New Roman"/>
          <w:lang w:eastAsia="zh-CN"/>
        </w:rPr>
        <w:t>.6</w:t>
      </w:r>
      <w:r w:rsidRPr="00616C89">
        <w:rPr>
          <w:rFonts w:cs="Times New Roman" w:hint="eastAsia"/>
          <w:lang w:eastAsia="zh-CN"/>
        </w:rPr>
        <w:t>条款</w:t>
      </w:r>
      <w:r w:rsidRPr="00616C89">
        <w:rPr>
          <w:rFonts w:cs="Times New Roman"/>
          <w:lang w:eastAsia="zh-CN"/>
        </w:rPr>
        <w:t>。</w:t>
      </w:r>
    </w:p>
    <w:p w14:paraId="3076978A"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27.2.1 </w:t>
      </w:r>
      <w:r w:rsidRPr="00616C89">
        <w:rPr>
          <w:rFonts w:cs="Times New Roman"/>
          <w:lang w:eastAsia="zh-CN"/>
        </w:rPr>
        <w:t>根据竞争性磋商采购文件的完整性、有效性及资格等方面进行审查，通过审查的磋商响应文件才能进入商务技术评议。</w:t>
      </w:r>
    </w:p>
    <w:p w14:paraId="50A06598"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27.2.2 </w:t>
      </w:r>
      <w:r w:rsidRPr="00616C89">
        <w:rPr>
          <w:rFonts w:cs="Times New Roman"/>
          <w:lang w:eastAsia="zh-CN"/>
        </w:rPr>
        <w:t>综合评分主要因素是最终</w:t>
      </w:r>
      <w:proofErr w:type="gramStart"/>
      <w:r w:rsidRPr="00616C89">
        <w:rPr>
          <w:rFonts w:cs="Times New Roman"/>
          <w:lang w:eastAsia="zh-CN"/>
        </w:rPr>
        <w:t>磋商总</w:t>
      </w:r>
      <w:proofErr w:type="gramEnd"/>
      <w:r w:rsidRPr="00616C89">
        <w:rPr>
          <w:rFonts w:cs="Times New Roman"/>
          <w:lang w:eastAsia="zh-CN"/>
        </w:rPr>
        <w:t>报价、技术、财务状况、信誉、业绩、服务以及对竞争性磋商采购文件响应程度，评审时磋商小组各成员应当独立对每个入围评审的供应商的磋商响应文件进行打分，然后汇总每个供应商每项评分因素的得分。</w:t>
      </w:r>
    </w:p>
    <w:p w14:paraId="3466579A"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27.3 </w:t>
      </w:r>
      <w:r w:rsidRPr="00616C89">
        <w:rPr>
          <w:rFonts w:cs="Times New Roman"/>
          <w:lang w:eastAsia="zh-CN"/>
        </w:rPr>
        <w:t>评审办法：</w:t>
      </w:r>
    </w:p>
    <w:p w14:paraId="553B918D"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27.3.1 </w:t>
      </w:r>
      <w:r w:rsidRPr="00616C89">
        <w:rPr>
          <w:rFonts w:cs="Times New Roman"/>
          <w:lang w:eastAsia="zh-CN"/>
        </w:rPr>
        <w:t>由磋商小组对各供应商的磋商响应文件进行审阅，然后对供应商进行询标和评议，并按以上指标（除</w:t>
      </w:r>
      <w:proofErr w:type="gramStart"/>
      <w:r w:rsidRPr="00616C89">
        <w:rPr>
          <w:rFonts w:cs="Times New Roman"/>
          <w:lang w:eastAsia="zh-CN"/>
        </w:rPr>
        <w:t>报价部</w:t>
      </w:r>
      <w:proofErr w:type="gramEnd"/>
      <w:r w:rsidRPr="00616C89">
        <w:rPr>
          <w:rFonts w:cs="Times New Roman"/>
          <w:lang w:eastAsia="zh-CN"/>
        </w:rPr>
        <w:t>分外）进行记名打分。</w:t>
      </w:r>
    </w:p>
    <w:p w14:paraId="694BA98F"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27.3.2 </w:t>
      </w:r>
      <w:r w:rsidRPr="00616C89">
        <w:rPr>
          <w:rFonts w:cs="Times New Roman"/>
          <w:lang w:eastAsia="zh-CN"/>
        </w:rPr>
        <w:t>商务技术部分的评分，除明确给出评判标准的项目，各项指标得分的最小打分单位为0.1分。采购工作人员统计、汇总所有磋商小组成员对每一份磋商响应文件的评分，然后用算术平均法计算出每一份磋商响应文件技术和资信部分的平均得分（所有分值保留两位小数）。</w:t>
      </w:r>
    </w:p>
    <w:p w14:paraId="16B4BCE7"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27.3.3 </w:t>
      </w:r>
      <w:r w:rsidRPr="00616C89">
        <w:rPr>
          <w:rFonts w:cs="Times New Roman"/>
          <w:lang w:eastAsia="zh-CN"/>
        </w:rPr>
        <w:t>最终磋商报价部分的评审，先由磋商小组对各供应商的分项报价进行分析。审查最终磋商报价是否符合竞争性磋商采购文件的基本要求，有无明显错误、漏项、漏量等情况，</w:t>
      </w:r>
      <w:r w:rsidR="005C1763" w:rsidRPr="00616C89">
        <w:rPr>
          <w:rFonts w:cs="Times New Roman" w:hint="eastAsia"/>
          <w:lang w:eastAsia="zh-CN"/>
        </w:rPr>
        <w:t>按评分标准表进行统一计算（小数点后最多保留二位小数）</w:t>
      </w:r>
      <w:r w:rsidRPr="00616C89">
        <w:rPr>
          <w:rFonts w:cs="Times New Roman"/>
          <w:lang w:eastAsia="zh-CN"/>
        </w:rPr>
        <w:t>。</w:t>
      </w:r>
    </w:p>
    <w:p w14:paraId="2EBF9740"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27.4</w:t>
      </w:r>
      <w:r w:rsidRPr="00616C89">
        <w:rPr>
          <w:rFonts w:cs="Times New Roman"/>
          <w:lang w:eastAsia="zh-CN"/>
        </w:rPr>
        <w:t>最终得分与</w:t>
      </w:r>
      <w:proofErr w:type="gramStart"/>
      <w:r w:rsidRPr="00616C89">
        <w:rPr>
          <w:rFonts w:cs="Times New Roman"/>
          <w:lang w:eastAsia="zh-CN"/>
        </w:rPr>
        <w:t>预成交</w:t>
      </w:r>
      <w:proofErr w:type="gramEnd"/>
      <w:r w:rsidRPr="00616C89">
        <w:rPr>
          <w:rFonts w:cs="Times New Roman"/>
          <w:lang w:eastAsia="zh-CN"/>
        </w:rPr>
        <w:t>供应商的确定：</w:t>
      </w:r>
    </w:p>
    <w:p w14:paraId="071A47F9"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27.4.1 </w:t>
      </w:r>
      <w:r w:rsidRPr="00616C89">
        <w:rPr>
          <w:rFonts w:cs="Times New Roman"/>
          <w:lang w:eastAsia="zh-CN"/>
        </w:rPr>
        <w:t>各供应商最终得分按以下方法进行计算：最终得分＝报价部分得分＋商务技术部分得分。</w:t>
      </w:r>
    </w:p>
    <w:p w14:paraId="1647C725"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27.4.2 </w:t>
      </w:r>
      <w:r w:rsidRPr="00616C89">
        <w:rPr>
          <w:rFonts w:cs="Times New Roman"/>
          <w:lang w:eastAsia="zh-CN"/>
        </w:rPr>
        <w:t>磋商小组在审标、询标的基础上根据竞争性磋商采购文件规定的评审办法</w:t>
      </w:r>
    </w:p>
    <w:p w14:paraId="5AAF85F2"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27.4.3 磋商小组在审标、询标的基础上根据采购文件规定的评审办法对各供应商的响应文件进行评审，评出最高得分的供应商为第一成交候选人，次高得分的为第二成交候选人，第三高得分的为第三成交候选人。各供应商的最终得分若出现并列分，则最终报价低的排列在前；最终报价也相同的，</w:t>
      </w:r>
      <w:r w:rsidRPr="00616C89">
        <w:rPr>
          <w:rFonts w:cs="Times New Roman"/>
          <w:lang w:eastAsia="zh-CN"/>
        </w:rPr>
        <w:t>则</w:t>
      </w:r>
      <w:r w:rsidRPr="00616C89">
        <w:rPr>
          <w:rFonts w:cs="Times New Roman" w:hint="eastAsia"/>
          <w:lang w:eastAsia="zh-CN"/>
        </w:rPr>
        <w:t>采取</w:t>
      </w:r>
      <w:r w:rsidR="00913781" w:rsidRPr="00616C89">
        <w:rPr>
          <w:rFonts w:cs="Times New Roman" w:hint="eastAsia"/>
          <w:lang w:eastAsia="zh-CN"/>
        </w:rPr>
        <w:t>按照技术指标（技术指标是指商务技术分中除客观分以外的全部分</w:t>
      </w:r>
      <w:r w:rsidR="00913781" w:rsidRPr="00616C89">
        <w:rPr>
          <w:rFonts w:cs="Times New Roman" w:hint="eastAsia"/>
          <w:lang w:eastAsia="zh-CN"/>
        </w:rPr>
        <w:lastRenderedPageBreak/>
        <w:t>数）优劣顺序</w:t>
      </w:r>
      <w:r w:rsidRPr="00616C89">
        <w:rPr>
          <w:rFonts w:cs="Times New Roman" w:hint="eastAsia"/>
          <w:lang w:eastAsia="zh-CN"/>
        </w:rPr>
        <w:t>确定推荐顺序。</w:t>
      </w:r>
    </w:p>
    <w:p w14:paraId="1AB274E6" w14:textId="77777777" w:rsidR="00E97E44" w:rsidRPr="00616C89" w:rsidRDefault="003B4A90">
      <w:pPr>
        <w:spacing w:line="360" w:lineRule="auto"/>
        <w:ind w:firstLine="425"/>
        <w:rPr>
          <w:rFonts w:cs="Times New Roman"/>
          <w:b/>
          <w:lang w:eastAsia="zh-CN"/>
        </w:rPr>
      </w:pPr>
      <w:r w:rsidRPr="00616C89">
        <w:rPr>
          <w:rFonts w:cs="Times New Roman" w:hint="eastAsia"/>
          <w:b/>
          <w:lang w:eastAsia="zh-CN"/>
        </w:rPr>
        <w:t xml:space="preserve">27.5 </w:t>
      </w:r>
      <w:r w:rsidRPr="00616C89">
        <w:rPr>
          <w:rFonts w:cs="Times New Roman"/>
          <w:b/>
          <w:lang w:eastAsia="zh-CN"/>
        </w:rPr>
        <w:t>例外处理</w:t>
      </w:r>
    </w:p>
    <w:p w14:paraId="4B3B692E" w14:textId="77777777" w:rsidR="00E97E44" w:rsidRPr="00616C89" w:rsidRDefault="003B4A90">
      <w:pPr>
        <w:spacing w:line="360" w:lineRule="auto"/>
        <w:ind w:firstLine="425"/>
        <w:rPr>
          <w:rFonts w:cs="Times New Roman"/>
          <w:color w:val="000000" w:themeColor="text1"/>
          <w:lang w:eastAsia="zh-CN"/>
        </w:rPr>
      </w:pPr>
      <w:r w:rsidRPr="00616C89">
        <w:rPr>
          <w:rFonts w:cs="Times New Roman" w:hint="eastAsia"/>
          <w:lang w:eastAsia="zh-CN"/>
        </w:rPr>
        <w:t>27.5.1采用竞争性磋商采购方式采购的政府购买服务项目（含政府和社会资本合作项目），在采购过程中符合要求的供应商（社会资本）只有2家的，竞争性磋商采购活动可以继</w:t>
      </w:r>
      <w:r w:rsidRPr="00616C89">
        <w:rPr>
          <w:rFonts w:cs="Times New Roman" w:hint="eastAsia"/>
          <w:color w:val="000000" w:themeColor="text1"/>
          <w:lang w:eastAsia="zh-CN"/>
        </w:rPr>
        <w:t>续进行。采购过程中符合要求的供应商（社会资本）只有1家的，采购人（项目实施机构）或者采购代理机构应当终止竞争性磋商采购活动，发布项目终止公告并说明原因，重新开展采购活动。</w:t>
      </w:r>
    </w:p>
    <w:p w14:paraId="413EEA72" w14:textId="77777777" w:rsidR="00E97E44" w:rsidRPr="00616C89" w:rsidRDefault="003B4A90" w:rsidP="00CB7DBB">
      <w:pPr>
        <w:spacing w:line="360" w:lineRule="auto"/>
        <w:ind w:firstLine="425"/>
        <w:rPr>
          <w:b/>
          <w:color w:val="000000" w:themeColor="text1"/>
          <w:lang w:eastAsia="zh-CN"/>
        </w:rPr>
      </w:pPr>
      <w:r w:rsidRPr="00616C89">
        <w:rPr>
          <w:rFonts w:cs="Times New Roman"/>
          <w:b/>
          <w:lang w:eastAsia="zh-CN"/>
        </w:rPr>
        <w:t>2</w:t>
      </w:r>
      <w:r w:rsidRPr="00616C89">
        <w:rPr>
          <w:rFonts w:cs="Times New Roman" w:hint="eastAsia"/>
          <w:b/>
          <w:lang w:eastAsia="zh-CN"/>
        </w:rPr>
        <w:t>7</w:t>
      </w:r>
      <w:r w:rsidRPr="00616C89">
        <w:rPr>
          <w:b/>
          <w:color w:val="000000" w:themeColor="text1"/>
          <w:lang w:eastAsia="zh-CN"/>
        </w:rPr>
        <w:t>.6</w:t>
      </w:r>
      <w:r w:rsidRPr="00616C89">
        <w:rPr>
          <w:rFonts w:hint="eastAsia"/>
          <w:b/>
          <w:color w:val="000000" w:themeColor="text1"/>
          <w:lang w:eastAsia="zh-CN"/>
        </w:rPr>
        <w:t xml:space="preserve"> </w:t>
      </w:r>
      <w:r w:rsidRPr="00616C89">
        <w:rPr>
          <w:b/>
          <w:color w:val="000000" w:themeColor="text1"/>
          <w:lang w:eastAsia="zh-CN"/>
        </w:rPr>
        <w:t>评审标准</w:t>
      </w:r>
      <w:bookmarkStart w:id="84" w:name="22.6评审标准"/>
      <w:bookmarkStart w:id="85" w:name="七、合同的授予"/>
      <w:bookmarkEnd w:id="84"/>
      <w:bookmarkEnd w:id="85"/>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1396"/>
        <w:gridCol w:w="834"/>
        <w:gridCol w:w="6526"/>
      </w:tblGrid>
      <w:tr w:rsidR="00E33DE2" w:rsidRPr="00616C89" w14:paraId="16D1A803" w14:textId="77777777">
        <w:trPr>
          <w:cantSplit/>
          <w:trHeight w:val="454"/>
          <w:tblHeader/>
          <w:jc w:val="center"/>
        </w:trPr>
        <w:tc>
          <w:tcPr>
            <w:tcW w:w="993" w:type="dxa"/>
            <w:vAlign w:val="center"/>
          </w:tcPr>
          <w:p w14:paraId="25B4DE00" w14:textId="77777777" w:rsidR="00E97E44" w:rsidRPr="00616C89" w:rsidRDefault="003B4A90">
            <w:pPr>
              <w:jc w:val="center"/>
              <w:rPr>
                <w:b/>
                <w:color w:val="000000" w:themeColor="text1"/>
                <w:sz w:val="21"/>
                <w:szCs w:val="21"/>
              </w:rPr>
            </w:pPr>
            <w:proofErr w:type="spellStart"/>
            <w:r w:rsidRPr="00616C89">
              <w:rPr>
                <w:rFonts w:hint="eastAsia"/>
                <w:b/>
                <w:color w:val="000000" w:themeColor="text1"/>
                <w:sz w:val="21"/>
                <w:szCs w:val="21"/>
              </w:rPr>
              <w:t>评分项目</w:t>
            </w:r>
            <w:proofErr w:type="spellEnd"/>
          </w:p>
        </w:tc>
        <w:tc>
          <w:tcPr>
            <w:tcW w:w="8756" w:type="dxa"/>
            <w:gridSpan w:val="3"/>
          </w:tcPr>
          <w:p w14:paraId="26B55D86" w14:textId="77777777" w:rsidR="00E97E44" w:rsidRPr="00616C89" w:rsidRDefault="003B4A90">
            <w:pPr>
              <w:jc w:val="center"/>
              <w:rPr>
                <w:color w:val="000000" w:themeColor="text1"/>
                <w:sz w:val="21"/>
                <w:szCs w:val="21"/>
              </w:rPr>
            </w:pPr>
            <w:r w:rsidRPr="00616C89">
              <w:rPr>
                <w:rFonts w:hint="eastAsia"/>
                <w:b/>
                <w:color w:val="000000" w:themeColor="text1"/>
                <w:sz w:val="21"/>
                <w:szCs w:val="21"/>
              </w:rPr>
              <w:t>评</w:t>
            </w:r>
            <w:r w:rsidRPr="00616C89">
              <w:rPr>
                <w:b/>
                <w:color w:val="000000" w:themeColor="text1"/>
                <w:sz w:val="21"/>
                <w:szCs w:val="21"/>
              </w:rPr>
              <w:t xml:space="preserve">  </w:t>
            </w:r>
            <w:r w:rsidRPr="00616C89">
              <w:rPr>
                <w:rFonts w:hint="eastAsia"/>
                <w:b/>
                <w:color w:val="000000" w:themeColor="text1"/>
                <w:sz w:val="21"/>
                <w:szCs w:val="21"/>
              </w:rPr>
              <w:t>分</w:t>
            </w:r>
            <w:r w:rsidRPr="00616C89">
              <w:rPr>
                <w:b/>
                <w:color w:val="000000" w:themeColor="text1"/>
                <w:sz w:val="21"/>
                <w:szCs w:val="21"/>
              </w:rPr>
              <w:t xml:space="preserve">  </w:t>
            </w:r>
            <w:r w:rsidRPr="00616C89">
              <w:rPr>
                <w:rFonts w:hint="eastAsia"/>
                <w:b/>
                <w:color w:val="000000" w:themeColor="text1"/>
                <w:sz w:val="21"/>
                <w:szCs w:val="21"/>
              </w:rPr>
              <w:t>标</w:t>
            </w:r>
            <w:r w:rsidRPr="00616C89">
              <w:rPr>
                <w:b/>
                <w:color w:val="000000" w:themeColor="text1"/>
                <w:sz w:val="21"/>
                <w:szCs w:val="21"/>
              </w:rPr>
              <w:t xml:space="preserve">  </w:t>
            </w:r>
            <w:r w:rsidRPr="00616C89">
              <w:rPr>
                <w:rFonts w:hint="eastAsia"/>
                <w:b/>
                <w:color w:val="000000" w:themeColor="text1"/>
                <w:sz w:val="21"/>
                <w:szCs w:val="21"/>
              </w:rPr>
              <w:t>准</w:t>
            </w:r>
            <w:r w:rsidRPr="00616C89">
              <w:rPr>
                <w:b/>
                <w:color w:val="000000" w:themeColor="text1"/>
                <w:sz w:val="21"/>
                <w:szCs w:val="21"/>
              </w:rPr>
              <w:t xml:space="preserve">  </w:t>
            </w:r>
            <w:r w:rsidRPr="00616C89">
              <w:rPr>
                <w:rFonts w:hint="eastAsia"/>
                <w:b/>
                <w:color w:val="000000" w:themeColor="text1"/>
                <w:sz w:val="21"/>
                <w:szCs w:val="21"/>
              </w:rPr>
              <w:t>及</w:t>
            </w:r>
            <w:r w:rsidRPr="00616C89">
              <w:rPr>
                <w:b/>
                <w:color w:val="000000" w:themeColor="text1"/>
                <w:sz w:val="21"/>
                <w:szCs w:val="21"/>
              </w:rPr>
              <w:t xml:space="preserve">  </w:t>
            </w:r>
            <w:r w:rsidRPr="00616C89">
              <w:rPr>
                <w:rFonts w:hint="eastAsia"/>
                <w:b/>
                <w:color w:val="000000" w:themeColor="text1"/>
                <w:sz w:val="21"/>
                <w:szCs w:val="21"/>
              </w:rPr>
              <w:t>细</w:t>
            </w:r>
            <w:r w:rsidRPr="00616C89">
              <w:rPr>
                <w:b/>
                <w:color w:val="000000" w:themeColor="text1"/>
                <w:sz w:val="21"/>
                <w:szCs w:val="21"/>
              </w:rPr>
              <w:t xml:space="preserve">  </w:t>
            </w:r>
            <w:r w:rsidRPr="00616C89">
              <w:rPr>
                <w:rFonts w:hint="eastAsia"/>
                <w:b/>
                <w:color w:val="000000" w:themeColor="text1"/>
                <w:sz w:val="21"/>
                <w:szCs w:val="21"/>
              </w:rPr>
              <w:t>则</w:t>
            </w:r>
          </w:p>
        </w:tc>
      </w:tr>
      <w:tr w:rsidR="00E33DE2" w:rsidRPr="00616C89" w14:paraId="681D0840" w14:textId="77777777">
        <w:trPr>
          <w:cantSplit/>
          <w:trHeight w:val="1478"/>
          <w:tblHeader/>
          <w:jc w:val="center"/>
        </w:trPr>
        <w:tc>
          <w:tcPr>
            <w:tcW w:w="993" w:type="dxa"/>
            <w:vAlign w:val="center"/>
          </w:tcPr>
          <w:p w14:paraId="042735C3" w14:textId="77777777" w:rsidR="00E97E44" w:rsidRPr="00616C89" w:rsidRDefault="003B4A90">
            <w:pPr>
              <w:jc w:val="center"/>
              <w:rPr>
                <w:color w:val="000000" w:themeColor="text1"/>
                <w:sz w:val="21"/>
                <w:szCs w:val="21"/>
              </w:rPr>
            </w:pPr>
            <w:proofErr w:type="spellStart"/>
            <w:r w:rsidRPr="00616C89">
              <w:rPr>
                <w:rFonts w:hint="eastAsia"/>
                <w:color w:val="000000" w:themeColor="text1"/>
                <w:sz w:val="21"/>
                <w:szCs w:val="21"/>
              </w:rPr>
              <w:t>价格分</w:t>
            </w:r>
            <w:proofErr w:type="spellEnd"/>
          </w:p>
          <w:p w14:paraId="6F4635EE" w14:textId="77777777" w:rsidR="00E97E44" w:rsidRPr="00616C89" w:rsidRDefault="003B4A90">
            <w:pPr>
              <w:jc w:val="center"/>
              <w:rPr>
                <w:color w:val="000000" w:themeColor="text1"/>
                <w:sz w:val="21"/>
                <w:szCs w:val="21"/>
              </w:rPr>
            </w:pPr>
            <w:r w:rsidRPr="00616C89">
              <w:rPr>
                <w:rFonts w:hint="eastAsia"/>
                <w:color w:val="000000" w:themeColor="text1"/>
                <w:sz w:val="21"/>
                <w:szCs w:val="21"/>
              </w:rPr>
              <w:t>（</w:t>
            </w:r>
            <w:r w:rsidRPr="00616C89">
              <w:rPr>
                <w:rFonts w:hint="eastAsia"/>
                <w:color w:val="000000" w:themeColor="text1"/>
                <w:sz w:val="21"/>
                <w:szCs w:val="21"/>
                <w:lang w:eastAsia="zh-CN"/>
              </w:rPr>
              <w:t>20</w:t>
            </w:r>
            <w:r w:rsidRPr="00616C89">
              <w:rPr>
                <w:rFonts w:hint="eastAsia"/>
                <w:color w:val="000000" w:themeColor="text1"/>
                <w:sz w:val="21"/>
                <w:szCs w:val="21"/>
              </w:rPr>
              <w:t>分）</w:t>
            </w:r>
          </w:p>
        </w:tc>
        <w:tc>
          <w:tcPr>
            <w:tcW w:w="1396" w:type="dxa"/>
            <w:vAlign w:val="center"/>
          </w:tcPr>
          <w:p w14:paraId="738FDF39" w14:textId="77777777" w:rsidR="00E97E44" w:rsidRPr="00616C89" w:rsidRDefault="003B4A90">
            <w:pPr>
              <w:jc w:val="center"/>
              <w:rPr>
                <w:color w:val="000000" w:themeColor="text1"/>
                <w:sz w:val="21"/>
                <w:szCs w:val="21"/>
              </w:rPr>
            </w:pPr>
            <w:proofErr w:type="spellStart"/>
            <w:r w:rsidRPr="00616C89">
              <w:rPr>
                <w:rFonts w:hint="eastAsia"/>
                <w:color w:val="000000" w:themeColor="text1"/>
                <w:sz w:val="21"/>
                <w:szCs w:val="21"/>
              </w:rPr>
              <w:t>报价</w:t>
            </w:r>
            <w:proofErr w:type="spellEnd"/>
          </w:p>
          <w:p w14:paraId="71737FF8" w14:textId="77777777" w:rsidR="00E97E44" w:rsidRPr="00616C89" w:rsidRDefault="003B4A90">
            <w:pPr>
              <w:jc w:val="center"/>
              <w:rPr>
                <w:color w:val="000000" w:themeColor="text1"/>
                <w:sz w:val="21"/>
                <w:szCs w:val="21"/>
              </w:rPr>
            </w:pPr>
            <w:r w:rsidRPr="00616C89">
              <w:rPr>
                <w:rFonts w:hint="eastAsia"/>
                <w:color w:val="000000" w:themeColor="text1"/>
                <w:sz w:val="21"/>
                <w:szCs w:val="21"/>
              </w:rPr>
              <w:t>（</w:t>
            </w:r>
            <w:r w:rsidRPr="00616C89">
              <w:rPr>
                <w:rFonts w:hint="eastAsia"/>
                <w:color w:val="000000" w:themeColor="text1"/>
                <w:sz w:val="21"/>
                <w:szCs w:val="21"/>
                <w:lang w:eastAsia="zh-CN"/>
              </w:rPr>
              <w:t>20</w:t>
            </w:r>
            <w:r w:rsidRPr="00616C89">
              <w:rPr>
                <w:rFonts w:hint="eastAsia"/>
                <w:color w:val="000000" w:themeColor="text1"/>
                <w:sz w:val="21"/>
                <w:szCs w:val="21"/>
              </w:rPr>
              <w:t>分）</w:t>
            </w:r>
          </w:p>
        </w:tc>
        <w:tc>
          <w:tcPr>
            <w:tcW w:w="7360" w:type="dxa"/>
            <w:gridSpan w:val="2"/>
            <w:vAlign w:val="center"/>
          </w:tcPr>
          <w:p w14:paraId="77014D71" w14:textId="77777777" w:rsidR="00E97E44" w:rsidRPr="00616C89" w:rsidRDefault="003B4A90">
            <w:pPr>
              <w:rPr>
                <w:color w:val="000000" w:themeColor="text1"/>
                <w:sz w:val="21"/>
                <w:szCs w:val="21"/>
                <w:lang w:eastAsia="zh-CN"/>
              </w:rPr>
            </w:pPr>
            <w:r w:rsidRPr="00616C89">
              <w:rPr>
                <w:rFonts w:hint="eastAsia"/>
                <w:color w:val="000000" w:themeColor="text1"/>
                <w:sz w:val="21"/>
                <w:szCs w:val="21"/>
                <w:lang w:eastAsia="zh-CN"/>
              </w:rPr>
              <w:t>供应商的最终报价作为参与评审的价格，评标基准价</w:t>
            </w:r>
            <w:r w:rsidRPr="00616C89">
              <w:rPr>
                <w:color w:val="000000" w:themeColor="text1"/>
                <w:sz w:val="21"/>
                <w:szCs w:val="21"/>
                <w:lang w:eastAsia="zh-CN"/>
              </w:rPr>
              <w:t>=</w:t>
            </w:r>
            <w:r w:rsidRPr="00616C89">
              <w:rPr>
                <w:rFonts w:hint="eastAsia"/>
                <w:color w:val="000000" w:themeColor="text1"/>
                <w:sz w:val="21"/>
                <w:szCs w:val="21"/>
                <w:lang w:eastAsia="zh-CN"/>
              </w:rPr>
              <w:t>满足采购文件要求且参与评审的价格中最低的价格为评标基准价，评标基准价得分为满分20分。</w:t>
            </w:r>
          </w:p>
          <w:p w14:paraId="0804EE1A" w14:textId="77777777" w:rsidR="00E97E44" w:rsidRPr="00616C89" w:rsidRDefault="003B4A90">
            <w:pPr>
              <w:ind w:firstLineChars="12" w:firstLine="25"/>
              <w:rPr>
                <w:color w:val="000000" w:themeColor="text1"/>
                <w:sz w:val="21"/>
                <w:szCs w:val="21"/>
                <w:lang w:eastAsia="zh-CN"/>
              </w:rPr>
            </w:pPr>
            <w:r w:rsidRPr="00616C89">
              <w:rPr>
                <w:rFonts w:hint="eastAsia"/>
                <w:color w:val="000000" w:themeColor="text1"/>
                <w:sz w:val="21"/>
                <w:szCs w:val="21"/>
                <w:lang w:eastAsia="zh-CN"/>
              </w:rPr>
              <w:t>报价得分</w:t>
            </w:r>
            <w:r w:rsidRPr="00616C89">
              <w:rPr>
                <w:color w:val="000000" w:themeColor="text1"/>
                <w:sz w:val="21"/>
                <w:szCs w:val="21"/>
                <w:lang w:eastAsia="zh-CN"/>
              </w:rPr>
              <w:t>=</w:t>
            </w:r>
            <w:r w:rsidRPr="00616C89">
              <w:rPr>
                <w:rFonts w:hint="eastAsia"/>
                <w:color w:val="000000" w:themeColor="text1"/>
                <w:sz w:val="21"/>
                <w:szCs w:val="21"/>
                <w:lang w:eastAsia="zh-CN"/>
              </w:rPr>
              <w:t>（评标基准价</w:t>
            </w:r>
            <w:r w:rsidRPr="00616C89">
              <w:rPr>
                <w:color w:val="000000" w:themeColor="text1"/>
                <w:sz w:val="21"/>
                <w:szCs w:val="21"/>
                <w:lang w:eastAsia="zh-CN"/>
              </w:rPr>
              <w:t>/</w:t>
            </w:r>
            <w:r w:rsidRPr="00616C89">
              <w:rPr>
                <w:rFonts w:hint="eastAsia"/>
                <w:color w:val="000000" w:themeColor="text1"/>
                <w:sz w:val="21"/>
                <w:szCs w:val="21"/>
                <w:lang w:eastAsia="zh-CN"/>
              </w:rPr>
              <w:t>参与评审的价格）×20分。</w:t>
            </w:r>
          </w:p>
          <w:p w14:paraId="402F0D46" w14:textId="77777777" w:rsidR="00E97E44" w:rsidRPr="00616C89" w:rsidRDefault="003B4A90">
            <w:pPr>
              <w:ind w:leftChars="17" w:left="37" w:rightChars="36" w:right="79"/>
              <w:rPr>
                <w:color w:val="000000" w:themeColor="text1"/>
                <w:sz w:val="21"/>
                <w:szCs w:val="21"/>
                <w:lang w:eastAsia="zh-CN"/>
              </w:rPr>
            </w:pPr>
            <w:r w:rsidRPr="00616C89">
              <w:rPr>
                <w:rFonts w:hint="eastAsia"/>
                <w:color w:val="000000" w:themeColor="text1"/>
                <w:sz w:val="21"/>
                <w:szCs w:val="21"/>
                <w:lang w:eastAsia="zh-CN"/>
              </w:rPr>
              <w:t>报价得分以四舍五入保留小数点后两位。</w:t>
            </w:r>
          </w:p>
        </w:tc>
      </w:tr>
      <w:tr w:rsidR="00E33DE2" w:rsidRPr="00616C89" w14:paraId="2F96D77F" w14:textId="77777777" w:rsidTr="00C521D4">
        <w:trPr>
          <w:cantSplit/>
          <w:trHeight w:val="804"/>
          <w:tblHeader/>
          <w:jc w:val="center"/>
        </w:trPr>
        <w:tc>
          <w:tcPr>
            <w:tcW w:w="993" w:type="dxa"/>
            <w:vMerge w:val="restart"/>
            <w:vAlign w:val="center"/>
          </w:tcPr>
          <w:p w14:paraId="3CD26694" w14:textId="77777777" w:rsidR="00735C69" w:rsidRPr="00616C89" w:rsidRDefault="00735C69" w:rsidP="00735C69">
            <w:pPr>
              <w:jc w:val="center"/>
              <w:rPr>
                <w:color w:val="000000" w:themeColor="text1"/>
                <w:sz w:val="21"/>
                <w:szCs w:val="21"/>
              </w:rPr>
            </w:pPr>
            <w:proofErr w:type="spellStart"/>
            <w:r w:rsidRPr="00616C89">
              <w:rPr>
                <w:rFonts w:hint="eastAsia"/>
                <w:color w:val="000000" w:themeColor="text1"/>
                <w:sz w:val="21"/>
                <w:szCs w:val="21"/>
              </w:rPr>
              <w:t>商务技术分</w:t>
            </w:r>
            <w:proofErr w:type="spellEnd"/>
          </w:p>
          <w:p w14:paraId="6EB601BF" w14:textId="77777777" w:rsidR="00735C69" w:rsidRPr="00616C89" w:rsidRDefault="00735C69" w:rsidP="00735C69">
            <w:pPr>
              <w:jc w:val="center"/>
              <w:rPr>
                <w:color w:val="000000" w:themeColor="text1"/>
                <w:sz w:val="21"/>
                <w:szCs w:val="21"/>
              </w:rPr>
            </w:pPr>
            <w:r w:rsidRPr="00616C89">
              <w:rPr>
                <w:rFonts w:hint="eastAsia"/>
                <w:color w:val="000000" w:themeColor="text1"/>
                <w:sz w:val="21"/>
                <w:szCs w:val="21"/>
              </w:rPr>
              <w:t>（</w:t>
            </w:r>
            <w:r w:rsidRPr="00616C89">
              <w:rPr>
                <w:rFonts w:hint="eastAsia"/>
                <w:color w:val="000000" w:themeColor="text1"/>
                <w:sz w:val="21"/>
                <w:szCs w:val="21"/>
                <w:lang w:eastAsia="zh-CN"/>
              </w:rPr>
              <w:t>80</w:t>
            </w:r>
            <w:r w:rsidRPr="00616C89">
              <w:rPr>
                <w:rFonts w:hint="eastAsia"/>
                <w:color w:val="000000" w:themeColor="text1"/>
                <w:sz w:val="21"/>
                <w:szCs w:val="21"/>
              </w:rPr>
              <w:t>分）</w:t>
            </w:r>
          </w:p>
        </w:tc>
        <w:tc>
          <w:tcPr>
            <w:tcW w:w="1396" w:type="dxa"/>
            <w:vAlign w:val="center"/>
          </w:tcPr>
          <w:p w14:paraId="576DEF40" w14:textId="32231B4C" w:rsidR="00735C69" w:rsidRPr="00616C89" w:rsidRDefault="00735C69" w:rsidP="00735C69">
            <w:pPr>
              <w:jc w:val="center"/>
              <w:rPr>
                <w:color w:val="000000" w:themeColor="text1"/>
                <w:sz w:val="21"/>
                <w:szCs w:val="21"/>
              </w:rPr>
            </w:pPr>
            <w:proofErr w:type="spellStart"/>
            <w:r w:rsidRPr="00616C89">
              <w:rPr>
                <w:rFonts w:hint="eastAsia"/>
                <w:color w:val="000000" w:themeColor="text1"/>
              </w:rPr>
              <w:t>项目业绩</w:t>
            </w:r>
            <w:proofErr w:type="spellEnd"/>
            <w:r w:rsidR="00687721" w:rsidRPr="00616C89">
              <w:rPr>
                <w:rFonts w:hint="eastAsia"/>
                <w:color w:val="000000" w:themeColor="text1"/>
                <w:lang w:eastAsia="zh-CN"/>
              </w:rPr>
              <w:t>（2分）</w:t>
            </w:r>
          </w:p>
        </w:tc>
        <w:tc>
          <w:tcPr>
            <w:tcW w:w="834" w:type="dxa"/>
            <w:shd w:val="clear" w:color="auto" w:fill="auto"/>
            <w:tcMar>
              <w:top w:w="15" w:type="dxa"/>
              <w:left w:w="15" w:type="dxa"/>
              <w:bottom w:w="15" w:type="dxa"/>
              <w:right w:w="15" w:type="dxa"/>
            </w:tcMar>
            <w:vAlign w:val="center"/>
          </w:tcPr>
          <w:p w14:paraId="2F8055A0" w14:textId="2F6789ED" w:rsidR="00735C69" w:rsidRPr="00616C89" w:rsidRDefault="00735C69" w:rsidP="00735C69">
            <w:pPr>
              <w:jc w:val="center"/>
              <w:rPr>
                <w:color w:val="000000" w:themeColor="text1"/>
                <w:sz w:val="21"/>
                <w:szCs w:val="21"/>
              </w:rPr>
            </w:pPr>
            <w:proofErr w:type="spellStart"/>
            <w:r w:rsidRPr="00616C89">
              <w:rPr>
                <w:rFonts w:hint="eastAsia"/>
                <w:color w:val="000000" w:themeColor="text1"/>
              </w:rPr>
              <w:t>客观分</w:t>
            </w:r>
            <w:proofErr w:type="spellEnd"/>
          </w:p>
        </w:tc>
        <w:tc>
          <w:tcPr>
            <w:tcW w:w="6526" w:type="dxa"/>
            <w:tcMar>
              <w:top w:w="15" w:type="dxa"/>
              <w:left w:w="15" w:type="dxa"/>
              <w:bottom w:w="15" w:type="dxa"/>
              <w:right w:w="15" w:type="dxa"/>
            </w:tcMar>
          </w:tcPr>
          <w:p w14:paraId="44E8D596" w14:textId="77777777" w:rsidR="00735C69" w:rsidRPr="00616C89" w:rsidRDefault="00735C69" w:rsidP="00735C69">
            <w:pPr>
              <w:widowControl/>
              <w:rPr>
                <w:rFonts w:cs="仿宋"/>
                <w:color w:val="000000" w:themeColor="text1"/>
                <w:lang w:eastAsia="zh-CN"/>
              </w:rPr>
            </w:pPr>
            <w:r w:rsidRPr="00616C89">
              <w:rPr>
                <w:rFonts w:hint="eastAsia"/>
                <w:color w:val="000000" w:themeColor="text1"/>
                <w:lang w:eastAsia="zh-CN"/>
              </w:rPr>
              <w:t>供应商自2020年1月1日以来承接过类似项目业绩的，每个得</w:t>
            </w:r>
            <w:r w:rsidRPr="00616C89">
              <w:rPr>
                <w:color w:val="000000" w:themeColor="text1"/>
                <w:lang w:eastAsia="zh-CN"/>
              </w:rPr>
              <w:t>1</w:t>
            </w:r>
            <w:r w:rsidRPr="00616C89">
              <w:rPr>
                <w:rFonts w:hint="eastAsia"/>
                <w:color w:val="000000" w:themeColor="text1"/>
                <w:lang w:eastAsia="zh-CN"/>
              </w:rPr>
              <w:t>分，</w:t>
            </w:r>
            <w:r w:rsidRPr="00616C89">
              <w:rPr>
                <w:rFonts w:cs="仿宋" w:hint="eastAsia"/>
                <w:color w:val="000000" w:themeColor="text1"/>
                <w:lang w:eastAsia="zh-CN"/>
              </w:rPr>
              <w:t>最高得2分。</w:t>
            </w:r>
          </w:p>
          <w:p w14:paraId="6054C859" w14:textId="6121F2CF" w:rsidR="00735C69" w:rsidRPr="00616C89" w:rsidRDefault="00735C69" w:rsidP="00735C69">
            <w:pPr>
              <w:ind w:leftChars="17" w:left="37" w:rightChars="36" w:right="79"/>
              <w:rPr>
                <w:b/>
                <w:color w:val="000000" w:themeColor="text1"/>
                <w:sz w:val="21"/>
                <w:szCs w:val="21"/>
                <w:lang w:eastAsia="zh-CN"/>
              </w:rPr>
            </w:pPr>
            <w:r w:rsidRPr="00616C89">
              <w:rPr>
                <w:rFonts w:hint="eastAsia"/>
                <w:color w:val="000000" w:themeColor="text1"/>
                <w:lang w:eastAsia="zh-CN"/>
              </w:rPr>
              <w:t>提供合同扫描件(加盖公章)。</w:t>
            </w:r>
            <w:r w:rsidR="000E6091" w:rsidRPr="00616C89">
              <w:rPr>
                <w:rFonts w:hint="eastAsia"/>
                <w:color w:val="000000" w:themeColor="text1"/>
                <w:lang w:eastAsia="zh-CN"/>
              </w:rPr>
              <w:t>【联合体投标的以牵头人为准】</w:t>
            </w:r>
          </w:p>
        </w:tc>
      </w:tr>
      <w:tr w:rsidR="00E33DE2" w:rsidRPr="00616C89" w14:paraId="3F628774" w14:textId="77777777" w:rsidTr="00C15D07">
        <w:trPr>
          <w:cantSplit/>
          <w:trHeight w:val="1045"/>
          <w:tblHeader/>
          <w:jc w:val="center"/>
        </w:trPr>
        <w:tc>
          <w:tcPr>
            <w:tcW w:w="993" w:type="dxa"/>
            <w:vMerge/>
            <w:vAlign w:val="center"/>
          </w:tcPr>
          <w:p w14:paraId="694D757D" w14:textId="77777777" w:rsidR="00DC327A" w:rsidRPr="00616C89" w:rsidRDefault="00DC327A" w:rsidP="00DC327A">
            <w:pPr>
              <w:jc w:val="center"/>
              <w:rPr>
                <w:color w:val="000000" w:themeColor="text1"/>
                <w:sz w:val="21"/>
                <w:szCs w:val="21"/>
                <w:lang w:eastAsia="zh-CN"/>
              </w:rPr>
            </w:pPr>
          </w:p>
        </w:tc>
        <w:tc>
          <w:tcPr>
            <w:tcW w:w="1396" w:type="dxa"/>
            <w:vAlign w:val="center"/>
          </w:tcPr>
          <w:p w14:paraId="5BA12F20" w14:textId="0B2BA080" w:rsidR="00DC327A" w:rsidRPr="00616C89" w:rsidRDefault="00DC327A" w:rsidP="00DC327A">
            <w:pPr>
              <w:jc w:val="center"/>
              <w:rPr>
                <w:color w:val="000000" w:themeColor="text1"/>
                <w:sz w:val="21"/>
                <w:szCs w:val="21"/>
                <w:lang w:eastAsia="zh-CN"/>
              </w:rPr>
            </w:pPr>
            <w:proofErr w:type="spellStart"/>
            <w:r w:rsidRPr="00616C89">
              <w:rPr>
                <w:rFonts w:hint="eastAsia"/>
                <w:color w:val="000000" w:themeColor="text1"/>
              </w:rPr>
              <w:t>项目组成员</w:t>
            </w:r>
            <w:proofErr w:type="spellEnd"/>
            <w:r w:rsidR="00687721" w:rsidRPr="00616C89">
              <w:rPr>
                <w:rFonts w:hint="eastAsia"/>
                <w:color w:val="000000" w:themeColor="text1"/>
                <w:lang w:eastAsia="zh-CN"/>
              </w:rPr>
              <w:t>（</w:t>
            </w:r>
            <w:r w:rsidR="00D45EBB" w:rsidRPr="00616C89">
              <w:rPr>
                <w:rFonts w:hint="eastAsia"/>
                <w:color w:val="000000" w:themeColor="text1"/>
                <w:lang w:eastAsia="zh-CN"/>
              </w:rPr>
              <w:t>10</w:t>
            </w:r>
            <w:r w:rsidR="00687721" w:rsidRPr="00616C89">
              <w:rPr>
                <w:rFonts w:hint="eastAsia"/>
                <w:color w:val="000000" w:themeColor="text1"/>
                <w:lang w:eastAsia="zh-CN"/>
              </w:rPr>
              <w:t>分）</w:t>
            </w:r>
          </w:p>
        </w:tc>
        <w:tc>
          <w:tcPr>
            <w:tcW w:w="834" w:type="dxa"/>
            <w:tcMar>
              <w:top w:w="15" w:type="dxa"/>
              <w:left w:w="15" w:type="dxa"/>
              <w:bottom w:w="15" w:type="dxa"/>
              <w:right w:w="15" w:type="dxa"/>
            </w:tcMar>
            <w:vAlign w:val="center"/>
          </w:tcPr>
          <w:p w14:paraId="5199BBFC" w14:textId="7F90759A" w:rsidR="00DC327A" w:rsidRPr="00616C89" w:rsidRDefault="00DC327A" w:rsidP="00DC327A">
            <w:pPr>
              <w:jc w:val="center"/>
              <w:rPr>
                <w:color w:val="000000" w:themeColor="text1"/>
                <w:sz w:val="21"/>
                <w:szCs w:val="21"/>
                <w:lang w:eastAsia="zh-CN"/>
              </w:rPr>
            </w:pPr>
            <w:proofErr w:type="spellStart"/>
            <w:r w:rsidRPr="00616C89">
              <w:rPr>
                <w:rFonts w:hint="eastAsia"/>
                <w:color w:val="000000" w:themeColor="text1"/>
              </w:rPr>
              <w:t>客观分</w:t>
            </w:r>
            <w:proofErr w:type="spellEnd"/>
          </w:p>
        </w:tc>
        <w:tc>
          <w:tcPr>
            <w:tcW w:w="6526" w:type="dxa"/>
            <w:tcMar>
              <w:top w:w="15" w:type="dxa"/>
              <w:left w:w="15" w:type="dxa"/>
              <w:bottom w:w="15" w:type="dxa"/>
              <w:right w:w="15" w:type="dxa"/>
            </w:tcMar>
          </w:tcPr>
          <w:p w14:paraId="0B03AAA1" w14:textId="77777777" w:rsidR="00DC327A" w:rsidRPr="00616C89" w:rsidRDefault="00DC327A" w:rsidP="00DC327A">
            <w:pPr>
              <w:ind w:leftChars="17" w:left="37" w:rightChars="36" w:right="79"/>
              <w:rPr>
                <w:color w:val="000000" w:themeColor="text1"/>
                <w:sz w:val="21"/>
                <w:szCs w:val="21"/>
                <w:lang w:eastAsia="zh-CN"/>
              </w:rPr>
            </w:pPr>
            <w:r w:rsidRPr="00616C89">
              <w:rPr>
                <w:rFonts w:hint="eastAsia"/>
                <w:color w:val="000000" w:themeColor="text1"/>
                <w:sz w:val="21"/>
                <w:szCs w:val="21"/>
                <w:lang w:eastAsia="zh-CN"/>
              </w:rPr>
              <w:t>根据</w:t>
            </w:r>
            <w:r w:rsidRPr="00616C89">
              <w:rPr>
                <w:rFonts w:hint="eastAsia"/>
                <w:color w:val="000000" w:themeColor="text1"/>
                <w:szCs w:val="21"/>
                <w:lang w:eastAsia="zh-CN"/>
              </w:rPr>
              <w:t>投标人</w:t>
            </w:r>
            <w:r w:rsidRPr="00616C89">
              <w:rPr>
                <w:rFonts w:hint="eastAsia"/>
                <w:color w:val="000000" w:themeColor="text1"/>
                <w:sz w:val="21"/>
                <w:szCs w:val="21"/>
                <w:lang w:eastAsia="zh-CN"/>
              </w:rPr>
              <w:t>提供的项目团队情况进行评议：</w:t>
            </w:r>
          </w:p>
          <w:p w14:paraId="26B5A9BF" w14:textId="1C5C818E" w:rsidR="00DC327A" w:rsidRPr="00616C89" w:rsidRDefault="002C6CAC" w:rsidP="00DC327A">
            <w:pPr>
              <w:ind w:leftChars="17" w:left="37" w:rightChars="36" w:right="79"/>
              <w:rPr>
                <w:color w:val="000000" w:themeColor="text1"/>
                <w:szCs w:val="21"/>
                <w:lang w:eastAsia="zh-CN"/>
              </w:rPr>
            </w:pPr>
            <w:r w:rsidRPr="00616C89">
              <w:rPr>
                <w:rFonts w:hint="eastAsia"/>
                <w:color w:val="000000" w:themeColor="text1"/>
                <w:szCs w:val="21"/>
                <w:lang w:eastAsia="zh-CN"/>
              </w:rPr>
              <w:t>（1）</w:t>
            </w:r>
            <w:r w:rsidR="00DC327A" w:rsidRPr="00616C89">
              <w:rPr>
                <w:rFonts w:hint="eastAsia"/>
                <w:color w:val="000000" w:themeColor="text1"/>
                <w:szCs w:val="21"/>
                <w:lang w:eastAsia="zh-CN"/>
              </w:rPr>
              <w:t>项目</w:t>
            </w:r>
            <w:r w:rsidR="001D4D16" w:rsidRPr="00616C89">
              <w:rPr>
                <w:rFonts w:hint="eastAsia"/>
                <w:color w:val="000000" w:themeColor="text1"/>
                <w:szCs w:val="21"/>
                <w:lang w:eastAsia="zh-CN"/>
              </w:rPr>
              <w:t>技术</w:t>
            </w:r>
            <w:r w:rsidR="00DC327A" w:rsidRPr="00616C89">
              <w:rPr>
                <w:rFonts w:hint="eastAsia"/>
                <w:color w:val="000000" w:themeColor="text1"/>
                <w:szCs w:val="21"/>
                <w:lang w:eastAsia="zh-CN"/>
              </w:rPr>
              <w:t>负责人为工程类相关专业高级工程师的得</w:t>
            </w:r>
            <w:r w:rsidR="000B2C36" w:rsidRPr="00616C89">
              <w:rPr>
                <w:rFonts w:hint="eastAsia"/>
                <w:color w:val="000000" w:themeColor="text1"/>
                <w:szCs w:val="21"/>
                <w:lang w:eastAsia="zh-CN"/>
              </w:rPr>
              <w:t>2</w:t>
            </w:r>
            <w:r w:rsidR="00DC327A" w:rsidRPr="00616C89">
              <w:rPr>
                <w:rFonts w:hint="eastAsia"/>
                <w:color w:val="000000" w:themeColor="text1"/>
                <w:szCs w:val="21"/>
                <w:lang w:eastAsia="zh-CN"/>
              </w:rPr>
              <w:t>分</w:t>
            </w:r>
            <w:r w:rsidR="00480B30" w:rsidRPr="00616C89">
              <w:rPr>
                <w:rFonts w:hint="eastAsia"/>
                <w:color w:val="000000" w:themeColor="text1"/>
                <w:szCs w:val="21"/>
                <w:lang w:eastAsia="zh-CN"/>
              </w:rPr>
              <w:t>；</w:t>
            </w:r>
          </w:p>
          <w:p w14:paraId="223DD443" w14:textId="5150E3F9" w:rsidR="00DC327A" w:rsidRPr="00616C89" w:rsidRDefault="002C6CAC" w:rsidP="00DC327A">
            <w:pPr>
              <w:ind w:leftChars="17" w:left="37" w:rightChars="36" w:right="79"/>
              <w:rPr>
                <w:color w:val="000000" w:themeColor="text1"/>
                <w:sz w:val="21"/>
                <w:szCs w:val="21"/>
                <w:lang w:eastAsia="zh-CN"/>
              </w:rPr>
            </w:pPr>
            <w:r w:rsidRPr="00616C89">
              <w:rPr>
                <w:rFonts w:hint="eastAsia"/>
                <w:color w:val="000000" w:themeColor="text1"/>
                <w:szCs w:val="21"/>
                <w:lang w:eastAsia="zh-CN"/>
              </w:rPr>
              <w:t>（2）</w:t>
            </w:r>
            <w:r w:rsidR="00DC327A" w:rsidRPr="00616C89">
              <w:rPr>
                <w:color w:val="000000" w:themeColor="text1"/>
                <w:sz w:val="21"/>
                <w:szCs w:val="21"/>
                <w:lang w:eastAsia="zh-CN"/>
              </w:rPr>
              <w:t>团队组员（不含项目负责人</w:t>
            </w:r>
            <w:r w:rsidR="00333414" w:rsidRPr="00616C89">
              <w:rPr>
                <w:color w:val="000000" w:themeColor="text1"/>
                <w:sz w:val="21"/>
                <w:szCs w:val="21"/>
                <w:lang w:eastAsia="zh-CN"/>
              </w:rPr>
              <w:t>和</w:t>
            </w:r>
            <w:r w:rsidR="00D17BE8" w:rsidRPr="00616C89">
              <w:rPr>
                <w:color w:val="000000" w:themeColor="text1"/>
                <w:sz w:val="21"/>
                <w:szCs w:val="21"/>
                <w:lang w:eastAsia="zh-CN"/>
              </w:rPr>
              <w:t>项目</w:t>
            </w:r>
            <w:r w:rsidR="00333414" w:rsidRPr="00616C89">
              <w:rPr>
                <w:color w:val="000000" w:themeColor="text1"/>
                <w:sz w:val="21"/>
                <w:szCs w:val="21"/>
                <w:lang w:eastAsia="zh-CN"/>
              </w:rPr>
              <w:t>技术负责人</w:t>
            </w:r>
            <w:r w:rsidR="00DC327A" w:rsidRPr="00616C89">
              <w:rPr>
                <w:color w:val="000000" w:themeColor="text1"/>
                <w:sz w:val="21"/>
                <w:szCs w:val="21"/>
                <w:lang w:eastAsia="zh-CN"/>
              </w:rPr>
              <w:t>）为工程类相关专业工程师及以上的每人得</w:t>
            </w:r>
            <w:r w:rsidR="00DC327A" w:rsidRPr="00616C89">
              <w:rPr>
                <w:rFonts w:hint="eastAsia"/>
                <w:color w:val="000000" w:themeColor="text1"/>
                <w:sz w:val="21"/>
                <w:szCs w:val="21"/>
                <w:lang w:eastAsia="zh-CN"/>
              </w:rPr>
              <w:t>2</w:t>
            </w:r>
            <w:r w:rsidR="00DC327A" w:rsidRPr="00616C89">
              <w:rPr>
                <w:color w:val="000000" w:themeColor="text1"/>
                <w:sz w:val="21"/>
                <w:szCs w:val="21"/>
                <w:lang w:eastAsia="zh-CN"/>
              </w:rPr>
              <w:t>分，最高得</w:t>
            </w:r>
            <w:r w:rsidR="000B2C36" w:rsidRPr="00616C89">
              <w:rPr>
                <w:rFonts w:hint="eastAsia"/>
                <w:color w:val="000000" w:themeColor="text1"/>
                <w:szCs w:val="21"/>
                <w:lang w:eastAsia="zh-CN"/>
              </w:rPr>
              <w:t>8</w:t>
            </w:r>
            <w:r w:rsidR="00DC327A" w:rsidRPr="00616C89">
              <w:rPr>
                <w:color w:val="000000" w:themeColor="text1"/>
                <w:sz w:val="21"/>
                <w:szCs w:val="21"/>
                <w:lang w:eastAsia="zh-CN"/>
              </w:rPr>
              <w:t>分；</w:t>
            </w:r>
          </w:p>
          <w:p w14:paraId="176CAE2C" w14:textId="44D61C10" w:rsidR="00DC327A" w:rsidRPr="00616C89" w:rsidRDefault="00DC327A" w:rsidP="00B95CF4">
            <w:pPr>
              <w:ind w:leftChars="17" w:left="37" w:rightChars="36" w:right="79"/>
              <w:rPr>
                <w:b/>
                <w:color w:val="000000" w:themeColor="text1"/>
                <w:sz w:val="21"/>
                <w:szCs w:val="21"/>
                <w:lang w:eastAsia="zh-CN"/>
              </w:rPr>
            </w:pPr>
            <w:r w:rsidRPr="00616C89">
              <w:rPr>
                <w:rFonts w:cs="仿宋" w:hint="eastAsia"/>
                <w:color w:val="000000" w:themeColor="text1"/>
                <w:lang w:eastAsia="zh-CN"/>
              </w:rPr>
              <w:t>注：投标人提供证书复印件及为其缴纳</w:t>
            </w:r>
            <w:r w:rsidR="005A69AE" w:rsidRPr="00616C89">
              <w:rPr>
                <w:rFonts w:cs="仿宋" w:hint="eastAsia"/>
                <w:color w:val="000000" w:themeColor="text1"/>
                <w:lang w:eastAsia="zh-CN"/>
              </w:rPr>
              <w:t>2025年3月至2025年5月</w:t>
            </w:r>
            <w:r w:rsidRPr="00616C89">
              <w:rPr>
                <w:rFonts w:cs="仿宋" w:hint="eastAsia"/>
                <w:color w:val="000000" w:themeColor="text1"/>
                <w:lang w:eastAsia="zh-CN"/>
              </w:rPr>
              <w:t>任</w:t>
            </w:r>
            <w:proofErr w:type="gramStart"/>
            <w:r w:rsidRPr="00616C89">
              <w:rPr>
                <w:rFonts w:cs="仿宋" w:hint="eastAsia"/>
                <w:color w:val="000000" w:themeColor="text1"/>
                <w:lang w:eastAsia="zh-CN"/>
              </w:rPr>
              <w:t>一一个月社保证明</w:t>
            </w:r>
            <w:proofErr w:type="gramEnd"/>
            <w:r w:rsidRPr="00616C89">
              <w:rPr>
                <w:rFonts w:cs="仿宋" w:hint="eastAsia"/>
                <w:color w:val="000000" w:themeColor="text1"/>
                <w:lang w:eastAsia="zh-CN"/>
              </w:rPr>
              <w:t>，否则不得分。</w:t>
            </w:r>
            <w:r w:rsidR="000E6091" w:rsidRPr="00616C89">
              <w:rPr>
                <w:rFonts w:cs="仿宋" w:hint="eastAsia"/>
                <w:color w:val="000000" w:themeColor="text1"/>
                <w:lang w:eastAsia="zh-CN"/>
              </w:rPr>
              <w:t>【联合体投标的以牵头人为准】</w:t>
            </w:r>
          </w:p>
        </w:tc>
      </w:tr>
      <w:tr w:rsidR="00E33DE2" w:rsidRPr="00616C89" w14:paraId="0DC7F51A" w14:textId="77777777" w:rsidTr="00C15D07">
        <w:trPr>
          <w:cantSplit/>
          <w:trHeight w:val="1045"/>
          <w:tblHeader/>
          <w:jc w:val="center"/>
        </w:trPr>
        <w:tc>
          <w:tcPr>
            <w:tcW w:w="993" w:type="dxa"/>
            <w:vMerge/>
            <w:vAlign w:val="center"/>
          </w:tcPr>
          <w:p w14:paraId="41F35331" w14:textId="77777777" w:rsidR="00735C69" w:rsidRPr="00616C89" w:rsidRDefault="00735C69" w:rsidP="00735C69">
            <w:pPr>
              <w:jc w:val="center"/>
              <w:rPr>
                <w:color w:val="000000" w:themeColor="text1"/>
                <w:sz w:val="21"/>
                <w:szCs w:val="21"/>
                <w:lang w:eastAsia="zh-CN"/>
              </w:rPr>
            </w:pPr>
          </w:p>
        </w:tc>
        <w:tc>
          <w:tcPr>
            <w:tcW w:w="1396" w:type="dxa"/>
            <w:vAlign w:val="center"/>
          </w:tcPr>
          <w:p w14:paraId="2ECB67C7" w14:textId="433A3F62" w:rsidR="00735C69" w:rsidRPr="00616C89" w:rsidRDefault="00735C69" w:rsidP="00735C69">
            <w:pPr>
              <w:jc w:val="center"/>
              <w:rPr>
                <w:color w:val="000000" w:themeColor="text1"/>
                <w:sz w:val="21"/>
                <w:szCs w:val="21"/>
                <w:lang w:eastAsia="zh-CN"/>
              </w:rPr>
            </w:pPr>
            <w:proofErr w:type="spellStart"/>
            <w:r w:rsidRPr="00616C89">
              <w:rPr>
                <w:rFonts w:hint="eastAsia"/>
                <w:color w:val="000000" w:themeColor="text1"/>
              </w:rPr>
              <w:t>项目理解</w:t>
            </w:r>
            <w:proofErr w:type="spellEnd"/>
            <w:r w:rsidR="00687721" w:rsidRPr="00616C89">
              <w:rPr>
                <w:rFonts w:hint="eastAsia"/>
                <w:color w:val="000000" w:themeColor="text1"/>
                <w:lang w:eastAsia="zh-CN"/>
              </w:rPr>
              <w:t>（6分）</w:t>
            </w:r>
          </w:p>
        </w:tc>
        <w:tc>
          <w:tcPr>
            <w:tcW w:w="834" w:type="dxa"/>
            <w:tcMar>
              <w:top w:w="15" w:type="dxa"/>
              <w:left w:w="15" w:type="dxa"/>
              <w:bottom w:w="15" w:type="dxa"/>
              <w:right w:w="15" w:type="dxa"/>
            </w:tcMar>
            <w:vAlign w:val="center"/>
          </w:tcPr>
          <w:p w14:paraId="4C590320" w14:textId="2E0E262F" w:rsidR="00735C69" w:rsidRPr="00616C89" w:rsidRDefault="00735C69" w:rsidP="00735C69">
            <w:pPr>
              <w:jc w:val="center"/>
              <w:rPr>
                <w:color w:val="000000" w:themeColor="text1"/>
                <w:sz w:val="21"/>
                <w:szCs w:val="21"/>
                <w:lang w:eastAsia="zh-CN"/>
              </w:rPr>
            </w:pPr>
            <w:proofErr w:type="spellStart"/>
            <w:r w:rsidRPr="00616C89">
              <w:rPr>
                <w:rFonts w:hint="eastAsia"/>
                <w:color w:val="000000" w:themeColor="text1"/>
              </w:rPr>
              <w:t>主观分</w:t>
            </w:r>
            <w:proofErr w:type="spellEnd"/>
          </w:p>
        </w:tc>
        <w:tc>
          <w:tcPr>
            <w:tcW w:w="6526" w:type="dxa"/>
            <w:tcMar>
              <w:top w:w="15" w:type="dxa"/>
              <w:left w:w="15" w:type="dxa"/>
              <w:bottom w:w="15" w:type="dxa"/>
              <w:right w:w="15" w:type="dxa"/>
            </w:tcMar>
            <w:vAlign w:val="center"/>
          </w:tcPr>
          <w:p w14:paraId="2E3DA3F7" w14:textId="6FDBAA4B" w:rsidR="00735C69" w:rsidRPr="00616C89" w:rsidRDefault="00735C69" w:rsidP="00735C69">
            <w:pPr>
              <w:ind w:leftChars="17" w:left="37" w:rightChars="36" w:right="79"/>
              <w:rPr>
                <w:b/>
                <w:color w:val="000000" w:themeColor="text1"/>
                <w:sz w:val="21"/>
                <w:szCs w:val="21"/>
                <w:lang w:eastAsia="zh-CN"/>
              </w:rPr>
            </w:pPr>
            <w:r w:rsidRPr="00616C89">
              <w:rPr>
                <w:rFonts w:hint="eastAsia"/>
                <w:color w:val="000000" w:themeColor="text1"/>
                <w:lang w:eastAsia="zh-CN"/>
              </w:rPr>
              <w:t>根据对现场实际情况的了解、调研程度情况（3分，2分，1分，0分）和实施服务项目的关键点和难点的分析（3分，2分，1分，0分）进行综合评议。</w:t>
            </w:r>
            <w:r w:rsidRPr="00616C89">
              <w:rPr>
                <w:color w:val="000000" w:themeColor="text1"/>
                <w:lang w:eastAsia="zh-CN"/>
              </w:rPr>
              <w:t xml:space="preserve"> </w:t>
            </w:r>
          </w:p>
        </w:tc>
      </w:tr>
      <w:tr w:rsidR="00E33DE2" w:rsidRPr="00616C89" w14:paraId="3231984B" w14:textId="77777777">
        <w:trPr>
          <w:cantSplit/>
          <w:trHeight w:val="1045"/>
          <w:tblHeader/>
          <w:jc w:val="center"/>
        </w:trPr>
        <w:tc>
          <w:tcPr>
            <w:tcW w:w="993" w:type="dxa"/>
            <w:vMerge/>
            <w:vAlign w:val="center"/>
          </w:tcPr>
          <w:p w14:paraId="4B12AD07" w14:textId="77777777" w:rsidR="00735C69" w:rsidRPr="00616C89" w:rsidRDefault="00735C69" w:rsidP="00735C69">
            <w:pPr>
              <w:jc w:val="center"/>
              <w:rPr>
                <w:color w:val="000000" w:themeColor="text1"/>
                <w:sz w:val="21"/>
                <w:szCs w:val="21"/>
                <w:lang w:eastAsia="zh-CN"/>
              </w:rPr>
            </w:pPr>
          </w:p>
        </w:tc>
        <w:tc>
          <w:tcPr>
            <w:tcW w:w="1396" w:type="dxa"/>
            <w:vAlign w:val="center"/>
          </w:tcPr>
          <w:p w14:paraId="2684C36E" w14:textId="366AFF8B" w:rsidR="00735C69" w:rsidRPr="00616C89" w:rsidRDefault="00735C69" w:rsidP="00735C69">
            <w:pPr>
              <w:jc w:val="center"/>
              <w:rPr>
                <w:color w:val="000000" w:themeColor="text1"/>
                <w:sz w:val="21"/>
                <w:szCs w:val="21"/>
                <w:lang w:eastAsia="zh-CN"/>
              </w:rPr>
            </w:pPr>
            <w:r w:rsidRPr="00616C89">
              <w:rPr>
                <w:rFonts w:hint="eastAsia"/>
                <w:color w:val="000000" w:themeColor="text1"/>
                <w:lang w:eastAsia="zh-CN"/>
              </w:rPr>
              <w:t>项目实施组织方案</w:t>
            </w:r>
            <w:r w:rsidR="009567C1" w:rsidRPr="00616C89">
              <w:rPr>
                <w:rFonts w:hint="eastAsia"/>
                <w:color w:val="000000" w:themeColor="text1"/>
                <w:lang w:eastAsia="zh-CN"/>
              </w:rPr>
              <w:t>（</w:t>
            </w:r>
            <w:r w:rsidR="002F6BDD" w:rsidRPr="00616C89">
              <w:rPr>
                <w:rFonts w:hint="eastAsia"/>
                <w:color w:val="000000" w:themeColor="text1"/>
                <w:lang w:eastAsia="zh-CN"/>
              </w:rPr>
              <w:t>12</w:t>
            </w:r>
            <w:r w:rsidR="009567C1" w:rsidRPr="00616C89">
              <w:rPr>
                <w:rFonts w:hint="eastAsia"/>
                <w:color w:val="000000" w:themeColor="text1"/>
                <w:lang w:eastAsia="zh-CN"/>
              </w:rPr>
              <w:t>分）</w:t>
            </w:r>
          </w:p>
        </w:tc>
        <w:tc>
          <w:tcPr>
            <w:tcW w:w="834" w:type="dxa"/>
            <w:tcMar>
              <w:top w:w="15" w:type="dxa"/>
              <w:left w:w="15" w:type="dxa"/>
              <w:bottom w:w="15" w:type="dxa"/>
              <w:right w:w="15" w:type="dxa"/>
            </w:tcMar>
            <w:vAlign w:val="center"/>
          </w:tcPr>
          <w:p w14:paraId="4E4A1D4A" w14:textId="615F373F" w:rsidR="00735C69" w:rsidRPr="00616C89" w:rsidRDefault="00735C69" w:rsidP="00735C69">
            <w:pPr>
              <w:jc w:val="center"/>
              <w:rPr>
                <w:color w:val="000000" w:themeColor="text1"/>
                <w:sz w:val="21"/>
                <w:szCs w:val="21"/>
                <w:lang w:eastAsia="zh-CN"/>
              </w:rPr>
            </w:pPr>
            <w:proofErr w:type="spellStart"/>
            <w:r w:rsidRPr="00616C89">
              <w:rPr>
                <w:rFonts w:hint="eastAsia"/>
                <w:color w:val="000000" w:themeColor="text1"/>
              </w:rPr>
              <w:t>主观分</w:t>
            </w:r>
            <w:proofErr w:type="spellEnd"/>
          </w:p>
        </w:tc>
        <w:tc>
          <w:tcPr>
            <w:tcW w:w="6526" w:type="dxa"/>
            <w:tcMar>
              <w:top w:w="15" w:type="dxa"/>
              <w:left w:w="15" w:type="dxa"/>
              <w:bottom w:w="15" w:type="dxa"/>
              <w:right w:w="15" w:type="dxa"/>
            </w:tcMar>
            <w:vAlign w:val="center"/>
          </w:tcPr>
          <w:p w14:paraId="4693E128" w14:textId="5351A2B9" w:rsidR="00735C69" w:rsidRPr="00616C89" w:rsidRDefault="00735C69" w:rsidP="00735C69">
            <w:pPr>
              <w:ind w:leftChars="17" w:left="37" w:rightChars="36" w:right="79"/>
              <w:rPr>
                <w:b/>
                <w:color w:val="000000" w:themeColor="text1"/>
                <w:sz w:val="21"/>
                <w:szCs w:val="21"/>
                <w:lang w:eastAsia="zh-CN"/>
              </w:rPr>
            </w:pPr>
            <w:r w:rsidRPr="00616C89">
              <w:rPr>
                <w:rFonts w:hint="eastAsia"/>
                <w:color w:val="000000" w:themeColor="text1"/>
                <w:lang w:eastAsia="zh-CN"/>
              </w:rPr>
              <w:t>评委根据投标人提供的施工组织方案是否满足用户整体需求（3分，2分，1分，0分）、科学合理性（3分，2分，1分，0分）、可操作性（3分，2分，1分，0分）</w:t>
            </w:r>
            <w:r w:rsidR="00170AA0" w:rsidRPr="00616C89">
              <w:rPr>
                <w:rFonts w:hint="eastAsia"/>
                <w:color w:val="000000" w:themeColor="text1"/>
                <w:lang w:eastAsia="zh-CN"/>
              </w:rPr>
              <w:t>、针对性</w:t>
            </w:r>
            <w:r w:rsidR="00FB1FA2" w:rsidRPr="00616C89">
              <w:rPr>
                <w:rFonts w:hint="eastAsia"/>
                <w:color w:val="000000" w:themeColor="text1"/>
                <w:lang w:eastAsia="zh-CN"/>
              </w:rPr>
              <w:t>（3分，2分，1分，0分）</w:t>
            </w:r>
            <w:r w:rsidRPr="00616C89">
              <w:rPr>
                <w:rFonts w:hint="eastAsia"/>
                <w:color w:val="000000" w:themeColor="text1"/>
                <w:lang w:eastAsia="zh-CN"/>
              </w:rPr>
              <w:t>进行综合评议。</w:t>
            </w:r>
          </w:p>
        </w:tc>
      </w:tr>
      <w:tr w:rsidR="00E33DE2" w:rsidRPr="00616C89" w14:paraId="67827F66" w14:textId="77777777">
        <w:trPr>
          <w:cantSplit/>
          <w:trHeight w:val="1045"/>
          <w:tblHeader/>
          <w:jc w:val="center"/>
        </w:trPr>
        <w:tc>
          <w:tcPr>
            <w:tcW w:w="993" w:type="dxa"/>
            <w:vMerge/>
            <w:vAlign w:val="center"/>
          </w:tcPr>
          <w:p w14:paraId="33AC4A24" w14:textId="77777777" w:rsidR="00735C69" w:rsidRPr="00616C89" w:rsidRDefault="00735C69" w:rsidP="00735C69">
            <w:pPr>
              <w:jc w:val="center"/>
              <w:rPr>
                <w:color w:val="000000" w:themeColor="text1"/>
                <w:sz w:val="21"/>
                <w:szCs w:val="21"/>
                <w:lang w:eastAsia="zh-CN"/>
              </w:rPr>
            </w:pPr>
          </w:p>
        </w:tc>
        <w:tc>
          <w:tcPr>
            <w:tcW w:w="1396" w:type="dxa"/>
            <w:vAlign w:val="center"/>
          </w:tcPr>
          <w:p w14:paraId="73A51932" w14:textId="162A2C99" w:rsidR="00735C69" w:rsidRPr="00616C89" w:rsidRDefault="00735C69" w:rsidP="00735C69">
            <w:pPr>
              <w:jc w:val="center"/>
              <w:rPr>
                <w:color w:val="000000" w:themeColor="text1"/>
                <w:sz w:val="21"/>
                <w:szCs w:val="21"/>
                <w:lang w:eastAsia="zh-CN"/>
              </w:rPr>
            </w:pPr>
            <w:r w:rsidRPr="00616C89">
              <w:rPr>
                <w:rFonts w:hint="eastAsia"/>
                <w:color w:val="000000" w:themeColor="text1"/>
                <w:lang w:eastAsia="zh-CN"/>
              </w:rPr>
              <w:t>交通管制及道路保畅措施</w:t>
            </w:r>
            <w:r w:rsidR="009567C1" w:rsidRPr="00616C89">
              <w:rPr>
                <w:rFonts w:hint="eastAsia"/>
                <w:color w:val="000000" w:themeColor="text1"/>
                <w:lang w:eastAsia="zh-CN"/>
              </w:rPr>
              <w:t>（6分）</w:t>
            </w:r>
          </w:p>
        </w:tc>
        <w:tc>
          <w:tcPr>
            <w:tcW w:w="834" w:type="dxa"/>
            <w:tcMar>
              <w:top w:w="15" w:type="dxa"/>
              <w:left w:w="15" w:type="dxa"/>
              <w:bottom w:w="15" w:type="dxa"/>
              <w:right w:w="15" w:type="dxa"/>
            </w:tcMar>
            <w:vAlign w:val="center"/>
          </w:tcPr>
          <w:p w14:paraId="1FC4965E" w14:textId="458CB199" w:rsidR="00735C69" w:rsidRPr="00616C89" w:rsidRDefault="00735C69" w:rsidP="00735C69">
            <w:pPr>
              <w:jc w:val="center"/>
              <w:rPr>
                <w:color w:val="000000" w:themeColor="text1"/>
                <w:sz w:val="21"/>
                <w:szCs w:val="21"/>
                <w:lang w:eastAsia="zh-CN"/>
              </w:rPr>
            </w:pPr>
            <w:proofErr w:type="spellStart"/>
            <w:r w:rsidRPr="00616C89">
              <w:rPr>
                <w:rFonts w:hint="eastAsia"/>
                <w:color w:val="000000" w:themeColor="text1"/>
              </w:rPr>
              <w:t>主观分</w:t>
            </w:r>
            <w:proofErr w:type="spellEnd"/>
          </w:p>
        </w:tc>
        <w:tc>
          <w:tcPr>
            <w:tcW w:w="6526" w:type="dxa"/>
            <w:tcMar>
              <w:top w:w="15" w:type="dxa"/>
              <w:left w:w="15" w:type="dxa"/>
              <w:bottom w:w="15" w:type="dxa"/>
              <w:right w:w="15" w:type="dxa"/>
            </w:tcMar>
            <w:vAlign w:val="center"/>
          </w:tcPr>
          <w:p w14:paraId="01139688" w14:textId="418626B4" w:rsidR="00735C69" w:rsidRPr="00616C89" w:rsidRDefault="00735C69" w:rsidP="00735C69">
            <w:pPr>
              <w:ind w:leftChars="17" w:left="37" w:rightChars="36" w:right="79"/>
              <w:rPr>
                <w:color w:val="000000" w:themeColor="text1"/>
                <w:sz w:val="21"/>
                <w:szCs w:val="21"/>
                <w:lang w:eastAsia="zh-CN"/>
              </w:rPr>
            </w:pPr>
            <w:r w:rsidRPr="00616C89">
              <w:rPr>
                <w:rFonts w:hint="eastAsia"/>
                <w:color w:val="000000" w:themeColor="text1"/>
                <w:lang w:eastAsia="zh-CN"/>
              </w:rPr>
              <w:t>评委根据投标人提供的方案中交通管制及道路保</w:t>
            </w:r>
            <w:proofErr w:type="gramStart"/>
            <w:r w:rsidRPr="00616C89">
              <w:rPr>
                <w:rFonts w:hint="eastAsia"/>
                <w:color w:val="000000" w:themeColor="text1"/>
                <w:lang w:eastAsia="zh-CN"/>
              </w:rPr>
              <w:t>畅措施</w:t>
            </w:r>
            <w:proofErr w:type="gramEnd"/>
            <w:r w:rsidRPr="00616C89">
              <w:rPr>
                <w:rFonts w:hint="eastAsia"/>
                <w:color w:val="000000" w:themeColor="text1"/>
                <w:lang w:eastAsia="zh-CN"/>
              </w:rPr>
              <w:t>是否切合实际（3分，2分，1分，0分）、是否具有针对性（3分，2分，1分，0分）进行综合评议；</w:t>
            </w:r>
          </w:p>
        </w:tc>
      </w:tr>
      <w:tr w:rsidR="00E33DE2" w:rsidRPr="00616C89" w14:paraId="69C78C8A" w14:textId="77777777">
        <w:trPr>
          <w:cantSplit/>
          <w:trHeight w:val="1045"/>
          <w:tblHeader/>
          <w:jc w:val="center"/>
        </w:trPr>
        <w:tc>
          <w:tcPr>
            <w:tcW w:w="993" w:type="dxa"/>
            <w:vMerge/>
            <w:vAlign w:val="center"/>
          </w:tcPr>
          <w:p w14:paraId="233D0801" w14:textId="77777777" w:rsidR="00607794" w:rsidRPr="00616C89" w:rsidRDefault="00607794" w:rsidP="00607794">
            <w:pPr>
              <w:jc w:val="center"/>
              <w:rPr>
                <w:color w:val="000000" w:themeColor="text1"/>
                <w:sz w:val="21"/>
                <w:szCs w:val="21"/>
                <w:lang w:eastAsia="zh-CN"/>
              </w:rPr>
            </w:pPr>
          </w:p>
        </w:tc>
        <w:tc>
          <w:tcPr>
            <w:tcW w:w="1396" w:type="dxa"/>
            <w:vAlign w:val="center"/>
          </w:tcPr>
          <w:p w14:paraId="7768D970" w14:textId="37C3D297" w:rsidR="00607794" w:rsidRPr="00616C89" w:rsidRDefault="00607794" w:rsidP="00607794">
            <w:pPr>
              <w:jc w:val="center"/>
              <w:rPr>
                <w:color w:val="000000" w:themeColor="text1"/>
                <w:lang w:eastAsia="zh-CN"/>
              </w:rPr>
            </w:pPr>
            <w:r w:rsidRPr="00616C89">
              <w:rPr>
                <w:rFonts w:hint="eastAsia"/>
                <w:color w:val="000000" w:themeColor="text1"/>
                <w:lang w:eastAsia="zh-CN"/>
              </w:rPr>
              <w:t>服务质量管理保证措施（9分）</w:t>
            </w:r>
          </w:p>
        </w:tc>
        <w:tc>
          <w:tcPr>
            <w:tcW w:w="834" w:type="dxa"/>
            <w:tcMar>
              <w:top w:w="15" w:type="dxa"/>
              <w:left w:w="15" w:type="dxa"/>
              <w:bottom w:w="15" w:type="dxa"/>
              <w:right w:w="15" w:type="dxa"/>
            </w:tcMar>
            <w:vAlign w:val="center"/>
          </w:tcPr>
          <w:p w14:paraId="0C6A9E0B" w14:textId="39CDC85A" w:rsidR="00607794" w:rsidRPr="00616C89" w:rsidRDefault="00607794" w:rsidP="00607794">
            <w:pPr>
              <w:jc w:val="center"/>
              <w:rPr>
                <w:color w:val="000000" w:themeColor="text1"/>
                <w:lang w:eastAsia="zh-CN"/>
              </w:rPr>
            </w:pPr>
            <w:r w:rsidRPr="00616C89">
              <w:rPr>
                <w:rFonts w:hint="eastAsia"/>
                <w:color w:val="000000" w:themeColor="text1"/>
                <w:lang w:eastAsia="zh-CN"/>
              </w:rPr>
              <w:t>主观分</w:t>
            </w:r>
          </w:p>
        </w:tc>
        <w:tc>
          <w:tcPr>
            <w:tcW w:w="6526" w:type="dxa"/>
            <w:tcMar>
              <w:top w:w="15" w:type="dxa"/>
              <w:left w:w="15" w:type="dxa"/>
              <w:bottom w:w="15" w:type="dxa"/>
              <w:right w:w="15" w:type="dxa"/>
            </w:tcMar>
            <w:vAlign w:val="center"/>
          </w:tcPr>
          <w:p w14:paraId="713DC550" w14:textId="2656BDD3" w:rsidR="00607794" w:rsidRPr="00616C89" w:rsidRDefault="00607794" w:rsidP="00607794">
            <w:pPr>
              <w:ind w:leftChars="17" w:left="37" w:rightChars="36" w:right="79"/>
              <w:rPr>
                <w:color w:val="000000" w:themeColor="text1"/>
                <w:lang w:eastAsia="zh-CN"/>
              </w:rPr>
            </w:pPr>
            <w:r w:rsidRPr="00616C89">
              <w:rPr>
                <w:rFonts w:hint="eastAsia"/>
                <w:color w:val="000000" w:themeColor="text1"/>
                <w:lang w:eastAsia="zh-CN"/>
              </w:rPr>
              <w:t>评委根据投标人提供的方案中服务质量保证措施的针对性（3分，2分，1分，0分）、科学合理性（3分，2分，1分，0分）、有效性（3分，2分，1分，0分）进行综合评议。</w:t>
            </w:r>
          </w:p>
        </w:tc>
      </w:tr>
      <w:tr w:rsidR="00E33DE2" w:rsidRPr="00616C89" w14:paraId="6F5130EF" w14:textId="77777777" w:rsidTr="00C15D07">
        <w:trPr>
          <w:cantSplit/>
          <w:trHeight w:val="916"/>
          <w:tblHeader/>
          <w:jc w:val="center"/>
        </w:trPr>
        <w:tc>
          <w:tcPr>
            <w:tcW w:w="993" w:type="dxa"/>
            <w:vMerge/>
            <w:vAlign w:val="center"/>
          </w:tcPr>
          <w:p w14:paraId="145E5B67" w14:textId="77777777" w:rsidR="00607794" w:rsidRPr="00616C89" w:rsidRDefault="00607794" w:rsidP="00607794">
            <w:pPr>
              <w:jc w:val="center"/>
              <w:rPr>
                <w:color w:val="000000" w:themeColor="text1"/>
                <w:sz w:val="21"/>
                <w:szCs w:val="21"/>
                <w:lang w:eastAsia="zh-CN"/>
              </w:rPr>
            </w:pPr>
          </w:p>
        </w:tc>
        <w:tc>
          <w:tcPr>
            <w:tcW w:w="1396" w:type="dxa"/>
            <w:vAlign w:val="center"/>
          </w:tcPr>
          <w:p w14:paraId="02E53A37" w14:textId="6AFDA0F4" w:rsidR="00607794" w:rsidRPr="00616C89" w:rsidRDefault="00607794" w:rsidP="00607794">
            <w:pPr>
              <w:tabs>
                <w:tab w:val="left" w:pos="0"/>
              </w:tabs>
              <w:snapToGrid w:val="0"/>
              <w:jc w:val="center"/>
              <w:rPr>
                <w:color w:val="000000" w:themeColor="text1"/>
                <w:sz w:val="21"/>
                <w:szCs w:val="21"/>
                <w:lang w:eastAsia="zh-CN"/>
              </w:rPr>
            </w:pPr>
            <w:r w:rsidRPr="00616C89">
              <w:rPr>
                <w:rFonts w:hint="eastAsia"/>
                <w:color w:val="000000" w:themeColor="text1"/>
                <w:lang w:eastAsia="zh-CN"/>
              </w:rPr>
              <w:t>安全文明施工保证措施（6分）</w:t>
            </w:r>
          </w:p>
        </w:tc>
        <w:tc>
          <w:tcPr>
            <w:tcW w:w="834" w:type="dxa"/>
            <w:tcMar>
              <w:top w:w="15" w:type="dxa"/>
              <w:left w:w="15" w:type="dxa"/>
              <w:bottom w:w="15" w:type="dxa"/>
              <w:right w:w="15" w:type="dxa"/>
            </w:tcMar>
            <w:vAlign w:val="center"/>
          </w:tcPr>
          <w:p w14:paraId="2EF70182" w14:textId="38DF3EFE" w:rsidR="00607794" w:rsidRPr="00616C89" w:rsidRDefault="00607794" w:rsidP="00607794">
            <w:pPr>
              <w:tabs>
                <w:tab w:val="left" w:pos="0"/>
              </w:tabs>
              <w:snapToGrid w:val="0"/>
              <w:jc w:val="center"/>
              <w:rPr>
                <w:color w:val="000000" w:themeColor="text1"/>
                <w:sz w:val="21"/>
                <w:szCs w:val="21"/>
                <w:lang w:eastAsia="zh-CN"/>
              </w:rPr>
            </w:pPr>
            <w:proofErr w:type="spellStart"/>
            <w:r w:rsidRPr="00616C89">
              <w:rPr>
                <w:rFonts w:hint="eastAsia"/>
                <w:color w:val="000000" w:themeColor="text1"/>
              </w:rPr>
              <w:t>主观分</w:t>
            </w:r>
            <w:proofErr w:type="spellEnd"/>
          </w:p>
        </w:tc>
        <w:tc>
          <w:tcPr>
            <w:tcW w:w="6526" w:type="dxa"/>
            <w:tcMar>
              <w:top w:w="15" w:type="dxa"/>
              <w:left w:w="15" w:type="dxa"/>
              <w:bottom w:w="15" w:type="dxa"/>
              <w:right w:w="15" w:type="dxa"/>
            </w:tcMar>
          </w:tcPr>
          <w:p w14:paraId="673B7700" w14:textId="6780732F" w:rsidR="00607794" w:rsidRPr="00616C89" w:rsidRDefault="00607794" w:rsidP="00607794">
            <w:pPr>
              <w:rPr>
                <w:b/>
                <w:color w:val="000000" w:themeColor="text1"/>
                <w:sz w:val="21"/>
                <w:szCs w:val="21"/>
                <w:lang w:eastAsia="zh-CN"/>
              </w:rPr>
            </w:pPr>
            <w:r w:rsidRPr="00616C89">
              <w:rPr>
                <w:rFonts w:hint="eastAsia"/>
                <w:color w:val="000000" w:themeColor="text1"/>
                <w:lang w:eastAsia="zh-CN"/>
              </w:rPr>
              <w:t>根据提供的安全文明施工保证措施是否满足用户整体需求（3分，2分，1分，0分）</w:t>
            </w:r>
            <w:r w:rsidRPr="00616C89">
              <w:rPr>
                <w:rFonts w:cs="仿宋" w:hint="eastAsia"/>
                <w:color w:val="000000" w:themeColor="text1"/>
                <w:lang w:eastAsia="zh-CN"/>
              </w:rPr>
              <w:t>、</w:t>
            </w:r>
            <w:r w:rsidRPr="00616C89">
              <w:rPr>
                <w:rFonts w:hint="eastAsia"/>
                <w:color w:val="000000" w:themeColor="text1"/>
                <w:lang w:eastAsia="zh-CN"/>
              </w:rPr>
              <w:t>可行性（3分，2分，1分，0分）进行综合评议。</w:t>
            </w:r>
          </w:p>
        </w:tc>
      </w:tr>
      <w:tr w:rsidR="00E33DE2" w:rsidRPr="00616C89" w14:paraId="6568F27A" w14:textId="77777777" w:rsidTr="006174CB">
        <w:trPr>
          <w:cantSplit/>
          <w:trHeight w:val="916"/>
          <w:tblHeader/>
          <w:jc w:val="center"/>
        </w:trPr>
        <w:tc>
          <w:tcPr>
            <w:tcW w:w="993" w:type="dxa"/>
            <w:vMerge/>
            <w:vAlign w:val="center"/>
          </w:tcPr>
          <w:p w14:paraId="18CF3D48" w14:textId="77777777" w:rsidR="00607794" w:rsidRPr="00616C89" w:rsidRDefault="00607794" w:rsidP="00607794">
            <w:pPr>
              <w:jc w:val="center"/>
              <w:rPr>
                <w:color w:val="000000" w:themeColor="text1"/>
                <w:sz w:val="21"/>
                <w:szCs w:val="21"/>
                <w:lang w:eastAsia="zh-CN"/>
              </w:rPr>
            </w:pPr>
          </w:p>
        </w:tc>
        <w:tc>
          <w:tcPr>
            <w:tcW w:w="1396" w:type="dxa"/>
            <w:vAlign w:val="center"/>
          </w:tcPr>
          <w:p w14:paraId="616EC1C1" w14:textId="4AB3A278" w:rsidR="00607794" w:rsidRPr="00616C89" w:rsidRDefault="00607794" w:rsidP="00607794">
            <w:pPr>
              <w:jc w:val="center"/>
              <w:rPr>
                <w:color w:val="000000" w:themeColor="text1"/>
                <w:sz w:val="21"/>
                <w:szCs w:val="21"/>
                <w:lang w:eastAsia="zh-CN"/>
              </w:rPr>
            </w:pPr>
            <w:r w:rsidRPr="00616C89">
              <w:rPr>
                <w:rFonts w:hint="eastAsia"/>
                <w:color w:val="000000" w:themeColor="text1"/>
                <w:lang w:eastAsia="zh-CN"/>
              </w:rPr>
              <w:t>拟投入本项目机械设备（</w:t>
            </w:r>
            <w:r w:rsidR="00623EF3" w:rsidRPr="00616C89">
              <w:rPr>
                <w:rFonts w:hint="eastAsia"/>
                <w:color w:val="000000" w:themeColor="text1"/>
                <w:lang w:eastAsia="zh-CN"/>
              </w:rPr>
              <w:t>12</w:t>
            </w:r>
            <w:r w:rsidRPr="00616C89">
              <w:rPr>
                <w:rFonts w:hint="eastAsia"/>
                <w:color w:val="000000" w:themeColor="text1"/>
                <w:lang w:eastAsia="zh-CN"/>
              </w:rPr>
              <w:t>分）</w:t>
            </w:r>
          </w:p>
        </w:tc>
        <w:tc>
          <w:tcPr>
            <w:tcW w:w="834" w:type="dxa"/>
            <w:tcMar>
              <w:top w:w="15" w:type="dxa"/>
              <w:left w:w="15" w:type="dxa"/>
              <w:bottom w:w="15" w:type="dxa"/>
              <w:right w:w="15" w:type="dxa"/>
            </w:tcMar>
            <w:vAlign w:val="center"/>
          </w:tcPr>
          <w:p w14:paraId="710BF7B4" w14:textId="4C5BF229" w:rsidR="00607794" w:rsidRPr="00616C89" w:rsidRDefault="00607794" w:rsidP="00607794">
            <w:pPr>
              <w:rPr>
                <w:color w:val="000000" w:themeColor="text1"/>
                <w:sz w:val="21"/>
                <w:szCs w:val="21"/>
                <w:lang w:eastAsia="zh-CN"/>
              </w:rPr>
            </w:pPr>
            <w:proofErr w:type="spellStart"/>
            <w:r w:rsidRPr="00616C89">
              <w:rPr>
                <w:rFonts w:hint="eastAsia"/>
                <w:color w:val="000000" w:themeColor="text1"/>
              </w:rPr>
              <w:t>主观分</w:t>
            </w:r>
            <w:proofErr w:type="spellEnd"/>
          </w:p>
        </w:tc>
        <w:tc>
          <w:tcPr>
            <w:tcW w:w="6526" w:type="dxa"/>
            <w:tcMar>
              <w:top w:w="15" w:type="dxa"/>
              <w:left w:w="15" w:type="dxa"/>
              <w:bottom w:w="15" w:type="dxa"/>
              <w:right w:w="15" w:type="dxa"/>
            </w:tcMar>
            <w:vAlign w:val="center"/>
          </w:tcPr>
          <w:p w14:paraId="7E65EC7A" w14:textId="6F9E6E88" w:rsidR="00607794" w:rsidRPr="00616C89" w:rsidRDefault="00607794" w:rsidP="00607794">
            <w:pPr>
              <w:widowControl/>
              <w:rPr>
                <w:color w:val="000000" w:themeColor="text1"/>
                <w:lang w:eastAsia="zh-CN"/>
              </w:rPr>
            </w:pPr>
            <w:r w:rsidRPr="00616C89">
              <w:rPr>
                <w:rFonts w:hint="eastAsia"/>
                <w:color w:val="000000" w:themeColor="text1"/>
                <w:lang w:eastAsia="zh-CN"/>
              </w:rPr>
              <w:t>投标人拟投入的机械设备（含拌和设备）功能齐全性（3分，2分，1分，0分）、配合服务的便捷程度</w:t>
            </w:r>
            <w:r w:rsidR="00727708" w:rsidRPr="00616C89">
              <w:rPr>
                <w:rFonts w:hint="eastAsia"/>
                <w:color w:val="000000" w:themeColor="text1"/>
                <w:lang w:eastAsia="zh-CN"/>
              </w:rPr>
              <w:t>（3分，2分，1分，0分）、</w:t>
            </w:r>
            <w:r w:rsidRPr="00616C89">
              <w:rPr>
                <w:rFonts w:hint="eastAsia"/>
                <w:color w:val="000000" w:themeColor="text1"/>
                <w:lang w:eastAsia="zh-CN"/>
              </w:rPr>
              <w:t>配置合理性（3分，2分，1分，0分）、先进性（3分，2分，1分，0分）等内容进行评审。</w:t>
            </w:r>
          </w:p>
          <w:p w14:paraId="48F4763E" w14:textId="272DFF81" w:rsidR="00607794" w:rsidRPr="00616C89" w:rsidRDefault="00607794" w:rsidP="00607794">
            <w:pPr>
              <w:jc w:val="both"/>
              <w:rPr>
                <w:b/>
                <w:color w:val="000000" w:themeColor="text1"/>
                <w:sz w:val="21"/>
                <w:szCs w:val="21"/>
                <w:lang w:eastAsia="zh-CN"/>
              </w:rPr>
            </w:pPr>
            <w:r w:rsidRPr="00616C89">
              <w:rPr>
                <w:rFonts w:hint="eastAsia"/>
                <w:color w:val="000000" w:themeColor="text1"/>
                <w:lang w:eastAsia="zh-CN"/>
              </w:rPr>
              <w:t>投标人机械、专业设备情况投标时须提供购置发票、租赁合同等相关证明资料复印件加盖公章；</w:t>
            </w:r>
          </w:p>
        </w:tc>
      </w:tr>
      <w:tr w:rsidR="00E33DE2" w:rsidRPr="00616C89" w14:paraId="77E2CBD0" w14:textId="77777777" w:rsidTr="00C15D07">
        <w:trPr>
          <w:cantSplit/>
          <w:trHeight w:val="916"/>
          <w:tblHeader/>
          <w:jc w:val="center"/>
        </w:trPr>
        <w:tc>
          <w:tcPr>
            <w:tcW w:w="993" w:type="dxa"/>
            <w:vMerge/>
            <w:vAlign w:val="center"/>
          </w:tcPr>
          <w:p w14:paraId="6829459E" w14:textId="77777777" w:rsidR="00607794" w:rsidRPr="00616C89" w:rsidRDefault="00607794" w:rsidP="00607794">
            <w:pPr>
              <w:jc w:val="center"/>
              <w:rPr>
                <w:color w:val="000000" w:themeColor="text1"/>
                <w:sz w:val="21"/>
                <w:szCs w:val="21"/>
                <w:lang w:eastAsia="zh-CN"/>
              </w:rPr>
            </w:pPr>
          </w:p>
        </w:tc>
        <w:tc>
          <w:tcPr>
            <w:tcW w:w="1396" w:type="dxa"/>
            <w:vAlign w:val="center"/>
          </w:tcPr>
          <w:p w14:paraId="1260A3B4" w14:textId="7367731D" w:rsidR="00607794" w:rsidRPr="00616C89" w:rsidRDefault="00607794" w:rsidP="00607794">
            <w:pPr>
              <w:jc w:val="center"/>
              <w:rPr>
                <w:color w:val="000000" w:themeColor="text1"/>
                <w:lang w:eastAsia="zh-CN"/>
              </w:rPr>
            </w:pPr>
            <w:r w:rsidRPr="00616C89">
              <w:rPr>
                <w:rFonts w:hint="eastAsia"/>
                <w:color w:val="000000" w:themeColor="text1"/>
                <w:lang w:eastAsia="zh-CN"/>
              </w:rPr>
              <w:t>进度控制保证措施（6分）</w:t>
            </w:r>
          </w:p>
        </w:tc>
        <w:tc>
          <w:tcPr>
            <w:tcW w:w="834" w:type="dxa"/>
            <w:tcMar>
              <w:top w:w="15" w:type="dxa"/>
              <w:left w:w="15" w:type="dxa"/>
              <w:bottom w:w="15" w:type="dxa"/>
              <w:right w:w="15" w:type="dxa"/>
            </w:tcMar>
            <w:vAlign w:val="center"/>
          </w:tcPr>
          <w:p w14:paraId="2074FA0C" w14:textId="33D95169" w:rsidR="00607794" w:rsidRPr="00616C89" w:rsidRDefault="00607794" w:rsidP="00607794">
            <w:pPr>
              <w:jc w:val="center"/>
              <w:rPr>
                <w:color w:val="000000" w:themeColor="text1"/>
              </w:rPr>
            </w:pPr>
            <w:proofErr w:type="spellStart"/>
            <w:r w:rsidRPr="00616C89">
              <w:rPr>
                <w:rFonts w:hint="eastAsia"/>
                <w:color w:val="000000" w:themeColor="text1"/>
              </w:rPr>
              <w:t>主观分</w:t>
            </w:r>
            <w:proofErr w:type="spellEnd"/>
          </w:p>
        </w:tc>
        <w:tc>
          <w:tcPr>
            <w:tcW w:w="6526" w:type="dxa"/>
            <w:tcMar>
              <w:top w:w="15" w:type="dxa"/>
              <w:left w:w="15" w:type="dxa"/>
              <w:bottom w:w="15" w:type="dxa"/>
              <w:right w:w="15" w:type="dxa"/>
            </w:tcMar>
          </w:tcPr>
          <w:p w14:paraId="42A9670A" w14:textId="331504A2" w:rsidR="00607794" w:rsidRPr="00616C89" w:rsidRDefault="00607794" w:rsidP="00607794">
            <w:pPr>
              <w:jc w:val="both"/>
              <w:rPr>
                <w:color w:val="000000" w:themeColor="text1"/>
                <w:lang w:eastAsia="zh-CN"/>
              </w:rPr>
            </w:pPr>
            <w:r w:rsidRPr="00616C89">
              <w:rPr>
                <w:rFonts w:hint="eastAsia"/>
                <w:color w:val="000000" w:themeColor="text1"/>
                <w:lang w:eastAsia="zh-CN"/>
              </w:rPr>
              <w:t>评委根据供应商提供的进度控制保证措施是否满足用户整体需求（3分，2分，1分，0分）、科学合理性（3分，2分，1分，0分）进行综合评议。</w:t>
            </w:r>
          </w:p>
        </w:tc>
      </w:tr>
      <w:tr w:rsidR="00E33DE2" w:rsidRPr="00616C89" w14:paraId="53976259" w14:textId="77777777" w:rsidTr="006174CB">
        <w:trPr>
          <w:cantSplit/>
          <w:trHeight w:val="916"/>
          <w:tblHeader/>
          <w:jc w:val="center"/>
        </w:trPr>
        <w:tc>
          <w:tcPr>
            <w:tcW w:w="993" w:type="dxa"/>
            <w:vMerge/>
            <w:vAlign w:val="center"/>
          </w:tcPr>
          <w:p w14:paraId="5CF851DB" w14:textId="77777777" w:rsidR="00607794" w:rsidRPr="00616C89" w:rsidRDefault="00607794" w:rsidP="00607794">
            <w:pPr>
              <w:jc w:val="center"/>
              <w:rPr>
                <w:color w:val="000000" w:themeColor="text1"/>
                <w:sz w:val="21"/>
                <w:szCs w:val="21"/>
                <w:lang w:eastAsia="zh-CN"/>
              </w:rPr>
            </w:pPr>
          </w:p>
        </w:tc>
        <w:tc>
          <w:tcPr>
            <w:tcW w:w="1396" w:type="dxa"/>
            <w:vAlign w:val="center"/>
          </w:tcPr>
          <w:p w14:paraId="3D691733" w14:textId="4A779E4C" w:rsidR="00607794" w:rsidRPr="00616C89" w:rsidRDefault="00607794" w:rsidP="00607794">
            <w:pPr>
              <w:jc w:val="center"/>
              <w:rPr>
                <w:color w:val="000000" w:themeColor="text1"/>
                <w:lang w:eastAsia="zh-CN"/>
              </w:rPr>
            </w:pPr>
            <w:r w:rsidRPr="00616C89">
              <w:rPr>
                <w:rFonts w:hint="eastAsia"/>
                <w:color w:val="000000" w:themeColor="text1"/>
                <w:lang w:eastAsia="zh-CN"/>
              </w:rPr>
              <w:t>应对突发事情的响应及处理方案（6分）</w:t>
            </w:r>
          </w:p>
        </w:tc>
        <w:tc>
          <w:tcPr>
            <w:tcW w:w="834" w:type="dxa"/>
            <w:tcMar>
              <w:top w:w="15" w:type="dxa"/>
              <w:left w:w="15" w:type="dxa"/>
              <w:bottom w:w="15" w:type="dxa"/>
              <w:right w:w="15" w:type="dxa"/>
            </w:tcMar>
            <w:vAlign w:val="center"/>
          </w:tcPr>
          <w:p w14:paraId="03ABD4CD" w14:textId="14990A55" w:rsidR="00607794" w:rsidRPr="00616C89" w:rsidRDefault="00607794" w:rsidP="00607794">
            <w:pPr>
              <w:jc w:val="center"/>
              <w:rPr>
                <w:color w:val="000000" w:themeColor="text1"/>
                <w:lang w:eastAsia="zh-CN"/>
              </w:rPr>
            </w:pPr>
            <w:r w:rsidRPr="00616C89">
              <w:rPr>
                <w:rFonts w:hint="eastAsia"/>
                <w:color w:val="000000" w:themeColor="text1"/>
                <w:lang w:eastAsia="zh-CN"/>
              </w:rPr>
              <w:t>主观分</w:t>
            </w:r>
          </w:p>
        </w:tc>
        <w:tc>
          <w:tcPr>
            <w:tcW w:w="6526" w:type="dxa"/>
            <w:tcMar>
              <w:top w:w="15" w:type="dxa"/>
              <w:left w:w="15" w:type="dxa"/>
              <w:bottom w:w="15" w:type="dxa"/>
              <w:right w:w="15" w:type="dxa"/>
            </w:tcMar>
            <w:vAlign w:val="center"/>
          </w:tcPr>
          <w:p w14:paraId="720F64B5" w14:textId="0F93A6B7" w:rsidR="00607794" w:rsidRPr="00616C89" w:rsidRDefault="00607794" w:rsidP="00607794">
            <w:pPr>
              <w:jc w:val="both"/>
              <w:rPr>
                <w:color w:val="000000" w:themeColor="text1"/>
                <w:lang w:eastAsia="zh-CN"/>
              </w:rPr>
            </w:pPr>
            <w:r w:rsidRPr="00616C89">
              <w:rPr>
                <w:rFonts w:hint="eastAsia"/>
                <w:color w:val="000000" w:themeColor="text1"/>
                <w:lang w:eastAsia="zh-CN"/>
              </w:rPr>
              <w:t>评委根据投标人应对突发事情的响应及处理方案情况科学合理性（3分，2分，1分，0分）、针对性（3分，2分，1分，0分）进行综合评议。</w:t>
            </w:r>
          </w:p>
        </w:tc>
      </w:tr>
      <w:tr w:rsidR="00E33DE2" w:rsidRPr="00616C89" w14:paraId="7ECC3502" w14:textId="77777777" w:rsidTr="006174CB">
        <w:trPr>
          <w:cantSplit/>
          <w:trHeight w:val="916"/>
          <w:tblHeader/>
          <w:jc w:val="center"/>
        </w:trPr>
        <w:tc>
          <w:tcPr>
            <w:tcW w:w="993" w:type="dxa"/>
            <w:vMerge/>
            <w:vAlign w:val="center"/>
          </w:tcPr>
          <w:p w14:paraId="572ABAFA" w14:textId="77777777" w:rsidR="00607794" w:rsidRPr="00616C89" w:rsidRDefault="00607794" w:rsidP="00607794">
            <w:pPr>
              <w:jc w:val="center"/>
              <w:rPr>
                <w:color w:val="000000" w:themeColor="text1"/>
                <w:sz w:val="21"/>
                <w:szCs w:val="21"/>
                <w:lang w:eastAsia="zh-CN"/>
              </w:rPr>
            </w:pPr>
          </w:p>
        </w:tc>
        <w:tc>
          <w:tcPr>
            <w:tcW w:w="1396" w:type="dxa"/>
            <w:vAlign w:val="center"/>
          </w:tcPr>
          <w:p w14:paraId="1D53F5EB" w14:textId="64C862AB" w:rsidR="00607794" w:rsidRPr="00616C89" w:rsidRDefault="00607794" w:rsidP="00607794">
            <w:pPr>
              <w:jc w:val="center"/>
              <w:rPr>
                <w:color w:val="000000" w:themeColor="text1"/>
                <w:lang w:eastAsia="zh-CN"/>
              </w:rPr>
            </w:pPr>
            <w:r w:rsidRPr="00616C89">
              <w:rPr>
                <w:rFonts w:hint="eastAsia"/>
                <w:color w:val="000000" w:themeColor="text1"/>
                <w:lang w:eastAsia="zh-CN"/>
              </w:rPr>
              <w:t>质保后期服务方案（</w:t>
            </w:r>
            <w:r w:rsidR="006816DA" w:rsidRPr="00616C89">
              <w:rPr>
                <w:rFonts w:hint="eastAsia"/>
                <w:color w:val="000000" w:themeColor="text1"/>
                <w:lang w:eastAsia="zh-CN"/>
              </w:rPr>
              <w:t>4</w:t>
            </w:r>
            <w:r w:rsidRPr="00616C89">
              <w:rPr>
                <w:rFonts w:hint="eastAsia"/>
                <w:color w:val="000000" w:themeColor="text1"/>
                <w:lang w:eastAsia="zh-CN"/>
              </w:rPr>
              <w:t>分）</w:t>
            </w:r>
          </w:p>
        </w:tc>
        <w:tc>
          <w:tcPr>
            <w:tcW w:w="834" w:type="dxa"/>
            <w:tcMar>
              <w:top w:w="15" w:type="dxa"/>
              <w:left w:w="15" w:type="dxa"/>
              <w:bottom w:w="15" w:type="dxa"/>
              <w:right w:w="15" w:type="dxa"/>
            </w:tcMar>
            <w:vAlign w:val="center"/>
          </w:tcPr>
          <w:p w14:paraId="390DFDD5" w14:textId="5212883E" w:rsidR="00607794" w:rsidRPr="00616C89" w:rsidRDefault="00607794" w:rsidP="00607794">
            <w:pPr>
              <w:jc w:val="center"/>
              <w:rPr>
                <w:color w:val="000000" w:themeColor="text1"/>
                <w:lang w:eastAsia="zh-CN"/>
              </w:rPr>
            </w:pPr>
            <w:r w:rsidRPr="00616C89">
              <w:rPr>
                <w:rFonts w:hint="eastAsia"/>
                <w:color w:val="000000" w:themeColor="text1"/>
                <w:lang w:eastAsia="zh-CN"/>
              </w:rPr>
              <w:t>主观分</w:t>
            </w:r>
          </w:p>
        </w:tc>
        <w:tc>
          <w:tcPr>
            <w:tcW w:w="6526" w:type="dxa"/>
            <w:tcMar>
              <w:top w:w="15" w:type="dxa"/>
              <w:left w:w="15" w:type="dxa"/>
              <w:bottom w:w="15" w:type="dxa"/>
              <w:right w:w="15" w:type="dxa"/>
            </w:tcMar>
            <w:vAlign w:val="center"/>
          </w:tcPr>
          <w:p w14:paraId="68CF9677" w14:textId="767E17B4" w:rsidR="00607794" w:rsidRPr="00616C89" w:rsidRDefault="00607794" w:rsidP="00607794">
            <w:pPr>
              <w:jc w:val="both"/>
              <w:rPr>
                <w:color w:val="000000" w:themeColor="text1"/>
                <w:lang w:eastAsia="zh-CN"/>
              </w:rPr>
            </w:pPr>
            <w:r w:rsidRPr="00616C89">
              <w:rPr>
                <w:rFonts w:hint="eastAsia"/>
                <w:color w:val="000000" w:themeColor="text1"/>
                <w:lang w:eastAsia="zh-CN"/>
              </w:rPr>
              <w:t>根据质保后期服务方案（2分，1分，0分）、和服务承诺情况（2分，1分，0分）、进行综合评议。</w:t>
            </w:r>
          </w:p>
        </w:tc>
      </w:tr>
      <w:tr w:rsidR="00E33DE2" w:rsidRPr="00616C89" w14:paraId="6C13483A" w14:textId="77777777">
        <w:trPr>
          <w:cantSplit/>
          <w:trHeight w:val="892"/>
          <w:tblHeader/>
          <w:jc w:val="center"/>
        </w:trPr>
        <w:tc>
          <w:tcPr>
            <w:tcW w:w="993" w:type="dxa"/>
            <w:vMerge/>
            <w:vAlign w:val="center"/>
          </w:tcPr>
          <w:p w14:paraId="062B16E1" w14:textId="77777777" w:rsidR="00607794" w:rsidRPr="00616C89" w:rsidRDefault="00607794" w:rsidP="00607794">
            <w:pPr>
              <w:jc w:val="center"/>
              <w:rPr>
                <w:color w:val="000000" w:themeColor="text1"/>
                <w:sz w:val="21"/>
                <w:szCs w:val="21"/>
                <w:lang w:eastAsia="zh-CN"/>
              </w:rPr>
            </w:pPr>
          </w:p>
        </w:tc>
        <w:tc>
          <w:tcPr>
            <w:tcW w:w="1396" w:type="dxa"/>
            <w:vAlign w:val="center"/>
          </w:tcPr>
          <w:p w14:paraId="3E196013" w14:textId="77777777" w:rsidR="00607794" w:rsidRPr="00616C89" w:rsidRDefault="00607794" w:rsidP="00607794">
            <w:pPr>
              <w:tabs>
                <w:tab w:val="left" w:pos="0"/>
              </w:tabs>
              <w:snapToGrid w:val="0"/>
              <w:jc w:val="center"/>
              <w:rPr>
                <w:color w:val="000000" w:themeColor="text1"/>
                <w:sz w:val="21"/>
                <w:szCs w:val="21"/>
                <w:lang w:eastAsia="zh-CN"/>
              </w:rPr>
            </w:pPr>
            <w:r w:rsidRPr="00616C89">
              <w:rPr>
                <w:rFonts w:hint="eastAsia"/>
                <w:color w:val="000000" w:themeColor="text1"/>
                <w:sz w:val="21"/>
                <w:szCs w:val="21"/>
                <w:lang w:eastAsia="zh-CN"/>
              </w:rPr>
              <w:t>政府采购政策（</w:t>
            </w:r>
            <w:r w:rsidRPr="00616C89">
              <w:rPr>
                <w:color w:val="000000" w:themeColor="text1"/>
                <w:sz w:val="21"/>
                <w:szCs w:val="21"/>
                <w:lang w:eastAsia="zh-CN"/>
              </w:rPr>
              <w:t>1分）</w:t>
            </w:r>
          </w:p>
        </w:tc>
        <w:tc>
          <w:tcPr>
            <w:tcW w:w="834" w:type="dxa"/>
            <w:tcMar>
              <w:top w:w="15" w:type="dxa"/>
              <w:left w:w="15" w:type="dxa"/>
              <w:bottom w:w="15" w:type="dxa"/>
              <w:right w:w="15" w:type="dxa"/>
            </w:tcMar>
            <w:vAlign w:val="center"/>
          </w:tcPr>
          <w:p w14:paraId="6E87846D" w14:textId="77777777" w:rsidR="00607794" w:rsidRPr="00616C89" w:rsidRDefault="00607794" w:rsidP="00607794">
            <w:pPr>
              <w:tabs>
                <w:tab w:val="left" w:pos="0"/>
              </w:tabs>
              <w:snapToGrid w:val="0"/>
              <w:jc w:val="center"/>
              <w:rPr>
                <w:color w:val="000000" w:themeColor="text1"/>
                <w:sz w:val="21"/>
                <w:szCs w:val="21"/>
                <w:lang w:eastAsia="zh-CN"/>
              </w:rPr>
            </w:pPr>
            <w:r w:rsidRPr="00616C89">
              <w:rPr>
                <w:color w:val="000000" w:themeColor="text1"/>
                <w:sz w:val="21"/>
                <w:szCs w:val="21"/>
                <w:lang w:eastAsia="zh-CN"/>
              </w:rPr>
              <w:t>客观分</w:t>
            </w:r>
          </w:p>
        </w:tc>
        <w:tc>
          <w:tcPr>
            <w:tcW w:w="6526" w:type="dxa"/>
            <w:tcMar>
              <w:top w:w="15" w:type="dxa"/>
              <w:left w:w="15" w:type="dxa"/>
              <w:bottom w:w="15" w:type="dxa"/>
              <w:right w:w="15" w:type="dxa"/>
            </w:tcMar>
            <w:vAlign w:val="center"/>
          </w:tcPr>
          <w:p w14:paraId="5FF04D65" w14:textId="77777777" w:rsidR="00607794" w:rsidRPr="00616C89" w:rsidRDefault="00607794" w:rsidP="00607794">
            <w:pPr>
              <w:tabs>
                <w:tab w:val="left" w:pos="0"/>
              </w:tabs>
              <w:snapToGrid w:val="0"/>
              <w:ind w:leftChars="17" w:left="37" w:rightChars="36" w:right="79"/>
              <w:rPr>
                <w:color w:val="000000" w:themeColor="text1"/>
                <w:sz w:val="21"/>
                <w:szCs w:val="21"/>
                <w:lang w:eastAsia="zh-CN"/>
              </w:rPr>
            </w:pPr>
            <w:r w:rsidRPr="00616C89">
              <w:rPr>
                <w:rFonts w:hint="eastAsia"/>
                <w:color w:val="000000" w:themeColor="text1"/>
                <w:sz w:val="21"/>
                <w:szCs w:val="21"/>
                <w:lang w:eastAsia="zh-CN"/>
              </w:rPr>
              <w:t>①供应</w:t>
            </w:r>
            <w:proofErr w:type="gramStart"/>
            <w:r w:rsidRPr="00616C89">
              <w:rPr>
                <w:rFonts w:hint="eastAsia"/>
                <w:color w:val="000000" w:themeColor="text1"/>
                <w:sz w:val="21"/>
                <w:szCs w:val="21"/>
                <w:lang w:eastAsia="zh-CN"/>
              </w:rPr>
              <w:t>商注册</w:t>
            </w:r>
            <w:proofErr w:type="gramEnd"/>
            <w:r w:rsidRPr="00616C89">
              <w:rPr>
                <w:rFonts w:hint="eastAsia"/>
                <w:color w:val="000000" w:themeColor="text1"/>
                <w:sz w:val="21"/>
                <w:szCs w:val="21"/>
                <w:lang w:eastAsia="zh-CN"/>
              </w:rPr>
              <w:t>在扶持不发达地区的，得</w:t>
            </w:r>
            <w:r w:rsidRPr="00616C89">
              <w:rPr>
                <w:color w:val="000000" w:themeColor="text1"/>
                <w:sz w:val="21"/>
                <w:szCs w:val="21"/>
                <w:lang w:eastAsia="zh-CN"/>
              </w:rPr>
              <w:t>0.5分；</w:t>
            </w:r>
          </w:p>
          <w:p w14:paraId="20D60904" w14:textId="77777777" w:rsidR="00607794" w:rsidRPr="00616C89" w:rsidRDefault="00607794" w:rsidP="00607794">
            <w:pPr>
              <w:tabs>
                <w:tab w:val="left" w:pos="0"/>
              </w:tabs>
              <w:snapToGrid w:val="0"/>
              <w:ind w:leftChars="17" w:left="37" w:rightChars="36" w:right="79"/>
              <w:rPr>
                <w:color w:val="000000" w:themeColor="text1"/>
                <w:sz w:val="21"/>
                <w:szCs w:val="21"/>
                <w:lang w:eastAsia="zh-CN"/>
              </w:rPr>
            </w:pPr>
            <w:r w:rsidRPr="00616C89">
              <w:rPr>
                <w:rFonts w:hint="eastAsia"/>
                <w:color w:val="000000" w:themeColor="text1"/>
                <w:sz w:val="21"/>
                <w:szCs w:val="21"/>
                <w:lang w:eastAsia="zh-CN"/>
              </w:rPr>
              <w:t>②供应</w:t>
            </w:r>
            <w:proofErr w:type="gramStart"/>
            <w:r w:rsidRPr="00616C89">
              <w:rPr>
                <w:rFonts w:hint="eastAsia"/>
                <w:color w:val="000000" w:themeColor="text1"/>
                <w:sz w:val="21"/>
                <w:szCs w:val="21"/>
                <w:lang w:eastAsia="zh-CN"/>
              </w:rPr>
              <w:t>商注册</w:t>
            </w:r>
            <w:proofErr w:type="gramEnd"/>
            <w:r w:rsidRPr="00616C89">
              <w:rPr>
                <w:rFonts w:hint="eastAsia"/>
                <w:color w:val="000000" w:themeColor="text1"/>
                <w:sz w:val="21"/>
                <w:szCs w:val="21"/>
                <w:lang w:eastAsia="zh-CN"/>
              </w:rPr>
              <w:t>在少数民族地区的，得</w:t>
            </w:r>
            <w:r w:rsidRPr="00616C89">
              <w:rPr>
                <w:color w:val="000000" w:themeColor="text1"/>
                <w:sz w:val="21"/>
                <w:szCs w:val="21"/>
                <w:lang w:eastAsia="zh-CN"/>
              </w:rPr>
              <w:t xml:space="preserve">0.5分； </w:t>
            </w:r>
          </w:p>
          <w:p w14:paraId="4E249274" w14:textId="3EAB5D71" w:rsidR="00607794" w:rsidRPr="00616C89" w:rsidRDefault="00607794" w:rsidP="00607794">
            <w:pPr>
              <w:tabs>
                <w:tab w:val="left" w:pos="0"/>
              </w:tabs>
              <w:snapToGrid w:val="0"/>
              <w:ind w:leftChars="17" w:left="37" w:rightChars="36" w:right="79"/>
              <w:rPr>
                <w:b/>
                <w:color w:val="000000" w:themeColor="text1"/>
                <w:sz w:val="21"/>
                <w:szCs w:val="21"/>
                <w:lang w:eastAsia="zh-CN"/>
              </w:rPr>
            </w:pPr>
            <w:r w:rsidRPr="00616C89">
              <w:rPr>
                <w:rFonts w:hint="eastAsia"/>
                <w:color w:val="000000" w:themeColor="text1"/>
                <w:sz w:val="21"/>
                <w:szCs w:val="21"/>
                <w:lang w:eastAsia="zh-CN"/>
              </w:rPr>
              <w:t>注：供应商应在响应文件中提供相关证明资料（例如“政府部门文件”或“政</w:t>
            </w:r>
            <w:r w:rsidRPr="00616C89">
              <w:rPr>
                <w:color w:val="000000" w:themeColor="text1"/>
                <w:sz w:val="21"/>
                <w:szCs w:val="21"/>
                <w:lang w:eastAsia="zh-CN"/>
              </w:rPr>
              <w:t xml:space="preserve"> 府部门媒体网站发布的相关信息”中说明供应</w:t>
            </w:r>
            <w:proofErr w:type="gramStart"/>
            <w:r w:rsidRPr="00616C89">
              <w:rPr>
                <w:color w:val="000000" w:themeColor="text1"/>
                <w:sz w:val="21"/>
                <w:szCs w:val="21"/>
                <w:lang w:eastAsia="zh-CN"/>
              </w:rPr>
              <w:t>商注册</w:t>
            </w:r>
            <w:proofErr w:type="gramEnd"/>
            <w:r w:rsidRPr="00616C89">
              <w:rPr>
                <w:color w:val="000000" w:themeColor="text1"/>
                <w:sz w:val="21"/>
                <w:szCs w:val="21"/>
                <w:lang w:eastAsia="zh-CN"/>
              </w:rPr>
              <w:t>地属于“扶持不发达地区”、 “少数民族地区”等等资料）。</w:t>
            </w:r>
            <w:r w:rsidR="000E6091" w:rsidRPr="00616C89">
              <w:rPr>
                <w:rFonts w:hint="eastAsia"/>
                <w:color w:val="000000" w:themeColor="text1"/>
                <w:sz w:val="21"/>
                <w:szCs w:val="21"/>
                <w:lang w:eastAsia="zh-CN"/>
              </w:rPr>
              <w:t>【联合体投标的以牵头人为准】</w:t>
            </w:r>
          </w:p>
        </w:tc>
      </w:tr>
    </w:tbl>
    <w:p w14:paraId="3AC6BBFA" w14:textId="77777777" w:rsidR="00E97E44" w:rsidRPr="00616C89" w:rsidRDefault="003B4A90">
      <w:pPr>
        <w:snapToGrid w:val="0"/>
        <w:spacing w:line="276" w:lineRule="auto"/>
        <w:ind w:firstLineChars="192" w:firstLine="424"/>
        <w:rPr>
          <w:b/>
          <w:color w:val="000000" w:themeColor="text1"/>
          <w:lang w:eastAsia="zh-CN"/>
        </w:rPr>
      </w:pPr>
      <w:r w:rsidRPr="00616C89">
        <w:rPr>
          <w:rFonts w:hint="eastAsia"/>
          <w:b/>
          <w:color w:val="000000" w:themeColor="text1"/>
          <w:lang w:eastAsia="zh-CN"/>
        </w:rPr>
        <w:t>注：磋商小组在上表设定的分值范围内打分(四舍五入保留一位小数)。所有分值汇总后平均分值计算四舍五入保留二位小数。</w:t>
      </w:r>
    </w:p>
    <w:p w14:paraId="752636AA" w14:textId="77777777" w:rsidR="00E97E44" w:rsidRPr="00616C89" w:rsidRDefault="003B4A90">
      <w:pPr>
        <w:snapToGrid w:val="0"/>
        <w:spacing w:line="276" w:lineRule="auto"/>
        <w:ind w:firstLineChars="192" w:firstLine="424"/>
        <w:rPr>
          <w:b/>
          <w:lang w:eastAsia="zh-CN"/>
        </w:rPr>
      </w:pPr>
      <w:r w:rsidRPr="00616C89">
        <w:rPr>
          <w:rFonts w:hint="eastAsia"/>
          <w:b/>
          <w:color w:val="000000" w:themeColor="text1"/>
          <w:lang w:eastAsia="zh-CN"/>
        </w:rPr>
        <w:t>不合理报价的认定：1、评审委员会认为投标人的报价明显低于其他通过符合性审查投标人的报价 ，有可能影响服务质量或者不能诚信履约的，应当要求其在评标现场合理的时间（半小时）内提供书面说明，必要时提交相关证明材料；</w:t>
      </w:r>
      <w:r w:rsidRPr="00616C89">
        <w:rPr>
          <w:rFonts w:hint="eastAsia"/>
          <w:b/>
          <w:lang w:eastAsia="zh-CN"/>
        </w:rPr>
        <w:t>投标人不能证明其报价合理性的，评审委员会应当将其作为无效投标处理。</w:t>
      </w:r>
    </w:p>
    <w:p w14:paraId="560C1796" w14:textId="77777777" w:rsidR="00E97E44" w:rsidRPr="00616C89" w:rsidRDefault="00E97E44">
      <w:pPr>
        <w:pStyle w:val="22"/>
        <w:ind w:left="440" w:firstLine="400"/>
        <w:rPr>
          <w:lang w:eastAsia="zh-CN"/>
        </w:rPr>
      </w:pPr>
    </w:p>
    <w:p w14:paraId="28F1AAD6" w14:textId="77777777" w:rsidR="00E97E44" w:rsidRPr="00616C89" w:rsidRDefault="003B4A90">
      <w:pPr>
        <w:pStyle w:val="af"/>
        <w:spacing w:after="0" w:line="360" w:lineRule="auto"/>
        <w:rPr>
          <w:rFonts w:ascii="宋体" w:hAnsi="宋体"/>
          <w:sz w:val="22"/>
          <w:lang w:eastAsia="zh-CN"/>
        </w:rPr>
      </w:pPr>
      <w:bookmarkStart w:id="86" w:name="_Toc107409260"/>
      <w:r w:rsidRPr="00616C89">
        <w:rPr>
          <w:rFonts w:ascii="宋体" w:hAnsi="宋体"/>
          <w:sz w:val="22"/>
          <w:lang w:eastAsia="zh-CN"/>
        </w:rPr>
        <w:t>七、合同的授予</w:t>
      </w:r>
      <w:bookmarkEnd w:id="86"/>
    </w:p>
    <w:p w14:paraId="5A33A94F" w14:textId="77777777" w:rsidR="00E97E44" w:rsidRPr="00616C89" w:rsidRDefault="003B4A90">
      <w:pPr>
        <w:pStyle w:val="3"/>
        <w:spacing w:before="131" w:after="240"/>
        <w:ind w:rightChars="74" w:right="163"/>
        <w:rPr>
          <w:lang w:eastAsia="zh-CN"/>
        </w:rPr>
      </w:pPr>
      <w:bookmarkStart w:id="87" w:name="_Toc107409261"/>
      <w:r w:rsidRPr="00616C89">
        <w:rPr>
          <w:lang w:eastAsia="zh-CN"/>
        </w:rPr>
        <w:t>2</w:t>
      </w:r>
      <w:r w:rsidRPr="00616C89">
        <w:rPr>
          <w:rFonts w:hint="eastAsia"/>
          <w:lang w:eastAsia="zh-CN"/>
        </w:rPr>
        <w:t>8</w:t>
      </w:r>
      <w:r w:rsidRPr="00616C89">
        <w:rPr>
          <w:lang w:eastAsia="zh-CN"/>
        </w:rPr>
        <w:t>.成交通知</w:t>
      </w:r>
      <w:bookmarkEnd w:id="87"/>
    </w:p>
    <w:p w14:paraId="0AF3262D"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28.1 </w:t>
      </w:r>
      <w:r w:rsidRPr="00616C89">
        <w:rPr>
          <w:rFonts w:cs="Times New Roman"/>
          <w:lang w:eastAsia="zh-CN"/>
        </w:rPr>
        <w:t>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并在发布过磋商公告的媒体上公告采购结果。</w:t>
      </w:r>
    </w:p>
    <w:p w14:paraId="2D0C4419"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28.2 成交通知书作为合同的组成部分。</w:t>
      </w:r>
    </w:p>
    <w:p w14:paraId="4A9D2BF4"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28.3成交通知书可以邮寄或网上下载方式获取。</w:t>
      </w:r>
    </w:p>
    <w:p w14:paraId="0AAC0450" w14:textId="77777777" w:rsidR="00E97E44" w:rsidRPr="00616C89" w:rsidRDefault="003B4A90">
      <w:pPr>
        <w:pStyle w:val="3"/>
        <w:spacing w:before="131" w:after="240"/>
        <w:ind w:rightChars="74" w:right="163"/>
        <w:rPr>
          <w:lang w:eastAsia="zh-CN"/>
        </w:rPr>
      </w:pPr>
      <w:bookmarkStart w:id="88" w:name="_Toc107409262"/>
      <w:r w:rsidRPr="00616C89">
        <w:rPr>
          <w:lang w:eastAsia="zh-CN"/>
        </w:rPr>
        <w:t>29.签订合同</w:t>
      </w:r>
      <w:bookmarkEnd w:id="88"/>
    </w:p>
    <w:p w14:paraId="042E2E48"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29.1 </w:t>
      </w:r>
      <w:r w:rsidRPr="00616C89">
        <w:rPr>
          <w:rFonts w:cs="Times New Roman"/>
          <w:lang w:eastAsia="zh-CN"/>
        </w:rPr>
        <w:t>成交通知书发出后30天内，成交供应商须派法定代表人（或企业负责人或经营者）或其委托代理人前往竞争性磋商采购文件须知前附表约定的时间、地点与采购人签订政府采购合</w:t>
      </w:r>
      <w:r w:rsidRPr="00616C89">
        <w:rPr>
          <w:rFonts w:cs="Times New Roman"/>
          <w:lang w:eastAsia="zh-CN"/>
        </w:rPr>
        <w:lastRenderedPageBreak/>
        <w:t>同。</w:t>
      </w:r>
    </w:p>
    <w:p w14:paraId="7AB242FD"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 xml:space="preserve">29.2 </w:t>
      </w:r>
      <w:r w:rsidRPr="00616C89">
        <w:rPr>
          <w:rFonts w:cs="Times New Roman"/>
          <w:lang w:eastAsia="zh-CN"/>
        </w:rPr>
        <w:t>竞争性磋商采购文件，成交供应商的磋商响应文件及评审过程中有关澄清文件均应作为合同附件。</w:t>
      </w:r>
    </w:p>
    <w:p w14:paraId="23C0E503"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29.3合同可以邮寄方式</w:t>
      </w:r>
      <w:r w:rsidRPr="00616C89">
        <w:rPr>
          <w:rFonts w:cs="Times New Roman"/>
          <w:lang w:eastAsia="zh-CN"/>
        </w:rPr>
        <w:t>签订</w:t>
      </w:r>
      <w:r w:rsidRPr="00616C89">
        <w:rPr>
          <w:rFonts w:cs="Times New Roman" w:hint="eastAsia"/>
          <w:lang w:eastAsia="zh-CN"/>
        </w:rPr>
        <w:t>。</w:t>
      </w:r>
    </w:p>
    <w:p w14:paraId="3A1E7CBB" w14:textId="77777777" w:rsidR="00E97E44" w:rsidRPr="00616C89" w:rsidRDefault="003B4A90">
      <w:pPr>
        <w:pStyle w:val="3"/>
        <w:spacing w:before="131" w:after="240"/>
        <w:ind w:rightChars="74" w:right="163"/>
        <w:rPr>
          <w:lang w:eastAsia="zh-CN"/>
        </w:rPr>
      </w:pPr>
      <w:bookmarkStart w:id="89" w:name="_Toc107409263"/>
      <w:r w:rsidRPr="00616C89">
        <w:rPr>
          <w:lang w:eastAsia="zh-CN"/>
        </w:rPr>
        <w:t>30.履约保证金</w:t>
      </w:r>
      <w:bookmarkEnd w:id="89"/>
    </w:p>
    <w:p w14:paraId="3EA3E734" w14:textId="77777777" w:rsidR="00E97E44" w:rsidRPr="00616C89" w:rsidRDefault="003B4A90">
      <w:pPr>
        <w:spacing w:line="360" w:lineRule="auto"/>
        <w:ind w:firstLine="425"/>
        <w:rPr>
          <w:rFonts w:cs="Times New Roman"/>
          <w:lang w:eastAsia="zh-CN"/>
        </w:rPr>
      </w:pPr>
      <w:r w:rsidRPr="00616C89">
        <w:rPr>
          <w:rFonts w:cs="Times New Roman" w:hint="eastAsia"/>
          <w:lang w:eastAsia="zh-CN"/>
        </w:rPr>
        <w:t>本项目不设置。</w:t>
      </w:r>
    </w:p>
    <w:p w14:paraId="30E9847E" w14:textId="77777777" w:rsidR="00E97E44" w:rsidRPr="00616C89" w:rsidRDefault="00E97E44">
      <w:pPr>
        <w:pStyle w:val="a8"/>
        <w:ind w:rightChars="74" w:right="163"/>
        <w:rPr>
          <w:sz w:val="8"/>
          <w:lang w:eastAsia="zh-CN"/>
        </w:rPr>
      </w:pPr>
    </w:p>
    <w:p w14:paraId="098C9E02" w14:textId="77777777" w:rsidR="00E97E44" w:rsidRPr="00616C89" w:rsidRDefault="003B4A90">
      <w:pPr>
        <w:pStyle w:val="af"/>
        <w:spacing w:after="0" w:line="360" w:lineRule="auto"/>
        <w:rPr>
          <w:rFonts w:ascii="宋体" w:hAnsi="宋体"/>
          <w:sz w:val="22"/>
          <w:lang w:eastAsia="zh-CN"/>
        </w:rPr>
      </w:pPr>
      <w:bookmarkStart w:id="90" w:name="八、关于中小企业的说明"/>
      <w:bookmarkStart w:id="91" w:name="_Toc107409264"/>
      <w:bookmarkEnd w:id="90"/>
      <w:r w:rsidRPr="00616C89">
        <w:rPr>
          <w:rFonts w:ascii="宋体" w:hAnsi="宋体"/>
          <w:sz w:val="22"/>
          <w:lang w:eastAsia="zh-CN"/>
        </w:rPr>
        <w:t>八、</w:t>
      </w:r>
      <w:r w:rsidRPr="00616C89">
        <w:rPr>
          <w:rFonts w:ascii="宋体" w:hAnsi="宋体" w:hint="eastAsia"/>
          <w:sz w:val="22"/>
          <w:lang w:eastAsia="zh-CN"/>
        </w:rPr>
        <w:t>有关中小企业声明、监狱企业、残疾人福利性单位的规定</w:t>
      </w:r>
      <w:bookmarkEnd w:id="91"/>
    </w:p>
    <w:p w14:paraId="72966A19" w14:textId="77777777" w:rsidR="00E97E44" w:rsidRPr="00616C89" w:rsidRDefault="003B4A90">
      <w:pPr>
        <w:spacing w:line="336" w:lineRule="auto"/>
        <w:ind w:firstLine="425"/>
        <w:rPr>
          <w:rFonts w:cs="Times New Roman"/>
          <w:lang w:eastAsia="zh-CN"/>
        </w:rPr>
      </w:pPr>
      <w:r w:rsidRPr="00616C89">
        <w:rPr>
          <w:rFonts w:cs="Times New Roman" w:hint="eastAsia"/>
          <w:lang w:eastAsia="zh-CN"/>
        </w:rPr>
        <w:t>31</w:t>
      </w:r>
      <w:r w:rsidRPr="00616C89">
        <w:rPr>
          <w:rFonts w:cs="Times New Roman"/>
          <w:lang w:eastAsia="zh-CN"/>
        </w:rPr>
        <w:t>.根据《</w:t>
      </w:r>
      <w:r w:rsidRPr="00616C89">
        <w:rPr>
          <w:rFonts w:cs="Times New Roman" w:hint="eastAsia"/>
          <w:lang w:eastAsia="zh-CN"/>
        </w:rPr>
        <w:t>政府采购促进中小企业发展管理办法</w:t>
      </w:r>
      <w:r w:rsidRPr="00616C89">
        <w:rPr>
          <w:rFonts w:cs="Times New Roman"/>
          <w:lang w:eastAsia="zh-CN"/>
        </w:rPr>
        <w:t>》</w:t>
      </w:r>
      <w:r w:rsidRPr="00616C89">
        <w:rPr>
          <w:rFonts w:cs="Times New Roman" w:hint="eastAsia"/>
          <w:lang w:eastAsia="zh-CN"/>
        </w:rPr>
        <w:t>（财库﹝</w:t>
      </w:r>
      <w:r w:rsidRPr="00616C89">
        <w:rPr>
          <w:rFonts w:cs="Times New Roman"/>
          <w:lang w:eastAsia="zh-CN"/>
        </w:rPr>
        <w:t>2020﹞46号）的规定，中小企业的标准为：</w:t>
      </w:r>
    </w:p>
    <w:p w14:paraId="0F7123D7" w14:textId="77777777" w:rsidR="00E97E44" w:rsidRPr="00616C89" w:rsidRDefault="003B4A90">
      <w:pPr>
        <w:spacing w:line="336" w:lineRule="auto"/>
        <w:ind w:firstLine="425"/>
        <w:rPr>
          <w:rFonts w:cs="Times New Roman"/>
          <w:lang w:eastAsia="zh-CN"/>
        </w:rPr>
      </w:pPr>
      <w:r w:rsidRPr="00616C89">
        <w:rPr>
          <w:rFonts w:cs="Times New Roman" w:hint="eastAsia"/>
          <w:lang w:eastAsia="zh-CN"/>
        </w:rPr>
        <w:t>（1）</w:t>
      </w:r>
      <w:r w:rsidRPr="00616C89">
        <w:rPr>
          <w:rFonts w:cs="Times New Roman"/>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278B22C" w14:textId="77777777" w:rsidR="00E97E44" w:rsidRPr="00616C89" w:rsidRDefault="003B4A90">
      <w:pPr>
        <w:spacing w:line="336" w:lineRule="auto"/>
        <w:ind w:firstLine="425"/>
        <w:rPr>
          <w:rFonts w:cs="Times New Roman"/>
          <w:lang w:eastAsia="zh-CN"/>
        </w:rPr>
      </w:pPr>
      <w:r w:rsidRPr="00616C89">
        <w:rPr>
          <w:rFonts w:cs="Times New Roman" w:hint="eastAsia"/>
          <w:lang w:eastAsia="zh-CN"/>
        </w:rPr>
        <w:t>（</w:t>
      </w:r>
      <w:r w:rsidRPr="00616C89">
        <w:rPr>
          <w:rFonts w:cs="Times New Roman"/>
          <w:lang w:eastAsia="zh-CN"/>
        </w:rPr>
        <w:t>2）</w:t>
      </w:r>
      <w:r w:rsidRPr="00616C89">
        <w:rPr>
          <w:rFonts w:cs="Times New Roman" w:hint="eastAsia"/>
          <w:lang w:eastAsia="zh-CN"/>
        </w:rPr>
        <w:t>在政府采购活动中，供应商提供的货物、工程</w:t>
      </w:r>
      <w:r w:rsidRPr="00616C89">
        <w:rPr>
          <w:rFonts w:cs="Times New Roman"/>
          <w:lang w:eastAsia="zh-CN"/>
        </w:rPr>
        <w:t>或者服务符合下列情形的，享受本办法规定的中小企业扶持政策：</w:t>
      </w:r>
    </w:p>
    <w:p w14:paraId="6B57E4E6" w14:textId="77777777" w:rsidR="00E97E44" w:rsidRPr="00616C89" w:rsidRDefault="003B4A90">
      <w:pPr>
        <w:spacing w:line="336" w:lineRule="auto"/>
        <w:ind w:firstLine="425"/>
        <w:rPr>
          <w:rFonts w:cs="Times New Roman"/>
          <w:lang w:eastAsia="zh-CN"/>
        </w:rPr>
      </w:pPr>
      <w:r w:rsidRPr="00616C89">
        <w:rPr>
          <w:rFonts w:cs="Times New Roman" w:hint="eastAsia"/>
          <w:lang w:eastAsia="zh-CN"/>
        </w:rPr>
        <w:t>①.在货物采购项目中，货物由中小企业制造，即货</w:t>
      </w:r>
      <w:r w:rsidRPr="00616C89">
        <w:rPr>
          <w:rFonts w:cs="Times New Roman"/>
          <w:lang w:eastAsia="zh-CN"/>
        </w:rPr>
        <w:t>物由中小企业生产且使用该中小企业商号或者注册商标；</w:t>
      </w:r>
    </w:p>
    <w:p w14:paraId="25F53E20" w14:textId="77777777" w:rsidR="00E97E44" w:rsidRPr="00616C89" w:rsidRDefault="003B4A90">
      <w:pPr>
        <w:spacing w:line="336" w:lineRule="auto"/>
        <w:ind w:firstLine="425"/>
        <w:rPr>
          <w:rFonts w:cs="Times New Roman"/>
          <w:lang w:eastAsia="zh-CN"/>
        </w:rPr>
      </w:pPr>
      <w:r w:rsidRPr="00616C89">
        <w:rPr>
          <w:rFonts w:cs="Times New Roman" w:hint="eastAsia"/>
          <w:lang w:eastAsia="zh-CN"/>
        </w:rPr>
        <w:t>②.在工程采购项目中，工程由中小企业承建，即工</w:t>
      </w:r>
      <w:r w:rsidRPr="00616C89">
        <w:rPr>
          <w:rFonts w:cs="Times New Roman"/>
          <w:lang w:eastAsia="zh-CN"/>
        </w:rPr>
        <w:t>程施工单位为中小企业；</w:t>
      </w:r>
    </w:p>
    <w:p w14:paraId="4C5D11B0" w14:textId="77777777" w:rsidR="00E97E44" w:rsidRPr="00616C89" w:rsidRDefault="003B4A90">
      <w:pPr>
        <w:spacing w:line="336" w:lineRule="auto"/>
        <w:ind w:firstLine="425"/>
        <w:rPr>
          <w:rFonts w:cs="Times New Roman"/>
          <w:lang w:eastAsia="zh-CN"/>
        </w:rPr>
      </w:pPr>
      <w:r w:rsidRPr="00616C89">
        <w:rPr>
          <w:rFonts w:cs="Times New Roman" w:hint="eastAsia"/>
          <w:lang w:eastAsia="zh-CN"/>
        </w:rPr>
        <w:t>③.在服务采购项目中，服务由中小企业承接，即提</w:t>
      </w:r>
      <w:r w:rsidRPr="00616C89">
        <w:rPr>
          <w:rFonts w:cs="Times New Roman"/>
          <w:lang w:eastAsia="zh-CN"/>
        </w:rPr>
        <w:t>供服务的人员为中小企业依照《中华人民共和国劳动合同法》订立劳动合同的从业人员。</w:t>
      </w:r>
    </w:p>
    <w:p w14:paraId="297C7264" w14:textId="77777777" w:rsidR="00E97E44" w:rsidRPr="00616C89" w:rsidRDefault="003B4A90">
      <w:pPr>
        <w:spacing w:line="336" w:lineRule="auto"/>
        <w:ind w:firstLine="425"/>
        <w:rPr>
          <w:rFonts w:cs="Times New Roman"/>
          <w:lang w:eastAsia="zh-CN"/>
        </w:rPr>
      </w:pPr>
      <w:r w:rsidRPr="00616C89">
        <w:rPr>
          <w:rFonts w:cs="Times New Roman" w:hint="eastAsia"/>
          <w:lang w:eastAsia="zh-CN"/>
        </w:rPr>
        <w:t>④.在货物采购项目中，供应商提供的货物既有中小企业制</w:t>
      </w:r>
      <w:r w:rsidRPr="00616C89">
        <w:rPr>
          <w:rFonts w:cs="Times New Roman"/>
          <w:lang w:eastAsia="zh-CN"/>
        </w:rPr>
        <w:t>造货物，也有大型企业制造货物的，不享受本办法规定的中小企业扶持政策。</w:t>
      </w:r>
    </w:p>
    <w:p w14:paraId="263D3DEC" w14:textId="77777777" w:rsidR="00E97E44" w:rsidRPr="00616C89" w:rsidRDefault="003B4A90">
      <w:pPr>
        <w:spacing w:line="336" w:lineRule="auto"/>
        <w:ind w:firstLine="425"/>
        <w:rPr>
          <w:rFonts w:cs="Times New Roman"/>
          <w:lang w:eastAsia="zh-CN"/>
        </w:rPr>
      </w:pPr>
      <w:r w:rsidRPr="00616C89">
        <w:rPr>
          <w:rFonts w:cs="Times New Roman" w:hint="eastAsia"/>
          <w:lang w:eastAsia="zh-CN"/>
        </w:rPr>
        <w:t>⑤.以联合体形</w:t>
      </w:r>
      <w:proofErr w:type="gramStart"/>
      <w:r w:rsidRPr="00616C89">
        <w:rPr>
          <w:rFonts w:cs="Times New Roman" w:hint="eastAsia"/>
          <w:lang w:eastAsia="zh-CN"/>
        </w:rPr>
        <w:t>式参加</w:t>
      </w:r>
      <w:proofErr w:type="gramEnd"/>
      <w:r w:rsidRPr="00616C89">
        <w:rPr>
          <w:rFonts w:cs="Times New Roman" w:hint="eastAsia"/>
          <w:lang w:eastAsia="zh-CN"/>
        </w:rPr>
        <w:t>政府采购活动，联合体各方均为中小</w:t>
      </w:r>
      <w:r w:rsidRPr="00616C89">
        <w:rPr>
          <w:rFonts w:cs="Times New Roman"/>
          <w:lang w:eastAsia="zh-CN"/>
        </w:rPr>
        <w:t>企业的，联合体视同中小企业。其中，联合体各方均为小</w:t>
      </w:r>
      <w:proofErr w:type="gramStart"/>
      <w:r w:rsidRPr="00616C89">
        <w:rPr>
          <w:rFonts w:cs="Times New Roman"/>
          <w:lang w:eastAsia="zh-CN"/>
        </w:rPr>
        <w:t>微企业</w:t>
      </w:r>
      <w:proofErr w:type="gramEnd"/>
      <w:r w:rsidRPr="00616C89">
        <w:rPr>
          <w:rFonts w:cs="Times New Roman"/>
          <w:lang w:eastAsia="zh-CN"/>
        </w:rPr>
        <w:t>的，联合体视同小微企业。</w:t>
      </w:r>
    </w:p>
    <w:p w14:paraId="167D472D" w14:textId="77777777" w:rsidR="00E97E44" w:rsidRPr="00616C89" w:rsidRDefault="003B4A90">
      <w:pPr>
        <w:spacing w:line="336" w:lineRule="auto"/>
        <w:ind w:firstLine="425"/>
        <w:rPr>
          <w:rFonts w:cs="Times New Roman"/>
          <w:lang w:eastAsia="zh-CN"/>
        </w:rPr>
      </w:pPr>
      <w:r w:rsidRPr="00616C89">
        <w:rPr>
          <w:rFonts w:cs="Times New Roman" w:hint="eastAsia"/>
          <w:lang w:eastAsia="zh-CN"/>
        </w:rPr>
        <w:t>（</w:t>
      </w:r>
      <w:r w:rsidRPr="00616C89">
        <w:rPr>
          <w:rFonts w:cs="Times New Roman"/>
          <w:lang w:eastAsia="zh-CN"/>
        </w:rPr>
        <w:t>3）</w:t>
      </w:r>
      <w:r w:rsidRPr="00616C89">
        <w:rPr>
          <w:rFonts w:cs="Times New Roman" w:hint="eastAsia"/>
          <w:lang w:eastAsia="zh-CN"/>
        </w:rPr>
        <w:t>中小企业参加政府采购活动，应当出具《中小企业声明函》，否则不享受相关中小企业扶持政策。供应商不用提供《中</w:t>
      </w:r>
      <w:r w:rsidRPr="00616C89">
        <w:rPr>
          <w:rFonts w:cs="Times New Roman"/>
          <w:lang w:eastAsia="zh-CN"/>
        </w:rPr>
        <w:t>小企业声明函》之外的中小企业身份证明文件。</w:t>
      </w:r>
    </w:p>
    <w:p w14:paraId="5F2044EA" w14:textId="77777777" w:rsidR="00E97E44" w:rsidRPr="00616C89" w:rsidRDefault="003B4A90">
      <w:pPr>
        <w:spacing w:line="336" w:lineRule="auto"/>
        <w:ind w:firstLine="425"/>
        <w:rPr>
          <w:rFonts w:cs="Times New Roman"/>
          <w:lang w:eastAsia="zh-CN"/>
        </w:rPr>
      </w:pPr>
      <w:r w:rsidRPr="00616C89">
        <w:rPr>
          <w:rFonts w:cs="Times New Roman"/>
          <w:lang w:eastAsia="zh-CN"/>
        </w:rPr>
        <w:t>32.根据《财政部、司法部关于政府采购支持监狱企业发展有关问题的通知》（财库〔2014〕68号）规定，监狱企业应当符合以下条件：</w:t>
      </w:r>
    </w:p>
    <w:p w14:paraId="7400AE5B" w14:textId="77777777" w:rsidR="00E97E44" w:rsidRPr="00616C89" w:rsidRDefault="003B4A90">
      <w:pPr>
        <w:spacing w:line="336" w:lineRule="auto"/>
        <w:ind w:firstLine="425"/>
        <w:rPr>
          <w:rFonts w:cs="Times New Roman"/>
          <w:lang w:eastAsia="zh-CN"/>
        </w:rPr>
      </w:pPr>
      <w:r w:rsidRPr="00616C89">
        <w:rPr>
          <w:rFonts w:cs="Times New Roman" w:hint="eastAsia"/>
          <w:lang w:eastAsia="zh-CN"/>
        </w:rPr>
        <w:t>（</w:t>
      </w:r>
      <w:r w:rsidRPr="00616C89">
        <w:rPr>
          <w:rFonts w:cs="Times New Roman"/>
          <w:lang w:eastAsia="zh-CN"/>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92DC1BB" w14:textId="77777777" w:rsidR="00E97E44" w:rsidRPr="00616C89" w:rsidRDefault="003B4A90">
      <w:pPr>
        <w:spacing w:line="336" w:lineRule="auto"/>
        <w:ind w:firstLine="425"/>
        <w:rPr>
          <w:rFonts w:cs="Times New Roman"/>
          <w:lang w:eastAsia="zh-CN"/>
        </w:rPr>
      </w:pPr>
      <w:r w:rsidRPr="00616C89">
        <w:rPr>
          <w:rFonts w:cs="Times New Roman" w:hint="eastAsia"/>
          <w:lang w:eastAsia="zh-CN"/>
        </w:rPr>
        <w:lastRenderedPageBreak/>
        <w:t>（</w:t>
      </w:r>
      <w:r w:rsidRPr="00616C89">
        <w:rPr>
          <w:rFonts w:cs="Times New Roman"/>
          <w:lang w:eastAsia="zh-CN"/>
        </w:rPr>
        <w:t>2）监狱企业参加政府采购活动时，视同小型、微型企业，应当提供由省级以上监狱管理局、戒毒管理局（含新疆生产建设兵团）出具的属于监狱企业的证明文件。</w:t>
      </w:r>
    </w:p>
    <w:p w14:paraId="4B6E19B2" w14:textId="77777777" w:rsidR="00E97E44" w:rsidRPr="00616C89" w:rsidRDefault="003B4A90">
      <w:pPr>
        <w:spacing w:line="336" w:lineRule="auto"/>
        <w:ind w:firstLine="425"/>
        <w:rPr>
          <w:rFonts w:cs="Times New Roman"/>
          <w:lang w:eastAsia="zh-CN"/>
        </w:rPr>
      </w:pPr>
      <w:r w:rsidRPr="00616C89">
        <w:rPr>
          <w:rFonts w:cs="Times New Roman"/>
          <w:lang w:eastAsia="zh-CN"/>
        </w:rPr>
        <w:t>33.根据《财政部民政部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59DC97AE" w14:textId="77777777" w:rsidR="00E97E44" w:rsidRPr="00616C89" w:rsidRDefault="00E97E44">
      <w:pPr>
        <w:pStyle w:val="a8"/>
        <w:spacing w:before="1"/>
        <w:ind w:rightChars="74" w:right="163"/>
        <w:rPr>
          <w:sz w:val="10"/>
          <w:lang w:eastAsia="zh-CN"/>
        </w:rPr>
      </w:pPr>
    </w:p>
    <w:p w14:paraId="7EB3DC21" w14:textId="77777777" w:rsidR="00E97E44" w:rsidRPr="00616C89" w:rsidRDefault="003B4A90">
      <w:pPr>
        <w:widowControl/>
        <w:autoSpaceDE/>
        <w:autoSpaceDN/>
        <w:rPr>
          <w:b/>
          <w:bCs/>
          <w:sz w:val="36"/>
          <w:szCs w:val="32"/>
          <w:lang w:val="zh-CN" w:eastAsia="zh-CN"/>
        </w:rPr>
      </w:pPr>
      <w:bookmarkStart w:id="92" w:name="第三章_合同文本"/>
      <w:bookmarkStart w:id="93" w:name="_Toc107409265"/>
      <w:bookmarkEnd w:id="92"/>
      <w:r w:rsidRPr="00616C89">
        <w:rPr>
          <w:sz w:val="36"/>
          <w:lang w:val="zh-CN" w:eastAsia="zh-CN"/>
        </w:rPr>
        <w:br w:type="page"/>
      </w:r>
    </w:p>
    <w:p w14:paraId="5510C9BC" w14:textId="77777777" w:rsidR="00E97E44" w:rsidRPr="00616C89" w:rsidRDefault="003B4A90">
      <w:pPr>
        <w:pStyle w:val="af1"/>
        <w:rPr>
          <w:rFonts w:ascii="宋体" w:hAnsi="宋体"/>
          <w:sz w:val="36"/>
          <w:lang w:val="zh-CN" w:eastAsia="zh-CN"/>
        </w:rPr>
      </w:pPr>
      <w:r w:rsidRPr="00616C89">
        <w:rPr>
          <w:rFonts w:ascii="宋体" w:hAnsi="宋体"/>
          <w:sz w:val="36"/>
          <w:lang w:val="zh-CN" w:eastAsia="zh-CN"/>
        </w:rPr>
        <w:lastRenderedPageBreak/>
        <w:t>第</w:t>
      </w:r>
      <w:r w:rsidRPr="00616C89">
        <w:rPr>
          <w:rFonts w:ascii="宋体" w:hAnsi="宋体" w:hint="eastAsia"/>
          <w:sz w:val="36"/>
          <w:lang w:val="zh-CN" w:eastAsia="zh-CN"/>
        </w:rPr>
        <w:t>三</w:t>
      </w:r>
      <w:r w:rsidRPr="00616C89">
        <w:rPr>
          <w:rFonts w:ascii="宋体" w:hAnsi="宋体"/>
          <w:sz w:val="36"/>
          <w:lang w:val="zh-CN" w:eastAsia="zh-CN"/>
        </w:rPr>
        <w:t>章</w:t>
      </w:r>
      <w:r w:rsidRPr="00616C89">
        <w:rPr>
          <w:rFonts w:ascii="宋体" w:hAnsi="宋体"/>
          <w:sz w:val="36"/>
          <w:lang w:val="zh-CN" w:eastAsia="zh-CN"/>
        </w:rPr>
        <w:tab/>
      </w:r>
      <w:r w:rsidRPr="00616C89">
        <w:rPr>
          <w:rFonts w:ascii="宋体" w:hAnsi="宋体" w:hint="eastAsia"/>
          <w:sz w:val="36"/>
          <w:lang w:val="zh-CN" w:eastAsia="zh-CN"/>
        </w:rPr>
        <w:t>合同文本</w:t>
      </w:r>
      <w:bookmarkEnd w:id="93"/>
    </w:p>
    <w:p w14:paraId="2F6F4D5D" w14:textId="77777777" w:rsidR="00565EE7" w:rsidRPr="00616C89" w:rsidRDefault="00931FCE" w:rsidP="00931FCE">
      <w:pPr>
        <w:pStyle w:val="aa"/>
        <w:snapToGrid w:val="0"/>
        <w:spacing w:before="120" w:after="120"/>
        <w:jc w:val="center"/>
        <w:rPr>
          <w:rFonts w:hAnsi="宋体"/>
          <w:b/>
          <w:sz w:val="32"/>
          <w:szCs w:val="32"/>
          <w:lang w:eastAsia="zh-CN"/>
        </w:rPr>
      </w:pPr>
      <w:bookmarkStart w:id="94" w:name="_Toc259010287"/>
      <w:bookmarkStart w:id="95" w:name="_Toc247080393"/>
      <w:bookmarkStart w:id="96" w:name="_Toc14432522"/>
      <w:bookmarkStart w:id="97" w:name="_Toc6659291"/>
      <w:bookmarkStart w:id="98" w:name="_Toc259093224"/>
      <w:bookmarkStart w:id="99" w:name="_Toc293932705"/>
      <w:bookmarkStart w:id="100" w:name="_Toc39826255"/>
      <w:bookmarkStart w:id="101" w:name="_Toc107409266"/>
      <w:r w:rsidRPr="00616C89">
        <w:rPr>
          <w:rFonts w:hAnsi="宋体"/>
          <w:b/>
          <w:sz w:val="32"/>
          <w:szCs w:val="32"/>
          <w:lang w:eastAsia="zh-CN"/>
        </w:rPr>
        <w:t>2025年余姚市省市级事故多发点段整治项目</w:t>
      </w:r>
    </w:p>
    <w:p w14:paraId="586D2B08" w14:textId="5BF7B24A" w:rsidR="00931FCE" w:rsidRPr="00616C89" w:rsidRDefault="00565EE7" w:rsidP="00931FCE">
      <w:pPr>
        <w:pStyle w:val="aa"/>
        <w:snapToGrid w:val="0"/>
        <w:spacing w:before="120" w:after="120"/>
        <w:jc w:val="center"/>
        <w:rPr>
          <w:rFonts w:hAnsi="宋体"/>
          <w:b/>
          <w:sz w:val="32"/>
          <w:szCs w:val="32"/>
          <w:lang w:eastAsia="zh-CN"/>
        </w:rPr>
      </w:pPr>
      <w:r w:rsidRPr="00616C89">
        <w:rPr>
          <w:rFonts w:hAnsi="宋体"/>
          <w:b/>
          <w:sz w:val="32"/>
          <w:szCs w:val="32"/>
          <w:lang w:eastAsia="zh-CN"/>
        </w:rPr>
        <w:t>合同</w:t>
      </w:r>
    </w:p>
    <w:p w14:paraId="627FB2C8" w14:textId="744CE976" w:rsidR="00931FCE" w:rsidRPr="00616C89" w:rsidRDefault="00931FCE" w:rsidP="00931FCE">
      <w:pPr>
        <w:pStyle w:val="aa"/>
        <w:snapToGrid w:val="0"/>
        <w:spacing w:before="120" w:after="120" w:line="360" w:lineRule="auto"/>
        <w:jc w:val="center"/>
        <w:rPr>
          <w:rFonts w:hAnsi="宋体"/>
          <w:b/>
          <w:sz w:val="44"/>
          <w:szCs w:val="44"/>
          <w:lang w:eastAsia="zh-CN"/>
        </w:rPr>
      </w:pPr>
      <w:r w:rsidRPr="00616C89">
        <w:rPr>
          <w:rFonts w:hAnsi="宋体" w:hint="eastAsia"/>
          <w:b/>
          <w:sz w:val="44"/>
          <w:szCs w:val="44"/>
          <w:lang w:eastAsia="zh-CN"/>
        </w:rPr>
        <w:t xml:space="preserve"> </w:t>
      </w:r>
    </w:p>
    <w:p w14:paraId="45A55040" w14:textId="77777777" w:rsidR="00931FCE" w:rsidRPr="00616C89" w:rsidRDefault="00931FCE" w:rsidP="00931FCE">
      <w:pPr>
        <w:pStyle w:val="aa"/>
        <w:snapToGrid w:val="0"/>
        <w:spacing w:before="120" w:after="120" w:line="360" w:lineRule="auto"/>
        <w:jc w:val="center"/>
        <w:rPr>
          <w:rFonts w:hAnsi="宋体"/>
          <w:b/>
          <w:sz w:val="44"/>
          <w:szCs w:val="44"/>
          <w:lang w:eastAsia="zh-CN"/>
        </w:rPr>
      </w:pPr>
    </w:p>
    <w:p w14:paraId="72046ECE" w14:textId="77777777" w:rsidR="00931FCE" w:rsidRPr="00616C89" w:rsidRDefault="00931FCE" w:rsidP="00931FCE">
      <w:pPr>
        <w:pStyle w:val="aa"/>
        <w:snapToGrid w:val="0"/>
        <w:spacing w:before="120" w:after="120" w:line="360" w:lineRule="auto"/>
        <w:jc w:val="center"/>
        <w:rPr>
          <w:rFonts w:hAnsi="宋体"/>
          <w:b/>
          <w:sz w:val="44"/>
          <w:szCs w:val="44"/>
          <w:lang w:eastAsia="zh-CN"/>
        </w:rPr>
      </w:pPr>
    </w:p>
    <w:p w14:paraId="2F1BC096" w14:textId="77777777" w:rsidR="00931FCE" w:rsidRPr="00616C89" w:rsidRDefault="00931FCE" w:rsidP="00931FCE">
      <w:pPr>
        <w:pStyle w:val="aa"/>
        <w:snapToGrid w:val="0"/>
        <w:spacing w:before="120" w:after="120" w:line="360" w:lineRule="auto"/>
        <w:jc w:val="center"/>
        <w:rPr>
          <w:rFonts w:hAnsi="宋体"/>
          <w:b/>
          <w:sz w:val="44"/>
          <w:szCs w:val="44"/>
          <w:lang w:eastAsia="zh-CN"/>
        </w:rPr>
      </w:pPr>
    </w:p>
    <w:p w14:paraId="56B7F59C" w14:textId="77777777" w:rsidR="00931FCE" w:rsidRPr="00616C89" w:rsidRDefault="00931FCE" w:rsidP="00931FCE">
      <w:pPr>
        <w:pStyle w:val="aa"/>
        <w:snapToGrid w:val="0"/>
        <w:spacing w:before="120" w:after="120" w:line="360" w:lineRule="auto"/>
        <w:jc w:val="center"/>
        <w:rPr>
          <w:rFonts w:hAnsi="宋体"/>
          <w:b/>
          <w:sz w:val="44"/>
          <w:szCs w:val="44"/>
          <w:lang w:eastAsia="zh-CN"/>
        </w:rPr>
      </w:pPr>
    </w:p>
    <w:p w14:paraId="57FA8B2E" w14:textId="620E6C3C" w:rsidR="00931FCE" w:rsidRPr="00616C89" w:rsidRDefault="00DC71BD" w:rsidP="00DC71BD">
      <w:pPr>
        <w:spacing w:line="360" w:lineRule="auto"/>
        <w:ind w:firstLineChars="250" w:firstLine="700"/>
        <w:rPr>
          <w:sz w:val="28"/>
          <w:szCs w:val="28"/>
          <w:lang w:eastAsia="zh-CN"/>
        </w:rPr>
      </w:pPr>
      <w:r w:rsidRPr="00616C89">
        <w:rPr>
          <w:rFonts w:hint="eastAsia"/>
          <w:sz w:val="28"/>
          <w:szCs w:val="28"/>
          <w:lang w:eastAsia="zh-CN"/>
        </w:rPr>
        <w:t>采购人</w:t>
      </w:r>
      <w:r w:rsidR="00931FCE" w:rsidRPr="00616C89">
        <w:rPr>
          <w:rFonts w:hint="eastAsia"/>
          <w:sz w:val="28"/>
          <w:szCs w:val="28"/>
          <w:lang w:eastAsia="zh-CN"/>
        </w:rPr>
        <w:t>：</w:t>
      </w:r>
      <w:r w:rsidR="00931FCE" w:rsidRPr="00616C89">
        <w:rPr>
          <w:sz w:val="28"/>
          <w:szCs w:val="28"/>
          <w:lang w:eastAsia="zh-CN"/>
        </w:rPr>
        <w:t xml:space="preserve"> </w:t>
      </w:r>
      <w:r w:rsidR="00931FCE" w:rsidRPr="00616C89">
        <w:rPr>
          <w:rFonts w:hint="eastAsia"/>
          <w:sz w:val="28"/>
          <w:szCs w:val="28"/>
          <w:lang w:eastAsia="zh-CN"/>
        </w:rPr>
        <w:t>余姚市公路与运输管理中心</w:t>
      </w:r>
    </w:p>
    <w:p w14:paraId="41BA4C76" w14:textId="77777777" w:rsidR="00931FCE" w:rsidRPr="00616C89" w:rsidRDefault="00931FCE" w:rsidP="00931FCE">
      <w:pPr>
        <w:spacing w:line="360" w:lineRule="auto"/>
        <w:rPr>
          <w:sz w:val="28"/>
          <w:szCs w:val="28"/>
          <w:lang w:eastAsia="zh-CN"/>
        </w:rPr>
      </w:pPr>
    </w:p>
    <w:p w14:paraId="23142229" w14:textId="48F2831B" w:rsidR="00931FCE" w:rsidRPr="00616C89" w:rsidRDefault="00DC71BD" w:rsidP="00DC71BD">
      <w:pPr>
        <w:spacing w:line="360" w:lineRule="auto"/>
        <w:ind w:firstLineChars="250" w:firstLine="700"/>
        <w:rPr>
          <w:sz w:val="28"/>
          <w:szCs w:val="28"/>
          <w:lang w:eastAsia="zh-CN"/>
        </w:rPr>
      </w:pPr>
      <w:r w:rsidRPr="00616C89">
        <w:rPr>
          <w:rFonts w:hint="eastAsia"/>
          <w:sz w:val="28"/>
          <w:szCs w:val="28"/>
          <w:lang w:eastAsia="zh-CN"/>
        </w:rPr>
        <w:t>供应商</w:t>
      </w:r>
      <w:r w:rsidR="00931FCE" w:rsidRPr="00616C89">
        <w:rPr>
          <w:rFonts w:hint="eastAsia"/>
          <w:sz w:val="28"/>
          <w:szCs w:val="28"/>
          <w:lang w:eastAsia="zh-CN"/>
        </w:rPr>
        <w:t>：</w:t>
      </w:r>
      <w:r w:rsidR="00931FCE" w:rsidRPr="00616C89">
        <w:rPr>
          <w:sz w:val="28"/>
          <w:szCs w:val="28"/>
          <w:lang w:eastAsia="zh-CN"/>
        </w:rPr>
        <w:t xml:space="preserve"> </w:t>
      </w:r>
    </w:p>
    <w:p w14:paraId="566F49D2" w14:textId="77777777" w:rsidR="00931FCE" w:rsidRPr="00616C89" w:rsidRDefault="00931FCE" w:rsidP="00931FCE">
      <w:pPr>
        <w:spacing w:line="360" w:lineRule="auto"/>
        <w:rPr>
          <w:sz w:val="28"/>
          <w:szCs w:val="28"/>
          <w:lang w:eastAsia="zh-CN"/>
        </w:rPr>
      </w:pPr>
    </w:p>
    <w:p w14:paraId="066FEFB5" w14:textId="77777777" w:rsidR="00931FCE" w:rsidRPr="00616C89" w:rsidRDefault="00931FCE" w:rsidP="00931FCE">
      <w:pPr>
        <w:spacing w:line="360" w:lineRule="auto"/>
        <w:ind w:firstLineChars="250" w:firstLine="700"/>
        <w:rPr>
          <w:sz w:val="28"/>
          <w:szCs w:val="28"/>
          <w:lang w:eastAsia="zh-CN"/>
        </w:rPr>
      </w:pPr>
      <w:r w:rsidRPr="00616C89">
        <w:rPr>
          <w:rFonts w:hint="eastAsia"/>
          <w:sz w:val="28"/>
          <w:szCs w:val="28"/>
          <w:lang w:eastAsia="zh-CN"/>
        </w:rPr>
        <w:t>签署日期：</w:t>
      </w:r>
      <w:r w:rsidRPr="00616C89">
        <w:rPr>
          <w:sz w:val="28"/>
          <w:szCs w:val="28"/>
          <w:lang w:eastAsia="zh-CN"/>
        </w:rPr>
        <w:t xml:space="preserve">   </w:t>
      </w:r>
      <w:r w:rsidRPr="00616C89">
        <w:rPr>
          <w:rFonts w:hint="eastAsia"/>
          <w:sz w:val="28"/>
          <w:szCs w:val="28"/>
          <w:lang w:eastAsia="zh-CN"/>
        </w:rPr>
        <w:t>年</w:t>
      </w:r>
      <w:r w:rsidRPr="00616C89">
        <w:rPr>
          <w:sz w:val="28"/>
          <w:szCs w:val="28"/>
          <w:lang w:eastAsia="zh-CN"/>
        </w:rPr>
        <w:t xml:space="preserve">   </w:t>
      </w:r>
      <w:r w:rsidRPr="00616C89">
        <w:rPr>
          <w:rFonts w:hint="eastAsia"/>
          <w:sz w:val="28"/>
          <w:szCs w:val="28"/>
          <w:lang w:eastAsia="zh-CN"/>
        </w:rPr>
        <w:t>月</w:t>
      </w:r>
      <w:r w:rsidRPr="00616C89">
        <w:rPr>
          <w:sz w:val="28"/>
          <w:szCs w:val="28"/>
          <w:lang w:eastAsia="zh-CN"/>
        </w:rPr>
        <w:t xml:space="preserve">   </w:t>
      </w:r>
      <w:r w:rsidRPr="00616C89">
        <w:rPr>
          <w:rFonts w:hint="eastAsia"/>
          <w:sz w:val="28"/>
          <w:szCs w:val="28"/>
          <w:lang w:eastAsia="zh-CN"/>
        </w:rPr>
        <w:t>日</w:t>
      </w:r>
    </w:p>
    <w:p w14:paraId="0F4BB43F" w14:textId="77777777" w:rsidR="00931FCE" w:rsidRPr="00616C89" w:rsidRDefault="00931FCE" w:rsidP="00931FCE">
      <w:pPr>
        <w:spacing w:line="360" w:lineRule="auto"/>
        <w:ind w:firstLineChars="250" w:firstLine="700"/>
        <w:rPr>
          <w:sz w:val="28"/>
          <w:szCs w:val="28"/>
          <w:lang w:eastAsia="zh-CN"/>
        </w:rPr>
      </w:pPr>
    </w:p>
    <w:p w14:paraId="664E7EEB" w14:textId="77777777" w:rsidR="00931FCE" w:rsidRPr="00616C89" w:rsidRDefault="00931FCE" w:rsidP="00931FCE">
      <w:pPr>
        <w:spacing w:line="360" w:lineRule="auto"/>
        <w:ind w:firstLineChars="250" w:firstLine="700"/>
        <w:rPr>
          <w:sz w:val="28"/>
          <w:szCs w:val="28"/>
          <w:lang w:eastAsia="zh-CN"/>
        </w:rPr>
      </w:pPr>
      <w:r w:rsidRPr="00616C89">
        <w:rPr>
          <w:rFonts w:hint="eastAsia"/>
          <w:sz w:val="28"/>
          <w:szCs w:val="28"/>
          <w:lang w:eastAsia="zh-CN"/>
        </w:rPr>
        <w:t>签署地点：余姚市</w:t>
      </w:r>
    </w:p>
    <w:p w14:paraId="6C67F9C0" w14:textId="77777777" w:rsidR="00931FCE" w:rsidRPr="00616C89" w:rsidRDefault="00931FCE" w:rsidP="00931FCE">
      <w:pPr>
        <w:spacing w:line="360" w:lineRule="auto"/>
        <w:ind w:firstLineChars="250" w:firstLine="700"/>
        <w:rPr>
          <w:sz w:val="28"/>
          <w:szCs w:val="28"/>
          <w:lang w:eastAsia="zh-CN"/>
        </w:rPr>
      </w:pPr>
    </w:p>
    <w:p w14:paraId="6BE528AB" w14:textId="34B656EA" w:rsidR="00931FCE" w:rsidRPr="00616C89" w:rsidRDefault="00931FCE" w:rsidP="00931FCE">
      <w:pPr>
        <w:spacing w:line="420" w:lineRule="exact"/>
        <w:jc w:val="center"/>
        <w:rPr>
          <w:sz w:val="28"/>
          <w:szCs w:val="28"/>
          <w:lang w:eastAsia="zh-CN"/>
        </w:rPr>
      </w:pPr>
      <w:r w:rsidRPr="00616C89">
        <w:rPr>
          <w:b/>
          <w:szCs w:val="21"/>
          <w:lang w:eastAsia="zh-CN"/>
        </w:rPr>
        <w:br w:type="page"/>
      </w:r>
    </w:p>
    <w:bookmarkEnd w:id="94"/>
    <w:bookmarkEnd w:id="95"/>
    <w:bookmarkEnd w:id="96"/>
    <w:bookmarkEnd w:id="97"/>
    <w:bookmarkEnd w:id="98"/>
    <w:bookmarkEnd w:id="99"/>
    <w:bookmarkEnd w:id="100"/>
    <w:p w14:paraId="1CB5D851"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lastRenderedPageBreak/>
        <w:t>采购人（全称）：</w:t>
      </w:r>
      <w:r w:rsidRPr="00616C89">
        <w:rPr>
          <w:rFonts w:hint="eastAsia"/>
          <w:b/>
          <w:color w:val="000000"/>
          <w:u w:val="single"/>
          <w:lang w:eastAsia="zh-CN"/>
        </w:rPr>
        <w:t xml:space="preserve">                        </w:t>
      </w:r>
      <w:r w:rsidRPr="00616C89">
        <w:rPr>
          <w:rFonts w:hint="eastAsia"/>
          <w:color w:val="000000"/>
          <w:lang w:eastAsia="zh-CN"/>
        </w:rPr>
        <w:t xml:space="preserve">(甲方) </w:t>
      </w:r>
    </w:p>
    <w:p w14:paraId="0738683B"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 xml:space="preserve">供应商（全称）： </w:t>
      </w:r>
      <w:r w:rsidRPr="00616C89">
        <w:rPr>
          <w:color w:val="000000"/>
          <w:u w:val="single"/>
          <w:lang w:eastAsia="zh-CN"/>
        </w:rPr>
        <w:t xml:space="preserve">                       </w:t>
      </w:r>
      <w:r w:rsidRPr="00616C89">
        <w:rPr>
          <w:rFonts w:hint="eastAsia"/>
          <w:color w:val="000000"/>
          <w:lang w:eastAsia="zh-CN"/>
        </w:rPr>
        <w:t>(乙方)</w:t>
      </w:r>
    </w:p>
    <w:p w14:paraId="1A0359E1" w14:textId="27FA7FEE" w:rsidR="00DC71BD" w:rsidRPr="00616C89" w:rsidRDefault="00DC71BD" w:rsidP="00DC71BD">
      <w:pPr>
        <w:spacing w:line="360" w:lineRule="auto"/>
        <w:ind w:firstLine="480"/>
        <w:rPr>
          <w:color w:val="000000"/>
          <w:lang w:eastAsia="zh-CN"/>
        </w:rPr>
      </w:pPr>
      <w:r w:rsidRPr="00616C89">
        <w:rPr>
          <w:rFonts w:hint="eastAsia"/>
          <w:color w:val="000000"/>
          <w:lang w:eastAsia="zh-CN"/>
        </w:rPr>
        <w:t>甲乙双方根据</w:t>
      </w:r>
      <w:r w:rsidRPr="00616C89">
        <w:rPr>
          <w:rFonts w:hint="eastAsia"/>
          <w:color w:val="000000"/>
          <w:u w:val="single"/>
          <w:lang w:eastAsia="zh-CN"/>
        </w:rPr>
        <w:t xml:space="preserve">          （项目名称）        </w:t>
      </w:r>
      <w:r w:rsidRPr="00616C89">
        <w:rPr>
          <w:rFonts w:hint="eastAsia"/>
          <w:color w:val="000000"/>
          <w:lang w:eastAsia="zh-CN"/>
        </w:rPr>
        <w:t>采购结果和采购文件的要求，依据《中华人民共和国民法典》、《中华人民共和国政府采购法》等有关法律、法规，甲乙双方</w:t>
      </w:r>
      <w:r w:rsidR="00E77D56">
        <w:rPr>
          <w:rFonts w:hint="eastAsia"/>
          <w:color w:val="000000"/>
          <w:lang w:eastAsia="zh-CN"/>
        </w:rPr>
        <w:t>恪守</w:t>
      </w:r>
      <w:r w:rsidRPr="00616C89">
        <w:rPr>
          <w:rFonts w:hint="eastAsia"/>
          <w:color w:val="000000"/>
          <w:lang w:eastAsia="zh-CN"/>
        </w:rPr>
        <w:t xml:space="preserve">公平、公正、诚信的原则，友好协商，签订本合同，共同遵守。 </w:t>
      </w:r>
    </w:p>
    <w:p w14:paraId="0D9BDA4B" w14:textId="77777777" w:rsidR="00DC71BD" w:rsidRPr="00616C89" w:rsidRDefault="00DC71BD" w:rsidP="00DC71BD">
      <w:pPr>
        <w:adjustRightInd w:val="0"/>
        <w:spacing w:line="360" w:lineRule="auto"/>
        <w:ind w:firstLineChars="200" w:firstLine="442"/>
        <w:rPr>
          <w:b/>
          <w:color w:val="000000"/>
          <w:lang w:eastAsia="zh-CN"/>
        </w:rPr>
      </w:pPr>
      <w:r w:rsidRPr="00616C89">
        <w:rPr>
          <w:rFonts w:hint="eastAsia"/>
          <w:b/>
          <w:color w:val="000000"/>
          <w:lang w:eastAsia="zh-CN"/>
        </w:rPr>
        <w:t>一、项目概况</w:t>
      </w:r>
    </w:p>
    <w:p w14:paraId="2F1222A6" w14:textId="77777777" w:rsidR="00DC71BD" w:rsidRPr="00616C89" w:rsidRDefault="00DC71BD" w:rsidP="00DC71BD">
      <w:pPr>
        <w:adjustRightInd w:val="0"/>
        <w:spacing w:line="360" w:lineRule="auto"/>
        <w:ind w:firstLineChars="200" w:firstLine="440"/>
        <w:rPr>
          <w:color w:val="000000"/>
          <w:lang w:eastAsia="zh-CN"/>
        </w:rPr>
      </w:pPr>
      <w:r w:rsidRPr="00616C89">
        <w:rPr>
          <w:rFonts w:hint="eastAsia"/>
          <w:color w:val="000000"/>
          <w:lang w:eastAsia="zh-CN"/>
        </w:rPr>
        <w:t>1.1、项目名称：</w:t>
      </w:r>
      <w:r w:rsidRPr="00616C89">
        <w:rPr>
          <w:rFonts w:hint="eastAsia"/>
          <w:color w:val="000000"/>
          <w:u w:val="single"/>
          <w:lang w:eastAsia="zh-CN"/>
        </w:rPr>
        <w:t xml:space="preserve">                   </w:t>
      </w:r>
    </w:p>
    <w:p w14:paraId="65C80502" w14:textId="77777777" w:rsidR="00DC71BD" w:rsidRPr="00616C89" w:rsidRDefault="00DC71BD" w:rsidP="00DC71BD">
      <w:pPr>
        <w:adjustRightInd w:val="0"/>
        <w:spacing w:line="360" w:lineRule="auto"/>
        <w:ind w:firstLineChars="200" w:firstLine="440"/>
        <w:rPr>
          <w:b/>
          <w:color w:val="000000"/>
          <w:lang w:eastAsia="zh-CN"/>
        </w:rPr>
      </w:pPr>
      <w:r w:rsidRPr="00616C89">
        <w:rPr>
          <w:rFonts w:hint="eastAsia"/>
          <w:color w:val="000000"/>
          <w:lang w:eastAsia="zh-CN"/>
        </w:rPr>
        <w:t>1.2、项目地点：</w:t>
      </w:r>
      <w:r w:rsidRPr="00616C89">
        <w:rPr>
          <w:rFonts w:hint="eastAsia"/>
          <w:color w:val="000000"/>
          <w:u w:val="single"/>
          <w:lang w:eastAsia="zh-CN"/>
        </w:rPr>
        <w:t xml:space="preserve">                   </w:t>
      </w:r>
      <w:r w:rsidRPr="00616C89">
        <w:rPr>
          <w:rFonts w:hint="eastAsia"/>
          <w:color w:val="000000"/>
          <w:lang w:eastAsia="zh-CN"/>
        </w:rPr>
        <w:t xml:space="preserve">                          </w:t>
      </w:r>
      <w:r w:rsidRPr="00616C89">
        <w:rPr>
          <w:rFonts w:hint="eastAsia"/>
          <w:b/>
          <w:color w:val="000000"/>
          <w:lang w:eastAsia="zh-CN"/>
        </w:rPr>
        <w:t xml:space="preserve">      </w:t>
      </w:r>
    </w:p>
    <w:p w14:paraId="4574FB3D" w14:textId="77777777" w:rsidR="00DC71BD" w:rsidRPr="00616C89" w:rsidRDefault="00DC71BD" w:rsidP="00DC71BD">
      <w:pPr>
        <w:adjustRightInd w:val="0"/>
        <w:spacing w:line="360" w:lineRule="auto"/>
        <w:ind w:firstLineChars="200" w:firstLine="442"/>
        <w:rPr>
          <w:color w:val="000000"/>
          <w:lang w:eastAsia="zh-CN"/>
        </w:rPr>
      </w:pPr>
      <w:r w:rsidRPr="00616C89">
        <w:rPr>
          <w:rFonts w:hint="eastAsia"/>
          <w:b/>
          <w:color w:val="000000"/>
          <w:lang w:eastAsia="zh-CN"/>
        </w:rPr>
        <w:t>二、项目采购范围及内容：</w:t>
      </w:r>
      <w:r w:rsidRPr="00616C89">
        <w:rPr>
          <w:rFonts w:hint="eastAsia"/>
          <w:color w:val="000000"/>
          <w:lang w:eastAsia="zh-CN"/>
        </w:rPr>
        <w:t>具体详见清单。</w:t>
      </w:r>
    </w:p>
    <w:p w14:paraId="33D72103" w14:textId="77777777" w:rsidR="00DC71BD" w:rsidRPr="00616C89" w:rsidRDefault="00DC71BD" w:rsidP="00DC71BD">
      <w:pPr>
        <w:spacing w:line="360" w:lineRule="auto"/>
        <w:ind w:firstLineChars="200" w:firstLine="442"/>
        <w:rPr>
          <w:b/>
          <w:color w:val="000000"/>
          <w:lang w:eastAsia="zh-CN"/>
        </w:rPr>
      </w:pPr>
      <w:r w:rsidRPr="00616C89">
        <w:rPr>
          <w:rFonts w:hint="eastAsia"/>
          <w:b/>
          <w:color w:val="000000"/>
          <w:lang w:eastAsia="zh-CN"/>
        </w:rPr>
        <w:t>三、组成合同的文件</w:t>
      </w:r>
    </w:p>
    <w:p w14:paraId="5F1A3F5D"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3.1 组成本合同的文件包括：</w:t>
      </w:r>
    </w:p>
    <w:p w14:paraId="0CFDB35F"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1、本合同条款</w:t>
      </w:r>
    </w:p>
    <w:p w14:paraId="7BD6FC27"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2、成交通知书</w:t>
      </w:r>
    </w:p>
    <w:p w14:paraId="019470AA"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3、采购文件</w:t>
      </w:r>
    </w:p>
    <w:p w14:paraId="36B2CD0D"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4、标准、规范及有关技术文件</w:t>
      </w:r>
    </w:p>
    <w:p w14:paraId="04713469"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5、磋商响应文件</w:t>
      </w:r>
    </w:p>
    <w:p w14:paraId="05F44011" w14:textId="712D803F"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双方有关本项目的洽商、调整等书面协议或文件视为本合同的组成部分。</w:t>
      </w:r>
    </w:p>
    <w:p w14:paraId="064A8E31"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3.2 本合同文件解释</w:t>
      </w:r>
    </w:p>
    <w:p w14:paraId="753DA23F"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解释合同文件的优先顺序按第3.1款顺序，当合同文件出现含糊不清或不一致时，由双方协商解决。</w:t>
      </w:r>
    </w:p>
    <w:p w14:paraId="588650C8"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3.3 适用的法律、法规和规章</w:t>
      </w:r>
    </w:p>
    <w:p w14:paraId="33D5F946"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适用于本合同的法律、法规和规章是中华人民共和国法律、行政法规以及国务院有关部门的规章和地方法规和规章。</w:t>
      </w:r>
    </w:p>
    <w:p w14:paraId="32C8CC7F" w14:textId="799DF3A2" w:rsidR="00DC71BD" w:rsidRPr="00616C89" w:rsidRDefault="00DC71BD" w:rsidP="00DC71BD">
      <w:pPr>
        <w:spacing w:line="360" w:lineRule="auto"/>
        <w:ind w:firstLineChars="200" w:firstLine="442"/>
        <w:rPr>
          <w:b/>
          <w:color w:val="000000"/>
          <w:lang w:eastAsia="zh-CN"/>
        </w:rPr>
      </w:pPr>
      <w:r w:rsidRPr="00616C89">
        <w:rPr>
          <w:rFonts w:hint="eastAsia"/>
          <w:b/>
          <w:color w:val="000000"/>
          <w:lang w:eastAsia="zh-CN"/>
        </w:rPr>
        <w:t>四、合同履约期限：</w:t>
      </w:r>
      <w:r w:rsidRPr="00616C89">
        <w:rPr>
          <w:rFonts w:hint="eastAsia"/>
          <w:color w:val="000000"/>
          <w:lang w:eastAsia="zh-CN"/>
        </w:rPr>
        <w:t>30</w:t>
      </w:r>
      <w:r w:rsidRPr="00616C89">
        <w:rPr>
          <w:color w:val="000000"/>
          <w:lang w:eastAsia="zh-CN"/>
        </w:rPr>
        <w:t>日历天</w:t>
      </w:r>
      <w:r w:rsidR="00436B73" w:rsidRPr="00616C89">
        <w:rPr>
          <w:b/>
          <w:color w:val="000000"/>
          <w:lang w:eastAsia="zh-CN"/>
        </w:rPr>
        <w:t>。</w:t>
      </w:r>
    </w:p>
    <w:p w14:paraId="5C59E459" w14:textId="77777777" w:rsidR="00DC71BD" w:rsidRPr="00616C89" w:rsidRDefault="00DC71BD" w:rsidP="00DC71BD">
      <w:pPr>
        <w:spacing w:line="360" w:lineRule="auto"/>
        <w:ind w:firstLineChars="200" w:firstLine="442"/>
        <w:rPr>
          <w:b/>
          <w:color w:val="000000"/>
          <w:lang w:eastAsia="zh-CN"/>
        </w:rPr>
      </w:pPr>
      <w:r w:rsidRPr="00616C89">
        <w:rPr>
          <w:rFonts w:hint="eastAsia"/>
          <w:b/>
          <w:color w:val="000000"/>
          <w:lang w:eastAsia="zh-CN"/>
        </w:rPr>
        <w:t>五、质量标准</w:t>
      </w:r>
    </w:p>
    <w:p w14:paraId="7F9A1DB8" w14:textId="599C62F1" w:rsidR="00DC71BD" w:rsidRPr="00616C89" w:rsidRDefault="00436B73" w:rsidP="00DC71BD">
      <w:pPr>
        <w:spacing w:line="360" w:lineRule="auto"/>
        <w:ind w:firstLineChars="200" w:firstLine="440"/>
        <w:rPr>
          <w:rFonts w:cs="Arial"/>
          <w:color w:val="000000"/>
          <w:lang w:eastAsia="zh-CN"/>
        </w:rPr>
      </w:pPr>
      <w:r w:rsidRPr="00616C89">
        <w:rPr>
          <w:rFonts w:cs="Arial" w:hint="eastAsia"/>
          <w:color w:val="000000"/>
          <w:lang w:eastAsia="zh-CN"/>
        </w:rPr>
        <w:t>符合现行国家质量验收评定标准合格等级</w:t>
      </w:r>
    </w:p>
    <w:p w14:paraId="5673118E" w14:textId="77777777" w:rsidR="00DC71BD" w:rsidRPr="00616C89" w:rsidRDefault="00DC71BD" w:rsidP="00DC71BD">
      <w:pPr>
        <w:spacing w:line="360" w:lineRule="auto"/>
        <w:ind w:firstLineChars="200" w:firstLine="442"/>
        <w:rPr>
          <w:color w:val="000000"/>
          <w:lang w:eastAsia="zh-CN"/>
        </w:rPr>
      </w:pPr>
      <w:r w:rsidRPr="00616C89">
        <w:rPr>
          <w:rFonts w:hint="eastAsia"/>
          <w:b/>
          <w:color w:val="000000"/>
          <w:lang w:eastAsia="zh-CN"/>
        </w:rPr>
        <w:t>六、履约保证金</w:t>
      </w:r>
    </w:p>
    <w:p w14:paraId="17755C37" w14:textId="0F219B7D" w:rsidR="00DC71BD" w:rsidRPr="00616C89" w:rsidRDefault="00F3577A" w:rsidP="009E127C">
      <w:pPr>
        <w:spacing w:line="360" w:lineRule="auto"/>
        <w:ind w:firstLineChars="200" w:firstLine="440"/>
        <w:rPr>
          <w:color w:val="000000"/>
          <w:lang w:eastAsia="zh-CN"/>
        </w:rPr>
      </w:pPr>
      <w:r w:rsidRPr="00616C89">
        <w:rPr>
          <w:rFonts w:hint="eastAsia"/>
          <w:color w:val="000000"/>
          <w:lang w:eastAsia="zh-CN"/>
        </w:rPr>
        <w:t>合同价的</w:t>
      </w:r>
      <w:r w:rsidRPr="00616C89">
        <w:rPr>
          <w:color w:val="000000"/>
          <w:lang w:eastAsia="zh-CN"/>
        </w:rPr>
        <w:t>1%，采用保函、保险或现金、支票形式。</w:t>
      </w:r>
    </w:p>
    <w:p w14:paraId="0C5F657A" w14:textId="77777777" w:rsidR="00DC71BD" w:rsidRPr="00616C89" w:rsidRDefault="00DC71BD" w:rsidP="00DC71BD">
      <w:pPr>
        <w:spacing w:line="360" w:lineRule="auto"/>
        <w:ind w:firstLineChars="200" w:firstLine="442"/>
        <w:rPr>
          <w:b/>
          <w:color w:val="000000"/>
          <w:lang w:eastAsia="zh-CN"/>
        </w:rPr>
      </w:pPr>
      <w:r w:rsidRPr="00616C89">
        <w:rPr>
          <w:rFonts w:hint="eastAsia"/>
          <w:b/>
          <w:color w:val="000000"/>
          <w:lang w:eastAsia="zh-CN"/>
        </w:rPr>
        <w:t>七、合同价款及其支付</w:t>
      </w:r>
    </w:p>
    <w:p w14:paraId="42C4B557" w14:textId="12934A8A"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1、合同价款：合同总价为：</w:t>
      </w:r>
      <w:r w:rsidRPr="00616C89">
        <w:rPr>
          <w:rFonts w:hint="eastAsia"/>
          <w:color w:val="000000"/>
          <w:u w:val="single"/>
          <w:lang w:eastAsia="zh-CN"/>
        </w:rPr>
        <w:t xml:space="preserve">      </w:t>
      </w:r>
      <w:r w:rsidRPr="00616C89">
        <w:rPr>
          <w:rFonts w:hint="eastAsia"/>
          <w:b/>
          <w:color w:val="000000"/>
          <w:u w:val="single"/>
          <w:lang w:eastAsia="zh-CN"/>
        </w:rPr>
        <w:t xml:space="preserve"> </w:t>
      </w:r>
      <w:r w:rsidRPr="00616C89">
        <w:rPr>
          <w:rFonts w:hint="eastAsia"/>
          <w:color w:val="000000"/>
          <w:u w:val="single"/>
          <w:lang w:eastAsia="zh-CN"/>
        </w:rPr>
        <w:t xml:space="preserve"> </w:t>
      </w:r>
      <w:r w:rsidRPr="00616C89">
        <w:rPr>
          <w:rFonts w:hint="eastAsia"/>
          <w:color w:val="000000"/>
          <w:lang w:eastAsia="zh-CN"/>
        </w:rPr>
        <w:t>元（大写：人民币</w:t>
      </w:r>
      <w:r w:rsidR="0011393D" w:rsidRPr="00616C89">
        <w:rPr>
          <w:rFonts w:hint="eastAsia"/>
          <w:color w:val="000000"/>
          <w:u w:val="single"/>
          <w:lang w:eastAsia="zh-CN"/>
        </w:rPr>
        <w:t xml:space="preserve">         </w:t>
      </w:r>
      <w:r w:rsidRPr="00616C89">
        <w:rPr>
          <w:rFonts w:hint="eastAsia"/>
          <w:color w:val="000000"/>
          <w:lang w:eastAsia="zh-CN"/>
        </w:rPr>
        <w:t>元</w:t>
      </w:r>
      <w:r w:rsidR="0011393D" w:rsidRPr="00616C89">
        <w:rPr>
          <w:rFonts w:hint="eastAsia"/>
          <w:color w:val="000000"/>
          <w:lang w:eastAsia="zh-CN"/>
        </w:rPr>
        <w:t>整</w:t>
      </w:r>
      <w:r w:rsidRPr="00616C89">
        <w:rPr>
          <w:rFonts w:hint="eastAsia"/>
          <w:color w:val="000000"/>
          <w:lang w:eastAsia="zh-CN"/>
        </w:rPr>
        <w:t>）。</w:t>
      </w:r>
    </w:p>
    <w:p w14:paraId="0F6D910B" w14:textId="77777777" w:rsidR="00DC71BD" w:rsidRPr="00616C89" w:rsidRDefault="00DC71BD" w:rsidP="00DC71BD">
      <w:pPr>
        <w:adjustRightInd w:val="0"/>
        <w:spacing w:line="360" w:lineRule="auto"/>
        <w:ind w:firstLineChars="200" w:firstLine="440"/>
        <w:rPr>
          <w:color w:val="000000"/>
          <w:lang w:eastAsia="zh-CN"/>
        </w:rPr>
      </w:pPr>
      <w:r w:rsidRPr="00616C89">
        <w:rPr>
          <w:rFonts w:hint="eastAsia"/>
          <w:color w:val="000000"/>
          <w:lang w:eastAsia="zh-CN"/>
        </w:rPr>
        <w:t>2、结算方式：</w:t>
      </w:r>
    </w:p>
    <w:p w14:paraId="7961FC94" w14:textId="067FDBD6" w:rsidR="00DC71BD" w:rsidRPr="00616C89" w:rsidRDefault="00DC71BD" w:rsidP="00DC71BD">
      <w:pPr>
        <w:adjustRightInd w:val="0"/>
        <w:spacing w:line="360" w:lineRule="auto"/>
        <w:ind w:firstLineChars="200" w:firstLine="440"/>
        <w:rPr>
          <w:color w:val="000000"/>
          <w:lang w:eastAsia="zh-CN"/>
        </w:rPr>
      </w:pPr>
      <w:r w:rsidRPr="00616C89">
        <w:rPr>
          <w:rFonts w:hint="eastAsia"/>
          <w:color w:val="000000"/>
          <w:lang w:eastAsia="zh-CN"/>
        </w:rPr>
        <w:t>2.1</w:t>
      </w:r>
      <w:r w:rsidRPr="00616C89">
        <w:rPr>
          <w:color w:val="000000"/>
          <w:lang w:eastAsia="zh-CN"/>
        </w:rPr>
        <w:t>、合同价格形式：</w:t>
      </w:r>
      <w:r w:rsidR="00E64C74" w:rsidRPr="00616C89">
        <w:rPr>
          <w:rFonts w:hint="eastAsia"/>
          <w:color w:val="000000"/>
          <w:lang w:eastAsia="zh-CN"/>
        </w:rPr>
        <w:t>固定单价</w:t>
      </w:r>
      <w:r w:rsidRPr="00616C89">
        <w:rPr>
          <w:rFonts w:hint="eastAsia"/>
          <w:color w:val="000000"/>
          <w:lang w:eastAsia="zh-CN"/>
        </w:rPr>
        <w:t>。</w:t>
      </w:r>
    </w:p>
    <w:p w14:paraId="3F23B2B3" w14:textId="77777777" w:rsidR="00DC71BD" w:rsidRPr="00616C89" w:rsidRDefault="00DC71BD" w:rsidP="00DC71BD">
      <w:pPr>
        <w:adjustRightInd w:val="0"/>
        <w:spacing w:line="360" w:lineRule="auto"/>
        <w:ind w:firstLineChars="200" w:firstLine="440"/>
        <w:rPr>
          <w:color w:val="000000"/>
          <w:lang w:eastAsia="zh-CN"/>
        </w:rPr>
      </w:pPr>
      <w:r w:rsidRPr="00616C89">
        <w:rPr>
          <w:rFonts w:hint="eastAsia"/>
          <w:color w:val="000000"/>
          <w:lang w:eastAsia="zh-CN"/>
        </w:rPr>
        <w:t>2.2、合同单价确定方式：初次报价明细表中的</w:t>
      </w:r>
      <w:proofErr w:type="gramStart"/>
      <w:r w:rsidRPr="00616C89">
        <w:rPr>
          <w:rFonts w:hint="eastAsia"/>
          <w:color w:val="000000"/>
          <w:lang w:eastAsia="zh-CN"/>
        </w:rPr>
        <w:t>全费用</w:t>
      </w:r>
      <w:proofErr w:type="gramEnd"/>
      <w:r w:rsidRPr="00616C89">
        <w:rPr>
          <w:rFonts w:hint="eastAsia"/>
          <w:color w:val="000000"/>
          <w:lang w:eastAsia="zh-CN"/>
        </w:rPr>
        <w:t>综合单价×（最终报价÷初次报价）</w:t>
      </w:r>
    </w:p>
    <w:p w14:paraId="578B5D4F" w14:textId="6A5CEEC0" w:rsidR="00DC71BD" w:rsidRPr="00616C89" w:rsidRDefault="00A54D54" w:rsidP="00DC71BD">
      <w:pPr>
        <w:adjustRightInd w:val="0"/>
        <w:spacing w:line="360" w:lineRule="auto"/>
        <w:ind w:firstLineChars="200" w:firstLine="442"/>
        <w:rPr>
          <w:color w:val="000000"/>
          <w:lang w:eastAsia="zh-CN"/>
        </w:rPr>
      </w:pPr>
      <w:r>
        <w:rPr>
          <w:rFonts w:hint="eastAsia"/>
          <w:b/>
          <w:color w:val="000000"/>
          <w:lang w:eastAsia="zh-CN"/>
        </w:rPr>
        <w:lastRenderedPageBreak/>
        <w:t>2.3</w:t>
      </w:r>
      <w:r w:rsidR="00DC71BD" w:rsidRPr="00616C89">
        <w:rPr>
          <w:rFonts w:hint="eastAsia"/>
          <w:b/>
          <w:color w:val="000000"/>
          <w:lang w:eastAsia="zh-CN"/>
        </w:rPr>
        <w:t>、合同价款的支付：</w:t>
      </w:r>
    </w:p>
    <w:p w14:paraId="63899C36" w14:textId="77777777" w:rsidR="006401FA" w:rsidRPr="00616C89" w:rsidRDefault="006401FA" w:rsidP="006401FA">
      <w:pPr>
        <w:adjustRightInd w:val="0"/>
        <w:spacing w:line="360" w:lineRule="auto"/>
        <w:ind w:firstLineChars="200" w:firstLine="440"/>
        <w:rPr>
          <w:color w:val="000000"/>
          <w:lang w:eastAsia="zh-CN"/>
        </w:rPr>
      </w:pPr>
      <w:r w:rsidRPr="00616C89">
        <w:rPr>
          <w:rFonts w:hint="eastAsia"/>
          <w:color w:val="000000"/>
          <w:lang w:eastAsia="zh-CN"/>
        </w:rPr>
        <w:t>①在合同签订生效并具备实施条件后</w:t>
      </w:r>
      <w:r w:rsidRPr="00616C89">
        <w:rPr>
          <w:color w:val="000000"/>
          <w:lang w:eastAsia="zh-CN"/>
        </w:rPr>
        <w:t>7个工作日内，采购人凭中标人开具的发票及预付款保函支付合同的40%预付款（在签订合同时，投标人明确表示无需预付款，采购单位可不适用前述规定）。</w:t>
      </w:r>
    </w:p>
    <w:p w14:paraId="2AB5F3B8" w14:textId="313AACD1" w:rsidR="00022501" w:rsidRPr="00616C89" w:rsidRDefault="006401FA" w:rsidP="006401FA">
      <w:pPr>
        <w:adjustRightInd w:val="0"/>
        <w:spacing w:line="360" w:lineRule="auto"/>
        <w:ind w:firstLineChars="200" w:firstLine="440"/>
        <w:rPr>
          <w:color w:val="000000"/>
          <w:lang w:eastAsia="zh-CN"/>
        </w:rPr>
      </w:pPr>
      <w:r w:rsidRPr="00616C89">
        <w:rPr>
          <w:rFonts w:hint="eastAsia"/>
          <w:color w:val="000000"/>
          <w:lang w:eastAsia="zh-CN"/>
        </w:rPr>
        <w:t>②项目完工后支付至合格工程量</w:t>
      </w:r>
      <w:proofErr w:type="gramStart"/>
      <w:r w:rsidRPr="00616C89">
        <w:rPr>
          <w:rFonts w:hint="eastAsia"/>
          <w:color w:val="000000"/>
          <w:lang w:eastAsia="zh-CN"/>
        </w:rPr>
        <w:t>计量款</w:t>
      </w:r>
      <w:proofErr w:type="gramEnd"/>
      <w:r w:rsidRPr="00616C89">
        <w:rPr>
          <w:rFonts w:hint="eastAsia"/>
          <w:color w:val="000000"/>
          <w:lang w:eastAsia="zh-CN"/>
        </w:rPr>
        <w:t>的</w:t>
      </w:r>
      <w:r w:rsidRPr="00616C89">
        <w:rPr>
          <w:color w:val="000000"/>
          <w:lang w:eastAsia="zh-CN"/>
        </w:rPr>
        <w:t>85%；项目验收合格后，提供完整的项目结算资料，并待结算审计完成后支付至审定结算价的100%。</w:t>
      </w:r>
    </w:p>
    <w:p w14:paraId="127C42F4" w14:textId="16162B8C" w:rsidR="00A87537" w:rsidRPr="00616C89" w:rsidRDefault="00035151" w:rsidP="00D138B7">
      <w:pPr>
        <w:adjustRightInd w:val="0"/>
        <w:spacing w:line="360" w:lineRule="auto"/>
        <w:ind w:firstLineChars="200" w:firstLine="440"/>
        <w:rPr>
          <w:color w:val="000000"/>
          <w:lang w:eastAsia="zh-CN"/>
        </w:rPr>
      </w:pPr>
      <w:r w:rsidRPr="00616C89">
        <w:rPr>
          <w:rFonts w:hint="eastAsia"/>
          <w:color w:val="000000"/>
          <w:lang w:eastAsia="zh-CN"/>
        </w:rPr>
        <w:t>本项目按实结算，结算价少于合同价的，按实际金额进行结算，如结算价大于等于合同价的，按合同价支付。</w:t>
      </w:r>
    </w:p>
    <w:p w14:paraId="30DEC07B" w14:textId="2ADF37D1" w:rsidR="00FE6B4D" w:rsidRPr="00616C89" w:rsidRDefault="00FE6B4D" w:rsidP="00DC71BD">
      <w:pPr>
        <w:spacing w:line="360" w:lineRule="auto"/>
        <w:ind w:firstLineChars="200" w:firstLine="442"/>
        <w:rPr>
          <w:b/>
          <w:color w:val="000000"/>
          <w:lang w:eastAsia="zh-CN"/>
        </w:rPr>
      </w:pPr>
      <w:r w:rsidRPr="00616C89">
        <w:rPr>
          <w:rFonts w:hint="eastAsia"/>
          <w:b/>
          <w:color w:val="000000"/>
          <w:lang w:eastAsia="zh-CN"/>
        </w:rPr>
        <w:t>八、权利与义务</w:t>
      </w:r>
    </w:p>
    <w:p w14:paraId="51517135" w14:textId="77777777" w:rsidR="00DC71BD" w:rsidRPr="00616C89" w:rsidRDefault="00DC71BD" w:rsidP="00DC71BD">
      <w:pPr>
        <w:spacing w:line="360" w:lineRule="auto"/>
        <w:ind w:firstLineChars="200" w:firstLine="442"/>
        <w:rPr>
          <w:b/>
          <w:color w:val="000000"/>
          <w:lang w:eastAsia="zh-CN"/>
        </w:rPr>
      </w:pPr>
      <w:r w:rsidRPr="00616C89">
        <w:rPr>
          <w:rFonts w:hint="eastAsia"/>
          <w:b/>
          <w:color w:val="000000"/>
          <w:lang w:eastAsia="zh-CN"/>
        </w:rPr>
        <w:t>1、采购人的权利与义务</w:t>
      </w:r>
    </w:p>
    <w:p w14:paraId="3C70E714"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1.1、甲方有权要求乙方全面、高效、优质地履行合同规定的要求（包括采购文件的要求及履约过程中甲方交待的事项）以及乙方承诺的义务（包括投标文件的承诺）。乙方未能如期达到本合同要求，甲方有权解除本合同，乙方应赔偿甲方相应的损失。</w:t>
      </w:r>
    </w:p>
    <w:p w14:paraId="525DC886"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1.2、甲方有权对乙方的合同履约和实施情况、质量、效果进行全面的技术指导、检查、管理和监督，对发现的问题及时向乙方提出书面或口头改进意见，并限期予以整改。</w:t>
      </w:r>
    </w:p>
    <w:p w14:paraId="72E2A9D9"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1.3、甲方有权对乙方不履行合同义务及其投标承诺的行为进行合同款项扣罚及经济处罚。</w:t>
      </w:r>
    </w:p>
    <w:p w14:paraId="7C9ADC9E"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1.4、负责对供应商的物品小样在现场放样后进行验收，验收合格出具书面意见后</w:t>
      </w:r>
      <w:proofErr w:type="gramStart"/>
      <w:r w:rsidRPr="00616C89">
        <w:rPr>
          <w:rFonts w:hint="eastAsia"/>
          <w:color w:val="000000"/>
          <w:lang w:eastAsia="zh-CN"/>
        </w:rPr>
        <w:t>供应商方可</w:t>
      </w:r>
      <w:proofErr w:type="gramEnd"/>
      <w:r w:rsidRPr="00616C89">
        <w:rPr>
          <w:rFonts w:hint="eastAsia"/>
          <w:color w:val="000000"/>
          <w:lang w:eastAsia="zh-CN"/>
        </w:rPr>
        <w:t>实施。</w:t>
      </w:r>
    </w:p>
    <w:p w14:paraId="5C0EA417"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1.5、负责对供应商的工作进行监督、检查和验收，对于检查、验收不通过的，有权责</w:t>
      </w:r>
      <w:proofErr w:type="gramStart"/>
      <w:r w:rsidRPr="00616C89">
        <w:rPr>
          <w:rFonts w:hint="eastAsia"/>
          <w:color w:val="000000"/>
          <w:lang w:eastAsia="zh-CN"/>
        </w:rPr>
        <w:t>令供应</w:t>
      </w:r>
      <w:proofErr w:type="gramEnd"/>
      <w:r w:rsidRPr="00616C89">
        <w:rPr>
          <w:rFonts w:hint="eastAsia"/>
          <w:color w:val="000000"/>
          <w:lang w:eastAsia="zh-CN"/>
        </w:rPr>
        <w:t>商限期整改。</w:t>
      </w:r>
    </w:p>
    <w:p w14:paraId="38B9E896"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1.6、甲方需积极协助配合供应商的工作给予必要的外部协调、沟通。</w:t>
      </w:r>
    </w:p>
    <w:p w14:paraId="4F1CA15A"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1.7、甲方可要求乙方调整不合格项目组成员及员工，并在要求的时间内及时调整到位。</w:t>
      </w:r>
    </w:p>
    <w:p w14:paraId="1866D1E3"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1.8、采购人应按时向供应商支付合同款项，如出现有合同款项扣罚或经济处罚的情况，将在扣罚相关金额后进行余额的支付。</w:t>
      </w:r>
    </w:p>
    <w:p w14:paraId="3B8EC34A" w14:textId="77777777" w:rsidR="00DC71BD" w:rsidRPr="00616C89" w:rsidRDefault="00DC71BD" w:rsidP="00DC71BD">
      <w:pPr>
        <w:spacing w:line="360" w:lineRule="auto"/>
        <w:ind w:firstLineChars="200" w:firstLine="442"/>
        <w:rPr>
          <w:b/>
          <w:color w:val="000000"/>
          <w:lang w:eastAsia="zh-CN"/>
        </w:rPr>
      </w:pPr>
      <w:r w:rsidRPr="00616C89">
        <w:rPr>
          <w:rFonts w:hint="eastAsia"/>
          <w:b/>
          <w:color w:val="000000"/>
          <w:lang w:eastAsia="zh-CN"/>
        </w:rPr>
        <w:t>2、供应商的权利与义务</w:t>
      </w:r>
    </w:p>
    <w:p w14:paraId="6EE6AED8"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2.1、供应商必须服从采购人要求的管理模式、工作方式和工作要求，供应商必须接受采购人的管理。</w:t>
      </w:r>
    </w:p>
    <w:p w14:paraId="22CE80D1"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 xml:space="preserve">2.2、严格按国家相关规范、标准进行实施，保证实施质量，在合同约定工期内完成本合同项目。 </w:t>
      </w:r>
    </w:p>
    <w:p w14:paraId="67309E6D"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2.3、供应商应无偿提供相关资料及配合人员。供应商除负责实施场地及周边环境的保护工作外，还应按规定办理有关实施场地交通、保洁和噪音管理并承担费用。</w:t>
      </w:r>
    </w:p>
    <w:p w14:paraId="4F3AA6E5"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2.4、乙方应维护甲方的声誉和利益，服从甲方的统一安排。</w:t>
      </w:r>
    </w:p>
    <w:p w14:paraId="18217D3B"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2.5、合同实施期间产生的一切劳动力、材料设备、用水管道、用电线路等费用由供应商自</w:t>
      </w:r>
      <w:r w:rsidRPr="00616C89">
        <w:rPr>
          <w:rFonts w:hint="eastAsia"/>
          <w:color w:val="000000"/>
          <w:lang w:eastAsia="zh-CN"/>
        </w:rPr>
        <w:lastRenderedPageBreak/>
        <w:t>行承担。供应商若需现场搭设临设，其搭设方式及地点需报采购人审核同意后方可实施，相应费用由供应商承担。</w:t>
      </w:r>
    </w:p>
    <w:p w14:paraId="57CDF256"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2.6、接受采购人的监督、检查和隐蔽项目的验收，对于检查、验收不通过的项目，供应商无条件按采购人要求限期进行整改直至合格。本合同约定范围内项目半成品、成品在竣工验收合格移交采购人前发生缺失、毁损的，供应商应及时补齐或修复，并自行承担所需费用。</w:t>
      </w:r>
    </w:p>
    <w:p w14:paraId="12D6A609" w14:textId="77777777" w:rsidR="00DC71BD" w:rsidRPr="00616C89" w:rsidRDefault="00DC71BD" w:rsidP="00DC71BD">
      <w:pPr>
        <w:spacing w:line="360" w:lineRule="auto"/>
        <w:ind w:firstLineChars="200" w:firstLine="428"/>
        <w:rPr>
          <w:color w:val="000000"/>
          <w:lang w:eastAsia="zh-CN"/>
        </w:rPr>
      </w:pPr>
      <w:r w:rsidRPr="00616C89">
        <w:rPr>
          <w:rFonts w:hint="eastAsia"/>
          <w:color w:val="000000"/>
          <w:spacing w:val="-6"/>
          <w:lang w:eastAsia="zh-CN"/>
        </w:rPr>
        <w:t>2.7、</w:t>
      </w:r>
      <w:r w:rsidRPr="00616C89">
        <w:rPr>
          <w:rFonts w:hint="eastAsia"/>
          <w:color w:val="000000"/>
          <w:lang w:eastAsia="zh-CN"/>
        </w:rPr>
        <w:t>乙方在服务过程中必须严格按照有关操作规程</w:t>
      </w:r>
      <w:r w:rsidRPr="00616C89">
        <w:rPr>
          <w:rFonts w:cs="新宋体" w:hint="eastAsia"/>
          <w:color w:val="000000"/>
          <w:lang w:eastAsia="zh-CN"/>
        </w:rPr>
        <w:t>和规范进行作业</w:t>
      </w:r>
      <w:r w:rsidRPr="00616C89">
        <w:rPr>
          <w:rFonts w:hint="eastAsia"/>
          <w:color w:val="000000"/>
          <w:lang w:eastAsia="zh-CN"/>
        </w:rPr>
        <w:t>，</w:t>
      </w:r>
      <w:r w:rsidRPr="00616C89">
        <w:rPr>
          <w:rFonts w:hint="eastAsia"/>
          <w:color w:val="000000"/>
          <w:spacing w:val="-6"/>
          <w:lang w:eastAsia="zh-CN"/>
        </w:rPr>
        <w:t>重视安全工作，确保合同履行期间不出现任何安全责任事故。项目竣工验收合格移交采购人前，造成的安全责任事故、</w:t>
      </w:r>
      <w:r w:rsidRPr="00616C89">
        <w:rPr>
          <w:rFonts w:hint="eastAsia"/>
          <w:color w:val="000000"/>
          <w:lang w:eastAsia="zh-CN"/>
        </w:rPr>
        <w:t>法律纠纷</w:t>
      </w:r>
      <w:r w:rsidRPr="00616C89">
        <w:rPr>
          <w:rFonts w:hint="eastAsia"/>
          <w:color w:val="000000"/>
          <w:spacing w:val="-6"/>
          <w:lang w:eastAsia="zh-CN"/>
        </w:rPr>
        <w:t>，均由供应商承担一切责任及损失</w:t>
      </w:r>
      <w:r w:rsidRPr="00616C89">
        <w:rPr>
          <w:rFonts w:hint="eastAsia"/>
          <w:color w:val="000000"/>
          <w:lang w:eastAsia="zh-CN"/>
        </w:rPr>
        <w:t xml:space="preserve">。 </w:t>
      </w:r>
    </w:p>
    <w:p w14:paraId="4FAC641C"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2.8、应按照当地文明施工的要求组织施工工作，工作人员必须办理场地出入证且统一着装。在过程中，随时保持场地的整洁有序，及时清运所有垃圾，使场地的清洁卫生达到验收合格标准要求。</w:t>
      </w:r>
    </w:p>
    <w:p w14:paraId="672062AD" w14:textId="4C743BBC" w:rsidR="00DC71BD" w:rsidRPr="00616C89" w:rsidRDefault="00E862F5" w:rsidP="00DC71BD">
      <w:pPr>
        <w:spacing w:line="360" w:lineRule="auto"/>
        <w:ind w:firstLineChars="200" w:firstLine="442"/>
        <w:rPr>
          <w:b/>
          <w:color w:val="000000"/>
          <w:lang w:eastAsia="zh-CN" w:bidi="ja-JP"/>
        </w:rPr>
      </w:pPr>
      <w:r w:rsidRPr="00616C89">
        <w:rPr>
          <w:rFonts w:hint="eastAsia"/>
          <w:b/>
          <w:color w:val="000000"/>
          <w:lang w:eastAsia="zh-CN" w:bidi="ja-JP"/>
        </w:rPr>
        <w:t>九</w:t>
      </w:r>
      <w:r w:rsidR="00DC71BD" w:rsidRPr="00616C89">
        <w:rPr>
          <w:rFonts w:hint="eastAsia"/>
          <w:b/>
          <w:color w:val="000000"/>
          <w:lang w:eastAsia="zh-CN" w:bidi="ja-JP"/>
        </w:rPr>
        <w:t xml:space="preserve">、项目质量保修 </w:t>
      </w:r>
    </w:p>
    <w:p w14:paraId="607666D4" w14:textId="77777777" w:rsidR="00DC71BD" w:rsidRPr="00616C89" w:rsidRDefault="00DC71BD" w:rsidP="00DC71BD">
      <w:pPr>
        <w:spacing w:line="360" w:lineRule="auto"/>
        <w:ind w:firstLineChars="304" w:firstLine="669"/>
        <w:rPr>
          <w:color w:val="000000"/>
          <w:lang w:eastAsia="zh-CN"/>
        </w:rPr>
      </w:pPr>
      <w:r w:rsidRPr="00616C89">
        <w:rPr>
          <w:rFonts w:hint="eastAsia"/>
          <w:color w:val="000000"/>
          <w:lang w:eastAsia="zh-CN"/>
        </w:rPr>
        <w:t>1.质量保修内容：本项目范围内的所有内容。</w:t>
      </w:r>
    </w:p>
    <w:p w14:paraId="3953C701" w14:textId="0EF86710" w:rsidR="00DC71BD" w:rsidRPr="00616C89" w:rsidRDefault="00DC71BD" w:rsidP="00DC71BD">
      <w:pPr>
        <w:spacing w:line="360" w:lineRule="auto"/>
        <w:ind w:firstLineChars="304" w:firstLine="669"/>
        <w:rPr>
          <w:color w:val="000000"/>
          <w:lang w:eastAsia="zh-CN"/>
        </w:rPr>
      </w:pPr>
      <w:r w:rsidRPr="00616C89">
        <w:rPr>
          <w:rFonts w:hint="eastAsia"/>
          <w:color w:val="000000"/>
          <w:lang w:eastAsia="zh-CN"/>
        </w:rPr>
        <w:t>2.质量保修期：</w:t>
      </w:r>
      <w:r w:rsidRPr="00616C89">
        <w:rPr>
          <w:rFonts w:hint="eastAsia"/>
          <w:color w:val="000000"/>
          <w:u w:val="single"/>
          <w:lang w:eastAsia="zh-CN"/>
        </w:rPr>
        <w:t xml:space="preserve"> 1 </w:t>
      </w:r>
      <w:r w:rsidRPr="00616C89">
        <w:rPr>
          <w:rFonts w:hint="eastAsia"/>
          <w:color w:val="000000"/>
          <w:lang w:eastAsia="zh-CN"/>
        </w:rPr>
        <w:t>年（</w:t>
      </w:r>
      <w:r w:rsidR="006653D3" w:rsidRPr="006653D3">
        <w:rPr>
          <w:rFonts w:hint="eastAsia"/>
          <w:color w:val="000000"/>
          <w:lang w:eastAsia="zh-CN"/>
        </w:rPr>
        <w:t>自实际交工日期起计算</w:t>
      </w:r>
      <w:r w:rsidRPr="00616C89">
        <w:rPr>
          <w:rFonts w:hint="eastAsia"/>
          <w:color w:val="000000"/>
          <w:lang w:eastAsia="zh-CN"/>
        </w:rPr>
        <w:t>）</w:t>
      </w:r>
      <w:r w:rsidR="006653D3" w:rsidRPr="00616C89">
        <w:rPr>
          <w:rFonts w:hint="eastAsia"/>
          <w:color w:val="000000"/>
          <w:lang w:eastAsia="zh-CN"/>
        </w:rPr>
        <w:t>。</w:t>
      </w:r>
    </w:p>
    <w:p w14:paraId="5E065218" w14:textId="77777777" w:rsidR="00DC71BD" w:rsidRPr="00616C89" w:rsidRDefault="00DC71BD" w:rsidP="00DC71BD">
      <w:pPr>
        <w:spacing w:line="360" w:lineRule="auto"/>
        <w:ind w:firstLineChars="304" w:firstLine="669"/>
        <w:rPr>
          <w:color w:val="000000"/>
          <w:lang w:eastAsia="zh-CN"/>
        </w:rPr>
      </w:pPr>
      <w:r w:rsidRPr="00616C89">
        <w:rPr>
          <w:rFonts w:hint="eastAsia"/>
          <w:color w:val="000000"/>
          <w:lang w:eastAsia="zh-CN"/>
        </w:rPr>
        <w:t>3.质量保修费用：费用由造成质量缺陷的责任方承担。</w:t>
      </w:r>
    </w:p>
    <w:p w14:paraId="33884FAA" w14:textId="77777777" w:rsidR="00DC71BD" w:rsidRPr="00616C89" w:rsidRDefault="00DC71BD" w:rsidP="00DC71BD">
      <w:pPr>
        <w:spacing w:line="360" w:lineRule="auto"/>
        <w:ind w:firstLineChars="304" w:firstLine="669"/>
        <w:rPr>
          <w:color w:val="000000"/>
          <w:lang w:eastAsia="zh-CN"/>
        </w:rPr>
      </w:pPr>
      <w:r w:rsidRPr="00616C89">
        <w:rPr>
          <w:rFonts w:hint="eastAsia"/>
          <w:color w:val="000000"/>
          <w:lang w:eastAsia="zh-CN"/>
        </w:rPr>
        <w:t>4.质量保修责任：①属于保修范围和内容的项目，乙方应在接到修理通知之日起3天内派人保修。乙方不在约定期限内派人保修的，甲方可以委托他人修理。②发生紧急抢修事故的，乙方在接到事故通知后，应立即到达事故现场抢修。③质量保修完成后，由甲方组织验收。</w:t>
      </w:r>
    </w:p>
    <w:p w14:paraId="0F650AA5" w14:textId="77777777" w:rsidR="00DC71BD" w:rsidRPr="00616C89" w:rsidRDefault="00DC71BD" w:rsidP="00DC71BD">
      <w:pPr>
        <w:spacing w:line="360" w:lineRule="auto"/>
        <w:ind w:firstLineChars="304" w:firstLine="669"/>
        <w:rPr>
          <w:color w:val="000000"/>
          <w:lang w:eastAsia="zh-CN"/>
        </w:rPr>
      </w:pPr>
      <w:r w:rsidRPr="00616C89">
        <w:rPr>
          <w:rFonts w:hint="eastAsia"/>
          <w:color w:val="000000"/>
          <w:lang w:eastAsia="zh-CN"/>
        </w:rPr>
        <w:t>5.质量保修金：本项目不设置。</w:t>
      </w:r>
    </w:p>
    <w:p w14:paraId="32562645" w14:textId="22246F4B" w:rsidR="00DC71BD" w:rsidRPr="00616C89" w:rsidRDefault="00DC71BD" w:rsidP="00DC71BD">
      <w:pPr>
        <w:spacing w:line="360" w:lineRule="auto"/>
        <w:ind w:firstLineChars="200" w:firstLine="442"/>
        <w:rPr>
          <w:color w:val="000000"/>
          <w:lang w:eastAsia="zh-CN"/>
        </w:rPr>
      </w:pPr>
      <w:r w:rsidRPr="00616C89">
        <w:rPr>
          <w:rFonts w:hint="eastAsia"/>
          <w:b/>
          <w:color w:val="000000"/>
          <w:lang w:eastAsia="zh-CN" w:bidi="ja-JP"/>
        </w:rPr>
        <w:t>十、保险：</w:t>
      </w:r>
      <w:r w:rsidRPr="00616C89">
        <w:rPr>
          <w:rFonts w:hint="eastAsia"/>
          <w:color w:val="000000"/>
          <w:lang w:eastAsia="zh-CN"/>
        </w:rPr>
        <w:t>按照规定投保相关保险。</w:t>
      </w:r>
    </w:p>
    <w:p w14:paraId="5E81CF89" w14:textId="099818E3" w:rsidR="00DC71BD" w:rsidRPr="00616C89" w:rsidRDefault="00DC71BD" w:rsidP="00DC71BD">
      <w:pPr>
        <w:spacing w:line="360" w:lineRule="auto"/>
        <w:ind w:firstLineChars="200" w:firstLine="442"/>
        <w:rPr>
          <w:b/>
          <w:color w:val="000000"/>
          <w:lang w:eastAsia="zh-CN" w:bidi="ja-JP"/>
        </w:rPr>
      </w:pPr>
      <w:r w:rsidRPr="00616C89">
        <w:rPr>
          <w:rFonts w:hint="eastAsia"/>
          <w:b/>
          <w:color w:val="000000"/>
          <w:lang w:eastAsia="zh-CN"/>
        </w:rPr>
        <w:t>十</w:t>
      </w:r>
      <w:r w:rsidR="00E862F5" w:rsidRPr="00616C89">
        <w:rPr>
          <w:rFonts w:hint="eastAsia"/>
          <w:b/>
          <w:color w:val="000000"/>
          <w:lang w:eastAsia="zh-CN"/>
        </w:rPr>
        <w:t>一</w:t>
      </w:r>
      <w:r w:rsidRPr="00616C89">
        <w:rPr>
          <w:rFonts w:hint="eastAsia"/>
          <w:b/>
          <w:color w:val="000000"/>
          <w:lang w:eastAsia="zh-CN"/>
        </w:rPr>
        <w:t>、</w:t>
      </w:r>
      <w:r w:rsidRPr="00616C89">
        <w:rPr>
          <w:rFonts w:hint="eastAsia"/>
          <w:b/>
          <w:color w:val="000000"/>
          <w:lang w:eastAsia="zh-CN" w:bidi="ja-JP"/>
        </w:rPr>
        <w:t>转包</w:t>
      </w:r>
    </w:p>
    <w:p w14:paraId="3503AE89"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不允许转包，如乙方将项目转包，甲方有权解除合同，没收履约保证金并追究乙方的违约责任。</w:t>
      </w:r>
    </w:p>
    <w:p w14:paraId="6D1168CD" w14:textId="241A465D" w:rsidR="00DC71BD" w:rsidRPr="00616C89" w:rsidRDefault="00DC71BD" w:rsidP="00DC71BD">
      <w:pPr>
        <w:spacing w:line="360" w:lineRule="auto"/>
        <w:ind w:firstLineChars="200" w:firstLine="442"/>
        <w:rPr>
          <w:b/>
          <w:color w:val="000000"/>
          <w:lang w:eastAsia="zh-CN"/>
        </w:rPr>
      </w:pPr>
      <w:r w:rsidRPr="00616C89">
        <w:rPr>
          <w:rFonts w:hint="eastAsia"/>
          <w:b/>
          <w:color w:val="000000"/>
          <w:lang w:eastAsia="zh-CN"/>
        </w:rPr>
        <w:t>十</w:t>
      </w:r>
      <w:r w:rsidR="00E862F5" w:rsidRPr="00616C89">
        <w:rPr>
          <w:rFonts w:hint="eastAsia"/>
          <w:b/>
          <w:color w:val="000000"/>
          <w:lang w:eastAsia="zh-CN"/>
        </w:rPr>
        <w:t>二</w:t>
      </w:r>
      <w:r w:rsidRPr="00616C89">
        <w:rPr>
          <w:rFonts w:hint="eastAsia"/>
          <w:b/>
          <w:color w:val="000000"/>
          <w:lang w:eastAsia="zh-CN"/>
        </w:rPr>
        <w:t>、违约责任</w:t>
      </w:r>
    </w:p>
    <w:p w14:paraId="4FEE7BBB"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1、供应商未按相应规范实施或质量达不到合同规定要求的，自采购人发出整改通知发出24小时内，供应商必须无条件进行整改，费用自行承担。如整改后，仍达不到规定要求的，供应商应承担人民币1000元/次的违约赔偿金。</w:t>
      </w:r>
    </w:p>
    <w:p w14:paraId="0B0D8722"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2、因供应商原因导致项目不能按期完成，供应商承担工期延误违约金800元/天。延期交付时间超过15天，</w:t>
      </w:r>
      <w:proofErr w:type="gramStart"/>
      <w:r w:rsidRPr="00616C89">
        <w:rPr>
          <w:rFonts w:hint="eastAsia"/>
          <w:color w:val="000000"/>
          <w:lang w:eastAsia="zh-CN" w:bidi="ja-JP"/>
        </w:rPr>
        <w:t>乙</w:t>
      </w:r>
      <w:r w:rsidRPr="00616C89">
        <w:rPr>
          <w:rFonts w:hint="eastAsia"/>
          <w:color w:val="000000"/>
          <w:lang w:eastAsia="zh-CN"/>
        </w:rPr>
        <w:t>方仍</w:t>
      </w:r>
      <w:proofErr w:type="gramEnd"/>
      <w:r w:rsidRPr="00616C89">
        <w:rPr>
          <w:rFonts w:hint="eastAsia"/>
          <w:color w:val="000000"/>
          <w:lang w:eastAsia="zh-CN"/>
        </w:rPr>
        <w:t>不能交付的，</w:t>
      </w:r>
      <w:r w:rsidRPr="00616C89">
        <w:rPr>
          <w:rFonts w:hint="eastAsia"/>
          <w:color w:val="000000"/>
          <w:lang w:eastAsia="zh-CN" w:bidi="ja-JP"/>
        </w:rPr>
        <w:t>甲</w:t>
      </w:r>
      <w:r w:rsidRPr="00616C89">
        <w:rPr>
          <w:rFonts w:hint="eastAsia"/>
          <w:color w:val="000000"/>
          <w:lang w:eastAsia="zh-CN"/>
        </w:rPr>
        <w:t>方可以采取终止合同（并扣罚全部履约保证金），如给甲方造成损失的，甲方有权保留追究赔偿的权利。</w:t>
      </w:r>
    </w:p>
    <w:p w14:paraId="2105E0CC"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3、若竣工验收时，达不到合同约定的质量标准，供应商应当无条件整改，由此造成工期延误的，应当承担相应的责任；若经整改仍达不到合同约定的质量标准的，供应商承担人民币5万元的违约赔偿金。</w:t>
      </w:r>
    </w:p>
    <w:p w14:paraId="798DA37C"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lastRenderedPageBreak/>
        <w:t>4、因供应商原因造成的质量事故、工程事故和安全事故，造成人身和财产损害的，供应商承担全部行政、民事和刑事责任，并承担损害赔偿责任。</w:t>
      </w:r>
    </w:p>
    <w:p w14:paraId="49C5C0C9"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供应商不得以任何借口拖欠材料、设备货款及民工工资等费用，如果出现此种现象，采购人有权代为支付其拖欠的材料、设备货款及民工工资，并从应付给供应商的款项中扣除相应款项。</w:t>
      </w:r>
    </w:p>
    <w:p w14:paraId="4281B8B5" w14:textId="77777777" w:rsidR="00DC71BD" w:rsidRPr="00616C89" w:rsidRDefault="00DC71BD" w:rsidP="00DC71BD">
      <w:pPr>
        <w:spacing w:line="360" w:lineRule="auto"/>
        <w:ind w:firstLineChars="200" w:firstLine="440"/>
        <w:rPr>
          <w:color w:val="000000"/>
          <w:lang w:eastAsia="zh-CN"/>
        </w:rPr>
      </w:pPr>
      <w:r w:rsidRPr="00616C89">
        <w:rPr>
          <w:rFonts w:hint="eastAsia"/>
          <w:color w:val="000000"/>
          <w:lang w:eastAsia="zh-CN"/>
        </w:rPr>
        <w:t>5、以上违约赔偿，采购人可在应付项目款中直接扣除。</w:t>
      </w:r>
    </w:p>
    <w:p w14:paraId="0597E1DB" w14:textId="29880154" w:rsidR="00DC71BD" w:rsidRPr="00616C89" w:rsidRDefault="00DC71BD" w:rsidP="00DC71BD">
      <w:pPr>
        <w:pStyle w:val="aa"/>
        <w:snapToGrid w:val="0"/>
        <w:spacing w:line="360" w:lineRule="auto"/>
        <w:ind w:firstLineChars="100" w:firstLine="211"/>
        <w:rPr>
          <w:rFonts w:hAnsi="宋体" w:cs="宋体"/>
          <w:b/>
          <w:color w:val="000000"/>
          <w:szCs w:val="21"/>
          <w:lang w:eastAsia="zh-CN"/>
        </w:rPr>
      </w:pPr>
      <w:r w:rsidRPr="00616C89">
        <w:rPr>
          <w:rFonts w:hAnsi="宋体" w:cs="宋体" w:hint="eastAsia"/>
          <w:b/>
          <w:color w:val="000000"/>
          <w:szCs w:val="21"/>
          <w:lang w:eastAsia="zh-CN"/>
        </w:rPr>
        <w:t>十</w:t>
      </w:r>
      <w:r w:rsidR="007C595F" w:rsidRPr="00616C89">
        <w:rPr>
          <w:rFonts w:hAnsi="宋体" w:cs="宋体" w:hint="eastAsia"/>
          <w:b/>
          <w:color w:val="000000"/>
          <w:szCs w:val="21"/>
          <w:lang w:eastAsia="zh-CN"/>
        </w:rPr>
        <w:t>三</w:t>
      </w:r>
      <w:r w:rsidRPr="00616C89">
        <w:rPr>
          <w:rFonts w:hAnsi="宋体" w:hint="eastAsia"/>
          <w:b/>
          <w:color w:val="000000"/>
          <w:lang w:eastAsia="zh-CN"/>
        </w:rPr>
        <w:t>、</w:t>
      </w:r>
      <w:r w:rsidRPr="00616C89">
        <w:rPr>
          <w:rFonts w:hAnsi="宋体" w:cs="宋体" w:hint="eastAsia"/>
          <w:b/>
          <w:color w:val="000000"/>
          <w:szCs w:val="21"/>
          <w:lang w:eastAsia="zh-CN"/>
        </w:rPr>
        <w:t>终止合同</w:t>
      </w:r>
    </w:p>
    <w:p w14:paraId="2EC049D4" w14:textId="77777777" w:rsidR="00DC71BD" w:rsidRPr="00616C89" w:rsidRDefault="00DC71BD" w:rsidP="00DC71BD">
      <w:pPr>
        <w:snapToGrid w:val="0"/>
        <w:spacing w:line="360" w:lineRule="auto"/>
        <w:ind w:firstLineChars="171" w:firstLine="376"/>
        <w:rPr>
          <w:color w:val="000000"/>
          <w:lang w:eastAsia="zh-CN"/>
        </w:rPr>
      </w:pPr>
      <w:r w:rsidRPr="00616C89">
        <w:rPr>
          <w:rFonts w:hint="eastAsia"/>
          <w:color w:val="000000"/>
          <w:lang w:eastAsia="zh-CN"/>
        </w:rPr>
        <w:t>1、</w:t>
      </w:r>
      <w:r w:rsidRPr="00616C89">
        <w:rPr>
          <w:rFonts w:hint="eastAsia"/>
          <w:color w:val="000000"/>
          <w:lang w:eastAsia="zh-CN" w:bidi="ja-JP"/>
        </w:rPr>
        <w:t>乙</w:t>
      </w:r>
      <w:r w:rsidRPr="00616C89">
        <w:rPr>
          <w:rFonts w:hint="eastAsia"/>
          <w:color w:val="000000"/>
          <w:lang w:eastAsia="zh-CN"/>
        </w:rPr>
        <w:t>方未能履行合同规定的义务，</w:t>
      </w:r>
      <w:r w:rsidRPr="00616C89">
        <w:rPr>
          <w:rFonts w:hint="eastAsia"/>
          <w:color w:val="000000"/>
          <w:lang w:eastAsia="zh-CN" w:bidi="ja-JP"/>
        </w:rPr>
        <w:t>乙</w:t>
      </w:r>
      <w:r w:rsidRPr="00616C89">
        <w:rPr>
          <w:rFonts w:hint="eastAsia"/>
          <w:color w:val="000000"/>
          <w:lang w:eastAsia="zh-CN"/>
        </w:rPr>
        <w:t>方在收到甲方发出的违约通知后10天内未能纠正其过失，</w:t>
      </w:r>
      <w:r w:rsidRPr="00616C89">
        <w:rPr>
          <w:rFonts w:hint="eastAsia"/>
          <w:color w:val="000000"/>
          <w:lang w:eastAsia="zh-CN" w:bidi="ja-JP"/>
        </w:rPr>
        <w:t>甲</w:t>
      </w:r>
      <w:r w:rsidRPr="00616C89">
        <w:rPr>
          <w:rFonts w:hint="eastAsia"/>
          <w:color w:val="000000"/>
          <w:lang w:eastAsia="zh-CN"/>
        </w:rPr>
        <w:t>方可向</w:t>
      </w:r>
      <w:r w:rsidRPr="00616C89">
        <w:rPr>
          <w:rFonts w:hint="eastAsia"/>
          <w:color w:val="000000"/>
          <w:lang w:eastAsia="zh-CN" w:bidi="ja-JP"/>
        </w:rPr>
        <w:t>乙</w:t>
      </w:r>
      <w:r w:rsidRPr="00616C89">
        <w:rPr>
          <w:rFonts w:hint="eastAsia"/>
          <w:color w:val="000000"/>
          <w:lang w:eastAsia="zh-CN"/>
        </w:rPr>
        <w:t>方发出书面通知，终止部分或全部合同。</w:t>
      </w:r>
    </w:p>
    <w:p w14:paraId="21DD177E" w14:textId="77777777" w:rsidR="00DC71BD" w:rsidRPr="00616C89" w:rsidRDefault="00DC71BD" w:rsidP="00DC71BD">
      <w:pPr>
        <w:snapToGrid w:val="0"/>
        <w:spacing w:line="360" w:lineRule="auto"/>
        <w:ind w:firstLineChars="171" w:firstLine="376"/>
        <w:rPr>
          <w:color w:val="000000"/>
          <w:lang w:eastAsia="zh-CN"/>
        </w:rPr>
      </w:pPr>
      <w:r w:rsidRPr="00616C89">
        <w:rPr>
          <w:rFonts w:hint="eastAsia"/>
          <w:color w:val="000000"/>
          <w:lang w:eastAsia="zh-CN"/>
        </w:rPr>
        <w:t>2、终止了全部或部分合同，</w:t>
      </w:r>
      <w:r w:rsidRPr="00616C89">
        <w:rPr>
          <w:rFonts w:hint="eastAsia"/>
          <w:color w:val="000000"/>
          <w:lang w:eastAsia="zh-CN" w:bidi="ja-JP"/>
        </w:rPr>
        <w:t>甲</w:t>
      </w:r>
      <w:r w:rsidRPr="00616C89">
        <w:rPr>
          <w:rFonts w:hint="eastAsia"/>
          <w:color w:val="000000"/>
          <w:lang w:eastAsia="zh-CN"/>
        </w:rPr>
        <w:t>方可以依其认为适当的条件和方法购买与未交货物等类似的物品，</w:t>
      </w:r>
      <w:r w:rsidRPr="00616C89">
        <w:rPr>
          <w:rFonts w:hint="eastAsia"/>
          <w:color w:val="000000"/>
          <w:lang w:eastAsia="zh-CN" w:bidi="ja-JP"/>
        </w:rPr>
        <w:t>乙</w:t>
      </w:r>
      <w:r w:rsidRPr="00616C89">
        <w:rPr>
          <w:rFonts w:hint="eastAsia"/>
          <w:color w:val="000000"/>
          <w:lang w:eastAsia="zh-CN"/>
        </w:rPr>
        <w:t>方应对</w:t>
      </w:r>
      <w:r w:rsidRPr="00616C89">
        <w:rPr>
          <w:rFonts w:hint="eastAsia"/>
          <w:color w:val="000000"/>
          <w:lang w:eastAsia="zh-CN" w:bidi="ja-JP"/>
        </w:rPr>
        <w:t>甲</w:t>
      </w:r>
      <w:r w:rsidRPr="00616C89">
        <w:rPr>
          <w:rFonts w:hint="eastAsia"/>
          <w:color w:val="000000"/>
          <w:lang w:eastAsia="zh-CN"/>
        </w:rPr>
        <w:t>方购买类似货物所超出的费用负责。而且</w:t>
      </w:r>
      <w:r w:rsidRPr="00616C89">
        <w:rPr>
          <w:rFonts w:hint="eastAsia"/>
          <w:color w:val="000000"/>
          <w:lang w:eastAsia="zh-CN" w:bidi="ja-JP"/>
        </w:rPr>
        <w:t>乙</w:t>
      </w:r>
      <w:r w:rsidRPr="00616C89">
        <w:rPr>
          <w:rFonts w:hint="eastAsia"/>
          <w:color w:val="000000"/>
          <w:lang w:eastAsia="zh-CN"/>
        </w:rPr>
        <w:t>方还应继续执行合同中未终止的部分。</w:t>
      </w:r>
    </w:p>
    <w:p w14:paraId="39DB0F92" w14:textId="79565D94" w:rsidR="00DC71BD" w:rsidRPr="00616C89" w:rsidRDefault="00DC71BD" w:rsidP="00DC71BD">
      <w:pPr>
        <w:spacing w:line="360" w:lineRule="auto"/>
        <w:ind w:firstLineChars="100" w:firstLine="221"/>
        <w:rPr>
          <w:b/>
          <w:color w:val="000000"/>
          <w:lang w:eastAsia="zh-CN"/>
        </w:rPr>
      </w:pPr>
      <w:r w:rsidRPr="00616C89">
        <w:rPr>
          <w:rFonts w:hint="eastAsia"/>
          <w:b/>
          <w:color w:val="000000"/>
          <w:lang w:eastAsia="zh-CN"/>
        </w:rPr>
        <w:t>十</w:t>
      </w:r>
      <w:r w:rsidR="007C595F" w:rsidRPr="00616C89">
        <w:rPr>
          <w:rFonts w:hint="eastAsia"/>
          <w:b/>
          <w:color w:val="000000"/>
          <w:lang w:eastAsia="zh-CN"/>
        </w:rPr>
        <w:t>四</w:t>
      </w:r>
      <w:r w:rsidRPr="00616C89">
        <w:rPr>
          <w:rFonts w:hint="eastAsia"/>
          <w:b/>
          <w:color w:val="000000"/>
          <w:lang w:eastAsia="zh-CN"/>
        </w:rPr>
        <w:t>、其它约定事项</w:t>
      </w:r>
    </w:p>
    <w:p w14:paraId="23F122DE" w14:textId="77777777" w:rsidR="00DC71BD" w:rsidRPr="00616C89" w:rsidRDefault="00DC71BD" w:rsidP="00DC71BD">
      <w:pPr>
        <w:spacing w:line="360" w:lineRule="auto"/>
        <w:ind w:firstLineChars="150" w:firstLine="330"/>
        <w:rPr>
          <w:color w:val="000000"/>
          <w:lang w:eastAsia="zh-CN" w:bidi="ja-JP"/>
        </w:rPr>
      </w:pPr>
      <w:r w:rsidRPr="00616C89">
        <w:rPr>
          <w:rFonts w:hint="eastAsia"/>
          <w:color w:val="000000"/>
          <w:lang w:eastAsia="zh-CN" w:bidi="ja-JP"/>
        </w:rPr>
        <w:t>1、供应商必须按照采购人要求做好现场的安全围护工作，围护费用已在已标价的清单中综合考虑，结算时不再增加。</w:t>
      </w:r>
    </w:p>
    <w:p w14:paraId="74D3556B" w14:textId="77777777" w:rsidR="00DC71BD" w:rsidRPr="00616C89" w:rsidRDefault="00DC71BD" w:rsidP="00DC71BD">
      <w:pPr>
        <w:spacing w:line="360" w:lineRule="auto"/>
        <w:ind w:firstLineChars="150" w:firstLine="330"/>
        <w:rPr>
          <w:color w:val="000000"/>
          <w:lang w:eastAsia="zh-CN" w:bidi="ja-JP"/>
        </w:rPr>
      </w:pPr>
      <w:r w:rsidRPr="00616C89">
        <w:rPr>
          <w:rFonts w:hint="eastAsia"/>
          <w:color w:val="000000"/>
          <w:lang w:eastAsia="zh-CN" w:bidi="ja-JP"/>
        </w:rPr>
        <w:t>2、供应商在项目实施期间，任何因项目改造原因均不得影响服务对象的基本生活，供应商实施期间提供过渡措施的费用已包含在各报价内。</w:t>
      </w:r>
    </w:p>
    <w:p w14:paraId="6A80E19B" w14:textId="1E10BE74" w:rsidR="00DC71BD" w:rsidRPr="00616C89" w:rsidRDefault="00DC71BD" w:rsidP="00DC71BD">
      <w:pPr>
        <w:spacing w:line="360" w:lineRule="auto"/>
        <w:ind w:firstLineChars="150" w:firstLine="330"/>
        <w:rPr>
          <w:color w:val="000000"/>
          <w:lang w:eastAsia="zh-CN" w:bidi="ja-JP"/>
        </w:rPr>
      </w:pPr>
      <w:r w:rsidRPr="00616C89">
        <w:rPr>
          <w:rFonts w:hint="eastAsia"/>
          <w:color w:val="000000"/>
          <w:lang w:eastAsia="zh-CN" w:bidi="ja-JP"/>
        </w:rPr>
        <w:t>3、货物采购要求：供应商在货物采购前需向采购人上报采购方案，随带样品，经监理</w:t>
      </w:r>
      <w:r w:rsidR="00C463A9" w:rsidRPr="00616C89">
        <w:rPr>
          <w:rFonts w:hint="eastAsia"/>
          <w:color w:val="000000"/>
          <w:lang w:eastAsia="zh-CN" w:bidi="ja-JP"/>
        </w:rPr>
        <w:t>（如有）</w:t>
      </w:r>
      <w:r w:rsidRPr="00616C89">
        <w:rPr>
          <w:rFonts w:hint="eastAsia"/>
          <w:color w:val="000000"/>
          <w:lang w:eastAsia="zh-CN" w:bidi="ja-JP"/>
        </w:rPr>
        <w:t>审核，采购人确定后方可采购。若供应商不履行采购手续，擅自采购，采购人不予确认，该货物不予结算费用，审计时扣除，损失供应商自理。</w:t>
      </w:r>
    </w:p>
    <w:p w14:paraId="6D5BDB30" w14:textId="77777777" w:rsidR="00DC71BD" w:rsidRPr="00616C89" w:rsidRDefault="00DC71BD" w:rsidP="00DC71BD">
      <w:pPr>
        <w:spacing w:line="360" w:lineRule="auto"/>
        <w:ind w:firstLineChars="150" w:firstLine="330"/>
        <w:rPr>
          <w:color w:val="000000"/>
          <w:lang w:eastAsia="zh-CN" w:bidi="ja-JP"/>
        </w:rPr>
      </w:pPr>
      <w:r w:rsidRPr="00616C89">
        <w:rPr>
          <w:rFonts w:hint="eastAsia"/>
          <w:color w:val="000000"/>
          <w:lang w:eastAsia="zh-CN" w:bidi="ja-JP"/>
        </w:rPr>
        <w:t>4、供应商在实施期间，必须有效地控制噪声、粉尘等污染，负责现场的安全防范，安全文明。</w:t>
      </w:r>
    </w:p>
    <w:p w14:paraId="77F49F25" w14:textId="77777777" w:rsidR="00DC71BD" w:rsidRPr="00616C89" w:rsidRDefault="00DC71BD" w:rsidP="00DC71BD">
      <w:pPr>
        <w:spacing w:line="360" w:lineRule="auto"/>
        <w:ind w:firstLineChars="150" w:firstLine="330"/>
        <w:rPr>
          <w:color w:val="000000"/>
          <w:lang w:eastAsia="zh-CN" w:bidi="ja-JP"/>
        </w:rPr>
      </w:pPr>
      <w:r w:rsidRPr="00616C89">
        <w:rPr>
          <w:rFonts w:hint="eastAsia"/>
          <w:color w:val="000000"/>
          <w:lang w:eastAsia="zh-CN" w:bidi="ja-JP"/>
        </w:rPr>
        <w:t>5、项目所需各类材料和设备均由供应商自行采购，自行采购的材料应满足设计和规范要求。本项目所有由供应商采购的主要材料，必须在进货前报采购人和监理单位进行确认。</w:t>
      </w:r>
    </w:p>
    <w:p w14:paraId="7E8A3F0E" w14:textId="77777777" w:rsidR="00DC71BD" w:rsidRPr="00616C89" w:rsidRDefault="00DC71BD" w:rsidP="00DC71BD">
      <w:pPr>
        <w:spacing w:line="360" w:lineRule="auto"/>
        <w:ind w:firstLineChars="150" w:firstLine="330"/>
        <w:rPr>
          <w:color w:val="000000"/>
          <w:lang w:eastAsia="zh-CN" w:bidi="ja-JP"/>
        </w:rPr>
      </w:pPr>
      <w:r w:rsidRPr="00616C89">
        <w:rPr>
          <w:rFonts w:hint="eastAsia"/>
          <w:color w:val="000000"/>
          <w:lang w:eastAsia="zh-CN" w:bidi="ja-JP"/>
        </w:rPr>
        <w:t>6、供应商自行采购的材料均应满足设计和规范要求，并应提供产品合格证明和检验资料，因材料质量引起的质量问题由供应商承担所造成的一切损失。</w:t>
      </w:r>
    </w:p>
    <w:p w14:paraId="18A1FC97" w14:textId="77777777" w:rsidR="00DC71BD" w:rsidRPr="00616C89" w:rsidRDefault="00DC71BD" w:rsidP="00DC71BD">
      <w:pPr>
        <w:spacing w:line="360" w:lineRule="auto"/>
        <w:ind w:firstLineChars="150" w:firstLine="330"/>
        <w:rPr>
          <w:color w:val="000000"/>
          <w:lang w:eastAsia="zh-CN" w:bidi="ja-JP"/>
        </w:rPr>
      </w:pPr>
      <w:r w:rsidRPr="00616C89">
        <w:rPr>
          <w:rFonts w:hint="eastAsia"/>
          <w:color w:val="000000"/>
          <w:lang w:eastAsia="zh-CN" w:bidi="ja-JP"/>
        </w:rPr>
        <w:t xml:space="preserve">7、安全生产、室内设施保护、垃圾清运、防音降噪措施在组织设计中要有具体措施。 </w:t>
      </w:r>
    </w:p>
    <w:p w14:paraId="1963F41D" w14:textId="77777777" w:rsidR="00DC71BD" w:rsidRPr="00616C89" w:rsidRDefault="00DC71BD" w:rsidP="00DC71BD">
      <w:pPr>
        <w:spacing w:line="360" w:lineRule="auto"/>
        <w:ind w:firstLineChars="150" w:firstLine="330"/>
        <w:rPr>
          <w:color w:val="000000"/>
          <w:lang w:eastAsia="zh-CN" w:bidi="ja-JP"/>
        </w:rPr>
      </w:pPr>
      <w:r w:rsidRPr="00616C89">
        <w:rPr>
          <w:rFonts w:hint="eastAsia"/>
          <w:color w:val="000000"/>
          <w:lang w:eastAsia="zh-CN" w:bidi="ja-JP"/>
        </w:rPr>
        <w:t>8、为确保合同履约期限内的保质保量完成，采购人、监理单位应当在收到供应商发出的确认单时及时予以答复。</w:t>
      </w:r>
    </w:p>
    <w:p w14:paraId="2A98CC69" w14:textId="77777777" w:rsidR="00DC71BD" w:rsidRPr="00616C89" w:rsidRDefault="00DC71BD" w:rsidP="00DC71BD">
      <w:pPr>
        <w:spacing w:line="360" w:lineRule="auto"/>
        <w:ind w:firstLineChars="150" w:firstLine="330"/>
        <w:rPr>
          <w:color w:val="000000"/>
          <w:lang w:eastAsia="zh-CN" w:bidi="ja-JP"/>
        </w:rPr>
      </w:pPr>
      <w:r w:rsidRPr="00616C89">
        <w:rPr>
          <w:rFonts w:hint="eastAsia"/>
          <w:color w:val="000000"/>
          <w:lang w:eastAsia="zh-CN" w:bidi="ja-JP"/>
        </w:rPr>
        <w:t>9、知识产权：乙方应保证所提供的货物或其任何一部分均不会侵犯任何第三方的知识产权。</w:t>
      </w:r>
    </w:p>
    <w:p w14:paraId="42E6A3BF" w14:textId="77777777" w:rsidR="00DC71BD" w:rsidRPr="00616C89" w:rsidRDefault="00DC71BD" w:rsidP="00DC71BD">
      <w:pPr>
        <w:spacing w:line="360" w:lineRule="auto"/>
        <w:ind w:firstLineChars="150" w:firstLine="330"/>
        <w:rPr>
          <w:color w:val="000000"/>
          <w:lang w:eastAsia="zh-CN" w:bidi="ja-JP"/>
        </w:rPr>
      </w:pPr>
      <w:r w:rsidRPr="00616C89">
        <w:rPr>
          <w:rFonts w:hint="eastAsia"/>
          <w:color w:val="000000"/>
          <w:lang w:eastAsia="zh-CN" w:bidi="ja-JP"/>
        </w:rPr>
        <w:t>10、产权担保：乙方保证所交付的货物的所有权完全属于</w:t>
      </w:r>
      <w:proofErr w:type="gramStart"/>
      <w:r w:rsidRPr="00616C89">
        <w:rPr>
          <w:rFonts w:hint="eastAsia"/>
          <w:color w:val="000000"/>
          <w:lang w:eastAsia="zh-CN" w:bidi="ja-JP"/>
        </w:rPr>
        <w:t>乙方且</w:t>
      </w:r>
      <w:proofErr w:type="gramEnd"/>
      <w:r w:rsidRPr="00616C89">
        <w:rPr>
          <w:rFonts w:hint="eastAsia"/>
          <w:color w:val="000000"/>
          <w:lang w:eastAsia="zh-CN" w:bidi="ja-JP"/>
        </w:rPr>
        <w:t>无任何抵押、查封等产权瑕疵。</w:t>
      </w:r>
    </w:p>
    <w:p w14:paraId="2524BACB" w14:textId="77777777" w:rsidR="00DC71BD" w:rsidRPr="00616C89" w:rsidRDefault="00DC71BD" w:rsidP="00DC71BD">
      <w:pPr>
        <w:spacing w:line="360" w:lineRule="auto"/>
        <w:ind w:firstLineChars="150" w:firstLine="330"/>
        <w:rPr>
          <w:color w:val="000000"/>
          <w:lang w:eastAsia="zh-CN" w:bidi="ja-JP"/>
        </w:rPr>
      </w:pPr>
      <w:r w:rsidRPr="00616C89">
        <w:rPr>
          <w:rFonts w:hint="eastAsia"/>
          <w:color w:val="000000"/>
          <w:lang w:eastAsia="zh-CN" w:bidi="ja-JP"/>
        </w:rPr>
        <w:t>11 本合同未尽事宜，由双方协商解决，协商不成，由当地仲裁委员会仲裁。</w:t>
      </w:r>
    </w:p>
    <w:p w14:paraId="0D1EC083" w14:textId="45656470" w:rsidR="00DC71BD" w:rsidRPr="00616C89" w:rsidRDefault="00DC71BD" w:rsidP="00DC71BD">
      <w:pPr>
        <w:spacing w:line="360" w:lineRule="auto"/>
        <w:ind w:firstLineChars="150" w:firstLine="330"/>
        <w:rPr>
          <w:color w:val="000000"/>
          <w:lang w:eastAsia="zh-CN" w:bidi="ja-JP"/>
        </w:rPr>
      </w:pPr>
      <w:r w:rsidRPr="00616C89">
        <w:rPr>
          <w:rFonts w:hint="eastAsia"/>
          <w:color w:val="000000"/>
          <w:lang w:eastAsia="zh-CN" w:bidi="ja-JP"/>
        </w:rPr>
        <w:lastRenderedPageBreak/>
        <w:t>12、本合同一式</w:t>
      </w:r>
      <w:r w:rsidR="00DD3D7D" w:rsidRPr="00616C89">
        <w:rPr>
          <w:rFonts w:hint="eastAsia"/>
          <w:color w:val="000000"/>
          <w:lang w:eastAsia="zh-CN" w:bidi="ja-JP"/>
        </w:rPr>
        <w:t>陆</w:t>
      </w:r>
      <w:r w:rsidRPr="00616C89">
        <w:rPr>
          <w:rFonts w:hint="eastAsia"/>
          <w:color w:val="000000"/>
          <w:lang w:eastAsia="zh-CN" w:bidi="ja-JP"/>
        </w:rPr>
        <w:t>份，双方各执叁份。</w:t>
      </w:r>
    </w:p>
    <w:p w14:paraId="6FCC0EFE" w14:textId="77777777" w:rsidR="00DC71BD" w:rsidRPr="00616C89" w:rsidRDefault="00DC71BD" w:rsidP="00DC71BD">
      <w:pPr>
        <w:spacing w:line="360" w:lineRule="auto"/>
        <w:ind w:firstLineChars="150" w:firstLine="330"/>
        <w:rPr>
          <w:color w:val="000000"/>
          <w:lang w:eastAsia="zh-CN" w:bidi="ja-JP"/>
        </w:rPr>
      </w:pPr>
      <w:r w:rsidRPr="00616C89">
        <w:rPr>
          <w:rFonts w:hint="eastAsia"/>
          <w:color w:val="000000"/>
          <w:lang w:eastAsia="zh-CN" w:bidi="ja-JP"/>
        </w:rPr>
        <w:t>13、本合同经双方法定代表人或委托代理人签字盖章后生效。</w:t>
      </w:r>
    </w:p>
    <w:p w14:paraId="3ADABEFE" w14:textId="77777777" w:rsidR="00664689" w:rsidRDefault="00664689" w:rsidP="00DC71BD">
      <w:pPr>
        <w:pStyle w:val="aa"/>
        <w:snapToGrid w:val="0"/>
        <w:spacing w:before="120" w:after="120" w:line="360" w:lineRule="auto"/>
        <w:ind w:leftChars="100" w:left="430" w:hangingChars="100" w:hanging="210"/>
        <w:rPr>
          <w:rFonts w:hAnsi="宋体" w:cs="宋体"/>
          <w:color w:val="000000"/>
          <w:szCs w:val="21"/>
          <w:lang w:eastAsia="zh-CN"/>
        </w:rPr>
      </w:pPr>
    </w:p>
    <w:p w14:paraId="02682954" w14:textId="77777777" w:rsidR="00DC71BD" w:rsidRPr="00616C89" w:rsidRDefault="00DC71BD" w:rsidP="00DC71BD">
      <w:pPr>
        <w:pStyle w:val="aa"/>
        <w:snapToGrid w:val="0"/>
        <w:spacing w:before="120" w:after="120" w:line="360" w:lineRule="auto"/>
        <w:ind w:leftChars="100" w:left="430" w:hangingChars="100" w:hanging="210"/>
        <w:rPr>
          <w:rFonts w:hAnsi="宋体" w:cs="宋体"/>
          <w:color w:val="000000"/>
          <w:szCs w:val="21"/>
        </w:rPr>
      </w:pPr>
      <w:proofErr w:type="spellStart"/>
      <w:r w:rsidRPr="00616C89">
        <w:rPr>
          <w:rFonts w:hAnsi="宋体" w:cs="宋体" w:hint="eastAsia"/>
          <w:color w:val="000000"/>
          <w:szCs w:val="21"/>
        </w:rPr>
        <w:t>甲方</w:t>
      </w:r>
      <w:proofErr w:type="spellEnd"/>
      <w:r w:rsidRPr="00616C89">
        <w:rPr>
          <w:rFonts w:hAnsi="宋体" w:cs="宋体" w:hint="eastAsia"/>
          <w:color w:val="000000"/>
          <w:szCs w:val="21"/>
        </w:rPr>
        <w:t xml:space="preserve">：                                   </w:t>
      </w:r>
      <w:proofErr w:type="spellStart"/>
      <w:r w:rsidRPr="00616C89">
        <w:rPr>
          <w:rFonts w:hAnsi="宋体" w:cs="宋体" w:hint="eastAsia"/>
          <w:color w:val="000000"/>
          <w:szCs w:val="21"/>
        </w:rPr>
        <w:t>乙方</w:t>
      </w:r>
      <w:proofErr w:type="spellEnd"/>
      <w:r w:rsidRPr="00616C89">
        <w:rPr>
          <w:rFonts w:hAnsi="宋体" w:cs="宋体" w:hint="eastAsia"/>
          <w:color w:val="000000"/>
          <w:szCs w:val="21"/>
        </w:rPr>
        <w:t xml:space="preserve">： </w:t>
      </w:r>
    </w:p>
    <w:p w14:paraId="71062326" w14:textId="77777777" w:rsidR="00DC71BD" w:rsidRPr="00616C89" w:rsidRDefault="00DC71BD" w:rsidP="00DC71BD">
      <w:pPr>
        <w:pStyle w:val="aa"/>
        <w:snapToGrid w:val="0"/>
        <w:spacing w:before="120" w:after="120" w:line="360" w:lineRule="auto"/>
        <w:rPr>
          <w:rFonts w:hAnsi="宋体" w:cs="宋体"/>
          <w:color w:val="000000"/>
          <w:szCs w:val="21"/>
        </w:rPr>
      </w:pPr>
      <w:r w:rsidRPr="00616C89">
        <w:rPr>
          <w:rFonts w:hAnsi="宋体" w:cs="宋体" w:hint="eastAsia"/>
          <w:color w:val="000000"/>
          <w:szCs w:val="21"/>
        </w:rPr>
        <w:t xml:space="preserve">  </w:t>
      </w:r>
      <w:proofErr w:type="spellStart"/>
      <w:r w:rsidRPr="00616C89">
        <w:rPr>
          <w:rFonts w:hAnsi="宋体" w:cs="宋体" w:hint="eastAsia"/>
          <w:color w:val="000000"/>
          <w:szCs w:val="21"/>
        </w:rPr>
        <w:t>地址</w:t>
      </w:r>
      <w:proofErr w:type="spellEnd"/>
      <w:r w:rsidRPr="00616C89">
        <w:rPr>
          <w:rFonts w:hAnsi="宋体" w:cs="宋体" w:hint="eastAsia"/>
          <w:color w:val="000000"/>
          <w:szCs w:val="21"/>
        </w:rPr>
        <w:t xml:space="preserve">：                                   </w:t>
      </w:r>
      <w:proofErr w:type="spellStart"/>
      <w:r w:rsidRPr="00616C89">
        <w:rPr>
          <w:rFonts w:hAnsi="宋体" w:cs="宋体" w:hint="eastAsia"/>
          <w:color w:val="000000"/>
          <w:szCs w:val="21"/>
        </w:rPr>
        <w:t>地址</w:t>
      </w:r>
      <w:proofErr w:type="spellEnd"/>
      <w:r w:rsidRPr="00616C89">
        <w:rPr>
          <w:rFonts w:hAnsi="宋体" w:cs="宋体" w:hint="eastAsia"/>
          <w:color w:val="000000"/>
          <w:szCs w:val="21"/>
        </w:rPr>
        <w:t xml:space="preserve">： </w:t>
      </w:r>
    </w:p>
    <w:p w14:paraId="137F6C62" w14:textId="77777777" w:rsidR="00DC71BD" w:rsidRPr="00616C89" w:rsidRDefault="00DC71BD" w:rsidP="00DC71BD">
      <w:pPr>
        <w:pStyle w:val="aa"/>
        <w:snapToGrid w:val="0"/>
        <w:spacing w:before="120" w:after="120" w:line="360" w:lineRule="auto"/>
        <w:rPr>
          <w:rFonts w:hAnsi="宋体" w:cs="宋体"/>
          <w:color w:val="000000"/>
          <w:szCs w:val="21"/>
          <w:lang w:eastAsia="zh-CN"/>
        </w:rPr>
      </w:pPr>
      <w:r w:rsidRPr="00616C89">
        <w:rPr>
          <w:rFonts w:hAnsi="宋体" w:cs="宋体" w:hint="eastAsia"/>
          <w:color w:val="000000"/>
          <w:szCs w:val="21"/>
        </w:rPr>
        <w:t xml:space="preserve">  </w:t>
      </w:r>
      <w:r w:rsidRPr="00616C89">
        <w:rPr>
          <w:rFonts w:hAnsi="宋体" w:cs="宋体" w:hint="eastAsia"/>
          <w:color w:val="000000"/>
          <w:szCs w:val="21"/>
          <w:lang w:eastAsia="zh-CN"/>
        </w:rPr>
        <w:t>法定（授权）代表人：                     法定（授权）代表人：</w:t>
      </w:r>
    </w:p>
    <w:p w14:paraId="66A69721" w14:textId="0759E8BA" w:rsidR="007F45BE" w:rsidRPr="00616C89" w:rsidRDefault="00DC71BD" w:rsidP="00DC71BD">
      <w:pPr>
        <w:ind w:firstLineChars="100" w:firstLine="220"/>
        <w:rPr>
          <w:szCs w:val="21"/>
          <w:lang w:eastAsia="zh-CN"/>
        </w:rPr>
      </w:pPr>
      <w:r w:rsidRPr="00616C89">
        <w:rPr>
          <w:rFonts w:hint="eastAsia"/>
          <w:color w:val="000000"/>
          <w:lang w:eastAsia="zh-CN"/>
        </w:rPr>
        <w:t>签字日期：      年  月  日</w:t>
      </w:r>
      <w:r w:rsidR="00461474" w:rsidRPr="00616C89">
        <w:rPr>
          <w:rFonts w:hint="eastAsia"/>
          <w:color w:val="000000"/>
          <w:lang w:eastAsia="zh-CN"/>
        </w:rPr>
        <w:t xml:space="preserve">             </w:t>
      </w:r>
      <w:r w:rsidRPr="00616C89">
        <w:rPr>
          <w:rFonts w:hint="eastAsia"/>
          <w:color w:val="000000"/>
          <w:lang w:eastAsia="zh-CN"/>
        </w:rPr>
        <w:t>签字日期：      年  月  日</w:t>
      </w:r>
    </w:p>
    <w:p w14:paraId="2000BB23" w14:textId="77777777" w:rsidR="007F45BE" w:rsidRPr="00616C89" w:rsidRDefault="007F45BE" w:rsidP="007F45BE">
      <w:pPr>
        <w:pStyle w:val="afb"/>
        <w:snapToGrid w:val="0"/>
        <w:rPr>
          <w:szCs w:val="21"/>
          <w:lang w:eastAsia="zh-CN"/>
        </w:rPr>
        <w:sectPr w:rsidR="007F45BE" w:rsidRPr="00616C89" w:rsidSect="007F45BE">
          <w:headerReference w:type="default" r:id="rId15"/>
          <w:footnotePr>
            <w:numFmt w:val="decimalEnclosedCircleChinese"/>
            <w:numRestart w:val="eachPage"/>
          </w:footnotePr>
          <w:pgSz w:w="11906" w:h="16838"/>
          <w:pgMar w:top="1418" w:right="1361" w:bottom="1418" w:left="1361" w:header="851" w:footer="992" w:gutter="0"/>
          <w:cols w:space="720"/>
          <w:docGrid w:linePitch="312"/>
        </w:sectPr>
      </w:pPr>
    </w:p>
    <w:p w14:paraId="25420B14" w14:textId="77777777" w:rsidR="00E97E44" w:rsidRPr="00616C89" w:rsidRDefault="003B4A90">
      <w:pPr>
        <w:pStyle w:val="af1"/>
        <w:numPr>
          <w:ilvl w:val="0"/>
          <w:numId w:val="3"/>
        </w:numPr>
        <w:rPr>
          <w:rFonts w:ascii="宋体" w:hAnsi="宋体"/>
          <w:sz w:val="36"/>
          <w:lang w:val="zh-CN" w:eastAsia="zh-CN"/>
        </w:rPr>
      </w:pPr>
      <w:r w:rsidRPr="00616C89">
        <w:rPr>
          <w:rFonts w:ascii="宋体" w:hAnsi="宋体" w:hint="eastAsia"/>
          <w:sz w:val="36"/>
          <w:lang w:val="zh-CN" w:eastAsia="zh-CN"/>
        </w:rPr>
        <w:lastRenderedPageBreak/>
        <w:t>采购内容及要求</w:t>
      </w:r>
      <w:bookmarkStart w:id="102" w:name="_Toc107409273"/>
      <w:bookmarkEnd w:id="101"/>
    </w:p>
    <w:p w14:paraId="2D52F3A0" w14:textId="0FBA9909" w:rsidR="00757A90" w:rsidRPr="00616C89" w:rsidRDefault="001E3454" w:rsidP="00757A90">
      <w:pPr>
        <w:numPr>
          <w:ilvl w:val="0"/>
          <w:numId w:val="13"/>
        </w:numPr>
        <w:autoSpaceDE/>
        <w:autoSpaceDN/>
        <w:spacing w:line="276" w:lineRule="auto"/>
        <w:ind w:firstLineChars="200" w:firstLine="442"/>
        <w:outlineLvl w:val="1"/>
        <w:rPr>
          <w:b/>
          <w:bCs/>
          <w:szCs w:val="21"/>
        </w:rPr>
      </w:pPr>
      <w:r w:rsidRPr="00616C89">
        <w:rPr>
          <w:rFonts w:hint="eastAsia"/>
          <w:b/>
          <w:bCs/>
          <w:szCs w:val="21"/>
          <w:lang w:eastAsia="zh-CN"/>
        </w:rPr>
        <w:t>项目</w:t>
      </w:r>
      <w:proofErr w:type="spellStart"/>
      <w:r w:rsidR="00757A90" w:rsidRPr="00616C89">
        <w:rPr>
          <w:rFonts w:hint="eastAsia"/>
          <w:b/>
          <w:bCs/>
          <w:szCs w:val="21"/>
        </w:rPr>
        <w:t>概况</w:t>
      </w:r>
      <w:proofErr w:type="spellEnd"/>
      <w:r w:rsidR="00757A90" w:rsidRPr="00616C89">
        <w:rPr>
          <w:rFonts w:hint="eastAsia"/>
          <w:b/>
          <w:bCs/>
          <w:szCs w:val="21"/>
        </w:rPr>
        <w:t>：</w:t>
      </w:r>
    </w:p>
    <w:p w14:paraId="62F63FF4" w14:textId="1934AD18" w:rsidR="005E57D8" w:rsidRPr="00616C89" w:rsidRDefault="005E57D8" w:rsidP="00757A90">
      <w:pPr>
        <w:widowControl/>
        <w:spacing w:line="276" w:lineRule="auto"/>
        <w:ind w:firstLineChars="200" w:firstLine="440"/>
        <w:rPr>
          <w:szCs w:val="21"/>
          <w:lang w:eastAsia="zh-CN"/>
        </w:rPr>
      </w:pPr>
      <w:r w:rsidRPr="00616C89">
        <w:rPr>
          <w:rFonts w:hint="eastAsia"/>
          <w:szCs w:val="21"/>
          <w:lang w:eastAsia="zh-CN"/>
        </w:rPr>
        <w:t>1、项目名称：</w:t>
      </w:r>
      <w:r w:rsidR="008966CE" w:rsidRPr="00616C89">
        <w:rPr>
          <w:szCs w:val="21"/>
          <w:lang w:eastAsia="zh-CN"/>
        </w:rPr>
        <w:t>2025年余姚市省市级事故多发点段整治项目</w:t>
      </w:r>
    </w:p>
    <w:p w14:paraId="74125952" w14:textId="3C43FFF4" w:rsidR="00B2075C" w:rsidRPr="00616C89" w:rsidRDefault="005E57D8" w:rsidP="005014D2">
      <w:pPr>
        <w:widowControl/>
        <w:spacing w:line="276" w:lineRule="auto"/>
        <w:ind w:firstLineChars="200" w:firstLine="440"/>
        <w:rPr>
          <w:szCs w:val="21"/>
          <w:lang w:eastAsia="zh-CN"/>
        </w:rPr>
      </w:pPr>
      <w:r w:rsidRPr="00616C89">
        <w:rPr>
          <w:rFonts w:hint="eastAsia"/>
          <w:szCs w:val="21"/>
          <w:lang w:eastAsia="zh-CN"/>
        </w:rPr>
        <w:t>2、项目范围：</w:t>
      </w:r>
      <w:r w:rsidRPr="00616C89">
        <w:rPr>
          <w:szCs w:val="21"/>
          <w:lang w:eastAsia="zh-CN"/>
        </w:rPr>
        <w:t>本</w:t>
      </w:r>
      <w:r w:rsidRPr="00616C89">
        <w:rPr>
          <w:rFonts w:hint="eastAsia"/>
          <w:szCs w:val="21"/>
          <w:lang w:eastAsia="zh-CN"/>
        </w:rPr>
        <w:t>项目</w:t>
      </w:r>
      <w:r w:rsidRPr="00616C89">
        <w:rPr>
          <w:szCs w:val="21"/>
          <w:lang w:eastAsia="zh-CN"/>
        </w:rPr>
        <w:t>主要对X204余马线</w:t>
      </w:r>
      <w:proofErr w:type="gramStart"/>
      <w:r w:rsidRPr="00616C89">
        <w:rPr>
          <w:szCs w:val="21"/>
          <w:lang w:eastAsia="zh-CN"/>
        </w:rPr>
        <w:t>菁</w:t>
      </w:r>
      <w:proofErr w:type="gramEnd"/>
      <w:r w:rsidRPr="00616C89">
        <w:rPr>
          <w:szCs w:val="21"/>
          <w:lang w:eastAsia="zh-CN"/>
        </w:rPr>
        <w:t>江渡村路口-山</w:t>
      </w:r>
      <w:proofErr w:type="gramStart"/>
      <w:r w:rsidRPr="00616C89">
        <w:rPr>
          <w:szCs w:val="21"/>
          <w:lang w:eastAsia="zh-CN"/>
        </w:rPr>
        <w:t>湾路</w:t>
      </w:r>
      <w:proofErr w:type="gramEnd"/>
      <w:r w:rsidRPr="00616C89">
        <w:rPr>
          <w:szCs w:val="21"/>
          <w:lang w:eastAsia="zh-CN"/>
        </w:rPr>
        <w:t>路口段进行治理</w:t>
      </w:r>
      <w:r w:rsidRPr="00616C89">
        <w:rPr>
          <w:rFonts w:hint="eastAsia"/>
          <w:szCs w:val="21"/>
          <w:lang w:eastAsia="zh-CN"/>
        </w:rPr>
        <w:t>，项目</w:t>
      </w:r>
      <w:r w:rsidR="008139C7" w:rsidRPr="00616C89">
        <w:rPr>
          <w:szCs w:val="21"/>
          <w:lang w:eastAsia="zh-CN"/>
        </w:rPr>
        <w:t>内容</w:t>
      </w:r>
      <w:r w:rsidRPr="00616C89">
        <w:rPr>
          <w:szCs w:val="21"/>
          <w:lang w:eastAsia="zh-CN"/>
        </w:rPr>
        <w:t>主要</w:t>
      </w:r>
      <w:r w:rsidR="008139C7" w:rsidRPr="00616C89">
        <w:rPr>
          <w:szCs w:val="21"/>
          <w:lang w:eastAsia="zh-CN"/>
        </w:rPr>
        <w:t>包括路基、路面、交通安全设施</w:t>
      </w:r>
      <w:r w:rsidRPr="00616C89">
        <w:rPr>
          <w:rFonts w:hint="eastAsia"/>
          <w:szCs w:val="21"/>
          <w:lang w:eastAsia="zh-CN"/>
        </w:rPr>
        <w:t>等</w:t>
      </w:r>
      <w:r w:rsidRPr="00616C89">
        <w:rPr>
          <w:szCs w:val="21"/>
          <w:lang w:eastAsia="zh-CN"/>
        </w:rPr>
        <w:t>维修</w:t>
      </w:r>
      <w:r w:rsidR="00730491" w:rsidRPr="00616C89">
        <w:rPr>
          <w:szCs w:val="21"/>
          <w:lang w:eastAsia="zh-CN"/>
        </w:rPr>
        <w:t>养护</w:t>
      </w:r>
      <w:r w:rsidR="008139C7" w:rsidRPr="00616C89">
        <w:rPr>
          <w:szCs w:val="21"/>
          <w:lang w:eastAsia="zh-CN"/>
        </w:rPr>
        <w:t>。</w:t>
      </w:r>
    </w:p>
    <w:p w14:paraId="24A7BE45" w14:textId="7414DE7F" w:rsidR="00833BF7" w:rsidRPr="00616C89" w:rsidRDefault="00284138" w:rsidP="00833BF7">
      <w:pPr>
        <w:numPr>
          <w:ilvl w:val="0"/>
          <w:numId w:val="13"/>
        </w:numPr>
        <w:autoSpaceDE/>
        <w:autoSpaceDN/>
        <w:spacing w:line="276" w:lineRule="auto"/>
        <w:ind w:firstLineChars="200" w:firstLine="442"/>
        <w:outlineLvl w:val="1"/>
        <w:rPr>
          <w:lang w:val="zh-CN" w:eastAsia="zh-CN"/>
        </w:rPr>
      </w:pPr>
      <w:r w:rsidRPr="00616C89">
        <w:rPr>
          <w:rFonts w:hint="eastAsia"/>
          <w:b/>
          <w:bCs/>
          <w:szCs w:val="21"/>
          <w:lang w:eastAsia="zh-CN"/>
        </w:rPr>
        <w:t>项目维修</w:t>
      </w:r>
      <w:bookmarkStart w:id="103" w:name="_GoBack"/>
      <w:r w:rsidR="00776D7B" w:rsidRPr="00616C89">
        <w:rPr>
          <w:rFonts w:hint="eastAsia"/>
          <w:b/>
          <w:bCs/>
          <w:szCs w:val="21"/>
          <w:lang w:eastAsia="zh-CN"/>
        </w:rPr>
        <w:t>养护</w:t>
      </w:r>
      <w:bookmarkEnd w:id="103"/>
      <w:r w:rsidR="00757A90" w:rsidRPr="00616C89">
        <w:rPr>
          <w:rFonts w:hint="eastAsia"/>
          <w:b/>
          <w:bCs/>
          <w:szCs w:val="21"/>
          <w:lang w:eastAsia="zh-CN"/>
        </w:rPr>
        <w:t>清单</w:t>
      </w:r>
    </w:p>
    <w:tbl>
      <w:tblPr>
        <w:tblW w:w="875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611"/>
        <w:gridCol w:w="1276"/>
        <w:gridCol w:w="992"/>
      </w:tblGrid>
      <w:tr w:rsidR="003877B7" w:rsidRPr="003877B7" w14:paraId="7BBF5AA0" w14:textId="77777777" w:rsidTr="003877B7">
        <w:trPr>
          <w:trHeight w:val="342"/>
          <w:jc w:val="center"/>
        </w:trPr>
        <w:tc>
          <w:tcPr>
            <w:tcW w:w="880" w:type="dxa"/>
            <w:shd w:val="clear" w:color="000000" w:fill="FFFFFF"/>
            <w:vAlign w:val="center"/>
            <w:hideMark/>
          </w:tcPr>
          <w:p w14:paraId="5DC4EEF5" w14:textId="77777777" w:rsidR="003877B7" w:rsidRPr="003877B7" w:rsidRDefault="003877B7" w:rsidP="003877B7">
            <w:pPr>
              <w:widowControl/>
              <w:autoSpaceDE/>
              <w:autoSpaceDN/>
              <w:jc w:val="center"/>
              <w:rPr>
                <w:rFonts w:cs="Arial"/>
                <w:b/>
                <w:bCs/>
                <w:color w:val="000000"/>
                <w:sz w:val="18"/>
                <w:szCs w:val="18"/>
                <w:lang w:eastAsia="zh-CN"/>
              </w:rPr>
            </w:pPr>
            <w:r w:rsidRPr="003877B7">
              <w:rPr>
                <w:rFonts w:cs="Arial" w:hint="eastAsia"/>
                <w:b/>
                <w:bCs/>
                <w:color w:val="000000"/>
                <w:sz w:val="18"/>
                <w:szCs w:val="18"/>
                <w:lang w:eastAsia="zh-CN"/>
              </w:rPr>
              <w:t>序号</w:t>
            </w:r>
          </w:p>
        </w:tc>
        <w:tc>
          <w:tcPr>
            <w:tcW w:w="5611" w:type="dxa"/>
            <w:shd w:val="clear" w:color="000000" w:fill="FFFFFF"/>
            <w:vAlign w:val="center"/>
            <w:hideMark/>
          </w:tcPr>
          <w:p w14:paraId="67101766" w14:textId="15AD860D" w:rsidR="003877B7" w:rsidRPr="003877B7" w:rsidRDefault="00E74E9D" w:rsidP="003877B7">
            <w:pPr>
              <w:widowControl/>
              <w:autoSpaceDE/>
              <w:autoSpaceDN/>
              <w:jc w:val="center"/>
              <w:rPr>
                <w:rFonts w:cs="Arial"/>
                <w:b/>
                <w:bCs/>
                <w:color w:val="000000"/>
                <w:sz w:val="18"/>
                <w:szCs w:val="18"/>
                <w:lang w:eastAsia="zh-CN"/>
              </w:rPr>
            </w:pPr>
            <w:r>
              <w:rPr>
                <w:rFonts w:cs="Arial" w:hint="eastAsia"/>
                <w:b/>
                <w:bCs/>
                <w:color w:val="000000"/>
                <w:sz w:val="18"/>
                <w:szCs w:val="18"/>
                <w:lang w:eastAsia="zh-CN"/>
              </w:rPr>
              <w:t>子目</w:t>
            </w:r>
            <w:r w:rsidR="003877B7" w:rsidRPr="003877B7">
              <w:rPr>
                <w:rFonts w:cs="Arial" w:hint="eastAsia"/>
                <w:b/>
                <w:bCs/>
                <w:color w:val="000000"/>
                <w:sz w:val="18"/>
                <w:szCs w:val="18"/>
                <w:lang w:eastAsia="zh-CN"/>
              </w:rPr>
              <w:t>名称</w:t>
            </w:r>
          </w:p>
        </w:tc>
        <w:tc>
          <w:tcPr>
            <w:tcW w:w="1276" w:type="dxa"/>
            <w:shd w:val="clear" w:color="000000" w:fill="FFFFFF"/>
            <w:vAlign w:val="center"/>
            <w:hideMark/>
          </w:tcPr>
          <w:p w14:paraId="6F5EA18F" w14:textId="77777777" w:rsidR="003877B7" w:rsidRPr="003877B7" w:rsidRDefault="003877B7" w:rsidP="003877B7">
            <w:pPr>
              <w:widowControl/>
              <w:autoSpaceDE/>
              <w:autoSpaceDN/>
              <w:jc w:val="center"/>
              <w:rPr>
                <w:rFonts w:cs="Arial"/>
                <w:b/>
                <w:bCs/>
                <w:color w:val="000000"/>
                <w:sz w:val="18"/>
                <w:szCs w:val="18"/>
                <w:lang w:eastAsia="zh-CN"/>
              </w:rPr>
            </w:pPr>
            <w:r w:rsidRPr="003877B7">
              <w:rPr>
                <w:rFonts w:cs="Arial" w:hint="eastAsia"/>
                <w:b/>
                <w:bCs/>
                <w:color w:val="000000"/>
                <w:sz w:val="18"/>
                <w:szCs w:val="18"/>
                <w:lang w:eastAsia="zh-CN"/>
              </w:rPr>
              <w:t>单位</w:t>
            </w:r>
          </w:p>
        </w:tc>
        <w:tc>
          <w:tcPr>
            <w:tcW w:w="992" w:type="dxa"/>
            <w:shd w:val="clear" w:color="000000" w:fill="FFFFFF"/>
            <w:vAlign w:val="center"/>
            <w:hideMark/>
          </w:tcPr>
          <w:p w14:paraId="1C68CE4E" w14:textId="77777777" w:rsidR="003877B7" w:rsidRPr="003877B7" w:rsidRDefault="003877B7" w:rsidP="003877B7">
            <w:pPr>
              <w:widowControl/>
              <w:autoSpaceDE/>
              <w:autoSpaceDN/>
              <w:jc w:val="center"/>
              <w:rPr>
                <w:rFonts w:cs="Arial"/>
                <w:b/>
                <w:bCs/>
                <w:color w:val="000000"/>
                <w:sz w:val="18"/>
                <w:szCs w:val="18"/>
                <w:lang w:eastAsia="zh-CN"/>
              </w:rPr>
            </w:pPr>
            <w:r w:rsidRPr="003877B7">
              <w:rPr>
                <w:rFonts w:cs="Arial" w:hint="eastAsia"/>
                <w:b/>
                <w:bCs/>
                <w:color w:val="000000"/>
                <w:sz w:val="18"/>
                <w:szCs w:val="18"/>
                <w:lang w:eastAsia="zh-CN"/>
              </w:rPr>
              <w:t>数量</w:t>
            </w:r>
          </w:p>
        </w:tc>
      </w:tr>
      <w:tr w:rsidR="003877B7" w:rsidRPr="003877B7" w14:paraId="44761D7B" w14:textId="77777777" w:rsidTr="003877B7">
        <w:trPr>
          <w:trHeight w:val="462"/>
          <w:jc w:val="center"/>
        </w:trPr>
        <w:tc>
          <w:tcPr>
            <w:tcW w:w="880" w:type="dxa"/>
            <w:shd w:val="clear" w:color="000000" w:fill="FFFFFF"/>
            <w:vAlign w:val="center"/>
            <w:hideMark/>
          </w:tcPr>
          <w:p w14:paraId="7704B996"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1</w:t>
            </w:r>
          </w:p>
        </w:tc>
        <w:tc>
          <w:tcPr>
            <w:tcW w:w="5611" w:type="dxa"/>
            <w:shd w:val="clear" w:color="000000" w:fill="FFFFFF"/>
            <w:vAlign w:val="center"/>
            <w:hideMark/>
          </w:tcPr>
          <w:p w14:paraId="0B50AD4D"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保险费（按合同条款规定，提供建筑工程一切险、第三方责任险、安全生产责任保险）</w:t>
            </w:r>
          </w:p>
        </w:tc>
        <w:tc>
          <w:tcPr>
            <w:tcW w:w="1276" w:type="dxa"/>
            <w:shd w:val="clear" w:color="000000" w:fill="FFFFFF"/>
            <w:vAlign w:val="center"/>
            <w:hideMark/>
          </w:tcPr>
          <w:p w14:paraId="3115158D"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项</w:t>
            </w:r>
          </w:p>
        </w:tc>
        <w:tc>
          <w:tcPr>
            <w:tcW w:w="992" w:type="dxa"/>
            <w:shd w:val="clear" w:color="000000" w:fill="FFFFFF"/>
            <w:vAlign w:val="center"/>
            <w:hideMark/>
          </w:tcPr>
          <w:p w14:paraId="10E88D01"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w:t>
            </w:r>
          </w:p>
        </w:tc>
      </w:tr>
      <w:tr w:rsidR="003877B7" w:rsidRPr="003877B7" w14:paraId="05CEDF10" w14:textId="77777777" w:rsidTr="003877B7">
        <w:trPr>
          <w:trHeight w:val="300"/>
          <w:jc w:val="center"/>
        </w:trPr>
        <w:tc>
          <w:tcPr>
            <w:tcW w:w="880" w:type="dxa"/>
            <w:shd w:val="clear" w:color="000000" w:fill="FFFFFF"/>
            <w:vAlign w:val="center"/>
            <w:hideMark/>
          </w:tcPr>
          <w:p w14:paraId="0255C16B"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2</w:t>
            </w:r>
          </w:p>
        </w:tc>
        <w:tc>
          <w:tcPr>
            <w:tcW w:w="5611" w:type="dxa"/>
            <w:shd w:val="clear" w:color="000000" w:fill="FFFFFF"/>
            <w:vAlign w:val="center"/>
            <w:hideMark/>
          </w:tcPr>
          <w:p w14:paraId="2EE9CF28"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竣工文件</w:t>
            </w:r>
          </w:p>
        </w:tc>
        <w:tc>
          <w:tcPr>
            <w:tcW w:w="1276" w:type="dxa"/>
            <w:shd w:val="clear" w:color="000000" w:fill="FFFFFF"/>
            <w:vAlign w:val="center"/>
            <w:hideMark/>
          </w:tcPr>
          <w:p w14:paraId="5ABD0E98"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项</w:t>
            </w:r>
          </w:p>
        </w:tc>
        <w:tc>
          <w:tcPr>
            <w:tcW w:w="992" w:type="dxa"/>
            <w:shd w:val="clear" w:color="000000" w:fill="FFFFFF"/>
            <w:vAlign w:val="center"/>
            <w:hideMark/>
          </w:tcPr>
          <w:p w14:paraId="21E5BEA1"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w:t>
            </w:r>
          </w:p>
        </w:tc>
      </w:tr>
      <w:tr w:rsidR="003877B7" w:rsidRPr="003877B7" w14:paraId="2C3F5234" w14:textId="77777777" w:rsidTr="003877B7">
        <w:trPr>
          <w:trHeight w:val="300"/>
          <w:jc w:val="center"/>
        </w:trPr>
        <w:tc>
          <w:tcPr>
            <w:tcW w:w="880" w:type="dxa"/>
            <w:shd w:val="clear" w:color="000000" w:fill="FFFFFF"/>
            <w:vAlign w:val="center"/>
            <w:hideMark/>
          </w:tcPr>
          <w:p w14:paraId="6C50219B"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3</w:t>
            </w:r>
          </w:p>
        </w:tc>
        <w:tc>
          <w:tcPr>
            <w:tcW w:w="5611" w:type="dxa"/>
            <w:shd w:val="clear" w:color="000000" w:fill="FFFFFF"/>
            <w:vAlign w:val="center"/>
            <w:hideMark/>
          </w:tcPr>
          <w:p w14:paraId="59262B5F"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施工环保费</w:t>
            </w:r>
          </w:p>
        </w:tc>
        <w:tc>
          <w:tcPr>
            <w:tcW w:w="1276" w:type="dxa"/>
            <w:shd w:val="clear" w:color="000000" w:fill="FFFFFF"/>
            <w:vAlign w:val="center"/>
            <w:hideMark/>
          </w:tcPr>
          <w:p w14:paraId="285AC34A"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项</w:t>
            </w:r>
          </w:p>
        </w:tc>
        <w:tc>
          <w:tcPr>
            <w:tcW w:w="992" w:type="dxa"/>
            <w:shd w:val="clear" w:color="000000" w:fill="FFFFFF"/>
            <w:vAlign w:val="center"/>
            <w:hideMark/>
          </w:tcPr>
          <w:p w14:paraId="3D02B750"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w:t>
            </w:r>
          </w:p>
        </w:tc>
      </w:tr>
      <w:tr w:rsidR="003877B7" w:rsidRPr="003877B7" w14:paraId="47BB777C" w14:textId="77777777" w:rsidTr="003877B7">
        <w:trPr>
          <w:trHeight w:val="300"/>
          <w:jc w:val="center"/>
        </w:trPr>
        <w:tc>
          <w:tcPr>
            <w:tcW w:w="880" w:type="dxa"/>
            <w:shd w:val="clear" w:color="000000" w:fill="FFFFFF"/>
            <w:vAlign w:val="center"/>
            <w:hideMark/>
          </w:tcPr>
          <w:p w14:paraId="14415C13"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4</w:t>
            </w:r>
          </w:p>
        </w:tc>
        <w:tc>
          <w:tcPr>
            <w:tcW w:w="5611" w:type="dxa"/>
            <w:shd w:val="clear" w:color="000000" w:fill="FFFFFF"/>
            <w:vAlign w:val="center"/>
            <w:hideMark/>
          </w:tcPr>
          <w:p w14:paraId="2A760DCF"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交通安全管理费</w:t>
            </w:r>
          </w:p>
        </w:tc>
        <w:tc>
          <w:tcPr>
            <w:tcW w:w="1276" w:type="dxa"/>
            <w:shd w:val="clear" w:color="000000" w:fill="FFFFFF"/>
            <w:vAlign w:val="center"/>
            <w:hideMark/>
          </w:tcPr>
          <w:p w14:paraId="0DFC8DED"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项</w:t>
            </w:r>
          </w:p>
        </w:tc>
        <w:tc>
          <w:tcPr>
            <w:tcW w:w="992" w:type="dxa"/>
            <w:shd w:val="clear" w:color="000000" w:fill="FFFFFF"/>
            <w:vAlign w:val="center"/>
            <w:hideMark/>
          </w:tcPr>
          <w:p w14:paraId="2CDD7AC4"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w:t>
            </w:r>
          </w:p>
        </w:tc>
      </w:tr>
      <w:tr w:rsidR="003877B7" w:rsidRPr="003877B7" w14:paraId="7C4F8B9B" w14:textId="77777777" w:rsidTr="003877B7">
        <w:trPr>
          <w:trHeight w:val="300"/>
          <w:jc w:val="center"/>
        </w:trPr>
        <w:tc>
          <w:tcPr>
            <w:tcW w:w="880" w:type="dxa"/>
            <w:shd w:val="clear" w:color="000000" w:fill="FFFFFF"/>
            <w:vAlign w:val="center"/>
            <w:hideMark/>
          </w:tcPr>
          <w:p w14:paraId="7DE3B86B"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5</w:t>
            </w:r>
          </w:p>
        </w:tc>
        <w:tc>
          <w:tcPr>
            <w:tcW w:w="5611" w:type="dxa"/>
            <w:shd w:val="clear" w:color="000000" w:fill="FFFFFF"/>
            <w:vAlign w:val="center"/>
            <w:hideMark/>
          </w:tcPr>
          <w:p w14:paraId="2426E20D"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安全生产费</w:t>
            </w:r>
          </w:p>
        </w:tc>
        <w:tc>
          <w:tcPr>
            <w:tcW w:w="1276" w:type="dxa"/>
            <w:shd w:val="clear" w:color="000000" w:fill="FFFFFF"/>
            <w:vAlign w:val="center"/>
            <w:hideMark/>
          </w:tcPr>
          <w:p w14:paraId="02BAC5E6"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项</w:t>
            </w:r>
          </w:p>
        </w:tc>
        <w:tc>
          <w:tcPr>
            <w:tcW w:w="992" w:type="dxa"/>
            <w:shd w:val="clear" w:color="000000" w:fill="FFFFFF"/>
            <w:vAlign w:val="center"/>
            <w:hideMark/>
          </w:tcPr>
          <w:p w14:paraId="5246AC5F"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w:t>
            </w:r>
          </w:p>
        </w:tc>
      </w:tr>
      <w:tr w:rsidR="003877B7" w:rsidRPr="003877B7" w14:paraId="37E79B3B" w14:textId="77777777" w:rsidTr="003877B7">
        <w:trPr>
          <w:trHeight w:val="300"/>
          <w:jc w:val="center"/>
        </w:trPr>
        <w:tc>
          <w:tcPr>
            <w:tcW w:w="880" w:type="dxa"/>
            <w:shd w:val="clear" w:color="000000" w:fill="FFFFFF"/>
            <w:vAlign w:val="center"/>
            <w:hideMark/>
          </w:tcPr>
          <w:p w14:paraId="12ABBB03"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6</w:t>
            </w:r>
          </w:p>
        </w:tc>
        <w:tc>
          <w:tcPr>
            <w:tcW w:w="5611" w:type="dxa"/>
            <w:shd w:val="clear" w:color="000000" w:fill="FFFFFF"/>
            <w:vAlign w:val="center"/>
            <w:hideMark/>
          </w:tcPr>
          <w:p w14:paraId="613225C0"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挖土方（含路面开挖）</w:t>
            </w:r>
          </w:p>
        </w:tc>
        <w:tc>
          <w:tcPr>
            <w:tcW w:w="1276" w:type="dxa"/>
            <w:shd w:val="clear" w:color="000000" w:fill="FFFFFF"/>
            <w:vAlign w:val="center"/>
            <w:hideMark/>
          </w:tcPr>
          <w:p w14:paraId="5BDF1169"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m3</w:t>
            </w:r>
          </w:p>
        </w:tc>
        <w:tc>
          <w:tcPr>
            <w:tcW w:w="992" w:type="dxa"/>
            <w:shd w:val="clear" w:color="000000" w:fill="FFFFFF"/>
            <w:vAlign w:val="center"/>
            <w:hideMark/>
          </w:tcPr>
          <w:p w14:paraId="17ABE11C"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555.75</w:t>
            </w:r>
          </w:p>
        </w:tc>
      </w:tr>
      <w:tr w:rsidR="003877B7" w:rsidRPr="003877B7" w14:paraId="6D8790F2" w14:textId="77777777" w:rsidTr="003877B7">
        <w:trPr>
          <w:trHeight w:val="300"/>
          <w:jc w:val="center"/>
        </w:trPr>
        <w:tc>
          <w:tcPr>
            <w:tcW w:w="880" w:type="dxa"/>
            <w:shd w:val="clear" w:color="000000" w:fill="FFFFFF"/>
            <w:vAlign w:val="center"/>
            <w:hideMark/>
          </w:tcPr>
          <w:p w14:paraId="4B3AF8C8"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7</w:t>
            </w:r>
          </w:p>
        </w:tc>
        <w:tc>
          <w:tcPr>
            <w:tcW w:w="5611" w:type="dxa"/>
            <w:shd w:val="clear" w:color="000000" w:fill="FFFFFF"/>
            <w:vAlign w:val="center"/>
            <w:hideMark/>
          </w:tcPr>
          <w:p w14:paraId="3066DC09" w14:textId="77777777" w:rsidR="003877B7" w:rsidRPr="003877B7" w:rsidRDefault="003877B7" w:rsidP="003877B7">
            <w:pPr>
              <w:widowControl/>
              <w:autoSpaceDE/>
              <w:autoSpaceDN/>
              <w:rPr>
                <w:rFonts w:cs="Arial"/>
                <w:color w:val="000000"/>
                <w:sz w:val="18"/>
                <w:szCs w:val="18"/>
                <w:lang w:eastAsia="zh-CN"/>
              </w:rPr>
            </w:pPr>
            <w:proofErr w:type="gramStart"/>
            <w:r w:rsidRPr="003877B7">
              <w:rPr>
                <w:rFonts w:cs="Arial" w:hint="eastAsia"/>
                <w:color w:val="000000"/>
                <w:sz w:val="18"/>
                <w:szCs w:val="18"/>
                <w:lang w:eastAsia="zh-CN"/>
              </w:rPr>
              <w:t>砼</w:t>
            </w:r>
            <w:proofErr w:type="gramEnd"/>
            <w:r w:rsidRPr="003877B7">
              <w:rPr>
                <w:rFonts w:cs="Arial" w:hint="eastAsia"/>
                <w:color w:val="000000"/>
                <w:sz w:val="18"/>
                <w:szCs w:val="18"/>
                <w:lang w:eastAsia="zh-CN"/>
              </w:rPr>
              <w:t>侧石（12*25cm，含细石</w:t>
            </w:r>
            <w:proofErr w:type="gramStart"/>
            <w:r w:rsidRPr="003877B7">
              <w:rPr>
                <w:rFonts w:cs="Arial" w:hint="eastAsia"/>
                <w:color w:val="000000"/>
                <w:sz w:val="18"/>
                <w:szCs w:val="18"/>
                <w:lang w:eastAsia="zh-CN"/>
              </w:rPr>
              <w:t>砼</w:t>
            </w:r>
            <w:proofErr w:type="gramEnd"/>
            <w:r w:rsidRPr="003877B7">
              <w:rPr>
                <w:rFonts w:cs="Arial" w:hint="eastAsia"/>
                <w:color w:val="000000"/>
                <w:sz w:val="18"/>
                <w:szCs w:val="18"/>
                <w:lang w:eastAsia="zh-CN"/>
              </w:rPr>
              <w:t>）</w:t>
            </w:r>
          </w:p>
        </w:tc>
        <w:tc>
          <w:tcPr>
            <w:tcW w:w="1276" w:type="dxa"/>
            <w:shd w:val="clear" w:color="000000" w:fill="FFFFFF"/>
            <w:vAlign w:val="center"/>
            <w:hideMark/>
          </w:tcPr>
          <w:p w14:paraId="751414C4"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1E6D98B1"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700</w:t>
            </w:r>
          </w:p>
        </w:tc>
      </w:tr>
      <w:tr w:rsidR="003877B7" w:rsidRPr="003877B7" w14:paraId="3DBD2751" w14:textId="77777777" w:rsidTr="003877B7">
        <w:trPr>
          <w:trHeight w:val="300"/>
          <w:jc w:val="center"/>
        </w:trPr>
        <w:tc>
          <w:tcPr>
            <w:tcW w:w="880" w:type="dxa"/>
            <w:shd w:val="clear" w:color="000000" w:fill="FFFFFF"/>
            <w:vAlign w:val="center"/>
            <w:hideMark/>
          </w:tcPr>
          <w:p w14:paraId="04D07B2B"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8</w:t>
            </w:r>
          </w:p>
        </w:tc>
        <w:tc>
          <w:tcPr>
            <w:tcW w:w="5611" w:type="dxa"/>
            <w:shd w:val="clear" w:color="000000" w:fill="FFFFFF"/>
            <w:vAlign w:val="center"/>
            <w:hideMark/>
          </w:tcPr>
          <w:p w14:paraId="4D11DFA3"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沥青混凝土路面铣刨</w:t>
            </w:r>
          </w:p>
        </w:tc>
        <w:tc>
          <w:tcPr>
            <w:tcW w:w="1276" w:type="dxa"/>
            <w:shd w:val="clear" w:color="000000" w:fill="FFFFFF"/>
            <w:vAlign w:val="center"/>
            <w:hideMark/>
          </w:tcPr>
          <w:p w14:paraId="41BD40D7"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m2</w:t>
            </w:r>
          </w:p>
        </w:tc>
        <w:tc>
          <w:tcPr>
            <w:tcW w:w="992" w:type="dxa"/>
            <w:shd w:val="clear" w:color="000000" w:fill="FFFFFF"/>
            <w:vAlign w:val="center"/>
            <w:hideMark/>
          </w:tcPr>
          <w:p w14:paraId="146D3CAB"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90</w:t>
            </w:r>
          </w:p>
        </w:tc>
      </w:tr>
      <w:tr w:rsidR="003877B7" w:rsidRPr="003877B7" w14:paraId="5CC97D03" w14:textId="77777777" w:rsidTr="003877B7">
        <w:trPr>
          <w:trHeight w:val="300"/>
          <w:jc w:val="center"/>
        </w:trPr>
        <w:tc>
          <w:tcPr>
            <w:tcW w:w="880" w:type="dxa"/>
            <w:shd w:val="clear" w:color="000000" w:fill="FFFFFF"/>
            <w:vAlign w:val="center"/>
            <w:hideMark/>
          </w:tcPr>
          <w:p w14:paraId="1C9A14F0"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9</w:t>
            </w:r>
          </w:p>
        </w:tc>
        <w:tc>
          <w:tcPr>
            <w:tcW w:w="5611" w:type="dxa"/>
            <w:shd w:val="clear" w:color="000000" w:fill="FFFFFF"/>
            <w:vAlign w:val="center"/>
            <w:hideMark/>
          </w:tcPr>
          <w:p w14:paraId="5E21EBBD"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拆除路缘石、侧（平）石</w:t>
            </w:r>
          </w:p>
        </w:tc>
        <w:tc>
          <w:tcPr>
            <w:tcW w:w="1276" w:type="dxa"/>
            <w:shd w:val="clear" w:color="000000" w:fill="FFFFFF"/>
            <w:vAlign w:val="center"/>
            <w:hideMark/>
          </w:tcPr>
          <w:p w14:paraId="565DA679"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61C8509D"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780</w:t>
            </w:r>
          </w:p>
        </w:tc>
      </w:tr>
      <w:tr w:rsidR="003877B7" w:rsidRPr="003877B7" w14:paraId="1BB44B3A" w14:textId="77777777" w:rsidTr="003877B7">
        <w:trPr>
          <w:trHeight w:val="300"/>
          <w:jc w:val="center"/>
        </w:trPr>
        <w:tc>
          <w:tcPr>
            <w:tcW w:w="880" w:type="dxa"/>
            <w:shd w:val="clear" w:color="000000" w:fill="FFFFFF"/>
            <w:vAlign w:val="center"/>
            <w:hideMark/>
          </w:tcPr>
          <w:p w14:paraId="38CDBE19"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10</w:t>
            </w:r>
          </w:p>
        </w:tc>
        <w:tc>
          <w:tcPr>
            <w:tcW w:w="5611" w:type="dxa"/>
            <w:shd w:val="clear" w:color="000000" w:fill="FFFFFF"/>
            <w:vAlign w:val="center"/>
            <w:hideMark/>
          </w:tcPr>
          <w:p w14:paraId="48028F09"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碎石调平层</w:t>
            </w:r>
          </w:p>
        </w:tc>
        <w:tc>
          <w:tcPr>
            <w:tcW w:w="1276" w:type="dxa"/>
            <w:shd w:val="clear" w:color="000000" w:fill="FFFFFF"/>
            <w:vAlign w:val="center"/>
            <w:hideMark/>
          </w:tcPr>
          <w:p w14:paraId="253630D3"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m3</w:t>
            </w:r>
          </w:p>
        </w:tc>
        <w:tc>
          <w:tcPr>
            <w:tcW w:w="992" w:type="dxa"/>
            <w:shd w:val="clear" w:color="000000" w:fill="FFFFFF"/>
            <w:vAlign w:val="center"/>
            <w:hideMark/>
          </w:tcPr>
          <w:p w14:paraId="2AFBDF5A"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66</w:t>
            </w:r>
          </w:p>
        </w:tc>
      </w:tr>
      <w:tr w:rsidR="003877B7" w:rsidRPr="003877B7" w14:paraId="14E86995" w14:textId="77777777" w:rsidTr="003877B7">
        <w:trPr>
          <w:trHeight w:val="300"/>
          <w:jc w:val="center"/>
        </w:trPr>
        <w:tc>
          <w:tcPr>
            <w:tcW w:w="880" w:type="dxa"/>
            <w:shd w:val="clear" w:color="000000" w:fill="FFFFFF"/>
            <w:vAlign w:val="center"/>
            <w:hideMark/>
          </w:tcPr>
          <w:p w14:paraId="6EB6A724"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11</w:t>
            </w:r>
          </w:p>
        </w:tc>
        <w:tc>
          <w:tcPr>
            <w:tcW w:w="5611" w:type="dxa"/>
            <w:shd w:val="clear" w:color="000000" w:fill="FFFFFF"/>
            <w:vAlign w:val="center"/>
            <w:hideMark/>
          </w:tcPr>
          <w:p w14:paraId="7036FD52"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厚15cmC25混凝土底基层</w:t>
            </w:r>
          </w:p>
        </w:tc>
        <w:tc>
          <w:tcPr>
            <w:tcW w:w="1276" w:type="dxa"/>
            <w:shd w:val="clear" w:color="000000" w:fill="FFFFFF"/>
            <w:vAlign w:val="center"/>
            <w:hideMark/>
          </w:tcPr>
          <w:p w14:paraId="08A12C8D"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m3</w:t>
            </w:r>
          </w:p>
        </w:tc>
        <w:tc>
          <w:tcPr>
            <w:tcW w:w="992" w:type="dxa"/>
            <w:shd w:val="clear" w:color="000000" w:fill="FFFFFF"/>
            <w:vAlign w:val="center"/>
            <w:hideMark/>
          </w:tcPr>
          <w:p w14:paraId="2A36D725"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97.2</w:t>
            </w:r>
          </w:p>
        </w:tc>
      </w:tr>
      <w:tr w:rsidR="003877B7" w:rsidRPr="003877B7" w14:paraId="3EB946E1" w14:textId="77777777" w:rsidTr="003877B7">
        <w:trPr>
          <w:trHeight w:val="300"/>
          <w:jc w:val="center"/>
        </w:trPr>
        <w:tc>
          <w:tcPr>
            <w:tcW w:w="880" w:type="dxa"/>
            <w:shd w:val="clear" w:color="000000" w:fill="FFFFFF"/>
            <w:vAlign w:val="center"/>
            <w:hideMark/>
          </w:tcPr>
          <w:p w14:paraId="33272304"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12</w:t>
            </w:r>
          </w:p>
        </w:tc>
        <w:tc>
          <w:tcPr>
            <w:tcW w:w="5611" w:type="dxa"/>
            <w:shd w:val="clear" w:color="000000" w:fill="FFFFFF"/>
            <w:vAlign w:val="center"/>
            <w:hideMark/>
          </w:tcPr>
          <w:p w14:paraId="7F771888"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粘层</w:t>
            </w:r>
          </w:p>
        </w:tc>
        <w:tc>
          <w:tcPr>
            <w:tcW w:w="1276" w:type="dxa"/>
            <w:shd w:val="clear" w:color="000000" w:fill="FFFFFF"/>
            <w:vAlign w:val="center"/>
            <w:hideMark/>
          </w:tcPr>
          <w:p w14:paraId="16F50F92"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m2</w:t>
            </w:r>
          </w:p>
        </w:tc>
        <w:tc>
          <w:tcPr>
            <w:tcW w:w="992" w:type="dxa"/>
            <w:shd w:val="clear" w:color="000000" w:fill="FFFFFF"/>
            <w:vAlign w:val="center"/>
            <w:hideMark/>
          </w:tcPr>
          <w:p w14:paraId="526318BF"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1800</w:t>
            </w:r>
          </w:p>
        </w:tc>
      </w:tr>
      <w:tr w:rsidR="003877B7" w:rsidRPr="003877B7" w14:paraId="59D2A7A9" w14:textId="77777777" w:rsidTr="003877B7">
        <w:trPr>
          <w:trHeight w:val="300"/>
          <w:jc w:val="center"/>
        </w:trPr>
        <w:tc>
          <w:tcPr>
            <w:tcW w:w="880" w:type="dxa"/>
            <w:shd w:val="clear" w:color="000000" w:fill="FFFFFF"/>
            <w:vAlign w:val="center"/>
            <w:hideMark/>
          </w:tcPr>
          <w:p w14:paraId="64E10A5D"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13</w:t>
            </w:r>
          </w:p>
        </w:tc>
        <w:tc>
          <w:tcPr>
            <w:tcW w:w="5611" w:type="dxa"/>
            <w:shd w:val="clear" w:color="000000" w:fill="FFFFFF"/>
            <w:vAlign w:val="center"/>
            <w:hideMark/>
          </w:tcPr>
          <w:p w14:paraId="28578FD1"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厚40mmAC-13C细粒式沥青混凝土</w:t>
            </w:r>
          </w:p>
        </w:tc>
        <w:tc>
          <w:tcPr>
            <w:tcW w:w="1276" w:type="dxa"/>
            <w:shd w:val="clear" w:color="000000" w:fill="FFFFFF"/>
            <w:vAlign w:val="center"/>
            <w:hideMark/>
          </w:tcPr>
          <w:p w14:paraId="42350C55"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m2</w:t>
            </w:r>
          </w:p>
        </w:tc>
        <w:tc>
          <w:tcPr>
            <w:tcW w:w="992" w:type="dxa"/>
            <w:shd w:val="clear" w:color="000000" w:fill="FFFFFF"/>
            <w:vAlign w:val="center"/>
            <w:hideMark/>
          </w:tcPr>
          <w:p w14:paraId="0826F6B1"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663</w:t>
            </w:r>
          </w:p>
        </w:tc>
      </w:tr>
      <w:tr w:rsidR="003877B7" w:rsidRPr="003877B7" w14:paraId="5371D09D" w14:textId="77777777" w:rsidTr="003877B7">
        <w:trPr>
          <w:trHeight w:val="300"/>
          <w:jc w:val="center"/>
        </w:trPr>
        <w:tc>
          <w:tcPr>
            <w:tcW w:w="880" w:type="dxa"/>
            <w:shd w:val="clear" w:color="000000" w:fill="FFFFFF"/>
            <w:vAlign w:val="center"/>
            <w:hideMark/>
          </w:tcPr>
          <w:p w14:paraId="0176E38D"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14</w:t>
            </w:r>
          </w:p>
        </w:tc>
        <w:tc>
          <w:tcPr>
            <w:tcW w:w="5611" w:type="dxa"/>
            <w:shd w:val="clear" w:color="000000" w:fill="FFFFFF"/>
            <w:vAlign w:val="center"/>
            <w:hideMark/>
          </w:tcPr>
          <w:p w14:paraId="490453F1"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厚70mmAC-13C细粒式沥青混凝土</w:t>
            </w:r>
          </w:p>
        </w:tc>
        <w:tc>
          <w:tcPr>
            <w:tcW w:w="1276" w:type="dxa"/>
            <w:shd w:val="clear" w:color="000000" w:fill="FFFFFF"/>
            <w:vAlign w:val="center"/>
            <w:hideMark/>
          </w:tcPr>
          <w:p w14:paraId="46151579"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m2</w:t>
            </w:r>
          </w:p>
        </w:tc>
        <w:tc>
          <w:tcPr>
            <w:tcW w:w="992" w:type="dxa"/>
            <w:shd w:val="clear" w:color="000000" w:fill="FFFFFF"/>
            <w:vAlign w:val="center"/>
            <w:hideMark/>
          </w:tcPr>
          <w:p w14:paraId="31E5AEDB"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8</w:t>
            </w:r>
          </w:p>
        </w:tc>
      </w:tr>
      <w:tr w:rsidR="003877B7" w:rsidRPr="003877B7" w14:paraId="7F29FD63" w14:textId="77777777" w:rsidTr="003877B7">
        <w:trPr>
          <w:trHeight w:val="300"/>
          <w:jc w:val="center"/>
        </w:trPr>
        <w:tc>
          <w:tcPr>
            <w:tcW w:w="880" w:type="dxa"/>
            <w:shd w:val="clear" w:color="000000" w:fill="FFFFFF"/>
            <w:vAlign w:val="center"/>
            <w:hideMark/>
          </w:tcPr>
          <w:p w14:paraId="505CF4B2"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15</w:t>
            </w:r>
          </w:p>
        </w:tc>
        <w:tc>
          <w:tcPr>
            <w:tcW w:w="5611" w:type="dxa"/>
            <w:shd w:val="clear" w:color="000000" w:fill="FFFFFF"/>
            <w:vAlign w:val="center"/>
            <w:hideMark/>
          </w:tcPr>
          <w:p w14:paraId="19242C74"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厚60mmAC-20C中粒式沥青混凝土</w:t>
            </w:r>
          </w:p>
        </w:tc>
        <w:tc>
          <w:tcPr>
            <w:tcW w:w="1276" w:type="dxa"/>
            <w:shd w:val="clear" w:color="000000" w:fill="FFFFFF"/>
            <w:vAlign w:val="center"/>
            <w:hideMark/>
          </w:tcPr>
          <w:p w14:paraId="1BCA252D"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m2</w:t>
            </w:r>
          </w:p>
        </w:tc>
        <w:tc>
          <w:tcPr>
            <w:tcW w:w="992" w:type="dxa"/>
            <w:shd w:val="clear" w:color="000000" w:fill="FFFFFF"/>
            <w:vAlign w:val="center"/>
            <w:hideMark/>
          </w:tcPr>
          <w:p w14:paraId="3500EA51"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745</w:t>
            </w:r>
          </w:p>
        </w:tc>
      </w:tr>
      <w:tr w:rsidR="003877B7" w:rsidRPr="003877B7" w14:paraId="243AFE80" w14:textId="77777777" w:rsidTr="003877B7">
        <w:trPr>
          <w:trHeight w:val="300"/>
          <w:jc w:val="center"/>
        </w:trPr>
        <w:tc>
          <w:tcPr>
            <w:tcW w:w="880" w:type="dxa"/>
            <w:shd w:val="clear" w:color="000000" w:fill="FFFFFF"/>
            <w:vAlign w:val="center"/>
            <w:hideMark/>
          </w:tcPr>
          <w:p w14:paraId="08EAC89D"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16</w:t>
            </w:r>
          </w:p>
        </w:tc>
        <w:tc>
          <w:tcPr>
            <w:tcW w:w="5611" w:type="dxa"/>
            <w:shd w:val="clear" w:color="000000" w:fill="FFFFFF"/>
            <w:vAlign w:val="center"/>
            <w:hideMark/>
          </w:tcPr>
          <w:p w14:paraId="321ED613"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厚80mmAC-25C粗粒式沥青混凝土</w:t>
            </w:r>
          </w:p>
        </w:tc>
        <w:tc>
          <w:tcPr>
            <w:tcW w:w="1276" w:type="dxa"/>
            <w:shd w:val="clear" w:color="000000" w:fill="FFFFFF"/>
            <w:vAlign w:val="center"/>
            <w:hideMark/>
          </w:tcPr>
          <w:p w14:paraId="640762BA"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m2</w:t>
            </w:r>
          </w:p>
        </w:tc>
        <w:tc>
          <w:tcPr>
            <w:tcW w:w="992" w:type="dxa"/>
            <w:shd w:val="clear" w:color="000000" w:fill="FFFFFF"/>
            <w:vAlign w:val="center"/>
            <w:hideMark/>
          </w:tcPr>
          <w:p w14:paraId="0A6372E2"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690</w:t>
            </w:r>
          </w:p>
        </w:tc>
      </w:tr>
      <w:tr w:rsidR="003877B7" w:rsidRPr="003877B7" w14:paraId="52E3BE5F" w14:textId="77777777" w:rsidTr="003877B7">
        <w:trPr>
          <w:trHeight w:val="300"/>
          <w:jc w:val="center"/>
        </w:trPr>
        <w:tc>
          <w:tcPr>
            <w:tcW w:w="880" w:type="dxa"/>
            <w:shd w:val="clear" w:color="000000" w:fill="FFFFFF"/>
            <w:vAlign w:val="center"/>
            <w:hideMark/>
          </w:tcPr>
          <w:p w14:paraId="06424966"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17</w:t>
            </w:r>
          </w:p>
        </w:tc>
        <w:tc>
          <w:tcPr>
            <w:tcW w:w="5611" w:type="dxa"/>
            <w:shd w:val="clear" w:color="000000" w:fill="FFFFFF"/>
            <w:vAlign w:val="center"/>
            <w:hideMark/>
          </w:tcPr>
          <w:p w14:paraId="380679D0"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厚40mmAC-13C细粒式改性沥青混凝土</w:t>
            </w:r>
          </w:p>
        </w:tc>
        <w:tc>
          <w:tcPr>
            <w:tcW w:w="1276" w:type="dxa"/>
            <w:shd w:val="clear" w:color="000000" w:fill="FFFFFF"/>
            <w:vAlign w:val="center"/>
            <w:hideMark/>
          </w:tcPr>
          <w:p w14:paraId="6B7BFD65"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m2</w:t>
            </w:r>
          </w:p>
        </w:tc>
        <w:tc>
          <w:tcPr>
            <w:tcW w:w="992" w:type="dxa"/>
            <w:shd w:val="clear" w:color="000000" w:fill="FFFFFF"/>
            <w:vAlign w:val="center"/>
            <w:hideMark/>
          </w:tcPr>
          <w:p w14:paraId="0EB50DEC"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90</w:t>
            </w:r>
          </w:p>
        </w:tc>
      </w:tr>
      <w:tr w:rsidR="003877B7" w:rsidRPr="003877B7" w14:paraId="5A5485C7" w14:textId="77777777" w:rsidTr="003877B7">
        <w:trPr>
          <w:trHeight w:val="300"/>
          <w:jc w:val="center"/>
        </w:trPr>
        <w:tc>
          <w:tcPr>
            <w:tcW w:w="880" w:type="dxa"/>
            <w:shd w:val="clear" w:color="000000" w:fill="FFFFFF"/>
            <w:vAlign w:val="center"/>
            <w:hideMark/>
          </w:tcPr>
          <w:p w14:paraId="060B1FBA"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18</w:t>
            </w:r>
          </w:p>
        </w:tc>
        <w:tc>
          <w:tcPr>
            <w:tcW w:w="5611" w:type="dxa"/>
            <w:shd w:val="clear" w:color="000000" w:fill="FFFFFF"/>
            <w:vAlign w:val="center"/>
            <w:hideMark/>
          </w:tcPr>
          <w:p w14:paraId="73CCD48B"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24cmC35钢筋</w:t>
            </w:r>
            <w:proofErr w:type="gramStart"/>
            <w:r w:rsidRPr="003877B7">
              <w:rPr>
                <w:rFonts w:cs="Arial" w:hint="eastAsia"/>
                <w:color w:val="000000"/>
                <w:sz w:val="18"/>
                <w:szCs w:val="18"/>
                <w:lang w:eastAsia="zh-CN"/>
              </w:rPr>
              <w:t>砼</w:t>
            </w:r>
            <w:proofErr w:type="gramEnd"/>
            <w:r w:rsidRPr="003877B7">
              <w:rPr>
                <w:rFonts w:cs="Arial" w:hint="eastAsia"/>
                <w:color w:val="000000"/>
                <w:sz w:val="18"/>
                <w:szCs w:val="18"/>
                <w:lang w:eastAsia="zh-CN"/>
              </w:rPr>
              <w:t>面板</w:t>
            </w:r>
          </w:p>
        </w:tc>
        <w:tc>
          <w:tcPr>
            <w:tcW w:w="1276" w:type="dxa"/>
            <w:shd w:val="clear" w:color="000000" w:fill="FFFFFF"/>
            <w:vAlign w:val="center"/>
            <w:hideMark/>
          </w:tcPr>
          <w:p w14:paraId="1402DE9F"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m2</w:t>
            </w:r>
          </w:p>
        </w:tc>
        <w:tc>
          <w:tcPr>
            <w:tcW w:w="992" w:type="dxa"/>
            <w:shd w:val="clear" w:color="000000" w:fill="FFFFFF"/>
            <w:vAlign w:val="center"/>
            <w:hideMark/>
          </w:tcPr>
          <w:p w14:paraId="4D23327B"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630</w:t>
            </w:r>
          </w:p>
        </w:tc>
      </w:tr>
      <w:tr w:rsidR="003877B7" w:rsidRPr="003877B7" w14:paraId="0D618E05" w14:textId="77777777" w:rsidTr="003877B7">
        <w:trPr>
          <w:trHeight w:val="300"/>
          <w:jc w:val="center"/>
        </w:trPr>
        <w:tc>
          <w:tcPr>
            <w:tcW w:w="880" w:type="dxa"/>
            <w:shd w:val="clear" w:color="000000" w:fill="FFFFFF"/>
            <w:vAlign w:val="center"/>
            <w:hideMark/>
          </w:tcPr>
          <w:p w14:paraId="779D0F1D"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19</w:t>
            </w:r>
          </w:p>
        </w:tc>
        <w:tc>
          <w:tcPr>
            <w:tcW w:w="5611" w:type="dxa"/>
            <w:shd w:val="clear" w:color="000000" w:fill="FFFFFF"/>
            <w:vAlign w:val="center"/>
            <w:hideMark/>
          </w:tcPr>
          <w:p w14:paraId="5F59B3FC"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40cm厚C30</w:t>
            </w:r>
            <w:proofErr w:type="gramStart"/>
            <w:r w:rsidRPr="003877B7">
              <w:rPr>
                <w:rFonts w:cs="Arial" w:hint="eastAsia"/>
                <w:color w:val="000000"/>
                <w:sz w:val="18"/>
                <w:szCs w:val="18"/>
                <w:lang w:eastAsia="zh-CN"/>
              </w:rPr>
              <w:t>砼</w:t>
            </w:r>
            <w:proofErr w:type="gramEnd"/>
            <w:r w:rsidRPr="003877B7">
              <w:rPr>
                <w:rFonts w:cs="Arial" w:hint="eastAsia"/>
                <w:color w:val="000000"/>
                <w:sz w:val="18"/>
                <w:szCs w:val="18"/>
                <w:lang w:eastAsia="zh-CN"/>
              </w:rPr>
              <w:t>包封</w:t>
            </w:r>
          </w:p>
        </w:tc>
        <w:tc>
          <w:tcPr>
            <w:tcW w:w="1276" w:type="dxa"/>
            <w:shd w:val="clear" w:color="000000" w:fill="FFFFFF"/>
            <w:vAlign w:val="center"/>
            <w:hideMark/>
          </w:tcPr>
          <w:p w14:paraId="0F5AAC55"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m3</w:t>
            </w:r>
          </w:p>
        </w:tc>
        <w:tc>
          <w:tcPr>
            <w:tcW w:w="992" w:type="dxa"/>
            <w:shd w:val="clear" w:color="000000" w:fill="FFFFFF"/>
            <w:vAlign w:val="center"/>
            <w:hideMark/>
          </w:tcPr>
          <w:p w14:paraId="2491EDEE"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22</w:t>
            </w:r>
          </w:p>
        </w:tc>
      </w:tr>
      <w:tr w:rsidR="003877B7" w:rsidRPr="003877B7" w14:paraId="245E3A45" w14:textId="77777777" w:rsidTr="003877B7">
        <w:trPr>
          <w:trHeight w:val="300"/>
          <w:jc w:val="center"/>
        </w:trPr>
        <w:tc>
          <w:tcPr>
            <w:tcW w:w="880" w:type="dxa"/>
            <w:shd w:val="clear" w:color="000000" w:fill="FFFFFF"/>
            <w:vAlign w:val="center"/>
            <w:hideMark/>
          </w:tcPr>
          <w:p w14:paraId="7291FF06"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20</w:t>
            </w:r>
          </w:p>
        </w:tc>
        <w:tc>
          <w:tcPr>
            <w:tcW w:w="5611" w:type="dxa"/>
            <w:shd w:val="clear" w:color="000000" w:fill="FFFFFF"/>
            <w:vAlign w:val="center"/>
            <w:hideMark/>
          </w:tcPr>
          <w:p w14:paraId="65F185A2"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C25</w:t>
            </w:r>
            <w:proofErr w:type="gramStart"/>
            <w:r w:rsidRPr="003877B7">
              <w:rPr>
                <w:rFonts w:cs="Arial" w:hint="eastAsia"/>
                <w:color w:val="000000"/>
                <w:sz w:val="18"/>
                <w:szCs w:val="18"/>
                <w:lang w:eastAsia="zh-CN"/>
              </w:rPr>
              <w:t>砼</w:t>
            </w:r>
            <w:proofErr w:type="gramEnd"/>
            <w:r w:rsidRPr="003877B7">
              <w:rPr>
                <w:rFonts w:cs="Arial" w:hint="eastAsia"/>
                <w:color w:val="000000"/>
                <w:sz w:val="18"/>
                <w:szCs w:val="18"/>
                <w:lang w:eastAsia="zh-CN"/>
              </w:rPr>
              <w:t>包封</w:t>
            </w:r>
          </w:p>
        </w:tc>
        <w:tc>
          <w:tcPr>
            <w:tcW w:w="1276" w:type="dxa"/>
            <w:shd w:val="clear" w:color="000000" w:fill="FFFFFF"/>
            <w:vAlign w:val="center"/>
            <w:hideMark/>
          </w:tcPr>
          <w:p w14:paraId="7DA08CD0"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m3</w:t>
            </w:r>
          </w:p>
        </w:tc>
        <w:tc>
          <w:tcPr>
            <w:tcW w:w="992" w:type="dxa"/>
            <w:shd w:val="clear" w:color="000000" w:fill="FFFFFF"/>
            <w:vAlign w:val="center"/>
            <w:hideMark/>
          </w:tcPr>
          <w:p w14:paraId="1346F629"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4</w:t>
            </w:r>
          </w:p>
        </w:tc>
      </w:tr>
      <w:tr w:rsidR="003877B7" w:rsidRPr="003877B7" w14:paraId="00D9A618" w14:textId="77777777" w:rsidTr="003877B7">
        <w:trPr>
          <w:trHeight w:val="300"/>
          <w:jc w:val="center"/>
        </w:trPr>
        <w:tc>
          <w:tcPr>
            <w:tcW w:w="880" w:type="dxa"/>
            <w:shd w:val="clear" w:color="000000" w:fill="FFFFFF"/>
            <w:vAlign w:val="center"/>
            <w:hideMark/>
          </w:tcPr>
          <w:p w14:paraId="4DEE2575"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21</w:t>
            </w:r>
          </w:p>
        </w:tc>
        <w:tc>
          <w:tcPr>
            <w:tcW w:w="5611" w:type="dxa"/>
            <w:shd w:val="clear" w:color="000000" w:fill="FFFFFF"/>
            <w:vAlign w:val="center"/>
            <w:hideMark/>
          </w:tcPr>
          <w:p w14:paraId="441FE2C7"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聚酯土工布</w:t>
            </w:r>
          </w:p>
        </w:tc>
        <w:tc>
          <w:tcPr>
            <w:tcW w:w="1276" w:type="dxa"/>
            <w:shd w:val="clear" w:color="000000" w:fill="FFFFFF"/>
            <w:vAlign w:val="center"/>
            <w:hideMark/>
          </w:tcPr>
          <w:p w14:paraId="164BCE01"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m2</w:t>
            </w:r>
          </w:p>
        </w:tc>
        <w:tc>
          <w:tcPr>
            <w:tcW w:w="992" w:type="dxa"/>
            <w:shd w:val="clear" w:color="000000" w:fill="FFFFFF"/>
            <w:vAlign w:val="center"/>
            <w:hideMark/>
          </w:tcPr>
          <w:p w14:paraId="752AAA71"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600</w:t>
            </w:r>
          </w:p>
        </w:tc>
      </w:tr>
      <w:tr w:rsidR="003877B7" w:rsidRPr="003877B7" w14:paraId="44CF2264" w14:textId="77777777" w:rsidTr="003877B7">
        <w:trPr>
          <w:trHeight w:val="300"/>
          <w:jc w:val="center"/>
        </w:trPr>
        <w:tc>
          <w:tcPr>
            <w:tcW w:w="880" w:type="dxa"/>
            <w:shd w:val="clear" w:color="000000" w:fill="FFFFFF"/>
            <w:vAlign w:val="center"/>
            <w:hideMark/>
          </w:tcPr>
          <w:p w14:paraId="38C58F8E"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22</w:t>
            </w:r>
          </w:p>
        </w:tc>
        <w:tc>
          <w:tcPr>
            <w:tcW w:w="5611" w:type="dxa"/>
            <w:shd w:val="clear" w:color="000000" w:fill="FFFFFF"/>
            <w:vAlign w:val="center"/>
            <w:hideMark/>
          </w:tcPr>
          <w:p w14:paraId="0E211434"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双层油毛毡</w:t>
            </w:r>
          </w:p>
        </w:tc>
        <w:tc>
          <w:tcPr>
            <w:tcW w:w="1276" w:type="dxa"/>
            <w:shd w:val="clear" w:color="000000" w:fill="FFFFFF"/>
            <w:vAlign w:val="center"/>
            <w:hideMark/>
          </w:tcPr>
          <w:p w14:paraId="2610D720"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m2</w:t>
            </w:r>
          </w:p>
        </w:tc>
        <w:tc>
          <w:tcPr>
            <w:tcW w:w="992" w:type="dxa"/>
            <w:shd w:val="clear" w:color="000000" w:fill="FFFFFF"/>
            <w:vAlign w:val="center"/>
            <w:hideMark/>
          </w:tcPr>
          <w:p w14:paraId="6F199DFF"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600</w:t>
            </w:r>
          </w:p>
        </w:tc>
      </w:tr>
      <w:tr w:rsidR="003877B7" w:rsidRPr="003877B7" w14:paraId="1A413CD2" w14:textId="77777777" w:rsidTr="003877B7">
        <w:trPr>
          <w:trHeight w:val="300"/>
          <w:jc w:val="center"/>
        </w:trPr>
        <w:tc>
          <w:tcPr>
            <w:tcW w:w="880" w:type="dxa"/>
            <w:shd w:val="clear" w:color="000000" w:fill="FFFFFF"/>
            <w:vAlign w:val="center"/>
            <w:hideMark/>
          </w:tcPr>
          <w:p w14:paraId="59673F9A"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23</w:t>
            </w:r>
          </w:p>
        </w:tc>
        <w:tc>
          <w:tcPr>
            <w:tcW w:w="5611" w:type="dxa"/>
            <w:shd w:val="clear" w:color="000000" w:fill="FFFFFF"/>
            <w:vAlign w:val="center"/>
            <w:hideMark/>
          </w:tcPr>
          <w:p w14:paraId="68FFD8A6"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C25现浇端头</w:t>
            </w:r>
          </w:p>
        </w:tc>
        <w:tc>
          <w:tcPr>
            <w:tcW w:w="1276" w:type="dxa"/>
            <w:shd w:val="clear" w:color="000000" w:fill="FFFFFF"/>
            <w:vAlign w:val="center"/>
            <w:hideMark/>
          </w:tcPr>
          <w:p w14:paraId="3A27531D"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m3</w:t>
            </w:r>
          </w:p>
        </w:tc>
        <w:tc>
          <w:tcPr>
            <w:tcW w:w="992" w:type="dxa"/>
            <w:shd w:val="clear" w:color="000000" w:fill="FFFFFF"/>
            <w:vAlign w:val="center"/>
            <w:hideMark/>
          </w:tcPr>
          <w:p w14:paraId="11AC4E37"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5</w:t>
            </w:r>
          </w:p>
        </w:tc>
      </w:tr>
      <w:tr w:rsidR="003877B7" w:rsidRPr="003877B7" w14:paraId="3A11EB9B" w14:textId="77777777" w:rsidTr="003877B7">
        <w:trPr>
          <w:trHeight w:val="300"/>
          <w:jc w:val="center"/>
        </w:trPr>
        <w:tc>
          <w:tcPr>
            <w:tcW w:w="880" w:type="dxa"/>
            <w:shd w:val="clear" w:color="000000" w:fill="FFFFFF"/>
            <w:vAlign w:val="center"/>
            <w:hideMark/>
          </w:tcPr>
          <w:p w14:paraId="53C6F78A"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24</w:t>
            </w:r>
          </w:p>
        </w:tc>
        <w:tc>
          <w:tcPr>
            <w:tcW w:w="5611" w:type="dxa"/>
            <w:shd w:val="clear" w:color="000000" w:fill="FFFFFF"/>
            <w:vAlign w:val="center"/>
            <w:hideMark/>
          </w:tcPr>
          <w:p w14:paraId="13134C44"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新增C级波形护栏Gr-C-4E</w:t>
            </w:r>
          </w:p>
        </w:tc>
        <w:tc>
          <w:tcPr>
            <w:tcW w:w="1276" w:type="dxa"/>
            <w:shd w:val="clear" w:color="000000" w:fill="FFFFFF"/>
            <w:vAlign w:val="center"/>
            <w:hideMark/>
          </w:tcPr>
          <w:p w14:paraId="66618C17"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474841D2"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12</w:t>
            </w:r>
          </w:p>
        </w:tc>
      </w:tr>
      <w:tr w:rsidR="003877B7" w:rsidRPr="003877B7" w14:paraId="6A3D29D2" w14:textId="77777777" w:rsidTr="003877B7">
        <w:trPr>
          <w:trHeight w:val="300"/>
          <w:jc w:val="center"/>
        </w:trPr>
        <w:tc>
          <w:tcPr>
            <w:tcW w:w="880" w:type="dxa"/>
            <w:shd w:val="clear" w:color="000000" w:fill="FFFFFF"/>
            <w:vAlign w:val="center"/>
            <w:hideMark/>
          </w:tcPr>
          <w:p w14:paraId="5C887CBD"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25</w:t>
            </w:r>
          </w:p>
        </w:tc>
        <w:tc>
          <w:tcPr>
            <w:tcW w:w="5611" w:type="dxa"/>
            <w:shd w:val="clear" w:color="000000" w:fill="FFFFFF"/>
            <w:vAlign w:val="center"/>
            <w:hideMark/>
          </w:tcPr>
          <w:p w14:paraId="7B2639EB"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新增市政隔离护栏</w:t>
            </w:r>
          </w:p>
        </w:tc>
        <w:tc>
          <w:tcPr>
            <w:tcW w:w="1276" w:type="dxa"/>
            <w:shd w:val="clear" w:color="000000" w:fill="FFFFFF"/>
            <w:vAlign w:val="center"/>
            <w:hideMark/>
          </w:tcPr>
          <w:p w14:paraId="0488F5B8"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15474560"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56</w:t>
            </w:r>
          </w:p>
        </w:tc>
      </w:tr>
      <w:tr w:rsidR="003877B7" w:rsidRPr="003877B7" w14:paraId="0F3A1B3E" w14:textId="77777777" w:rsidTr="003877B7">
        <w:trPr>
          <w:trHeight w:val="300"/>
          <w:jc w:val="center"/>
        </w:trPr>
        <w:tc>
          <w:tcPr>
            <w:tcW w:w="880" w:type="dxa"/>
            <w:shd w:val="clear" w:color="000000" w:fill="FFFFFF"/>
            <w:vAlign w:val="center"/>
            <w:hideMark/>
          </w:tcPr>
          <w:p w14:paraId="477A5519"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26</w:t>
            </w:r>
          </w:p>
        </w:tc>
        <w:tc>
          <w:tcPr>
            <w:tcW w:w="5611" w:type="dxa"/>
            <w:shd w:val="clear" w:color="000000" w:fill="FFFFFF"/>
            <w:vAlign w:val="center"/>
            <w:hideMark/>
          </w:tcPr>
          <w:p w14:paraId="3B1F8AEE"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拆除单柱式交通标志</w:t>
            </w:r>
          </w:p>
        </w:tc>
        <w:tc>
          <w:tcPr>
            <w:tcW w:w="1276" w:type="dxa"/>
            <w:shd w:val="clear" w:color="000000" w:fill="FFFFFF"/>
            <w:vAlign w:val="center"/>
            <w:hideMark/>
          </w:tcPr>
          <w:p w14:paraId="4421A70D" w14:textId="77777777" w:rsidR="003877B7" w:rsidRPr="003877B7" w:rsidRDefault="003877B7" w:rsidP="003877B7">
            <w:pPr>
              <w:widowControl/>
              <w:autoSpaceDE/>
              <w:autoSpaceDN/>
              <w:jc w:val="center"/>
              <w:rPr>
                <w:rFonts w:cs="Arial"/>
                <w:color w:val="000000"/>
                <w:sz w:val="18"/>
                <w:szCs w:val="18"/>
                <w:lang w:eastAsia="zh-CN"/>
              </w:rPr>
            </w:pPr>
            <w:proofErr w:type="gramStart"/>
            <w:r w:rsidRPr="003877B7">
              <w:rPr>
                <w:rFonts w:cs="Arial" w:hint="eastAsia"/>
                <w:color w:val="000000"/>
                <w:sz w:val="18"/>
                <w:szCs w:val="18"/>
                <w:lang w:eastAsia="zh-CN"/>
              </w:rPr>
              <w:t>个</w:t>
            </w:r>
            <w:proofErr w:type="gramEnd"/>
          </w:p>
        </w:tc>
        <w:tc>
          <w:tcPr>
            <w:tcW w:w="992" w:type="dxa"/>
            <w:shd w:val="clear" w:color="000000" w:fill="FFFFFF"/>
            <w:vAlign w:val="center"/>
            <w:hideMark/>
          </w:tcPr>
          <w:p w14:paraId="5A12685A"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2</w:t>
            </w:r>
          </w:p>
        </w:tc>
      </w:tr>
      <w:tr w:rsidR="003877B7" w:rsidRPr="003877B7" w14:paraId="3D2155F4" w14:textId="77777777" w:rsidTr="003877B7">
        <w:trPr>
          <w:trHeight w:val="300"/>
          <w:jc w:val="center"/>
        </w:trPr>
        <w:tc>
          <w:tcPr>
            <w:tcW w:w="880" w:type="dxa"/>
            <w:shd w:val="clear" w:color="000000" w:fill="FFFFFF"/>
            <w:vAlign w:val="center"/>
            <w:hideMark/>
          </w:tcPr>
          <w:p w14:paraId="4333C522"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27</w:t>
            </w:r>
          </w:p>
        </w:tc>
        <w:tc>
          <w:tcPr>
            <w:tcW w:w="5611" w:type="dxa"/>
            <w:shd w:val="clear" w:color="000000" w:fill="FFFFFF"/>
            <w:vAlign w:val="center"/>
            <w:hideMark/>
          </w:tcPr>
          <w:p w14:paraId="341E7841"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新增300*180单悬臂式交通标志</w:t>
            </w:r>
          </w:p>
        </w:tc>
        <w:tc>
          <w:tcPr>
            <w:tcW w:w="1276" w:type="dxa"/>
            <w:shd w:val="clear" w:color="000000" w:fill="FFFFFF"/>
            <w:vAlign w:val="center"/>
            <w:hideMark/>
          </w:tcPr>
          <w:p w14:paraId="0FF8135C" w14:textId="77777777" w:rsidR="003877B7" w:rsidRPr="003877B7" w:rsidRDefault="003877B7" w:rsidP="003877B7">
            <w:pPr>
              <w:widowControl/>
              <w:autoSpaceDE/>
              <w:autoSpaceDN/>
              <w:jc w:val="center"/>
              <w:rPr>
                <w:rFonts w:cs="Arial"/>
                <w:color w:val="000000"/>
                <w:sz w:val="18"/>
                <w:szCs w:val="18"/>
                <w:lang w:eastAsia="zh-CN"/>
              </w:rPr>
            </w:pPr>
            <w:proofErr w:type="gramStart"/>
            <w:r w:rsidRPr="003877B7">
              <w:rPr>
                <w:rFonts w:cs="Arial" w:hint="eastAsia"/>
                <w:color w:val="000000"/>
                <w:sz w:val="18"/>
                <w:szCs w:val="18"/>
                <w:lang w:eastAsia="zh-CN"/>
              </w:rPr>
              <w:t>个</w:t>
            </w:r>
            <w:proofErr w:type="gramEnd"/>
          </w:p>
        </w:tc>
        <w:tc>
          <w:tcPr>
            <w:tcW w:w="992" w:type="dxa"/>
            <w:shd w:val="clear" w:color="000000" w:fill="FFFFFF"/>
            <w:vAlign w:val="center"/>
            <w:hideMark/>
          </w:tcPr>
          <w:p w14:paraId="3B0B574F"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2</w:t>
            </w:r>
          </w:p>
        </w:tc>
      </w:tr>
      <w:tr w:rsidR="003877B7" w:rsidRPr="003877B7" w14:paraId="19FA8FC3" w14:textId="77777777" w:rsidTr="003877B7">
        <w:trPr>
          <w:trHeight w:val="300"/>
          <w:jc w:val="center"/>
        </w:trPr>
        <w:tc>
          <w:tcPr>
            <w:tcW w:w="880" w:type="dxa"/>
            <w:shd w:val="clear" w:color="000000" w:fill="FFFFFF"/>
            <w:vAlign w:val="center"/>
            <w:hideMark/>
          </w:tcPr>
          <w:p w14:paraId="42EB4CD4"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28</w:t>
            </w:r>
          </w:p>
        </w:tc>
        <w:tc>
          <w:tcPr>
            <w:tcW w:w="5611" w:type="dxa"/>
            <w:shd w:val="clear" w:color="000000" w:fill="FFFFFF"/>
            <w:vAlign w:val="center"/>
            <w:hideMark/>
          </w:tcPr>
          <w:p w14:paraId="57EF3D07" w14:textId="4B4D79E2"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单悬臂杆件移位</w:t>
            </w:r>
            <w:r w:rsidR="007470D3">
              <w:rPr>
                <w:rFonts w:cs="Arial" w:hint="eastAsia"/>
                <w:color w:val="000000"/>
                <w:sz w:val="18"/>
                <w:szCs w:val="18"/>
                <w:lang w:eastAsia="zh-CN"/>
              </w:rPr>
              <w:t>（</w:t>
            </w:r>
            <w:proofErr w:type="gramStart"/>
            <w:r w:rsidR="007470D3">
              <w:rPr>
                <w:rFonts w:cs="Arial" w:hint="eastAsia"/>
                <w:color w:val="000000"/>
                <w:sz w:val="18"/>
                <w:szCs w:val="18"/>
                <w:lang w:eastAsia="zh-CN"/>
              </w:rPr>
              <w:t>含基础</w:t>
            </w:r>
            <w:proofErr w:type="gramEnd"/>
            <w:r w:rsidR="007470D3">
              <w:rPr>
                <w:rFonts w:cs="Arial" w:hint="eastAsia"/>
                <w:color w:val="000000"/>
                <w:sz w:val="18"/>
                <w:szCs w:val="18"/>
                <w:lang w:eastAsia="zh-CN"/>
              </w:rPr>
              <w:t>费用）</w:t>
            </w:r>
          </w:p>
        </w:tc>
        <w:tc>
          <w:tcPr>
            <w:tcW w:w="1276" w:type="dxa"/>
            <w:shd w:val="clear" w:color="000000" w:fill="FFFFFF"/>
            <w:vAlign w:val="center"/>
            <w:hideMark/>
          </w:tcPr>
          <w:p w14:paraId="1005117C" w14:textId="77777777" w:rsidR="003877B7" w:rsidRPr="003877B7" w:rsidRDefault="003877B7" w:rsidP="003877B7">
            <w:pPr>
              <w:widowControl/>
              <w:autoSpaceDE/>
              <w:autoSpaceDN/>
              <w:jc w:val="center"/>
              <w:rPr>
                <w:rFonts w:cs="Arial"/>
                <w:color w:val="000000"/>
                <w:sz w:val="18"/>
                <w:szCs w:val="18"/>
                <w:lang w:eastAsia="zh-CN"/>
              </w:rPr>
            </w:pPr>
            <w:proofErr w:type="gramStart"/>
            <w:r w:rsidRPr="003877B7">
              <w:rPr>
                <w:rFonts w:cs="Arial" w:hint="eastAsia"/>
                <w:color w:val="000000"/>
                <w:sz w:val="18"/>
                <w:szCs w:val="18"/>
                <w:lang w:eastAsia="zh-CN"/>
              </w:rPr>
              <w:t>个</w:t>
            </w:r>
            <w:proofErr w:type="gramEnd"/>
          </w:p>
        </w:tc>
        <w:tc>
          <w:tcPr>
            <w:tcW w:w="992" w:type="dxa"/>
            <w:shd w:val="clear" w:color="000000" w:fill="FFFFFF"/>
            <w:vAlign w:val="center"/>
            <w:hideMark/>
          </w:tcPr>
          <w:p w14:paraId="2D7C70A7"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w:t>
            </w:r>
          </w:p>
        </w:tc>
      </w:tr>
      <w:tr w:rsidR="003877B7" w:rsidRPr="003877B7" w14:paraId="52D0984A" w14:textId="77777777" w:rsidTr="003877B7">
        <w:trPr>
          <w:trHeight w:val="300"/>
          <w:jc w:val="center"/>
        </w:trPr>
        <w:tc>
          <w:tcPr>
            <w:tcW w:w="880" w:type="dxa"/>
            <w:shd w:val="clear" w:color="000000" w:fill="FFFFFF"/>
            <w:vAlign w:val="center"/>
            <w:hideMark/>
          </w:tcPr>
          <w:p w14:paraId="3C69DE31"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29</w:t>
            </w:r>
          </w:p>
        </w:tc>
        <w:tc>
          <w:tcPr>
            <w:tcW w:w="5611" w:type="dxa"/>
            <w:shd w:val="clear" w:color="000000" w:fill="FFFFFF"/>
            <w:vAlign w:val="center"/>
            <w:hideMark/>
          </w:tcPr>
          <w:p w14:paraId="447DDA0A"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新增300*180附着式交通标志</w:t>
            </w:r>
          </w:p>
        </w:tc>
        <w:tc>
          <w:tcPr>
            <w:tcW w:w="1276" w:type="dxa"/>
            <w:shd w:val="clear" w:color="000000" w:fill="FFFFFF"/>
            <w:vAlign w:val="center"/>
            <w:hideMark/>
          </w:tcPr>
          <w:p w14:paraId="2B227C1D" w14:textId="77777777" w:rsidR="003877B7" w:rsidRPr="003877B7" w:rsidRDefault="003877B7" w:rsidP="003877B7">
            <w:pPr>
              <w:widowControl/>
              <w:autoSpaceDE/>
              <w:autoSpaceDN/>
              <w:jc w:val="center"/>
              <w:rPr>
                <w:rFonts w:cs="Arial"/>
                <w:color w:val="000000"/>
                <w:sz w:val="18"/>
                <w:szCs w:val="18"/>
                <w:lang w:eastAsia="zh-CN"/>
              </w:rPr>
            </w:pPr>
            <w:proofErr w:type="gramStart"/>
            <w:r w:rsidRPr="003877B7">
              <w:rPr>
                <w:rFonts w:cs="Arial" w:hint="eastAsia"/>
                <w:color w:val="000000"/>
                <w:sz w:val="18"/>
                <w:szCs w:val="18"/>
                <w:lang w:eastAsia="zh-CN"/>
              </w:rPr>
              <w:t>个</w:t>
            </w:r>
            <w:proofErr w:type="gramEnd"/>
          </w:p>
        </w:tc>
        <w:tc>
          <w:tcPr>
            <w:tcW w:w="992" w:type="dxa"/>
            <w:shd w:val="clear" w:color="000000" w:fill="FFFFFF"/>
            <w:vAlign w:val="center"/>
            <w:hideMark/>
          </w:tcPr>
          <w:p w14:paraId="65002D24"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2</w:t>
            </w:r>
          </w:p>
        </w:tc>
      </w:tr>
      <w:tr w:rsidR="003877B7" w:rsidRPr="003877B7" w14:paraId="0EC55BF8" w14:textId="77777777" w:rsidTr="003877B7">
        <w:trPr>
          <w:trHeight w:val="300"/>
          <w:jc w:val="center"/>
        </w:trPr>
        <w:tc>
          <w:tcPr>
            <w:tcW w:w="880" w:type="dxa"/>
            <w:shd w:val="clear" w:color="000000" w:fill="FFFFFF"/>
            <w:vAlign w:val="center"/>
            <w:hideMark/>
          </w:tcPr>
          <w:p w14:paraId="276F4366"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30</w:t>
            </w:r>
          </w:p>
        </w:tc>
        <w:tc>
          <w:tcPr>
            <w:tcW w:w="5611" w:type="dxa"/>
            <w:shd w:val="clear" w:color="000000" w:fill="FFFFFF"/>
            <w:vAlign w:val="center"/>
            <w:hideMark/>
          </w:tcPr>
          <w:p w14:paraId="727964D6"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新增90*140附着式交通标志</w:t>
            </w:r>
          </w:p>
        </w:tc>
        <w:tc>
          <w:tcPr>
            <w:tcW w:w="1276" w:type="dxa"/>
            <w:shd w:val="clear" w:color="000000" w:fill="FFFFFF"/>
            <w:vAlign w:val="center"/>
            <w:hideMark/>
          </w:tcPr>
          <w:p w14:paraId="361E5C34" w14:textId="77777777" w:rsidR="003877B7" w:rsidRPr="003877B7" w:rsidRDefault="003877B7" w:rsidP="003877B7">
            <w:pPr>
              <w:widowControl/>
              <w:autoSpaceDE/>
              <w:autoSpaceDN/>
              <w:jc w:val="center"/>
              <w:rPr>
                <w:rFonts w:cs="Arial"/>
                <w:color w:val="000000"/>
                <w:sz w:val="18"/>
                <w:szCs w:val="18"/>
                <w:lang w:eastAsia="zh-CN"/>
              </w:rPr>
            </w:pPr>
            <w:proofErr w:type="gramStart"/>
            <w:r w:rsidRPr="003877B7">
              <w:rPr>
                <w:rFonts w:cs="Arial" w:hint="eastAsia"/>
                <w:color w:val="000000"/>
                <w:sz w:val="18"/>
                <w:szCs w:val="18"/>
                <w:lang w:eastAsia="zh-CN"/>
              </w:rPr>
              <w:t>个</w:t>
            </w:r>
            <w:proofErr w:type="gramEnd"/>
          </w:p>
        </w:tc>
        <w:tc>
          <w:tcPr>
            <w:tcW w:w="992" w:type="dxa"/>
            <w:shd w:val="clear" w:color="000000" w:fill="FFFFFF"/>
            <w:vAlign w:val="center"/>
            <w:hideMark/>
          </w:tcPr>
          <w:p w14:paraId="45C41779"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4</w:t>
            </w:r>
          </w:p>
        </w:tc>
      </w:tr>
      <w:tr w:rsidR="003877B7" w:rsidRPr="003877B7" w14:paraId="44032869" w14:textId="77777777" w:rsidTr="003877B7">
        <w:trPr>
          <w:trHeight w:val="300"/>
          <w:jc w:val="center"/>
        </w:trPr>
        <w:tc>
          <w:tcPr>
            <w:tcW w:w="880" w:type="dxa"/>
            <w:shd w:val="clear" w:color="000000" w:fill="FFFFFF"/>
            <w:vAlign w:val="center"/>
            <w:hideMark/>
          </w:tcPr>
          <w:p w14:paraId="4465F8DC"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31</w:t>
            </w:r>
          </w:p>
        </w:tc>
        <w:tc>
          <w:tcPr>
            <w:tcW w:w="5611" w:type="dxa"/>
            <w:shd w:val="clear" w:color="000000" w:fill="FFFFFF"/>
            <w:vAlign w:val="center"/>
            <w:hideMark/>
          </w:tcPr>
          <w:p w14:paraId="1708D981"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热熔型涂料路面标线修复（Ⅰ级标线）</w:t>
            </w:r>
          </w:p>
        </w:tc>
        <w:tc>
          <w:tcPr>
            <w:tcW w:w="1276" w:type="dxa"/>
            <w:shd w:val="clear" w:color="000000" w:fill="FFFFFF"/>
            <w:vAlign w:val="center"/>
            <w:hideMark/>
          </w:tcPr>
          <w:p w14:paraId="498CEB93"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m2</w:t>
            </w:r>
          </w:p>
        </w:tc>
        <w:tc>
          <w:tcPr>
            <w:tcW w:w="992" w:type="dxa"/>
            <w:shd w:val="clear" w:color="000000" w:fill="FFFFFF"/>
            <w:vAlign w:val="center"/>
            <w:hideMark/>
          </w:tcPr>
          <w:p w14:paraId="3E364BB5"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560</w:t>
            </w:r>
          </w:p>
        </w:tc>
      </w:tr>
      <w:tr w:rsidR="003877B7" w:rsidRPr="003877B7" w14:paraId="2AEE85EF" w14:textId="77777777" w:rsidTr="003877B7">
        <w:trPr>
          <w:trHeight w:val="300"/>
          <w:jc w:val="center"/>
        </w:trPr>
        <w:tc>
          <w:tcPr>
            <w:tcW w:w="880" w:type="dxa"/>
            <w:shd w:val="clear" w:color="000000" w:fill="FFFFFF"/>
            <w:vAlign w:val="center"/>
            <w:hideMark/>
          </w:tcPr>
          <w:p w14:paraId="48320CD3"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32</w:t>
            </w:r>
          </w:p>
        </w:tc>
        <w:tc>
          <w:tcPr>
            <w:tcW w:w="5611" w:type="dxa"/>
            <w:shd w:val="clear" w:color="000000" w:fill="FFFFFF"/>
            <w:vAlign w:val="center"/>
            <w:hideMark/>
          </w:tcPr>
          <w:p w14:paraId="4322DBD6"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减速带拆除</w:t>
            </w:r>
          </w:p>
        </w:tc>
        <w:tc>
          <w:tcPr>
            <w:tcW w:w="1276" w:type="dxa"/>
            <w:shd w:val="clear" w:color="000000" w:fill="FFFFFF"/>
            <w:vAlign w:val="center"/>
            <w:hideMark/>
          </w:tcPr>
          <w:p w14:paraId="2B586AC6"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7A04F316"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95</w:t>
            </w:r>
          </w:p>
        </w:tc>
      </w:tr>
      <w:tr w:rsidR="003877B7" w:rsidRPr="003877B7" w14:paraId="7F9AAFDA" w14:textId="77777777" w:rsidTr="003877B7">
        <w:trPr>
          <w:trHeight w:val="300"/>
          <w:jc w:val="center"/>
        </w:trPr>
        <w:tc>
          <w:tcPr>
            <w:tcW w:w="880" w:type="dxa"/>
            <w:shd w:val="clear" w:color="000000" w:fill="FFFFFF"/>
            <w:vAlign w:val="center"/>
            <w:hideMark/>
          </w:tcPr>
          <w:p w14:paraId="1B94EDBB"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33</w:t>
            </w:r>
          </w:p>
        </w:tc>
        <w:tc>
          <w:tcPr>
            <w:tcW w:w="5611" w:type="dxa"/>
            <w:shd w:val="clear" w:color="000000" w:fill="FFFFFF"/>
            <w:vAlign w:val="center"/>
            <w:hideMark/>
          </w:tcPr>
          <w:p w14:paraId="3B70D27C"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新增橡胶减速带</w:t>
            </w:r>
          </w:p>
        </w:tc>
        <w:tc>
          <w:tcPr>
            <w:tcW w:w="1276" w:type="dxa"/>
            <w:shd w:val="clear" w:color="000000" w:fill="FFFFFF"/>
            <w:vAlign w:val="center"/>
            <w:hideMark/>
          </w:tcPr>
          <w:p w14:paraId="7247B7AF"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445EB035"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90</w:t>
            </w:r>
          </w:p>
        </w:tc>
      </w:tr>
      <w:tr w:rsidR="003877B7" w:rsidRPr="003877B7" w14:paraId="65AC0025" w14:textId="77777777" w:rsidTr="003877B7">
        <w:trPr>
          <w:trHeight w:val="300"/>
          <w:jc w:val="center"/>
        </w:trPr>
        <w:tc>
          <w:tcPr>
            <w:tcW w:w="880" w:type="dxa"/>
            <w:shd w:val="clear" w:color="000000" w:fill="FFFFFF"/>
            <w:vAlign w:val="center"/>
            <w:hideMark/>
          </w:tcPr>
          <w:p w14:paraId="6C592CC9"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34</w:t>
            </w:r>
          </w:p>
        </w:tc>
        <w:tc>
          <w:tcPr>
            <w:tcW w:w="5611" w:type="dxa"/>
            <w:shd w:val="clear" w:color="000000" w:fill="FFFFFF"/>
            <w:vAlign w:val="center"/>
            <w:hideMark/>
          </w:tcPr>
          <w:p w14:paraId="34181F1F"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立面标记修复</w:t>
            </w:r>
          </w:p>
        </w:tc>
        <w:tc>
          <w:tcPr>
            <w:tcW w:w="1276" w:type="dxa"/>
            <w:shd w:val="clear" w:color="000000" w:fill="FFFFFF"/>
            <w:vAlign w:val="center"/>
            <w:hideMark/>
          </w:tcPr>
          <w:p w14:paraId="1C6EA4BB"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m2</w:t>
            </w:r>
          </w:p>
        </w:tc>
        <w:tc>
          <w:tcPr>
            <w:tcW w:w="992" w:type="dxa"/>
            <w:shd w:val="clear" w:color="000000" w:fill="FFFFFF"/>
            <w:vAlign w:val="center"/>
            <w:hideMark/>
          </w:tcPr>
          <w:p w14:paraId="5BB263D0"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10</w:t>
            </w:r>
          </w:p>
        </w:tc>
      </w:tr>
      <w:tr w:rsidR="003877B7" w:rsidRPr="003877B7" w14:paraId="23EB6130" w14:textId="77777777" w:rsidTr="003877B7">
        <w:trPr>
          <w:trHeight w:val="300"/>
          <w:jc w:val="center"/>
        </w:trPr>
        <w:tc>
          <w:tcPr>
            <w:tcW w:w="880" w:type="dxa"/>
            <w:shd w:val="clear" w:color="000000" w:fill="FFFFFF"/>
            <w:vAlign w:val="center"/>
            <w:hideMark/>
          </w:tcPr>
          <w:p w14:paraId="128E86A0"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lastRenderedPageBreak/>
              <w:t>35</w:t>
            </w:r>
          </w:p>
        </w:tc>
        <w:tc>
          <w:tcPr>
            <w:tcW w:w="5611" w:type="dxa"/>
            <w:shd w:val="clear" w:color="000000" w:fill="FFFFFF"/>
            <w:vAlign w:val="center"/>
            <w:hideMark/>
          </w:tcPr>
          <w:p w14:paraId="00CF7348"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标线清除</w:t>
            </w:r>
          </w:p>
        </w:tc>
        <w:tc>
          <w:tcPr>
            <w:tcW w:w="1276" w:type="dxa"/>
            <w:shd w:val="clear" w:color="000000" w:fill="FFFFFF"/>
            <w:vAlign w:val="center"/>
            <w:hideMark/>
          </w:tcPr>
          <w:p w14:paraId="31864BC0"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m2</w:t>
            </w:r>
          </w:p>
        </w:tc>
        <w:tc>
          <w:tcPr>
            <w:tcW w:w="992" w:type="dxa"/>
            <w:shd w:val="clear" w:color="000000" w:fill="FFFFFF"/>
            <w:vAlign w:val="center"/>
            <w:hideMark/>
          </w:tcPr>
          <w:p w14:paraId="0814E03E"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460</w:t>
            </w:r>
          </w:p>
        </w:tc>
      </w:tr>
      <w:tr w:rsidR="003877B7" w:rsidRPr="003877B7" w14:paraId="60458676" w14:textId="77777777" w:rsidTr="003877B7">
        <w:trPr>
          <w:trHeight w:val="300"/>
          <w:jc w:val="center"/>
        </w:trPr>
        <w:tc>
          <w:tcPr>
            <w:tcW w:w="880" w:type="dxa"/>
            <w:shd w:val="clear" w:color="000000" w:fill="FFFFFF"/>
            <w:vAlign w:val="center"/>
            <w:hideMark/>
          </w:tcPr>
          <w:p w14:paraId="17FC222E"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36</w:t>
            </w:r>
          </w:p>
        </w:tc>
        <w:tc>
          <w:tcPr>
            <w:tcW w:w="5611" w:type="dxa"/>
            <w:shd w:val="clear" w:color="000000" w:fill="FFFFFF"/>
            <w:vAlign w:val="center"/>
            <w:hideMark/>
          </w:tcPr>
          <w:p w14:paraId="3EB7EF3A" w14:textId="77777777" w:rsidR="003877B7" w:rsidRPr="003877B7" w:rsidRDefault="003877B7" w:rsidP="003877B7">
            <w:pPr>
              <w:widowControl/>
              <w:autoSpaceDE/>
              <w:autoSpaceDN/>
              <w:rPr>
                <w:rFonts w:cs="Arial"/>
                <w:color w:val="000000"/>
                <w:sz w:val="18"/>
                <w:szCs w:val="18"/>
                <w:lang w:eastAsia="zh-CN"/>
              </w:rPr>
            </w:pPr>
            <w:proofErr w:type="gramStart"/>
            <w:r w:rsidRPr="003877B7">
              <w:rPr>
                <w:rFonts w:cs="Arial" w:hint="eastAsia"/>
                <w:color w:val="000000"/>
                <w:sz w:val="18"/>
                <w:szCs w:val="18"/>
                <w:lang w:eastAsia="zh-CN"/>
              </w:rPr>
              <w:t>爆</w:t>
            </w:r>
            <w:proofErr w:type="gramEnd"/>
            <w:r w:rsidRPr="003877B7">
              <w:rPr>
                <w:rFonts w:cs="Arial" w:hint="eastAsia"/>
                <w:color w:val="000000"/>
                <w:sz w:val="18"/>
                <w:szCs w:val="18"/>
                <w:lang w:eastAsia="zh-CN"/>
              </w:rPr>
              <w:t>闪灯拆除</w:t>
            </w:r>
          </w:p>
        </w:tc>
        <w:tc>
          <w:tcPr>
            <w:tcW w:w="1276" w:type="dxa"/>
            <w:shd w:val="clear" w:color="000000" w:fill="FFFFFF"/>
            <w:vAlign w:val="center"/>
            <w:hideMark/>
          </w:tcPr>
          <w:p w14:paraId="31616238"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套</w:t>
            </w:r>
          </w:p>
        </w:tc>
        <w:tc>
          <w:tcPr>
            <w:tcW w:w="992" w:type="dxa"/>
            <w:shd w:val="clear" w:color="000000" w:fill="FFFFFF"/>
            <w:vAlign w:val="center"/>
            <w:hideMark/>
          </w:tcPr>
          <w:p w14:paraId="0001CDEC"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2</w:t>
            </w:r>
          </w:p>
        </w:tc>
      </w:tr>
      <w:tr w:rsidR="003877B7" w:rsidRPr="003877B7" w14:paraId="741D752F" w14:textId="77777777" w:rsidTr="003877B7">
        <w:trPr>
          <w:trHeight w:val="300"/>
          <w:jc w:val="center"/>
        </w:trPr>
        <w:tc>
          <w:tcPr>
            <w:tcW w:w="880" w:type="dxa"/>
            <w:shd w:val="clear" w:color="000000" w:fill="FFFFFF"/>
            <w:vAlign w:val="center"/>
            <w:hideMark/>
          </w:tcPr>
          <w:p w14:paraId="664451C1"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37</w:t>
            </w:r>
          </w:p>
        </w:tc>
        <w:tc>
          <w:tcPr>
            <w:tcW w:w="5611" w:type="dxa"/>
            <w:shd w:val="clear" w:color="000000" w:fill="FFFFFF"/>
            <w:vAlign w:val="center"/>
            <w:hideMark/>
          </w:tcPr>
          <w:p w14:paraId="66014E99"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T杆拆除</w:t>
            </w:r>
          </w:p>
        </w:tc>
        <w:tc>
          <w:tcPr>
            <w:tcW w:w="1276" w:type="dxa"/>
            <w:shd w:val="clear" w:color="000000" w:fill="FFFFFF"/>
            <w:vAlign w:val="center"/>
            <w:hideMark/>
          </w:tcPr>
          <w:p w14:paraId="5B313C97"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套</w:t>
            </w:r>
          </w:p>
        </w:tc>
        <w:tc>
          <w:tcPr>
            <w:tcW w:w="992" w:type="dxa"/>
            <w:shd w:val="clear" w:color="000000" w:fill="FFFFFF"/>
            <w:vAlign w:val="center"/>
            <w:hideMark/>
          </w:tcPr>
          <w:p w14:paraId="0AEE541C"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w:t>
            </w:r>
          </w:p>
        </w:tc>
      </w:tr>
      <w:tr w:rsidR="003877B7" w:rsidRPr="003877B7" w14:paraId="7884EB59" w14:textId="77777777" w:rsidTr="003877B7">
        <w:trPr>
          <w:trHeight w:val="300"/>
          <w:jc w:val="center"/>
        </w:trPr>
        <w:tc>
          <w:tcPr>
            <w:tcW w:w="880" w:type="dxa"/>
            <w:shd w:val="clear" w:color="000000" w:fill="FFFFFF"/>
            <w:vAlign w:val="center"/>
            <w:hideMark/>
          </w:tcPr>
          <w:p w14:paraId="29258310"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38</w:t>
            </w:r>
          </w:p>
        </w:tc>
        <w:tc>
          <w:tcPr>
            <w:tcW w:w="5611" w:type="dxa"/>
            <w:shd w:val="clear" w:color="000000" w:fill="FFFFFF"/>
            <w:vAlign w:val="center"/>
            <w:hideMark/>
          </w:tcPr>
          <w:p w14:paraId="1F21C160"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F杆拆除</w:t>
            </w:r>
          </w:p>
        </w:tc>
        <w:tc>
          <w:tcPr>
            <w:tcW w:w="1276" w:type="dxa"/>
            <w:shd w:val="clear" w:color="000000" w:fill="FFFFFF"/>
            <w:vAlign w:val="center"/>
            <w:hideMark/>
          </w:tcPr>
          <w:p w14:paraId="6D043B11"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套</w:t>
            </w:r>
          </w:p>
        </w:tc>
        <w:tc>
          <w:tcPr>
            <w:tcW w:w="992" w:type="dxa"/>
            <w:shd w:val="clear" w:color="000000" w:fill="FFFFFF"/>
            <w:vAlign w:val="center"/>
            <w:hideMark/>
          </w:tcPr>
          <w:p w14:paraId="565AE80C"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w:t>
            </w:r>
          </w:p>
        </w:tc>
      </w:tr>
      <w:tr w:rsidR="003877B7" w:rsidRPr="003877B7" w14:paraId="29D5FFC7" w14:textId="77777777" w:rsidTr="00DD52C4">
        <w:trPr>
          <w:trHeight w:val="320"/>
          <w:jc w:val="center"/>
        </w:trPr>
        <w:tc>
          <w:tcPr>
            <w:tcW w:w="880" w:type="dxa"/>
            <w:shd w:val="clear" w:color="000000" w:fill="FFFFFF"/>
            <w:vAlign w:val="center"/>
            <w:hideMark/>
          </w:tcPr>
          <w:p w14:paraId="1E45B11E"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39</w:t>
            </w:r>
          </w:p>
        </w:tc>
        <w:tc>
          <w:tcPr>
            <w:tcW w:w="5611" w:type="dxa"/>
            <w:shd w:val="clear" w:color="000000" w:fill="FFFFFF"/>
            <w:vAlign w:val="center"/>
            <w:hideMark/>
          </w:tcPr>
          <w:p w14:paraId="72A88212" w14:textId="02EB6010"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电子警察移位及安装（含杆件及设备移位利用</w:t>
            </w:r>
            <w:r w:rsidR="004B7076">
              <w:rPr>
                <w:rFonts w:cs="Arial" w:hint="eastAsia"/>
                <w:color w:val="000000"/>
                <w:sz w:val="18"/>
                <w:szCs w:val="18"/>
                <w:lang w:eastAsia="zh-CN"/>
              </w:rPr>
              <w:t>和基础费用</w:t>
            </w:r>
            <w:r w:rsidRPr="003877B7">
              <w:rPr>
                <w:rFonts w:cs="Arial" w:hint="eastAsia"/>
                <w:color w:val="000000"/>
                <w:sz w:val="18"/>
                <w:szCs w:val="18"/>
                <w:lang w:eastAsia="zh-CN"/>
              </w:rPr>
              <w:t>）</w:t>
            </w:r>
          </w:p>
        </w:tc>
        <w:tc>
          <w:tcPr>
            <w:tcW w:w="1276" w:type="dxa"/>
            <w:shd w:val="clear" w:color="000000" w:fill="FFFFFF"/>
            <w:vAlign w:val="center"/>
            <w:hideMark/>
          </w:tcPr>
          <w:p w14:paraId="4592D2E4"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套</w:t>
            </w:r>
          </w:p>
        </w:tc>
        <w:tc>
          <w:tcPr>
            <w:tcW w:w="992" w:type="dxa"/>
            <w:shd w:val="clear" w:color="000000" w:fill="FFFFFF"/>
            <w:vAlign w:val="center"/>
            <w:hideMark/>
          </w:tcPr>
          <w:p w14:paraId="2CB15350"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w:t>
            </w:r>
          </w:p>
        </w:tc>
      </w:tr>
      <w:tr w:rsidR="003877B7" w:rsidRPr="003877B7" w14:paraId="0AEC3086" w14:textId="77777777" w:rsidTr="003877B7">
        <w:trPr>
          <w:trHeight w:val="300"/>
          <w:jc w:val="center"/>
        </w:trPr>
        <w:tc>
          <w:tcPr>
            <w:tcW w:w="880" w:type="dxa"/>
            <w:shd w:val="clear" w:color="000000" w:fill="FFFFFF"/>
            <w:vAlign w:val="center"/>
            <w:hideMark/>
          </w:tcPr>
          <w:p w14:paraId="11C2355C"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40</w:t>
            </w:r>
          </w:p>
        </w:tc>
        <w:tc>
          <w:tcPr>
            <w:tcW w:w="5611" w:type="dxa"/>
            <w:shd w:val="clear" w:color="000000" w:fill="FFFFFF"/>
            <w:vAlign w:val="center"/>
            <w:hideMark/>
          </w:tcPr>
          <w:p w14:paraId="6285C982"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2×φ114×4.5mm钢管</w:t>
            </w:r>
          </w:p>
        </w:tc>
        <w:tc>
          <w:tcPr>
            <w:tcW w:w="1276" w:type="dxa"/>
            <w:shd w:val="clear" w:color="000000" w:fill="FFFFFF"/>
            <w:vAlign w:val="center"/>
            <w:hideMark/>
          </w:tcPr>
          <w:p w14:paraId="41907E2E"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5F459183"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110</w:t>
            </w:r>
          </w:p>
        </w:tc>
      </w:tr>
      <w:tr w:rsidR="003877B7" w:rsidRPr="003877B7" w14:paraId="5B9664CF" w14:textId="77777777" w:rsidTr="003877B7">
        <w:trPr>
          <w:trHeight w:val="300"/>
          <w:jc w:val="center"/>
        </w:trPr>
        <w:tc>
          <w:tcPr>
            <w:tcW w:w="880" w:type="dxa"/>
            <w:shd w:val="clear" w:color="000000" w:fill="FFFFFF"/>
            <w:vAlign w:val="center"/>
            <w:hideMark/>
          </w:tcPr>
          <w:p w14:paraId="220E47AB"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41</w:t>
            </w:r>
          </w:p>
        </w:tc>
        <w:tc>
          <w:tcPr>
            <w:tcW w:w="5611" w:type="dxa"/>
            <w:shd w:val="clear" w:color="000000" w:fill="FFFFFF"/>
            <w:vAlign w:val="center"/>
            <w:hideMark/>
          </w:tcPr>
          <w:p w14:paraId="18E02D6F"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2×φ75×3.3mmPE管</w:t>
            </w:r>
          </w:p>
        </w:tc>
        <w:tc>
          <w:tcPr>
            <w:tcW w:w="1276" w:type="dxa"/>
            <w:shd w:val="clear" w:color="000000" w:fill="FFFFFF"/>
            <w:vAlign w:val="center"/>
            <w:hideMark/>
          </w:tcPr>
          <w:p w14:paraId="6B3BCBA5"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70006E5A"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250</w:t>
            </w:r>
          </w:p>
        </w:tc>
      </w:tr>
      <w:tr w:rsidR="003877B7" w:rsidRPr="003877B7" w14:paraId="7DE0F0E4" w14:textId="77777777" w:rsidTr="003877B7">
        <w:trPr>
          <w:trHeight w:val="300"/>
          <w:jc w:val="center"/>
        </w:trPr>
        <w:tc>
          <w:tcPr>
            <w:tcW w:w="880" w:type="dxa"/>
            <w:shd w:val="clear" w:color="000000" w:fill="FFFFFF"/>
            <w:vAlign w:val="center"/>
            <w:hideMark/>
          </w:tcPr>
          <w:p w14:paraId="33A64B9E"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42</w:t>
            </w:r>
          </w:p>
        </w:tc>
        <w:tc>
          <w:tcPr>
            <w:tcW w:w="5611" w:type="dxa"/>
            <w:shd w:val="clear" w:color="000000" w:fill="FFFFFF"/>
            <w:vAlign w:val="center"/>
            <w:hideMark/>
          </w:tcPr>
          <w:p w14:paraId="0DAFADE4"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2×φ110×5.3mmPE管</w:t>
            </w:r>
          </w:p>
        </w:tc>
        <w:tc>
          <w:tcPr>
            <w:tcW w:w="1276" w:type="dxa"/>
            <w:shd w:val="clear" w:color="000000" w:fill="FFFFFF"/>
            <w:vAlign w:val="center"/>
            <w:hideMark/>
          </w:tcPr>
          <w:p w14:paraId="27AEADDD"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7350CD4D"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90</w:t>
            </w:r>
          </w:p>
        </w:tc>
      </w:tr>
      <w:tr w:rsidR="003877B7" w:rsidRPr="003877B7" w14:paraId="430C5411" w14:textId="77777777" w:rsidTr="003877B7">
        <w:trPr>
          <w:trHeight w:val="300"/>
          <w:jc w:val="center"/>
        </w:trPr>
        <w:tc>
          <w:tcPr>
            <w:tcW w:w="880" w:type="dxa"/>
            <w:shd w:val="clear" w:color="000000" w:fill="FFFFFF"/>
            <w:vAlign w:val="center"/>
            <w:hideMark/>
          </w:tcPr>
          <w:p w14:paraId="398646A7"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43</w:t>
            </w:r>
          </w:p>
        </w:tc>
        <w:tc>
          <w:tcPr>
            <w:tcW w:w="5611" w:type="dxa"/>
            <w:shd w:val="clear" w:color="000000" w:fill="FFFFFF"/>
            <w:vAlign w:val="center"/>
            <w:hideMark/>
          </w:tcPr>
          <w:p w14:paraId="6F5136D4"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牵引</w:t>
            </w:r>
            <w:proofErr w:type="gramStart"/>
            <w:r w:rsidRPr="003877B7">
              <w:rPr>
                <w:rFonts w:cs="Arial" w:hint="eastAsia"/>
                <w:color w:val="000000"/>
                <w:sz w:val="18"/>
                <w:szCs w:val="18"/>
                <w:lang w:eastAsia="zh-CN"/>
              </w:rPr>
              <w:t>管施工</w:t>
            </w:r>
            <w:proofErr w:type="gramEnd"/>
            <w:r w:rsidRPr="003877B7">
              <w:rPr>
                <w:rFonts w:cs="Arial" w:hint="eastAsia"/>
                <w:color w:val="000000"/>
                <w:sz w:val="18"/>
                <w:szCs w:val="18"/>
                <w:lang w:eastAsia="zh-CN"/>
              </w:rPr>
              <w:t>长度</w:t>
            </w:r>
          </w:p>
        </w:tc>
        <w:tc>
          <w:tcPr>
            <w:tcW w:w="1276" w:type="dxa"/>
            <w:shd w:val="clear" w:color="000000" w:fill="FFFFFF"/>
            <w:vAlign w:val="center"/>
            <w:hideMark/>
          </w:tcPr>
          <w:p w14:paraId="19B14BC5"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41B4757F"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90</w:t>
            </w:r>
          </w:p>
        </w:tc>
      </w:tr>
      <w:tr w:rsidR="003877B7" w:rsidRPr="003877B7" w14:paraId="00F12C13" w14:textId="77777777" w:rsidTr="003877B7">
        <w:trPr>
          <w:trHeight w:val="300"/>
          <w:jc w:val="center"/>
        </w:trPr>
        <w:tc>
          <w:tcPr>
            <w:tcW w:w="880" w:type="dxa"/>
            <w:shd w:val="clear" w:color="000000" w:fill="FFFFFF"/>
            <w:vAlign w:val="center"/>
            <w:hideMark/>
          </w:tcPr>
          <w:p w14:paraId="4B01DC3A"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44</w:t>
            </w:r>
          </w:p>
        </w:tc>
        <w:tc>
          <w:tcPr>
            <w:tcW w:w="5611" w:type="dxa"/>
            <w:shd w:val="clear" w:color="000000" w:fill="FFFFFF"/>
            <w:vAlign w:val="center"/>
            <w:hideMark/>
          </w:tcPr>
          <w:p w14:paraId="216A84EC"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交通窨井</w:t>
            </w:r>
          </w:p>
        </w:tc>
        <w:tc>
          <w:tcPr>
            <w:tcW w:w="1276" w:type="dxa"/>
            <w:shd w:val="clear" w:color="000000" w:fill="FFFFFF"/>
            <w:vAlign w:val="center"/>
            <w:hideMark/>
          </w:tcPr>
          <w:p w14:paraId="0E7A2223" w14:textId="77777777" w:rsidR="003877B7" w:rsidRPr="003877B7" w:rsidRDefault="003877B7" w:rsidP="003877B7">
            <w:pPr>
              <w:widowControl/>
              <w:autoSpaceDE/>
              <w:autoSpaceDN/>
              <w:jc w:val="center"/>
              <w:rPr>
                <w:rFonts w:cs="Arial"/>
                <w:color w:val="000000"/>
                <w:sz w:val="18"/>
                <w:szCs w:val="18"/>
                <w:lang w:eastAsia="zh-CN"/>
              </w:rPr>
            </w:pPr>
            <w:proofErr w:type="gramStart"/>
            <w:r w:rsidRPr="003877B7">
              <w:rPr>
                <w:rFonts w:cs="Arial" w:hint="eastAsia"/>
                <w:color w:val="000000"/>
                <w:sz w:val="18"/>
                <w:szCs w:val="18"/>
                <w:lang w:eastAsia="zh-CN"/>
              </w:rPr>
              <w:t>个</w:t>
            </w:r>
            <w:proofErr w:type="gramEnd"/>
          </w:p>
        </w:tc>
        <w:tc>
          <w:tcPr>
            <w:tcW w:w="992" w:type="dxa"/>
            <w:shd w:val="clear" w:color="000000" w:fill="FFFFFF"/>
            <w:vAlign w:val="center"/>
            <w:hideMark/>
          </w:tcPr>
          <w:p w14:paraId="7E7C485E"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27</w:t>
            </w:r>
          </w:p>
        </w:tc>
      </w:tr>
      <w:tr w:rsidR="003877B7" w:rsidRPr="003877B7" w14:paraId="0EE721CC" w14:textId="77777777" w:rsidTr="003877B7">
        <w:trPr>
          <w:trHeight w:val="300"/>
          <w:jc w:val="center"/>
        </w:trPr>
        <w:tc>
          <w:tcPr>
            <w:tcW w:w="880" w:type="dxa"/>
            <w:shd w:val="clear" w:color="000000" w:fill="FFFFFF"/>
            <w:vAlign w:val="center"/>
            <w:hideMark/>
          </w:tcPr>
          <w:p w14:paraId="3F3473FF"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45</w:t>
            </w:r>
          </w:p>
        </w:tc>
        <w:tc>
          <w:tcPr>
            <w:tcW w:w="5611" w:type="dxa"/>
            <w:shd w:val="clear" w:color="000000" w:fill="FFFFFF"/>
            <w:vAlign w:val="center"/>
            <w:hideMark/>
          </w:tcPr>
          <w:p w14:paraId="5A52E616"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信号灯接线KVV11×1.5mm²</w:t>
            </w:r>
          </w:p>
        </w:tc>
        <w:tc>
          <w:tcPr>
            <w:tcW w:w="1276" w:type="dxa"/>
            <w:shd w:val="clear" w:color="000000" w:fill="FFFFFF"/>
            <w:vAlign w:val="center"/>
            <w:hideMark/>
          </w:tcPr>
          <w:p w14:paraId="3951C73D"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1155428F"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400</w:t>
            </w:r>
          </w:p>
        </w:tc>
      </w:tr>
      <w:tr w:rsidR="003877B7" w:rsidRPr="003877B7" w14:paraId="3C7E9BF6" w14:textId="77777777" w:rsidTr="003877B7">
        <w:trPr>
          <w:trHeight w:val="300"/>
          <w:jc w:val="center"/>
        </w:trPr>
        <w:tc>
          <w:tcPr>
            <w:tcW w:w="880" w:type="dxa"/>
            <w:shd w:val="clear" w:color="000000" w:fill="FFFFFF"/>
            <w:vAlign w:val="center"/>
            <w:hideMark/>
          </w:tcPr>
          <w:p w14:paraId="54084B47"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46</w:t>
            </w:r>
          </w:p>
        </w:tc>
        <w:tc>
          <w:tcPr>
            <w:tcW w:w="5611" w:type="dxa"/>
            <w:shd w:val="clear" w:color="000000" w:fill="FFFFFF"/>
            <w:vAlign w:val="center"/>
            <w:hideMark/>
          </w:tcPr>
          <w:p w14:paraId="5D3CB729"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信号灯接线KVV8×1.5mm²</w:t>
            </w:r>
          </w:p>
        </w:tc>
        <w:tc>
          <w:tcPr>
            <w:tcW w:w="1276" w:type="dxa"/>
            <w:shd w:val="clear" w:color="000000" w:fill="FFFFFF"/>
            <w:vAlign w:val="center"/>
            <w:hideMark/>
          </w:tcPr>
          <w:p w14:paraId="7D4B8DF6"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5692100D"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300</w:t>
            </w:r>
          </w:p>
        </w:tc>
      </w:tr>
      <w:tr w:rsidR="003877B7" w:rsidRPr="003877B7" w14:paraId="103A8F12" w14:textId="77777777" w:rsidTr="003877B7">
        <w:trPr>
          <w:trHeight w:val="300"/>
          <w:jc w:val="center"/>
        </w:trPr>
        <w:tc>
          <w:tcPr>
            <w:tcW w:w="880" w:type="dxa"/>
            <w:shd w:val="clear" w:color="000000" w:fill="FFFFFF"/>
            <w:vAlign w:val="center"/>
            <w:hideMark/>
          </w:tcPr>
          <w:p w14:paraId="60321304"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47</w:t>
            </w:r>
          </w:p>
        </w:tc>
        <w:tc>
          <w:tcPr>
            <w:tcW w:w="5611" w:type="dxa"/>
            <w:shd w:val="clear" w:color="000000" w:fill="FFFFFF"/>
            <w:vAlign w:val="center"/>
            <w:hideMark/>
          </w:tcPr>
          <w:p w14:paraId="7C107ACF"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信号灯接线KVV5×1.5mm²</w:t>
            </w:r>
          </w:p>
        </w:tc>
        <w:tc>
          <w:tcPr>
            <w:tcW w:w="1276" w:type="dxa"/>
            <w:shd w:val="clear" w:color="000000" w:fill="FFFFFF"/>
            <w:vAlign w:val="center"/>
            <w:hideMark/>
          </w:tcPr>
          <w:p w14:paraId="1F4448CB"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19A95550"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1400</w:t>
            </w:r>
          </w:p>
        </w:tc>
      </w:tr>
      <w:tr w:rsidR="003877B7" w:rsidRPr="003877B7" w14:paraId="071369DB" w14:textId="77777777" w:rsidTr="003877B7">
        <w:trPr>
          <w:trHeight w:val="300"/>
          <w:jc w:val="center"/>
        </w:trPr>
        <w:tc>
          <w:tcPr>
            <w:tcW w:w="880" w:type="dxa"/>
            <w:shd w:val="clear" w:color="000000" w:fill="FFFFFF"/>
            <w:vAlign w:val="center"/>
            <w:hideMark/>
          </w:tcPr>
          <w:p w14:paraId="318F5113"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48</w:t>
            </w:r>
          </w:p>
        </w:tc>
        <w:tc>
          <w:tcPr>
            <w:tcW w:w="5611" w:type="dxa"/>
            <w:shd w:val="clear" w:color="000000" w:fill="FFFFFF"/>
            <w:vAlign w:val="center"/>
            <w:hideMark/>
          </w:tcPr>
          <w:p w14:paraId="62260DD5"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信号灯接线YJV3×10mm²</w:t>
            </w:r>
          </w:p>
        </w:tc>
        <w:tc>
          <w:tcPr>
            <w:tcW w:w="1276" w:type="dxa"/>
            <w:shd w:val="clear" w:color="000000" w:fill="FFFFFF"/>
            <w:vAlign w:val="center"/>
            <w:hideMark/>
          </w:tcPr>
          <w:p w14:paraId="68ED8C9A"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7C37E32F"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500</w:t>
            </w:r>
          </w:p>
        </w:tc>
      </w:tr>
      <w:tr w:rsidR="003877B7" w:rsidRPr="003877B7" w14:paraId="25C4387A" w14:textId="77777777" w:rsidTr="003877B7">
        <w:trPr>
          <w:trHeight w:val="300"/>
          <w:jc w:val="center"/>
        </w:trPr>
        <w:tc>
          <w:tcPr>
            <w:tcW w:w="880" w:type="dxa"/>
            <w:shd w:val="clear" w:color="000000" w:fill="FFFFFF"/>
            <w:vAlign w:val="center"/>
            <w:hideMark/>
          </w:tcPr>
          <w:p w14:paraId="0ED099B4"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49</w:t>
            </w:r>
          </w:p>
        </w:tc>
        <w:tc>
          <w:tcPr>
            <w:tcW w:w="5611" w:type="dxa"/>
            <w:shd w:val="clear" w:color="000000" w:fill="FFFFFF"/>
            <w:vAlign w:val="center"/>
            <w:hideMark/>
          </w:tcPr>
          <w:p w14:paraId="73A54922"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电子警察电源线RVV3×2.5mm²</w:t>
            </w:r>
          </w:p>
        </w:tc>
        <w:tc>
          <w:tcPr>
            <w:tcW w:w="1276" w:type="dxa"/>
            <w:shd w:val="clear" w:color="000000" w:fill="FFFFFF"/>
            <w:vAlign w:val="center"/>
            <w:hideMark/>
          </w:tcPr>
          <w:p w14:paraId="26F386C7"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678649A5"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320</w:t>
            </w:r>
          </w:p>
        </w:tc>
      </w:tr>
      <w:tr w:rsidR="003877B7" w:rsidRPr="003877B7" w14:paraId="17025397" w14:textId="77777777" w:rsidTr="003877B7">
        <w:trPr>
          <w:trHeight w:val="300"/>
          <w:jc w:val="center"/>
        </w:trPr>
        <w:tc>
          <w:tcPr>
            <w:tcW w:w="880" w:type="dxa"/>
            <w:shd w:val="clear" w:color="000000" w:fill="FFFFFF"/>
            <w:vAlign w:val="center"/>
            <w:hideMark/>
          </w:tcPr>
          <w:p w14:paraId="73B76B9F"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50</w:t>
            </w:r>
          </w:p>
        </w:tc>
        <w:tc>
          <w:tcPr>
            <w:tcW w:w="5611" w:type="dxa"/>
            <w:shd w:val="clear" w:color="000000" w:fill="FFFFFF"/>
            <w:vAlign w:val="center"/>
            <w:hideMark/>
          </w:tcPr>
          <w:p w14:paraId="5EA8A1A7"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网线（室外专用超5类防水网线）</w:t>
            </w:r>
          </w:p>
        </w:tc>
        <w:tc>
          <w:tcPr>
            <w:tcW w:w="1276" w:type="dxa"/>
            <w:shd w:val="clear" w:color="000000" w:fill="FFFFFF"/>
            <w:vAlign w:val="center"/>
            <w:hideMark/>
          </w:tcPr>
          <w:p w14:paraId="064E7D48"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0C28DF11"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800</w:t>
            </w:r>
          </w:p>
        </w:tc>
      </w:tr>
      <w:tr w:rsidR="003877B7" w:rsidRPr="003877B7" w14:paraId="722F5E77" w14:textId="77777777" w:rsidTr="003877B7">
        <w:trPr>
          <w:trHeight w:val="300"/>
          <w:jc w:val="center"/>
        </w:trPr>
        <w:tc>
          <w:tcPr>
            <w:tcW w:w="880" w:type="dxa"/>
            <w:shd w:val="clear" w:color="000000" w:fill="FFFFFF"/>
            <w:vAlign w:val="center"/>
            <w:hideMark/>
          </w:tcPr>
          <w:p w14:paraId="4F4D751D"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51</w:t>
            </w:r>
          </w:p>
        </w:tc>
        <w:tc>
          <w:tcPr>
            <w:tcW w:w="5611" w:type="dxa"/>
            <w:shd w:val="clear" w:color="000000" w:fill="FFFFFF"/>
            <w:vAlign w:val="center"/>
            <w:hideMark/>
          </w:tcPr>
          <w:p w14:paraId="6992A848"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φ140道口标柱</w:t>
            </w:r>
          </w:p>
        </w:tc>
        <w:tc>
          <w:tcPr>
            <w:tcW w:w="1276" w:type="dxa"/>
            <w:shd w:val="clear" w:color="000000" w:fill="FFFFFF"/>
            <w:vAlign w:val="center"/>
            <w:hideMark/>
          </w:tcPr>
          <w:p w14:paraId="3A4ECEB0"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根</w:t>
            </w:r>
          </w:p>
        </w:tc>
        <w:tc>
          <w:tcPr>
            <w:tcW w:w="992" w:type="dxa"/>
            <w:shd w:val="clear" w:color="000000" w:fill="FFFFFF"/>
            <w:vAlign w:val="center"/>
            <w:hideMark/>
          </w:tcPr>
          <w:p w14:paraId="7C5C0B6D"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32</w:t>
            </w:r>
          </w:p>
        </w:tc>
      </w:tr>
      <w:tr w:rsidR="003877B7" w:rsidRPr="003877B7" w14:paraId="049E09ED" w14:textId="77777777" w:rsidTr="003877B7">
        <w:trPr>
          <w:trHeight w:val="300"/>
          <w:jc w:val="center"/>
        </w:trPr>
        <w:tc>
          <w:tcPr>
            <w:tcW w:w="880" w:type="dxa"/>
            <w:shd w:val="clear" w:color="000000" w:fill="FFFFFF"/>
            <w:vAlign w:val="center"/>
            <w:hideMark/>
          </w:tcPr>
          <w:p w14:paraId="1E47DD77"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52</w:t>
            </w:r>
          </w:p>
        </w:tc>
        <w:tc>
          <w:tcPr>
            <w:tcW w:w="5611" w:type="dxa"/>
            <w:shd w:val="clear" w:color="000000" w:fill="FFFFFF"/>
            <w:vAlign w:val="center"/>
            <w:hideMark/>
          </w:tcPr>
          <w:p w14:paraId="4607D6CD"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φ120</w:t>
            </w:r>
            <w:proofErr w:type="gramStart"/>
            <w:r w:rsidRPr="003877B7">
              <w:rPr>
                <w:rFonts w:cs="Arial" w:hint="eastAsia"/>
                <w:color w:val="000000"/>
                <w:sz w:val="18"/>
                <w:szCs w:val="18"/>
                <w:lang w:eastAsia="zh-CN"/>
              </w:rPr>
              <w:t>一</w:t>
            </w:r>
            <w:proofErr w:type="gramEnd"/>
            <w:r w:rsidRPr="003877B7">
              <w:rPr>
                <w:rFonts w:cs="Arial" w:hint="eastAsia"/>
                <w:color w:val="000000"/>
                <w:sz w:val="18"/>
                <w:szCs w:val="18"/>
                <w:lang w:eastAsia="zh-CN"/>
              </w:rPr>
              <w:t>体式交通柱</w:t>
            </w:r>
          </w:p>
        </w:tc>
        <w:tc>
          <w:tcPr>
            <w:tcW w:w="1276" w:type="dxa"/>
            <w:shd w:val="clear" w:color="000000" w:fill="FFFFFF"/>
            <w:vAlign w:val="center"/>
            <w:hideMark/>
          </w:tcPr>
          <w:p w14:paraId="35C855A2"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套</w:t>
            </w:r>
          </w:p>
        </w:tc>
        <w:tc>
          <w:tcPr>
            <w:tcW w:w="992" w:type="dxa"/>
            <w:shd w:val="clear" w:color="000000" w:fill="FFFFFF"/>
            <w:vAlign w:val="center"/>
            <w:hideMark/>
          </w:tcPr>
          <w:p w14:paraId="6189F58D"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10</w:t>
            </w:r>
          </w:p>
        </w:tc>
      </w:tr>
      <w:tr w:rsidR="003877B7" w:rsidRPr="003877B7" w14:paraId="5D806982" w14:textId="77777777" w:rsidTr="003877B7">
        <w:trPr>
          <w:trHeight w:val="300"/>
          <w:jc w:val="center"/>
        </w:trPr>
        <w:tc>
          <w:tcPr>
            <w:tcW w:w="880" w:type="dxa"/>
            <w:shd w:val="clear" w:color="000000" w:fill="FFFFFF"/>
            <w:vAlign w:val="center"/>
            <w:hideMark/>
          </w:tcPr>
          <w:p w14:paraId="3DEF8B8F"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53</w:t>
            </w:r>
          </w:p>
        </w:tc>
        <w:tc>
          <w:tcPr>
            <w:tcW w:w="5611" w:type="dxa"/>
            <w:shd w:val="clear" w:color="000000" w:fill="FFFFFF"/>
            <w:vAlign w:val="center"/>
            <w:hideMark/>
          </w:tcPr>
          <w:p w14:paraId="29C9CB36"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测速仪（单柱式200×80）</w:t>
            </w:r>
          </w:p>
        </w:tc>
        <w:tc>
          <w:tcPr>
            <w:tcW w:w="1276" w:type="dxa"/>
            <w:shd w:val="clear" w:color="000000" w:fill="FFFFFF"/>
            <w:vAlign w:val="center"/>
            <w:hideMark/>
          </w:tcPr>
          <w:p w14:paraId="3D859D6D"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套</w:t>
            </w:r>
          </w:p>
        </w:tc>
        <w:tc>
          <w:tcPr>
            <w:tcW w:w="992" w:type="dxa"/>
            <w:shd w:val="clear" w:color="000000" w:fill="FFFFFF"/>
            <w:vAlign w:val="center"/>
            <w:hideMark/>
          </w:tcPr>
          <w:p w14:paraId="49F52B06"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w:t>
            </w:r>
          </w:p>
        </w:tc>
      </w:tr>
      <w:tr w:rsidR="003877B7" w:rsidRPr="003877B7" w14:paraId="254E2F8A" w14:textId="77777777" w:rsidTr="003877B7">
        <w:trPr>
          <w:trHeight w:val="300"/>
          <w:jc w:val="center"/>
        </w:trPr>
        <w:tc>
          <w:tcPr>
            <w:tcW w:w="880" w:type="dxa"/>
            <w:shd w:val="clear" w:color="000000" w:fill="FFFFFF"/>
            <w:vAlign w:val="center"/>
            <w:hideMark/>
          </w:tcPr>
          <w:p w14:paraId="225C8262"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54</w:t>
            </w:r>
          </w:p>
        </w:tc>
        <w:tc>
          <w:tcPr>
            <w:tcW w:w="5611" w:type="dxa"/>
            <w:shd w:val="clear" w:color="000000" w:fill="FFFFFF"/>
            <w:vAlign w:val="center"/>
            <w:hideMark/>
          </w:tcPr>
          <w:p w14:paraId="5202C17E"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路灯移位（含接电和基础费用）</w:t>
            </w:r>
          </w:p>
        </w:tc>
        <w:tc>
          <w:tcPr>
            <w:tcW w:w="1276" w:type="dxa"/>
            <w:shd w:val="clear" w:color="000000" w:fill="FFFFFF"/>
            <w:vAlign w:val="center"/>
            <w:hideMark/>
          </w:tcPr>
          <w:p w14:paraId="4EC5DB16" w14:textId="77777777" w:rsidR="003877B7" w:rsidRPr="003877B7" w:rsidRDefault="003877B7" w:rsidP="003877B7">
            <w:pPr>
              <w:widowControl/>
              <w:autoSpaceDE/>
              <w:autoSpaceDN/>
              <w:jc w:val="center"/>
              <w:rPr>
                <w:rFonts w:cs="Arial"/>
                <w:color w:val="000000"/>
                <w:sz w:val="18"/>
                <w:szCs w:val="18"/>
                <w:lang w:eastAsia="zh-CN"/>
              </w:rPr>
            </w:pPr>
            <w:proofErr w:type="gramStart"/>
            <w:r w:rsidRPr="003877B7">
              <w:rPr>
                <w:rFonts w:cs="Arial" w:hint="eastAsia"/>
                <w:color w:val="000000"/>
                <w:sz w:val="18"/>
                <w:szCs w:val="18"/>
                <w:lang w:eastAsia="zh-CN"/>
              </w:rPr>
              <w:t>盏</w:t>
            </w:r>
            <w:proofErr w:type="gramEnd"/>
          </w:p>
        </w:tc>
        <w:tc>
          <w:tcPr>
            <w:tcW w:w="992" w:type="dxa"/>
            <w:shd w:val="clear" w:color="000000" w:fill="FFFFFF"/>
            <w:vAlign w:val="center"/>
            <w:hideMark/>
          </w:tcPr>
          <w:p w14:paraId="1772AC71"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12</w:t>
            </w:r>
          </w:p>
        </w:tc>
      </w:tr>
      <w:tr w:rsidR="003877B7" w:rsidRPr="003877B7" w14:paraId="224EE80A" w14:textId="77777777" w:rsidTr="003877B7">
        <w:trPr>
          <w:trHeight w:val="300"/>
          <w:jc w:val="center"/>
        </w:trPr>
        <w:tc>
          <w:tcPr>
            <w:tcW w:w="880" w:type="dxa"/>
            <w:shd w:val="clear" w:color="000000" w:fill="FFFFFF"/>
            <w:vAlign w:val="center"/>
            <w:hideMark/>
          </w:tcPr>
          <w:p w14:paraId="4B119762" w14:textId="2079538D" w:rsidR="003877B7" w:rsidRPr="003877B7" w:rsidRDefault="00AA35A1" w:rsidP="003877B7">
            <w:pPr>
              <w:widowControl/>
              <w:autoSpaceDE/>
              <w:autoSpaceDN/>
              <w:jc w:val="center"/>
              <w:rPr>
                <w:rFonts w:cs="Arial"/>
                <w:color w:val="000000"/>
                <w:sz w:val="18"/>
                <w:szCs w:val="18"/>
                <w:lang w:eastAsia="zh-CN"/>
              </w:rPr>
            </w:pPr>
            <w:r>
              <w:rPr>
                <w:rFonts w:cs="Arial" w:hint="eastAsia"/>
                <w:color w:val="000000"/>
                <w:sz w:val="18"/>
                <w:szCs w:val="18"/>
                <w:lang w:eastAsia="zh-CN"/>
              </w:rPr>
              <w:t>55</w:t>
            </w:r>
          </w:p>
        </w:tc>
        <w:tc>
          <w:tcPr>
            <w:tcW w:w="5611" w:type="dxa"/>
            <w:shd w:val="clear" w:color="000000" w:fill="FFFFFF"/>
            <w:vAlign w:val="center"/>
            <w:hideMark/>
          </w:tcPr>
          <w:p w14:paraId="7CE97585"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小电缆过线井</w:t>
            </w:r>
          </w:p>
        </w:tc>
        <w:tc>
          <w:tcPr>
            <w:tcW w:w="1276" w:type="dxa"/>
            <w:shd w:val="clear" w:color="000000" w:fill="FFFFFF"/>
            <w:vAlign w:val="center"/>
            <w:hideMark/>
          </w:tcPr>
          <w:p w14:paraId="234E773D" w14:textId="77777777" w:rsidR="003877B7" w:rsidRPr="003877B7" w:rsidRDefault="003877B7" w:rsidP="003877B7">
            <w:pPr>
              <w:widowControl/>
              <w:autoSpaceDE/>
              <w:autoSpaceDN/>
              <w:jc w:val="center"/>
              <w:rPr>
                <w:rFonts w:cs="Arial"/>
                <w:color w:val="000000"/>
                <w:sz w:val="18"/>
                <w:szCs w:val="18"/>
                <w:lang w:eastAsia="zh-CN"/>
              </w:rPr>
            </w:pPr>
            <w:proofErr w:type="gramStart"/>
            <w:r w:rsidRPr="003877B7">
              <w:rPr>
                <w:rFonts w:cs="Arial" w:hint="eastAsia"/>
                <w:color w:val="000000"/>
                <w:sz w:val="18"/>
                <w:szCs w:val="18"/>
                <w:lang w:eastAsia="zh-CN"/>
              </w:rPr>
              <w:t>个</w:t>
            </w:r>
            <w:proofErr w:type="gramEnd"/>
          </w:p>
        </w:tc>
        <w:tc>
          <w:tcPr>
            <w:tcW w:w="992" w:type="dxa"/>
            <w:shd w:val="clear" w:color="000000" w:fill="FFFFFF"/>
            <w:vAlign w:val="center"/>
            <w:hideMark/>
          </w:tcPr>
          <w:p w14:paraId="144125AC"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14</w:t>
            </w:r>
          </w:p>
        </w:tc>
      </w:tr>
      <w:tr w:rsidR="003877B7" w:rsidRPr="003877B7" w14:paraId="3697F166" w14:textId="77777777" w:rsidTr="003877B7">
        <w:trPr>
          <w:trHeight w:val="300"/>
          <w:jc w:val="center"/>
        </w:trPr>
        <w:tc>
          <w:tcPr>
            <w:tcW w:w="880" w:type="dxa"/>
            <w:shd w:val="clear" w:color="000000" w:fill="FFFFFF"/>
            <w:vAlign w:val="center"/>
            <w:hideMark/>
          </w:tcPr>
          <w:p w14:paraId="48289615" w14:textId="37B7B1A8" w:rsidR="003877B7" w:rsidRPr="003877B7" w:rsidRDefault="00AA35A1" w:rsidP="003877B7">
            <w:pPr>
              <w:widowControl/>
              <w:autoSpaceDE/>
              <w:autoSpaceDN/>
              <w:jc w:val="center"/>
              <w:rPr>
                <w:rFonts w:cs="Arial"/>
                <w:color w:val="000000"/>
                <w:sz w:val="18"/>
                <w:szCs w:val="18"/>
                <w:lang w:eastAsia="zh-CN"/>
              </w:rPr>
            </w:pPr>
            <w:r>
              <w:rPr>
                <w:rFonts w:cs="Arial" w:hint="eastAsia"/>
                <w:color w:val="000000"/>
                <w:sz w:val="18"/>
                <w:szCs w:val="18"/>
                <w:lang w:eastAsia="zh-CN"/>
              </w:rPr>
              <w:t>56</w:t>
            </w:r>
          </w:p>
        </w:tc>
        <w:tc>
          <w:tcPr>
            <w:tcW w:w="5611" w:type="dxa"/>
            <w:shd w:val="clear" w:color="000000" w:fill="FFFFFF"/>
            <w:vAlign w:val="center"/>
            <w:hideMark/>
          </w:tcPr>
          <w:p w14:paraId="58128449"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YJV（4×25+1×16）铜芯电缆</w:t>
            </w:r>
          </w:p>
        </w:tc>
        <w:tc>
          <w:tcPr>
            <w:tcW w:w="1276" w:type="dxa"/>
            <w:shd w:val="clear" w:color="000000" w:fill="FFFFFF"/>
            <w:vAlign w:val="center"/>
            <w:hideMark/>
          </w:tcPr>
          <w:p w14:paraId="5969CA7F"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4A8A4C25"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200</w:t>
            </w:r>
          </w:p>
        </w:tc>
      </w:tr>
      <w:tr w:rsidR="003877B7" w:rsidRPr="003877B7" w14:paraId="298FE642" w14:textId="77777777" w:rsidTr="003877B7">
        <w:trPr>
          <w:trHeight w:val="300"/>
          <w:jc w:val="center"/>
        </w:trPr>
        <w:tc>
          <w:tcPr>
            <w:tcW w:w="880" w:type="dxa"/>
            <w:shd w:val="clear" w:color="000000" w:fill="FFFFFF"/>
            <w:vAlign w:val="center"/>
            <w:hideMark/>
          </w:tcPr>
          <w:p w14:paraId="7E14943E" w14:textId="4B30FC14" w:rsidR="003877B7" w:rsidRPr="003877B7" w:rsidRDefault="00AA35A1" w:rsidP="003877B7">
            <w:pPr>
              <w:widowControl/>
              <w:autoSpaceDE/>
              <w:autoSpaceDN/>
              <w:jc w:val="center"/>
              <w:rPr>
                <w:rFonts w:cs="Arial"/>
                <w:color w:val="000000"/>
                <w:sz w:val="18"/>
                <w:szCs w:val="18"/>
                <w:lang w:eastAsia="zh-CN"/>
              </w:rPr>
            </w:pPr>
            <w:r>
              <w:rPr>
                <w:rFonts w:cs="Arial" w:hint="eastAsia"/>
                <w:color w:val="000000"/>
                <w:sz w:val="18"/>
                <w:szCs w:val="18"/>
                <w:lang w:eastAsia="zh-CN"/>
              </w:rPr>
              <w:t>57</w:t>
            </w:r>
          </w:p>
        </w:tc>
        <w:tc>
          <w:tcPr>
            <w:tcW w:w="5611" w:type="dxa"/>
            <w:shd w:val="clear" w:color="000000" w:fill="FFFFFF"/>
            <w:vAlign w:val="center"/>
            <w:hideMark/>
          </w:tcPr>
          <w:p w14:paraId="76880595"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NG65尼龙管</w:t>
            </w:r>
          </w:p>
        </w:tc>
        <w:tc>
          <w:tcPr>
            <w:tcW w:w="1276" w:type="dxa"/>
            <w:shd w:val="clear" w:color="000000" w:fill="FFFFFF"/>
            <w:vAlign w:val="center"/>
            <w:hideMark/>
          </w:tcPr>
          <w:p w14:paraId="5B4B1718"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w:t>
            </w:r>
          </w:p>
        </w:tc>
        <w:tc>
          <w:tcPr>
            <w:tcW w:w="992" w:type="dxa"/>
            <w:shd w:val="clear" w:color="000000" w:fill="FFFFFF"/>
            <w:vAlign w:val="center"/>
            <w:hideMark/>
          </w:tcPr>
          <w:p w14:paraId="6AC1D832"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200</w:t>
            </w:r>
          </w:p>
        </w:tc>
      </w:tr>
      <w:tr w:rsidR="003877B7" w:rsidRPr="003877B7" w14:paraId="1491E125" w14:textId="77777777" w:rsidTr="003877B7">
        <w:trPr>
          <w:trHeight w:val="300"/>
          <w:jc w:val="center"/>
        </w:trPr>
        <w:tc>
          <w:tcPr>
            <w:tcW w:w="880" w:type="dxa"/>
            <w:shd w:val="clear" w:color="000000" w:fill="FFFFFF"/>
            <w:vAlign w:val="center"/>
            <w:hideMark/>
          </w:tcPr>
          <w:p w14:paraId="108141A1" w14:textId="204CD3A6" w:rsidR="003877B7" w:rsidRPr="003877B7" w:rsidRDefault="00AA35A1" w:rsidP="003877B7">
            <w:pPr>
              <w:widowControl/>
              <w:autoSpaceDE/>
              <w:autoSpaceDN/>
              <w:jc w:val="center"/>
              <w:rPr>
                <w:rFonts w:cs="Arial"/>
                <w:color w:val="000000"/>
                <w:sz w:val="18"/>
                <w:szCs w:val="18"/>
                <w:lang w:eastAsia="zh-CN"/>
              </w:rPr>
            </w:pPr>
            <w:r>
              <w:rPr>
                <w:rFonts w:cs="Arial" w:hint="eastAsia"/>
                <w:color w:val="000000"/>
                <w:sz w:val="18"/>
                <w:szCs w:val="18"/>
                <w:lang w:eastAsia="zh-CN"/>
              </w:rPr>
              <w:t>58</w:t>
            </w:r>
          </w:p>
        </w:tc>
        <w:tc>
          <w:tcPr>
            <w:tcW w:w="5611" w:type="dxa"/>
            <w:shd w:val="clear" w:color="000000" w:fill="FFFFFF"/>
            <w:vAlign w:val="center"/>
            <w:hideMark/>
          </w:tcPr>
          <w:p w14:paraId="49BF7430" w14:textId="77777777" w:rsidR="003877B7" w:rsidRPr="003877B7" w:rsidRDefault="003877B7" w:rsidP="003877B7">
            <w:pPr>
              <w:widowControl/>
              <w:autoSpaceDE/>
              <w:autoSpaceDN/>
              <w:rPr>
                <w:rFonts w:cs="Arial"/>
                <w:color w:val="000000"/>
                <w:sz w:val="18"/>
                <w:szCs w:val="18"/>
                <w:lang w:eastAsia="zh-CN"/>
              </w:rPr>
            </w:pPr>
            <w:r w:rsidRPr="003877B7">
              <w:rPr>
                <w:rFonts w:cs="Arial" w:hint="eastAsia"/>
                <w:color w:val="000000"/>
                <w:sz w:val="18"/>
                <w:szCs w:val="18"/>
                <w:lang w:eastAsia="zh-CN"/>
              </w:rPr>
              <w:t>种植麦冬</w:t>
            </w:r>
          </w:p>
        </w:tc>
        <w:tc>
          <w:tcPr>
            <w:tcW w:w="1276" w:type="dxa"/>
            <w:shd w:val="clear" w:color="000000" w:fill="FFFFFF"/>
            <w:vAlign w:val="center"/>
            <w:hideMark/>
          </w:tcPr>
          <w:p w14:paraId="50D91FD7" w14:textId="77777777" w:rsidR="003877B7" w:rsidRPr="003877B7" w:rsidRDefault="003877B7" w:rsidP="003877B7">
            <w:pPr>
              <w:widowControl/>
              <w:autoSpaceDE/>
              <w:autoSpaceDN/>
              <w:jc w:val="center"/>
              <w:rPr>
                <w:rFonts w:cs="Arial"/>
                <w:color w:val="000000"/>
                <w:sz w:val="18"/>
                <w:szCs w:val="18"/>
                <w:lang w:eastAsia="zh-CN"/>
              </w:rPr>
            </w:pPr>
            <w:r w:rsidRPr="003877B7">
              <w:rPr>
                <w:rFonts w:cs="Arial" w:hint="eastAsia"/>
                <w:color w:val="000000"/>
                <w:sz w:val="18"/>
                <w:szCs w:val="18"/>
                <w:lang w:eastAsia="zh-CN"/>
              </w:rPr>
              <w:t>m2</w:t>
            </w:r>
          </w:p>
        </w:tc>
        <w:tc>
          <w:tcPr>
            <w:tcW w:w="992" w:type="dxa"/>
            <w:shd w:val="clear" w:color="000000" w:fill="FFFFFF"/>
            <w:vAlign w:val="center"/>
            <w:hideMark/>
          </w:tcPr>
          <w:p w14:paraId="34A7631B" w14:textId="77777777" w:rsidR="003877B7" w:rsidRPr="003877B7" w:rsidRDefault="003877B7" w:rsidP="003877B7">
            <w:pPr>
              <w:widowControl/>
              <w:autoSpaceDE/>
              <w:autoSpaceDN/>
              <w:jc w:val="right"/>
              <w:rPr>
                <w:rFonts w:ascii="Arial Narrow" w:hAnsi="Arial Narrow" w:cs="Arial"/>
                <w:color w:val="000000"/>
                <w:sz w:val="18"/>
                <w:szCs w:val="18"/>
                <w:lang w:eastAsia="zh-CN"/>
              </w:rPr>
            </w:pPr>
            <w:r w:rsidRPr="003877B7">
              <w:rPr>
                <w:rFonts w:ascii="Arial Narrow" w:hAnsi="Arial Narrow" w:cs="Arial"/>
                <w:color w:val="000000"/>
                <w:sz w:val="18"/>
                <w:szCs w:val="18"/>
                <w:lang w:eastAsia="zh-CN"/>
              </w:rPr>
              <w:t>360</w:t>
            </w:r>
          </w:p>
        </w:tc>
      </w:tr>
    </w:tbl>
    <w:p w14:paraId="0EDC5210" w14:textId="56A18218" w:rsidR="00833BF7" w:rsidRPr="00616C89" w:rsidRDefault="00FC3D1A" w:rsidP="003F58C7">
      <w:pPr>
        <w:autoSpaceDE/>
        <w:autoSpaceDN/>
        <w:spacing w:line="276" w:lineRule="auto"/>
        <w:ind w:left="22"/>
        <w:outlineLvl w:val="1"/>
        <w:rPr>
          <w:b/>
          <w:bCs/>
          <w:szCs w:val="21"/>
          <w:lang w:eastAsia="zh-CN"/>
        </w:rPr>
      </w:pPr>
      <w:r>
        <w:rPr>
          <w:b/>
          <w:bCs/>
          <w:szCs w:val="21"/>
          <w:lang w:eastAsia="zh-CN"/>
        </w:rPr>
        <w:t>注：</w:t>
      </w:r>
      <w:r w:rsidR="008C201E">
        <w:rPr>
          <w:rFonts w:hint="eastAsia"/>
          <w:b/>
          <w:bCs/>
          <w:szCs w:val="21"/>
          <w:lang w:eastAsia="zh-CN"/>
        </w:rPr>
        <w:t>上述</w:t>
      </w:r>
      <w:r w:rsidR="003968C5" w:rsidRPr="003968C5">
        <w:rPr>
          <w:rFonts w:hint="eastAsia"/>
          <w:b/>
          <w:bCs/>
          <w:szCs w:val="21"/>
          <w:lang w:eastAsia="zh-CN"/>
        </w:rPr>
        <w:t>工程量为预估工程量，最终按实结算</w:t>
      </w:r>
      <w:r w:rsidR="006449FD">
        <w:rPr>
          <w:b/>
          <w:bCs/>
          <w:szCs w:val="21"/>
          <w:lang w:eastAsia="zh-CN"/>
        </w:rPr>
        <w:t>。</w:t>
      </w:r>
    </w:p>
    <w:p w14:paraId="20FA861C" w14:textId="6AD26634" w:rsidR="003F58C7" w:rsidRPr="00616C89" w:rsidRDefault="00833BF7" w:rsidP="003F58C7">
      <w:pPr>
        <w:autoSpaceDE/>
        <w:autoSpaceDN/>
        <w:spacing w:line="276" w:lineRule="auto"/>
        <w:ind w:left="22"/>
        <w:outlineLvl w:val="1"/>
        <w:rPr>
          <w:b/>
          <w:bCs/>
          <w:szCs w:val="21"/>
          <w:lang w:eastAsia="zh-CN"/>
        </w:rPr>
      </w:pPr>
      <w:r w:rsidRPr="00616C89">
        <w:rPr>
          <w:b/>
          <w:bCs/>
          <w:szCs w:val="21"/>
          <w:lang w:eastAsia="zh-CN"/>
        </w:rPr>
        <w:t>三、</w:t>
      </w:r>
      <w:r w:rsidRPr="00616C89">
        <w:rPr>
          <w:rFonts w:hint="eastAsia"/>
          <w:b/>
          <w:bCs/>
          <w:szCs w:val="21"/>
          <w:lang w:eastAsia="zh-CN"/>
        </w:rPr>
        <w:t>主要工作内容</w:t>
      </w:r>
    </w:p>
    <w:p w14:paraId="558905CA" w14:textId="24B7E69F" w:rsidR="00833BF7" w:rsidRPr="00616C89" w:rsidRDefault="00FD217A" w:rsidP="00833BF7">
      <w:pPr>
        <w:widowControl/>
        <w:spacing w:line="276" w:lineRule="auto"/>
        <w:ind w:firstLineChars="200" w:firstLine="440"/>
        <w:rPr>
          <w:szCs w:val="21"/>
          <w:lang w:eastAsia="zh-CN"/>
        </w:rPr>
      </w:pPr>
      <w:r w:rsidRPr="00616C89">
        <w:rPr>
          <w:rFonts w:hint="eastAsia"/>
          <w:szCs w:val="21"/>
          <w:lang w:eastAsia="zh-CN"/>
        </w:rPr>
        <w:t>1</w:t>
      </w:r>
      <w:r w:rsidR="00833BF7" w:rsidRPr="00616C89">
        <w:rPr>
          <w:szCs w:val="21"/>
          <w:lang w:eastAsia="zh-CN"/>
        </w:rPr>
        <w:t>、水泥路面</w:t>
      </w:r>
      <w:proofErr w:type="gramStart"/>
      <w:r w:rsidR="00833BF7" w:rsidRPr="00616C89">
        <w:rPr>
          <w:szCs w:val="21"/>
          <w:lang w:eastAsia="zh-CN"/>
        </w:rPr>
        <w:t>砼</w:t>
      </w:r>
      <w:proofErr w:type="gramEnd"/>
      <w:r w:rsidR="00833BF7" w:rsidRPr="00616C89">
        <w:rPr>
          <w:szCs w:val="21"/>
          <w:lang w:eastAsia="zh-CN"/>
        </w:rPr>
        <w:t>板块修复，包括材料、切割、挖运、基底压实、浇筑</w:t>
      </w:r>
      <w:proofErr w:type="gramStart"/>
      <w:r w:rsidR="00833BF7" w:rsidRPr="00616C89">
        <w:rPr>
          <w:szCs w:val="21"/>
          <w:lang w:eastAsia="zh-CN"/>
        </w:rPr>
        <w:t>砼</w:t>
      </w:r>
      <w:proofErr w:type="gramEnd"/>
      <w:r w:rsidR="00833BF7" w:rsidRPr="00616C89">
        <w:rPr>
          <w:szCs w:val="21"/>
          <w:lang w:eastAsia="zh-CN"/>
        </w:rPr>
        <w:t>、养生等；</w:t>
      </w:r>
    </w:p>
    <w:p w14:paraId="04B00B0D" w14:textId="1AE9450B" w:rsidR="00833BF7" w:rsidRPr="00616C89" w:rsidRDefault="00FD217A" w:rsidP="00833BF7">
      <w:pPr>
        <w:widowControl/>
        <w:spacing w:line="276" w:lineRule="auto"/>
        <w:ind w:firstLineChars="200" w:firstLine="440"/>
        <w:rPr>
          <w:szCs w:val="21"/>
          <w:lang w:eastAsia="zh-CN"/>
        </w:rPr>
      </w:pPr>
      <w:r w:rsidRPr="00616C89">
        <w:rPr>
          <w:rFonts w:hint="eastAsia"/>
          <w:szCs w:val="21"/>
          <w:lang w:eastAsia="zh-CN"/>
        </w:rPr>
        <w:t>2</w:t>
      </w:r>
      <w:r w:rsidR="00833BF7" w:rsidRPr="00616C89">
        <w:rPr>
          <w:szCs w:val="21"/>
          <w:lang w:eastAsia="zh-CN"/>
        </w:rPr>
        <w:t>、水泥路面铣刨，包括铣刨、挖运、整修等；</w:t>
      </w:r>
    </w:p>
    <w:p w14:paraId="70A49E14" w14:textId="6843EBDB" w:rsidR="00833BF7" w:rsidRPr="00616C89" w:rsidRDefault="00FD217A" w:rsidP="00833BF7">
      <w:pPr>
        <w:widowControl/>
        <w:spacing w:line="276" w:lineRule="auto"/>
        <w:ind w:firstLineChars="200" w:firstLine="440"/>
        <w:rPr>
          <w:szCs w:val="21"/>
          <w:lang w:eastAsia="zh-CN"/>
        </w:rPr>
      </w:pPr>
      <w:r w:rsidRPr="00616C89">
        <w:rPr>
          <w:rFonts w:hint="eastAsia"/>
          <w:szCs w:val="21"/>
          <w:lang w:eastAsia="zh-CN"/>
        </w:rPr>
        <w:t>3</w:t>
      </w:r>
      <w:r w:rsidR="00833BF7" w:rsidRPr="00616C89">
        <w:rPr>
          <w:szCs w:val="21"/>
          <w:lang w:eastAsia="zh-CN"/>
        </w:rPr>
        <w:t>、沥青路面开挖，包括切割、挖运、整修等；</w:t>
      </w:r>
    </w:p>
    <w:p w14:paraId="7651537B" w14:textId="15E6CA3E" w:rsidR="00833BF7" w:rsidRPr="00616C89" w:rsidRDefault="00FD217A" w:rsidP="00833BF7">
      <w:pPr>
        <w:widowControl/>
        <w:spacing w:line="276" w:lineRule="auto"/>
        <w:ind w:firstLineChars="200" w:firstLine="440"/>
        <w:rPr>
          <w:szCs w:val="21"/>
          <w:lang w:eastAsia="zh-CN"/>
        </w:rPr>
      </w:pPr>
      <w:r w:rsidRPr="00616C89">
        <w:rPr>
          <w:rFonts w:hint="eastAsia"/>
          <w:szCs w:val="21"/>
          <w:lang w:eastAsia="zh-CN"/>
        </w:rPr>
        <w:t>4</w:t>
      </w:r>
      <w:r w:rsidR="00833BF7" w:rsidRPr="00616C89">
        <w:rPr>
          <w:szCs w:val="21"/>
          <w:lang w:eastAsia="zh-CN"/>
        </w:rPr>
        <w:t>、沥青路面铣刨，包括铣刨、挖运、整修等；</w:t>
      </w:r>
    </w:p>
    <w:p w14:paraId="28FC9D61" w14:textId="00CFB4C8" w:rsidR="00833BF7" w:rsidRPr="00616C89" w:rsidRDefault="00FD217A" w:rsidP="00833BF7">
      <w:pPr>
        <w:widowControl/>
        <w:spacing w:line="276" w:lineRule="auto"/>
        <w:ind w:firstLineChars="200" w:firstLine="440"/>
        <w:rPr>
          <w:szCs w:val="21"/>
          <w:lang w:eastAsia="zh-CN"/>
        </w:rPr>
      </w:pPr>
      <w:r w:rsidRPr="00616C89">
        <w:rPr>
          <w:rFonts w:hint="eastAsia"/>
          <w:szCs w:val="21"/>
          <w:lang w:eastAsia="zh-CN"/>
        </w:rPr>
        <w:t>5</w:t>
      </w:r>
      <w:r w:rsidR="00833BF7" w:rsidRPr="00616C89">
        <w:rPr>
          <w:szCs w:val="21"/>
          <w:lang w:eastAsia="zh-CN"/>
        </w:rPr>
        <w:t>、沥青</w:t>
      </w:r>
      <w:proofErr w:type="gramStart"/>
      <w:r w:rsidR="00833BF7" w:rsidRPr="00616C89">
        <w:rPr>
          <w:szCs w:val="21"/>
          <w:lang w:eastAsia="zh-CN"/>
        </w:rPr>
        <w:t>砼</w:t>
      </w:r>
      <w:proofErr w:type="gramEnd"/>
      <w:r w:rsidR="00833BF7" w:rsidRPr="00616C89">
        <w:rPr>
          <w:szCs w:val="21"/>
          <w:lang w:eastAsia="zh-CN"/>
        </w:rPr>
        <w:t>修复，包括材料、基底清理，底油、铺筑、碾压养护、封边等；</w:t>
      </w:r>
    </w:p>
    <w:p w14:paraId="7E2E6A47" w14:textId="139496BD" w:rsidR="00833BF7" w:rsidRPr="00616C89" w:rsidRDefault="00FD217A" w:rsidP="00833BF7">
      <w:pPr>
        <w:widowControl/>
        <w:spacing w:line="276" w:lineRule="auto"/>
        <w:ind w:firstLineChars="200" w:firstLine="440"/>
        <w:rPr>
          <w:szCs w:val="21"/>
          <w:lang w:eastAsia="zh-CN"/>
        </w:rPr>
      </w:pPr>
      <w:r w:rsidRPr="00616C89">
        <w:rPr>
          <w:rFonts w:hint="eastAsia"/>
          <w:szCs w:val="21"/>
          <w:lang w:eastAsia="zh-CN"/>
        </w:rPr>
        <w:t>6</w:t>
      </w:r>
      <w:r w:rsidR="00833BF7" w:rsidRPr="00616C89">
        <w:rPr>
          <w:szCs w:val="21"/>
          <w:lang w:eastAsia="zh-CN"/>
        </w:rPr>
        <w:t>、应急修补采用沥青等材料，包括材料、基底清理，铺筑、碾压养护等（施工前需经采购人同意）；</w:t>
      </w:r>
    </w:p>
    <w:p w14:paraId="5E643F33" w14:textId="7F0457C5" w:rsidR="00833BF7" w:rsidRPr="00616C89" w:rsidRDefault="00A97C10" w:rsidP="00833BF7">
      <w:pPr>
        <w:widowControl/>
        <w:spacing w:line="276" w:lineRule="auto"/>
        <w:ind w:firstLineChars="200" w:firstLine="440"/>
        <w:rPr>
          <w:szCs w:val="21"/>
          <w:lang w:eastAsia="zh-CN"/>
        </w:rPr>
      </w:pPr>
      <w:r>
        <w:rPr>
          <w:rFonts w:hint="eastAsia"/>
          <w:szCs w:val="21"/>
          <w:lang w:eastAsia="zh-CN"/>
        </w:rPr>
        <w:t>7</w:t>
      </w:r>
      <w:r w:rsidR="00833BF7" w:rsidRPr="00616C89">
        <w:rPr>
          <w:szCs w:val="21"/>
          <w:lang w:eastAsia="zh-CN"/>
        </w:rPr>
        <w:t>、协助采购人做好技术档案和信息管理系统的建立、整理、归档工作；</w:t>
      </w:r>
    </w:p>
    <w:p w14:paraId="46D97320" w14:textId="1E8593C4" w:rsidR="00833BF7" w:rsidRPr="00616C89" w:rsidRDefault="00A97C10" w:rsidP="00833BF7">
      <w:pPr>
        <w:widowControl/>
        <w:spacing w:line="276" w:lineRule="auto"/>
        <w:ind w:firstLineChars="200" w:firstLine="440"/>
        <w:rPr>
          <w:szCs w:val="21"/>
          <w:lang w:eastAsia="zh-CN"/>
        </w:rPr>
      </w:pPr>
      <w:r>
        <w:rPr>
          <w:rFonts w:hint="eastAsia"/>
          <w:szCs w:val="21"/>
          <w:lang w:eastAsia="zh-CN"/>
        </w:rPr>
        <w:t>8</w:t>
      </w:r>
      <w:r w:rsidR="00833BF7" w:rsidRPr="00616C89">
        <w:rPr>
          <w:szCs w:val="21"/>
          <w:lang w:eastAsia="zh-CN"/>
        </w:rPr>
        <w:t>、公路附属设施维护包括对零星的人行道、路缘石、构造物、栏杆、挡墙、边沟、排水设施、油漆、里程桩等其他设施进行维修或清理，包括废料弃运、除锈等相关内容；</w:t>
      </w:r>
    </w:p>
    <w:p w14:paraId="1F22662C" w14:textId="7E2044BA" w:rsidR="00833BF7" w:rsidRPr="00616C89" w:rsidRDefault="00A97C10" w:rsidP="00833BF7">
      <w:pPr>
        <w:widowControl/>
        <w:spacing w:line="276" w:lineRule="auto"/>
        <w:ind w:firstLineChars="200" w:firstLine="440"/>
        <w:rPr>
          <w:szCs w:val="21"/>
          <w:lang w:eastAsia="zh-CN"/>
        </w:rPr>
      </w:pPr>
      <w:r>
        <w:rPr>
          <w:rFonts w:hint="eastAsia"/>
          <w:szCs w:val="21"/>
          <w:lang w:eastAsia="zh-CN"/>
        </w:rPr>
        <w:t>9</w:t>
      </w:r>
      <w:r w:rsidR="00833BF7" w:rsidRPr="00616C89">
        <w:rPr>
          <w:szCs w:val="21"/>
          <w:lang w:eastAsia="zh-CN"/>
        </w:rPr>
        <w:t>、采购人安排的应急抢险工作；</w:t>
      </w:r>
    </w:p>
    <w:p w14:paraId="05B66DC5" w14:textId="1FC86C69" w:rsidR="00833BF7" w:rsidRDefault="00A97C10" w:rsidP="00833BF7">
      <w:pPr>
        <w:widowControl/>
        <w:spacing w:line="276" w:lineRule="auto"/>
        <w:ind w:firstLineChars="200" w:firstLine="440"/>
        <w:rPr>
          <w:rFonts w:hint="eastAsia"/>
          <w:szCs w:val="21"/>
          <w:lang w:eastAsia="zh-CN"/>
        </w:rPr>
      </w:pPr>
      <w:r>
        <w:rPr>
          <w:rFonts w:hint="eastAsia"/>
          <w:szCs w:val="21"/>
          <w:lang w:eastAsia="zh-CN"/>
        </w:rPr>
        <w:t>10</w:t>
      </w:r>
      <w:r w:rsidR="00833BF7" w:rsidRPr="00616C89">
        <w:rPr>
          <w:szCs w:val="21"/>
          <w:lang w:eastAsia="zh-CN"/>
        </w:rPr>
        <w:t>、公路绿化养护：包括公路绿化除草、修剪、病虫害防治等三项日常养护工作以及场地平整垃圾清理、种植土补填、绿化补植等。</w:t>
      </w:r>
    </w:p>
    <w:p w14:paraId="1FBF0DA8" w14:textId="56FF06BB" w:rsidR="00702DA2" w:rsidRPr="00616C89" w:rsidRDefault="00702DA2" w:rsidP="00833BF7">
      <w:pPr>
        <w:widowControl/>
        <w:spacing w:line="276" w:lineRule="auto"/>
        <w:ind w:firstLineChars="200" w:firstLine="440"/>
        <w:rPr>
          <w:szCs w:val="21"/>
          <w:lang w:eastAsia="zh-CN"/>
        </w:rPr>
      </w:pPr>
      <w:r>
        <w:rPr>
          <w:rFonts w:hint="eastAsia"/>
          <w:szCs w:val="21"/>
          <w:lang w:eastAsia="zh-CN"/>
        </w:rPr>
        <w:t>11、</w:t>
      </w:r>
      <w:r w:rsidRPr="00702DA2">
        <w:rPr>
          <w:rFonts w:hint="eastAsia"/>
          <w:szCs w:val="21"/>
          <w:lang w:eastAsia="zh-CN"/>
        </w:rPr>
        <w:t>交通安全设施养护及增补</w:t>
      </w:r>
    </w:p>
    <w:p w14:paraId="3BA100E4" w14:textId="1CC993F2" w:rsidR="00833BF7" w:rsidRPr="00616C89" w:rsidRDefault="00A97C10" w:rsidP="00833BF7">
      <w:pPr>
        <w:widowControl/>
        <w:spacing w:line="276" w:lineRule="auto"/>
        <w:ind w:firstLineChars="200" w:firstLine="440"/>
        <w:rPr>
          <w:szCs w:val="21"/>
          <w:lang w:eastAsia="zh-CN"/>
        </w:rPr>
      </w:pPr>
      <w:r>
        <w:rPr>
          <w:rFonts w:hint="eastAsia"/>
          <w:szCs w:val="21"/>
          <w:lang w:eastAsia="zh-CN"/>
        </w:rPr>
        <w:t>1</w:t>
      </w:r>
      <w:r w:rsidR="00702DA2">
        <w:rPr>
          <w:rFonts w:hint="eastAsia"/>
          <w:szCs w:val="21"/>
          <w:lang w:eastAsia="zh-CN"/>
        </w:rPr>
        <w:t>2</w:t>
      </w:r>
      <w:r w:rsidR="00833BF7" w:rsidRPr="00616C89">
        <w:rPr>
          <w:szCs w:val="21"/>
          <w:lang w:eastAsia="zh-CN"/>
        </w:rPr>
        <w:t>、其它公路养护相关工作内容。</w:t>
      </w:r>
    </w:p>
    <w:p w14:paraId="31900E0E" w14:textId="5A8026CF" w:rsidR="00AC33E5" w:rsidRPr="00616C89" w:rsidRDefault="00A97C10" w:rsidP="00833BF7">
      <w:pPr>
        <w:widowControl/>
        <w:spacing w:line="276" w:lineRule="auto"/>
        <w:ind w:firstLineChars="200" w:firstLine="440"/>
        <w:rPr>
          <w:rFonts w:cs="Arial"/>
          <w:b/>
          <w:bCs/>
          <w:color w:val="000000"/>
          <w:sz w:val="36"/>
          <w:szCs w:val="36"/>
          <w:lang w:eastAsia="zh-CN"/>
        </w:rPr>
      </w:pPr>
      <w:r>
        <w:rPr>
          <w:rFonts w:hint="eastAsia"/>
          <w:szCs w:val="21"/>
          <w:lang w:eastAsia="zh-CN"/>
        </w:rPr>
        <w:t>1</w:t>
      </w:r>
      <w:r w:rsidR="00702DA2">
        <w:rPr>
          <w:rFonts w:hint="eastAsia"/>
          <w:szCs w:val="21"/>
          <w:lang w:eastAsia="zh-CN"/>
        </w:rPr>
        <w:t>3</w:t>
      </w:r>
      <w:r w:rsidR="00833BF7" w:rsidRPr="00616C89">
        <w:rPr>
          <w:szCs w:val="21"/>
          <w:lang w:eastAsia="zh-CN"/>
        </w:rPr>
        <w:t>、</w:t>
      </w:r>
      <w:r w:rsidR="00A31FA6" w:rsidRPr="00616C89">
        <w:rPr>
          <w:rFonts w:hint="eastAsia"/>
          <w:szCs w:val="21"/>
          <w:lang w:eastAsia="zh-CN"/>
        </w:rPr>
        <w:t>项目</w:t>
      </w:r>
      <w:r w:rsidR="00A31FA6" w:rsidRPr="00616C89">
        <w:rPr>
          <w:szCs w:val="21"/>
          <w:lang w:eastAsia="zh-CN"/>
        </w:rPr>
        <w:t>实施</w:t>
      </w:r>
      <w:r w:rsidR="00833BF7" w:rsidRPr="00616C89">
        <w:rPr>
          <w:szCs w:val="21"/>
          <w:lang w:eastAsia="zh-CN"/>
        </w:rPr>
        <w:t>过程中应做好安全管理工作，发生相关安全责任事故与采购人无涉。</w:t>
      </w:r>
    </w:p>
    <w:p w14:paraId="6086D077" w14:textId="77777777" w:rsidR="00757A90" w:rsidRPr="00616C89" w:rsidRDefault="00757A90" w:rsidP="00757A90">
      <w:pPr>
        <w:numPr>
          <w:ilvl w:val="0"/>
          <w:numId w:val="13"/>
        </w:numPr>
        <w:autoSpaceDE/>
        <w:autoSpaceDN/>
        <w:spacing w:line="276" w:lineRule="auto"/>
        <w:ind w:firstLineChars="200" w:firstLine="442"/>
        <w:outlineLvl w:val="1"/>
        <w:rPr>
          <w:lang w:val="zh-CN" w:eastAsia="zh-CN"/>
        </w:rPr>
      </w:pPr>
      <w:r w:rsidRPr="00616C89">
        <w:rPr>
          <w:rFonts w:hint="eastAsia"/>
          <w:b/>
          <w:bCs/>
          <w:szCs w:val="21"/>
          <w:lang w:eastAsia="zh-CN"/>
        </w:rPr>
        <w:lastRenderedPageBreak/>
        <w:t>商务条款</w:t>
      </w:r>
    </w:p>
    <w:p w14:paraId="2EF83DA6" w14:textId="22E1A4AA" w:rsidR="00757A90" w:rsidRPr="00616C89" w:rsidRDefault="00757A90" w:rsidP="00757A90">
      <w:pPr>
        <w:widowControl/>
        <w:spacing w:line="276" w:lineRule="auto"/>
        <w:ind w:firstLineChars="200" w:firstLine="440"/>
        <w:rPr>
          <w:szCs w:val="21"/>
          <w:lang w:eastAsia="zh-CN"/>
        </w:rPr>
      </w:pPr>
      <w:r w:rsidRPr="00616C89">
        <w:rPr>
          <w:rFonts w:hint="eastAsia"/>
          <w:szCs w:val="21"/>
          <w:lang w:eastAsia="zh-CN"/>
        </w:rPr>
        <w:t>1、</w:t>
      </w:r>
      <w:r w:rsidR="00ED7FAD" w:rsidRPr="00616C89">
        <w:rPr>
          <w:rFonts w:hint="eastAsia"/>
          <w:szCs w:val="21"/>
          <w:lang w:eastAsia="zh-CN"/>
        </w:rPr>
        <w:t>合同履约期限</w:t>
      </w:r>
      <w:r w:rsidRPr="00616C89">
        <w:rPr>
          <w:rFonts w:hint="eastAsia"/>
          <w:szCs w:val="21"/>
          <w:lang w:eastAsia="zh-CN"/>
        </w:rPr>
        <w:t>：</w:t>
      </w:r>
      <w:r w:rsidR="008E0266" w:rsidRPr="00616C89">
        <w:rPr>
          <w:rFonts w:hint="eastAsia"/>
          <w:szCs w:val="21"/>
          <w:lang w:eastAsia="zh-CN"/>
        </w:rPr>
        <w:t>30天</w:t>
      </w:r>
      <w:r w:rsidRPr="00616C89">
        <w:rPr>
          <w:rFonts w:hint="eastAsia"/>
          <w:szCs w:val="21"/>
          <w:lang w:eastAsia="zh-CN"/>
        </w:rPr>
        <w:t>。</w:t>
      </w:r>
    </w:p>
    <w:p w14:paraId="0461C9AC" w14:textId="77777777" w:rsidR="00757A90" w:rsidRPr="00616C89" w:rsidRDefault="00757A90" w:rsidP="00757A90">
      <w:pPr>
        <w:widowControl/>
        <w:spacing w:line="276" w:lineRule="auto"/>
        <w:ind w:firstLineChars="200" w:firstLine="440"/>
        <w:rPr>
          <w:szCs w:val="21"/>
          <w:lang w:eastAsia="zh-CN"/>
        </w:rPr>
      </w:pPr>
      <w:r w:rsidRPr="00616C89">
        <w:rPr>
          <w:rFonts w:hint="eastAsia"/>
          <w:szCs w:val="21"/>
          <w:lang w:eastAsia="zh-CN"/>
        </w:rPr>
        <w:t>2、质量要求：符合现行国家质量验收评定标准合格等级。</w:t>
      </w:r>
    </w:p>
    <w:p w14:paraId="36828016" w14:textId="0700BA2A" w:rsidR="00757A90" w:rsidRPr="00616C89" w:rsidRDefault="00757A90" w:rsidP="00757A90">
      <w:pPr>
        <w:widowControl/>
        <w:spacing w:line="276" w:lineRule="auto"/>
        <w:ind w:firstLineChars="200" w:firstLine="440"/>
        <w:rPr>
          <w:szCs w:val="21"/>
          <w:lang w:eastAsia="zh-CN"/>
        </w:rPr>
      </w:pPr>
      <w:r w:rsidRPr="00616C89">
        <w:rPr>
          <w:rFonts w:hint="eastAsia"/>
          <w:szCs w:val="21"/>
          <w:lang w:eastAsia="zh-CN"/>
        </w:rPr>
        <w:t>3、缺陷责任期</w:t>
      </w:r>
      <w:r w:rsidR="00CE52B3" w:rsidRPr="00616C89">
        <w:rPr>
          <w:rFonts w:hint="eastAsia"/>
          <w:szCs w:val="21"/>
          <w:lang w:eastAsia="zh-CN"/>
        </w:rPr>
        <w:t>（保修期）</w:t>
      </w:r>
      <w:r w:rsidRPr="00616C89">
        <w:rPr>
          <w:rFonts w:hint="eastAsia"/>
          <w:szCs w:val="21"/>
          <w:lang w:eastAsia="zh-CN"/>
        </w:rPr>
        <w:t>：自实际交工日期起计算</w:t>
      </w:r>
      <w:r w:rsidRPr="00616C89">
        <w:rPr>
          <w:szCs w:val="21"/>
          <w:lang w:eastAsia="zh-CN"/>
        </w:rPr>
        <w:t>1</w:t>
      </w:r>
      <w:r w:rsidRPr="00616C89">
        <w:rPr>
          <w:rFonts w:hint="eastAsia"/>
          <w:szCs w:val="21"/>
          <w:lang w:eastAsia="zh-CN"/>
        </w:rPr>
        <w:t>年。</w:t>
      </w:r>
    </w:p>
    <w:p w14:paraId="47789319" w14:textId="77777777" w:rsidR="00757A90" w:rsidRPr="00616C89" w:rsidRDefault="00757A90" w:rsidP="00757A90">
      <w:pPr>
        <w:widowControl/>
        <w:spacing w:line="276" w:lineRule="auto"/>
        <w:ind w:firstLineChars="200" w:firstLine="440"/>
        <w:rPr>
          <w:szCs w:val="21"/>
          <w:lang w:eastAsia="zh-CN"/>
        </w:rPr>
      </w:pPr>
      <w:r w:rsidRPr="00616C89">
        <w:rPr>
          <w:rFonts w:hint="eastAsia"/>
          <w:szCs w:val="21"/>
          <w:lang w:eastAsia="zh-CN"/>
        </w:rPr>
        <w:t>4、履约保证金：合同价的1%，采用保函、保险或现金、支票形式。</w:t>
      </w:r>
    </w:p>
    <w:p w14:paraId="77B00E61" w14:textId="77777777" w:rsidR="00757A90" w:rsidRPr="00616C89" w:rsidRDefault="00757A90" w:rsidP="00757A90">
      <w:pPr>
        <w:widowControl/>
        <w:spacing w:line="276" w:lineRule="auto"/>
        <w:ind w:firstLineChars="200" w:firstLine="440"/>
        <w:rPr>
          <w:szCs w:val="21"/>
          <w:lang w:eastAsia="zh-CN"/>
        </w:rPr>
      </w:pPr>
      <w:r w:rsidRPr="00616C89">
        <w:rPr>
          <w:rFonts w:hint="eastAsia"/>
          <w:szCs w:val="21"/>
          <w:lang w:eastAsia="zh-CN"/>
        </w:rPr>
        <w:t>5、付款方式：</w:t>
      </w:r>
    </w:p>
    <w:p w14:paraId="510C62F6" w14:textId="6DA6CEF6" w:rsidR="00A51495" w:rsidRPr="00616C89" w:rsidRDefault="00A51495" w:rsidP="00A51495">
      <w:pPr>
        <w:widowControl/>
        <w:spacing w:line="276" w:lineRule="auto"/>
        <w:ind w:firstLineChars="200" w:firstLine="440"/>
        <w:rPr>
          <w:szCs w:val="21"/>
          <w:lang w:eastAsia="zh-CN"/>
        </w:rPr>
      </w:pPr>
      <w:r w:rsidRPr="00616C89">
        <w:rPr>
          <w:rFonts w:hint="eastAsia"/>
          <w:szCs w:val="21"/>
          <w:lang w:eastAsia="zh-CN"/>
        </w:rPr>
        <w:t>①在合同签订生效并具备实施条件后</w:t>
      </w:r>
      <w:r w:rsidRPr="00616C89">
        <w:rPr>
          <w:szCs w:val="21"/>
          <w:lang w:eastAsia="zh-CN"/>
        </w:rPr>
        <w:t>7个工作日内，采购人凭中标人开具的发票及预付款保函支付合同的40%预付款（在签订合同时，投标人明确表示无需预付款，采购单位可不适用前述规定）。</w:t>
      </w:r>
    </w:p>
    <w:p w14:paraId="289CF237" w14:textId="0B2D4640" w:rsidR="00757A90" w:rsidRPr="00616C89" w:rsidRDefault="00A51495" w:rsidP="00A51495">
      <w:pPr>
        <w:widowControl/>
        <w:spacing w:line="276" w:lineRule="auto"/>
        <w:ind w:firstLineChars="200" w:firstLine="440"/>
        <w:rPr>
          <w:szCs w:val="21"/>
          <w:lang w:eastAsia="zh-CN"/>
        </w:rPr>
      </w:pPr>
      <w:r w:rsidRPr="00616C89">
        <w:rPr>
          <w:rFonts w:hint="eastAsia"/>
          <w:szCs w:val="21"/>
          <w:lang w:eastAsia="zh-CN"/>
        </w:rPr>
        <w:t>②</w:t>
      </w:r>
      <w:r w:rsidR="000E5EA7" w:rsidRPr="00616C89">
        <w:rPr>
          <w:rFonts w:hint="eastAsia"/>
          <w:szCs w:val="21"/>
          <w:lang w:eastAsia="zh-CN"/>
        </w:rPr>
        <w:t>项目</w:t>
      </w:r>
      <w:r w:rsidRPr="00616C89">
        <w:rPr>
          <w:rFonts w:hint="eastAsia"/>
          <w:szCs w:val="21"/>
          <w:lang w:eastAsia="zh-CN"/>
        </w:rPr>
        <w:t>完工后支付至合格工程量</w:t>
      </w:r>
      <w:proofErr w:type="gramStart"/>
      <w:r w:rsidRPr="00616C89">
        <w:rPr>
          <w:rFonts w:hint="eastAsia"/>
          <w:szCs w:val="21"/>
          <w:lang w:eastAsia="zh-CN"/>
        </w:rPr>
        <w:t>计量款</w:t>
      </w:r>
      <w:proofErr w:type="gramEnd"/>
      <w:r w:rsidRPr="00616C89">
        <w:rPr>
          <w:rFonts w:hint="eastAsia"/>
          <w:szCs w:val="21"/>
          <w:lang w:eastAsia="zh-CN"/>
        </w:rPr>
        <w:t>的</w:t>
      </w:r>
      <w:r w:rsidRPr="00616C89">
        <w:rPr>
          <w:szCs w:val="21"/>
          <w:lang w:eastAsia="zh-CN"/>
        </w:rPr>
        <w:t>85%；</w:t>
      </w:r>
      <w:r w:rsidR="00D62FC7" w:rsidRPr="00616C89">
        <w:rPr>
          <w:szCs w:val="21"/>
          <w:lang w:eastAsia="zh-CN"/>
        </w:rPr>
        <w:t>项目</w:t>
      </w:r>
      <w:r w:rsidRPr="00616C89">
        <w:rPr>
          <w:szCs w:val="21"/>
          <w:lang w:eastAsia="zh-CN"/>
        </w:rPr>
        <w:t>验收合格后，提供完整的</w:t>
      </w:r>
      <w:r w:rsidR="00D62FC7" w:rsidRPr="00616C89">
        <w:rPr>
          <w:rFonts w:hint="eastAsia"/>
          <w:szCs w:val="21"/>
          <w:lang w:eastAsia="zh-CN"/>
        </w:rPr>
        <w:t>项目</w:t>
      </w:r>
      <w:r w:rsidRPr="00616C89">
        <w:rPr>
          <w:szCs w:val="21"/>
          <w:lang w:eastAsia="zh-CN"/>
        </w:rPr>
        <w:t>结算资料，并待结算审计完成后支付至</w:t>
      </w:r>
      <w:r w:rsidR="004055F6" w:rsidRPr="00616C89">
        <w:rPr>
          <w:szCs w:val="21"/>
          <w:lang w:eastAsia="zh-CN"/>
        </w:rPr>
        <w:t>审定</w:t>
      </w:r>
      <w:r w:rsidRPr="00616C89">
        <w:rPr>
          <w:szCs w:val="21"/>
          <w:lang w:eastAsia="zh-CN"/>
        </w:rPr>
        <w:t>结算价的100%。</w:t>
      </w:r>
    </w:p>
    <w:p w14:paraId="2804FAA1" w14:textId="013DBF8C" w:rsidR="00757A90" w:rsidRPr="00616C89" w:rsidRDefault="00757A90" w:rsidP="00757A90">
      <w:pPr>
        <w:widowControl/>
        <w:spacing w:line="276" w:lineRule="auto"/>
        <w:ind w:firstLineChars="200" w:firstLine="440"/>
        <w:rPr>
          <w:lang w:val="zh-CN" w:eastAsia="zh-CN"/>
        </w:rPr>
      </w:pPr>
      <w:r w:rsidRPr="00616C89">
        <w:rPr>
          <w:rFonts w:hint="eastAsia"/>
          <w:szCs w:val="21"/>
          <w:lang w:eastAsia="zh-CN"/>
        </w:rPr>
        <w:t>本</w:t>
      </w:r>
      <w:r w:rsidR="005A683D" w:rsidRPr="00616C89">
        <w:rPr>
          <w:rFonts w:hint="eastAsia"/>
          <w:szCs w:val="21"/>
          <w:lang w:eastAsia="zh-CN"/>
        </w:rPr>
        <w:t>项目</w:t>
      </w:r>
      <w:r w:rsidRPr="00616C89">
        <w:rPr>
          <w:rFonts w:hint="eastAsia"/>
          <w:szCs w:val="21"/>
          <w:lang w:eastAsia="zh-CN"/>
        </w:rPr>
        <w:t>按实结算，结算价少于合同价的，按实际金额进行结算，如结算价大于等于合同价的，按合同价支付。</w:t>
      </w:r>
    </w:p>
    <w:p w14:paraId="620FB360" w14:textId="77777777" w:rsidR="00757A90" w:rsidRPr="00616C89" w:rsidRDefault="00757A90" w:rsidP="00757A90">
      <w:pPr>
        <w:numPr>
          <w:ilvl w:val="0"/>
          <w:numId w:val="13"/>
        </w:numPr>
        <w:wordWrap w:val="0"/>
        <w:autoSpaceDE/>
        <w:autoSpaceDN/>
        <w:spacing w:line="360" w:lineRule="auto"/>
        <w:ind w:firstLine="0"/>
        <w:outlineLvl w:val="1"/>
        <w:rPr>
          <w:b/>
          <w:bCs/>
          <w:szCs w:val="21"/>
        </w:rPr>
      </w:pPr>
      <w:proofErr w:type="spellStart"/>
      <w:r w:rsidRPr="00616C89">
        <w:rPr>
          <w:rFonts w:hint="eastAsia"/>
          <w:b/>
          <w:bCs/>
          <w:szCs w:val="21"/>
        </w:rPr>
        <w:t>其他要求</w:t>
      </w:r>
      <w:proofErr w:type="spellEnd"/>
    </w:p>
    <w:p w14:paraId="0F614F42" w14:textId="3D5230A1" w:rsidR="00757A90" w:rsidRPr="00616C89" w:rsidRDefault="00757A90" w:rsidP="00757A90">
      <w:pPr>
        <w:widowControl/>
        <w:spacing w:line="276" w:lineRule="auto"/>
        <w:ind w:firstLineChars="200" w:firstLine="440"/>
        <w:rPr>
          <w:szCs w:val="21"/>
          <w:lang w:eastAsia="zh-CN"/>
        </w:rPr>
      </w:pPr>
      <w:r w:rsidRPr="00616C89">
        <w:rPr>
          <w:rFonts w:hint="eastAsia"/>
          <w:szCs w:val="21"/>
          <w:lang w:eastAsia="zh-CN"/>
        </w:rPr>
        <w:t>1、供应商应针对本项目组建一个项目团队，包括项目负责人及其他作业人员</w:t>
      </w:r>
      <w:r w:rsidR="00415640" w:rsidRPr="00616C89">
        <w:rPr>
          <w:rFonts w:hint="eastAsia"/>
          <w:szCs w:val="21"/>
          <w:lang w:eastAsia="zh-CN"/>
        </w:rPr>
        <w:t>（技术负责人、专职安全员等）</w:t>
      </w:r>
      <w:r w:rsidRPr="00616C89">
        <w:rPr>
          <w:rFonts w:hint="eastAsia"/>
          <w:szCs w:val="21"/>
          <w:lang w:eastAsia="zh-CN"/>
        </w:rPr>
        <w:t>。</w:t>
      </w:r>
    </w:p>
    <w:p w14:paraId="0DAD7496" w14:textId="77777777" w:rsidR="00BD09F7" w:rsidRPr="00616C89" w:rsidRDefault="00BD09F7" w:rsidP="00477C66">
      <w:pPr>
        <w:spacing w:before="60" w:after="60" w:line="360" w:lineRule="auto"/>
        <w:ind w:firstLineChars="122" w:firstLine="294"/>
        <w:jc w:val="center"/>
        <w:rPr>
          <w:b/>
          <w:bCs/>
          <w:color w:val="000000" w:themeColor="text1"/>
          <w:sz w:val="24"/>
          <w:lang w:eastAsia="zh-CN"/>
        </w:rPr>
      </w:pPr>
      <w:r w:rsidRPr="00616C89">
        <w:rPr>
          <w:rFonts w:hint="eastAsia"/>
          <w:b/>
          <w:bCs/>
          <w:color w:val="000000" w:themeColor="text1"/>
          <w:sz w:val="24"/>
          <w:lang w:eastAsia="zh-CN"/>
        </w:rPr>
        <w:t>★主要人员最低配备要求</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1075"/>
        <w:gridCol w:w="6521"/>
      </w:tblGrid>
      <w:tr w:rsidR="00BD09F7" w:rsidRPr="00616C89" w14:paraId="5537E4E4" w14:textId="77777777" w:rsidTr="001E211E">
        <w:trPr>
          <w:cantSplit/>
          <w:trHeight w:val="567"/>
          <w:jc w:val="center"/>
        </w:trPr>
        <w:tc>
          <w:tcPr>
            <w:tcW w:w="1556" w:type="dxa"/>
            <w:vAlign w:val="center"/>
          </w:tcPr>
          <w:p w14:paraId="525E6380" w14:textId="77777777" w:rsidR="00BD09F7" w:rsidRPr="00616C89" w:rsidRDefault="00BD09F7" w:rsidP="001E211E">
            <w:pPr>
              <w:adjustRightInd w:val="0"/>
              <w:snapToGrid w:val="0"/>
              <w:spacing w:line="360" w:lineRule="auto"/>
              <w:jc w:val="center"/>
              <w:rPr>
                <w:b/>
                <w:bCs/>
                <w:color w:val="000000" w:themeColor="text1"/>
                <w:szCs w:val="21"/>
              </w:rPr>
            </w:pPr>
            <w:proofErr w:type="spellStart"/>
            <w:r w:rsidRPr="00616C89">
              <w:rPr>
                <w:rFonts w:hint="eastAsia"/>
                <w:b/>
                <w:bCs/>
                <w:color w:val="000000" w:themeColor="text1"/>
                <w:szCs w:val="21"/>
              </w:rPr>
              <w:t>人员</w:t>
            </w:r>
            <w:proofErr w:type="spellEnd"/>
          </w:p>
        </w:tc>
        <w:tc>
          <w:tcPr>
            <w:tcW w:w="1075" w:type="dxa"/>
            <w:vAlign w:val="center"/>
          </w:tcPr>
          <w:p w14:paraId="0A1C0A82" w14:textId="77777777" w:rsidR="00BD09F7" w:rsidRPr="00616C89" w:rsidRDefault="00BD09F7" w:rsidP="001E211E">
            <w:pPr>
              <w:adjustRightInd w:val="0"/>
              <w:snapToGrid w:val="0"/>
              <w:spacing w:line="360" w:lineRule="auto"/>
              <w:jc w:val="center"/>
              <w:rPr>
                <w:b/>
                <w:bCs/>
                <w:color w:val="000000" w:themeColor="text1"/>
                <w:szCs w:val="21"/>
              </w:rPr>
            </w:pPr>
            <w:proofErr w:type="spellStart"/>
            <w:r w:rsidRPr="00616C89">
              <w:rPr>
                <w:rFonts w:hint="eastAsia"/>
                <w:b/>
                <w:bCs/>
                <w:color w:val="000000" w:themeColor="text1"/>
                <w:szCs w:val="21"/>
              </w:rPr>
              <w:t>数量</w:t>
            </w:r>
            <w:proofErr w:type="spellEnd"/>
          </w:p>
        </w:tc>
        <w:tc>
          <w:tcPr>
            <w:tcW w:w="6521" w:type="dxa"/>
            <w:vAlign w:val="center"/>
          </w:tcPr>
          <w:p w14:paraId="70CBCB01" w14:textId="77777777" w:rsidR="00BD09F7" w:rsidRPr="00616C89" w:rsidRDefault="00BD09F7" w:rsidP="001E211E">
            <w:pPr>
              <w:adjustRightInd w:val="0"/>
              <w:snapToGrid w:val="0"/>
              <w:spacing w:line="360" w:lineRule="auto"/>
              <w:jc w:val="center"/>
              <w:rPr>
                <w:b/>
                <w:bCs/>
                <w:color w:val="000000" w:themeColor="text1"/>
                <w:szCs w:val="21"/>
              </w:rPr>
            </w:pPr>
            <w:r w:rsidRPr="00616C89">
              <w:rPr>
                <w:rFonts w:hint="eastAsia"/>
                <w:b/>
                <w:bCs/>
                <w:color w:val="000000" w:themeColor="text1"/>
                <w:szCs w:val="21"/>
              </w:rPr>
              <w:t>资 格 要 求</w:t>
            </w:r>
          </w:p>
        </w:tc>
      </w:tr>
      <w:tr w:rsidR="00BD09F7" w:rsidRPr="00616C89" w14:paraId="074C7EC2" w14:textId="77777777" w:rsidTr="001E211E">
        <w:trPr>
          <w:cantSplit/>
          <w:trHeight w:val="567"/>
          <w:jc w:val="center"/>
        </w:trPr>
        <w:tc>
          <w:tcPr>
            <w:tcW w:w="1556" w:type="dxa"/>
            <w:vAlign w:val="center"/>
          </w:tcPr>
          <w:p w14:paraId="5C54DE83" w14:textId="77777777" w:rsidR="00BD09F7" w:rsidRPr="00616C89" w:rsidRDefault="00BD09F7" w:rsidP="001E211E">
            <w:pPr>
              <w:spacing w:line="360" w:lineRule="auto"/>
              <w:jc w:val="center"/>
              <w:rPr>
                <w:color w:val="000000" w:themeColor="text1"/>
                <w:szCs w:val="21"/>
              </w:rPr>
            </w:pPr>
            <w:proofErr w:type="spellStart"/>
            <w:r w:rsidRPr="00616C89">
              <w:rPr>
                <w:rFonts w:hint="eastAsia"/>
                <w:color w:val="000000" w:themeColor="text1"/>
                <w:szCs w:val="21"/>
              </w:rPr>
              <w:t>项目经理</w:t>
            </w:r>
            <w:proofErr w:type="spellEnd"/>
          </w:p>
        </w:tc>
        <w:tc>
          <w:tcPr>
            <w:tcW w:w="1075" w:type="dxa"/>
            <w:vAlign w:val="center"/>
          </w:tcPr>
          <w:p w14:paraId="3EE91FB5" w14:textId="77777777" w:rsidR="00BD09F7" w:rsidRPr="00616C89" w:rsidRDefault="00BD09F7" w:rsidP="001E211E">
            <w:pPr>
              <w:adjustRightInd w:val="0"/>
              <w:snapToGrid w:val="0"/>
              <w:spacing w:line="360" w:lineRule="auto"/>
              <w:jc w:val="center"/>
              <w:rPr>
                <w:color w:val="000000" w:themeColor="text1"/>
                <w:szCs w:val="21"/>
              </w:rPr>
            </w:pPr>
            <w:r w:rsidRPr="00616C89">
              <w:rPr>
                <w:rFonts w:hint="eastAsia"/>
                <w:color w:val="000000" w:themeColor="text1"/>
                <w:szCs w:val="21"/>
              </w:rPr>
              <w:t>1名</w:t>
            </w:r>
          </w:p>
        </w:tc>
        <w:tc>
          <w:tcPr>
            <w:tcW w:w="6521" w:type="dxa"/>
            <w:vAlign w:val="center"/>
          </w:tcPr>
          <w:p w14:paraId="10722D9C" w14:textId="77777777" w:rsidR="00BD09F7" w:rsidRPr="00616C89" w:rsidRDefault="00BD09F7" w:rsidP="001E211E">
            <w:pPr>
              <w:spacing w:line="360" w:lineRule="auto"/>
              <w:rPr>
                <w:color w:val="000000" w:themeColor="text1"/>
                <w:szCs w:val="21"/>
                <w:lang w:eastAsia="zh-CN"/>
              </w:rPr>
            </w:pPr>
            <w:r w:rsidRPr="00616C89">
              <w:rPr>
                <w:rFonts w:hint="eastAsia"/>
                <w:color w:val="000000" w:themeColor="text1"/>
                <w:szCs w:val="21"/>
                <w:lang w:eastAsia="zh-CN"/>
              </w:rPr>
              <w:t>须具备公路工程专业二级及以上注册建造师（不含临时建造师）或工程类工程师职称，具有有效的交通运输主管部门颁发的安全生产考核合格证书（B证）。</w:t>
            </w:r>
          </w:p>
        </w:tc>
      </w:tr>
      <w:tr w:rsidR="00BD09F7" w:rsidRPr="00616C89" w14:paraId="33096870" w14:textId="77777777" w:rsidTr="001E211E">
        <w:trPr>
          <w:cantSplit/>
          <w:trHeight w:val="567"/>
          <w:jc w:val="center"/>
        </w:trPr>
        <w:tc>
          <w:tcPr>
            <w:tcW w:w="1556" w:type="dxa"/>
            <w:vAlign w:val="center"/>
          </w:tcPr>
          <w:p w14:paraId="1CA79E16" w14:textId="77777777" w:rsidR="00BD09F7" w:rsidRPr="00616C89" w:rsidRDefault="00BD09F7" w:rsidP="001E211E">
            <w:pPr>
              <w:spacing w:line="360" w:lineRule="auto"/>
              <w:jc w:val="center"/>
              <w:rPr>
                <w:color w:val="000000" w:themeColor="text1"/>
                <w:szCs w:val="21"/>
              </w:rPr>
            </w:pPr>
            <w:proofErr w:type="spellStart"/>
            <w:r w:rsidRPr="00616C89">
              <w:rPr>
                <w:rFonts w:hint="eastAsia"/>
                <w:color w:val="000000" w:themeColor="text1"/>
                <w:szCs w:val="21"/>
              </w:rPr>
              <w:t>技术负责人</w:t>
            </w:r>
            <w:proofErr w:type="spellEnd"/>
          </w:p>
        </w:tc>
        <w:tc>
          <w:tcPr>
            <w:tcW w:w="1075" w:type="dxa"/>
            <w:vAlign w:val="center"/>
          </w:tcPr>
          <w:p w14:paraId="65688203" w14:textId="77777777" w:rsidR="00BD09F7" w:rsidRPr="00616C89" w:rsidRDefault="00BD09F7" w:rsidP="001E211E">
            <w:pPr>
              <w:adjustRightInd w:val="0"/>
              <w:snapToGrid w:val="0"/>
              <w:spacing w:line="360" w:lineRule="auto"/>
              <w:jc w:val="center"/>
              <w:rPr>
                <w:color w:val="000000" w:themeColor="text1"/>
                <w:szCs w:val="21"/>
              </w:rPr>
            </w:pPr>
            <w:r w:rsidRPr="00616C89">
              <w:rPr>
                <w:rFonts w:hint="eastAsia"/>
                <w:color w:val="000000" w:themeColor="text1"/>
                <w:szCs w:val="21"/>
              </w:rPr>
              <w:t>1名</w:t>
            </w:r>
          </w:p>
        </w:tc>
        <w:tc>
          <w:tcPr>
            <w:tcW w:w="6521" w:type="dxa"/>
            <w:vAlign w:val="center"/>
          </w:tcPr>
          <w:p w14:paraId="7550ACFD" w14:textId="4DCF8754" w:rsidR="00BD09F7" w:rsidRPr="00616C89" w:rsidRDefault="00835CB8" w:rsidP="001E211E">
            <w:pPr>
              <w:spacing w:line="360" w:lineRule="auto"/>
              <w:rPr>
                <w:color w:val="000000" w:themeColor="text1"/>
                <w:szCs w:val="21"/>
                <w:lang w:eastAsia="zh-CN"/>
              </w:rPr>
            </w:pPr>
            <w:r w:rsidRPr="00616C89">
              <w:rPr>
                <w:rFonts w:hint="eastAsia"/>
                <w:color w:val="000000" w:themeColor="text1"/>
                <w:szCs w:val="21"/>
                <w:lang w:eastAsia="zh-CN"/>
              </w:rPr>
              <w:t>/</w:t>
            </w:r>
          </w:p>
        </w:tc>
      </w:tr>
      <w:tr w:rsidR="00BD09F7" w:rsidRPr="00616C89" w14:paraId="6AB06BE3" w14:textId="77777777" w:rsidTr="001E211E">
        <w:trPr>
          <w:cantSplit/>
          <w:trHeight w:val="567"/>
          <w:jc w:val="center"/>
        </w:trPr>
        <w:tc>
          <w:tcPr>
            <w:tcW w:w="1556" w:type="dxa"/>
            <w:vAlign w:val="center"/>
          </w:tcPr>
          <w:p w14:paraId="0AF85434" w14:textId="77777777" w:rsidR="00BD09F7" w:rsidRPr="00616C89" w:rsidRDefault="00BD09F7" w:rsidP="001E211E">
            <w:pPr>
              <w:spacing w:line="360" w:lineRule="auto"/>
              <w:jc w:val="center"/>
              <w:rPr>
                <w:color w:val="000000" w:themeColor="text1"/>
                <w:szCs w:val="21"/>
              </w:rPr>
            </w:pPr>
            <w:proofErr w:type="spellStart"/>
            <w:r w:rsidRPr="00616C89">
              <w:rPr>
                <w:rFonts w:hint="eastAsia"/>
                <w:color w:val="000000" w:themeColor="text1"/>
                <w:szCs w:val="21"/>
              </w:rPr>
              <w:t>专职安全员</w:t>
            </w:r>
            <w:proofErr w:type="spellEnd"/>
          </w:p>
        </w:tc>
        <w:tc>
          <w:tcPr>
            <w:tcW w:w="1075" w:type="dxa"/>
            <w:vAlign w:val="center"/>
          </w:tcPr>
          <w:p w14:paraId="73C2F540" w14:textId="77777777" w:rsidR="00BD09F7" w:rsidRPr="00616C89" w:rsidRDefault="00BD09F7" w:rsidP="001E211E">
            <w:pPr>
              <w:adjustRightInd w:val="0"/>
              <w:snapToGrid w:val="0"/>
              <w:spacing w:line="360" w:lineRule="auto"/>
              <w:jc w:val="center"/>
              <w:rPr>
                <w:color w:val="000000" w:themeColor="text1"/>
                <w:szCs w:val="21"/>
              </w:rPr>
            </w:pPr>
            <w:r w:rsidRPr="00616C89">
              <w:rPr>
                <w:rFonts w:hint="eastAsia"/>
                <w:color w:val="000000" w:themeColor="text1"/>
                <w:szCs w:val="21"/>
              </w:rPr>
              <w:t>1名</w:t>
            </w:r>
          </w:p>
        </w:tc>
        <w:tc>
          <w:tcPr>
            <w:tcW w:w="6521" w:type="dxa"/>
            <w:vAlign w:val="center"/>
          </w:tcPr>
          <w:p w14:paraId="19479874" w14:textId="77777777" w:rsidR="00BD09F7" w:rsidRPr="00616C89" w:rsidRDefault="00BD09F7" w:rsidP="001E211E">
            <w:pPr>
              <w:adjustRightInd w:val="0"/>
              <w:spacing w:line="360" w:lineRule="auto"/>
              <w:rPr>
                <w:color w:val="000000" w:themeColor="text1"/>
                <w:szCs w:val="21"/>
                <w:lang w:eastAsia="zh-CN"/>
              </w:rPr>
            </w:pPr>
            <w:r w:rsidRPr="00616C89">
              <w:rPr>
                <w:rFonts w:hint="eastAsia"/>
                <w:color w:val="000000" w:themeColor="text1"/>
                <w:szCs w:val="21"/>
                <w:lang w:eastAsia="zh-CN"/>
              </w:rPr>
              <w:t>具有有效的交通运输主管部门颁发的安全生产考核合格证书（C证）。</w:t>
            </w:r>
          </w:p>
        </w:tc>
      </w:tr>
    </w:tbl>
    <w:p w14:paraId="3F045486" w14:textId="77777777" w:rsidR="00E527A2" w:rsidRPr="00616C89" w:rsidRDefault="00757A90" w:rsidP="00E527A2">
      <w:pPr>
        <w:widowControl/>
        <w:spacing w:line="276" w:lineRule="auto"/>
        <w:ind w:firstLineChars="200" w:firstLine="440"/>
        <w:rPr>
          <w:szCs w:val="21"/>
          <w:lang w:eastAsia="zh-CN"/>
        </w:rPr>
      </w:pPr>
      <w:r w:rsidRPr="00616C89">
        <w:rPr>
          <w:rFonts w:hint="eastAsia"/>
          <w:szCs w:val="21"/>
          <w:lang w:eastAsia="zh-CN"/>
        </w:rPr>
        <w:t>2、为更好地完成本次服务，供应商须具备与本次服务相匹配的工器具、机械设备，供应商可根据实际需求自行配置。</w:t>
      </w:r>
    </w:p>
    <w:p w14:paraId="6B1DDE2B" w14:textId="242B6A81" w:rsidR="00E97E44" w:rsidRPr="00616C89" w:rsidRDefault="00757A90" w:rsidP="00E527A2">
      <w:pPr>
        <w:widowControl/>
        <w:spacing w:line="276" w:lineRule="auto"/>
        <w:ind w:firstLineChars="200" w:firstLine="440"/>
        <w:rPr>
          <w:szCs w:val="21"/>
          <w:lang w:eastAsia="zh-CN"/>
        </w:rPr>
      </w:pPr>
      <w:r w:rsidRPr="00616C89">
        <w:rPr>
          <w:rFonts w:hint="eastAsia"/>
          <w:szCs w:val="21"/>
          <w:lang w:eastAsia="zh-CN"/>
        </w:rPr>
        <w:t>3、供应商应针对本项目制定项目实施方案，包括人员配备方案、设备配备方案、技术服务方案（包括质量保证措施、安全文明措施、工期安排及进度保证措施等）。</w:t>
      </w:r>
    </w:p>
    <w:p w14:paraId="73E0FA60" w14:textId="77777777" w:rsidR="00E97E44" w:rsidRPr="00616C89" w:rsidRDefault="00E97E44">
      <w:pPr>
        <w:rPr>
          <w:lang w:val="zh-CN" w:eastAsia="zh-CN"/>
        </w:rPr>
      </w:pPr>
    </w:p>
    <w:p w14:paraId="18F21E4D" w14:textId="77777777" w:rsidR="00E97E44" w:rsidRPr="00616C89" w:rsidRDefault="00E97E44">
      <w:pPr>
        <w:rPr>
          <w:lang w:val="zh-CN" w:eastAsia="zh-CN"/>
        </w:rPr>
      </w:pPr>
    </w:p>
    <w:p w14:paraId="1B813954" w14:textId="77777777" w:rsidR="00E97E44" w:rsidRPr="00616C89" w:rsidRDefault="00E97E44">
      <w:pPr>
        <w:rPr>
          <w:lang w:val="zh-CN" w:eastAsia="zh-CN"/>
        </w:rPr>
      </w:pPr>
    </w:p>
    <w:p w14:paraId="47811EB0" w14:textId="77777777" w:rsidR="00E97E44" w:rsidRPr="00616C89" w:rsidRDefault="00E97E44">
      <w:pPr>
        <w:rPr>
          <w:lang w:val="zh-CN" w:eastAsia="zh-CN"/>
        </w:rPr>
      </w:pPr>
    </w:p>
    <w:p w14:paraId="3F83113E" w14:textId="77777777" w:rsidR="00E97E44" w:rsidRPr="00616C89" w:rsidRDefault="00E97E44">
      <w:pPr>
        <w:rPr>
          <w:lang w:val="zh-CN" w:eastAsia="zh-CN"/>
        </w:rPr>
      </w:pPr>
    </w:p>
    <w:p w14:paraId="2239400E" w14:textId="77777777" w:rsidR="00E97E44" w:rsidRPr="00616C89" w:rsidRDefault="00E97E44">
      <w:pPr>
        <w:rPr>
          <w:lang w:val="zh-CN" w:eastAsia="zh-CN"/>
        </w:rPr>
      </w:pPr>
    </w:p>
    <w:p w14:paraId="095B2C56" w14:textId="77777777" w:rsidR="00E97E44" w:rsidRPr="00616C89" w:rsidRDefault="00E97E44">
      <w:pPr>
        <w:rPr>
          <w:lang w:val="zh-CN" w:eastAsia="zh-CN"/>
        </w:rPr>
      </w:pPr>
    </w:p>
    <w:p w14:paraId="09C08B27" w14:textId="77777777" w:rsidR="00E97E44" w:rsidRPr="00616C89" w:rsidRDefault="00E97E44">
      <w:pPr>
        <w:rPr>
          <w:lang w:val="zh-CN" w:eastAsia="zh-CN"/>
        </w:rPr>
      </w:pPr>
    </w:p>
    <w:p w14:paraId="1E824B2A" w14:textId="77777777" w:rsidR="00E97E44" w:rsidRPr="00616C89" w:rsidRDefault="003B4A90">
      <w:pPr>
        <w:pStyle w:val="af1"/>
        <w:rPr>
          <w:rFonts w:ascii="宋体" w:hAnsi="宋体"/>
          <w:sz w:val="36"/>
          <w:lang w:val="zh-CN" w:eastAsia="zh-CN"/>
        </w:rPr>
      </w:pPr>
      <w:r w:rsidRPr="00616C89">
        <w:rPr>
          <w:rFonts w:ascii="宋体" w:hAnsi="宋体"/>
          <w:sz w:val="36"/>
          <w:lang w:val="zh-CN" w:eastAsia="zh-CN"/>
        </w:rPr>
        <w:lastRenderedPageBreak/>
        <w:t>第五章</w:t>
      </w:r>
      <w:r w:rsidRPr="00616C89">
        <w:rPr>
          <w:rFonts w:ascii="宋体" w:hAnsi="宋体" w:hint="eastAsia"/>
          <w:sz w:val="36"/>
          <w:lang w:val="zh-CN" w:eastAsia="zh-CN"/>
        </w:rPr>
        <w:t xml:space="preserve"> </w:t>
      </w:r>
      <w:r w:rsidRPr="00616C89">
        <w:rPr>
          <w:rFonts w:ascii="宋体" w:hAnsi="宋体"/>
          <w:sz w:val="36"/>
          <w:lang w:val="zh-CN" w:eastAsia="zh-CN"/>
        </w:rPr>
        <w:t>磋商响应文件格式</w:t>
      </w:r>
      <w:bookmarkEnd w:id="102"/>
    </w:p>
    <w:p w14:paraId="078A48E7" w14:textId="77777777" w:rsidR="00E97E44" w:rsidRPr="00616C89" w:rsidRDefault="00E97E44">
      <w:pPr>
        <w:pStyle w:val="a8"/>
        <w:ind w:rightChars="74" w:right="163"/>
        <w:rPr>
          <w:b/>
          <w:sz w:val="20"/>
          <w:lang w:eastAsia="zh-CN"/>
        </w:rPr>
      </w:pPr>
    </w:p>
    <w:p w14:paraId="5F1B73B3" w14:textId="77777777" w:rsidR="00E97E44" w:rsidRPr="00616C89" w:rsidRDefault="00E97E44">
      <w:pPr>
        <w:pStyle w:val="a8"/>
        <w:ind w:rightChars="74" w:right="163"/>
        <w:rPr>
          <w:b/>
          <w:sz w:val="20"/>
          <w:lang w:eastAsia="zh-CN"/>
        </w:rPr>
      </w:pPr>
    </w:p>
    <w:p w14:paraId="3B327331" w14:textId="77777777" w:rsidR="00E97E44" w:rsidRPr="00616C89" w:rsidRDefault="00E97E44">
      <w:pPr>
        <w:pStyle w:val="a8"/>
        <w:spacing w:before="11"/>
        <w:ind w:rightChars="74" w:right="163"/>
        <w:rPr>
          <w:b/>
          <w:sz w:val="15"/>
          <w:lang w:eastAsia="zh-CN"/>
        </w:rPr>
      </w:pPr>
    </w:p>
    <w:p w14:paraId="1979FE7D" w14:textId="77777777" w:rsidR="00E97E44" w:rsidRPr="00616C89" w:rsidRDefault="003B4A90">
      <w:pPr>
        <w:pStyle w:val="a8"/>
        <w:spacing w:before="66"/>
        <w:ind w:rightChars="74" w:right="163"/>
        <w:jc w:val="right"/>
        <w:rPr>
          <w:lang w:eastAsia="zh-CN"/>
        </w:rPr>
      </w:pPr>
      <w:bookmarkStart w:id="104" w:name="报价部分封面"/>
      <w:bookmarkEnd w:id="104"/>
      <w:r w:rsidRPr="00616C89">
        <w:rPr>
          <w:lang w:eastAsia="zh-CN"/>
        </w:rPr>
        <w:t>报价部分封面</w:t>
      </w:r>
    </w:p>
    <w:p w14:paraId="7824B329" w14:textId="77777777" w:rsidR="00E97E44" w:rsidRPr="00616C89" w:rsidRDefault="00E97E44">
      <w:pPr>
        <w:pStyle w:val="a8"/>
        <w:ind w:rightChars="74" w:right="163"/>
        <w:rPr>
          <w:sz w:val="20"/>
          <w:lang w:eastAsia="zh-CN"/>
        </w:rPr>
      </w:pPr>
    </w:p>
    <w:p w14:paraId="32FA1D1D" w14:textId="77777777" w:rsidR="00E97E44" w:rsidRPr="00616C89" w:rsidRDefault="00E97E44">
      <w:pPr>
        <w:pStyle w:val="a8"/>
        <w:spacing w:before="11"/>
        <w:ind w:rightChars="74" w:right="163"/>
        <w:rPr>
          <w:sz w:val="18"/>
          <w:lang w:eastAsia="zh-CN"/>
        </w:rPr>
      </w:pPr>
    </w:p>
    <w:p w14:paraId="403BA6B2" w14:textId="77777777" w:rsidR="00E97E44" w:rsidRPr="00616C89" w:rsidRDefault="003B4A90">
      <w:pPr>
        <w:pStyle w:val="a8"/>
        <w:spacing w:before="66"/>
        <w:ind w:rightChars="74" w:right="163"/>
        <w:jc w:val="center"/>
        <w:rPr>
          <w:lang w:eastAsia="zh-CN"/>
        </w:rPr>
      </w:pPr>
      <w:r w:rsidRPr="00616C89">
        <w:rPr>
          <w:lang w:eastAsia="zh-CN"/>
        </w:rPr>
        <w:t>磋商响应文件（报价部分）</w:t>
      </w:r>
    </w:p>
    <w:p w14:paraId="4B76C73E" w14:textId="77777777" w:rsidR="00E97E44" w:rsidRPr="00616C89" w:rsidRDefault="00E97E44">
      <w:pPr>
        <w:spacing w:before="132"/>
        <w:ind w:rightChars="74" w:right="163"/>
        <w:jc w:val="center"/>
        <w:rPr>
          <w:sz w:val="24"/>
          <w:lang w:eastAsia="zh-CN"/>
        </w:rPr>
      </w:pPr>
    </w:p>
    <w:p w14:paraId="26C6616D" w14:textId="77777777" w:rsidR="00E97E44" w:rsidRPr="00616C89" w:rsidRDefault="00E97E44">
      <w:pPr>
        <w:pStyle w:val="a8"/>
        <w:ind w:rightChars="74" w:right="163"/>
        <w:rPr>
          <w:lang w:eastAsia="zh-CN"/>
        </w:rPr>
      </w:pPr>
    </w:p>
    <w:p w14:paraId="23946C83" w14:textId="77777777" w:rsidR="00E97E44" w:rsidRPr="00616C89" w:rsidRDefault="00E97E44">
      <w:pPr>
        <w:pStyle w:val="a8"/>
        <w:ind w:rightChars="74" w:right="163"/>
        <w:rPr>
          <w:lang w:eastAsia="zh-CN"/>
        </w:rPr>
      </w:pPr>
    </w:p>
    <w:p w14:paraId="1013B63C" w14:textId="77777777" w:rsidR="00E97E44" w:rsidRPr="00616C89" w:rsidRDefault="00E97E44">
      <w:pPr>
        <w:pStyle w:val="a8"/>
        <w:ind w:rightChars="74" w:right="163"/>
        <w:rPr>
          <w:lang w:eastAsia="zh-CN"/>
        </w:rPr>
      </w:pPr>
    </w:p>
    <w:p w14:paraId="5F42CAB3" w14:textId="77777777" w:rsidR="00E97E44" w:rsidRPr="00616C89" w:rsidRDefault="00E97E44">
      <w:pPr>
        <w:pStyle w:val="a8"/>
        <w:ind w:rightChars="74" w:right="163"/>
        <w:rPr>
          <w:lang w:eastAsia="zh-CN"/>
        </w:rPr>
      </w:pPr>
    </w:p>
    <w:p w14:paraId="206729FE" w14:textId="77777777" w:rsidR="00E97E44" w:rsidRPr="00616C89" w:rsidRDefault="003B4A90">
      <w:pPr>
        <w:pStyle w:val="a8"/>
        <w:tabs>
          <w:tab w:val="left" w:pos="6419"/>
          <w:tab w:val="left" w:pos="6539"/>
        </w:tabs>
        <w:spacing w:before="176" w:line="364" w:lineRule="auto"/>
        <w:ind w:left="1317" w:rightChars="74" w:right="163"/>
        <w:rPr>
          <w:spacing w:val="13"/>
          <w:u w:val="single"/>
          <w:lang w:eastAsia="zh-CN"/>
        </w:rPr>
      </w:pPr>
      <w:r w:rsidRPr="00616C89">
        <w:rPr>
          <w:spacing w:val="-1"/>
          <w:lang w:eastAsia="zh-CN"/>
        </w:rPr>
        <w:t>项</w:t>
      </w:r>
      <w:r w:rsidRPr="00616C89">
        <w:rPr>
          <w:lang w:eastAsia="zh-CN"/>
        </w:rPr>
        <w:t>目编号:</w:t>
      </w:r>
      <w:r w:rsidRPr="00616C89">
        <w:rPr>
          <w:u w:val="single"/>
          <w:lang w:eastAsia="zh-CN"/>
        </w:rPr>
        <w:tab/>
      </w:r>
      <w:r w:rsidRPr="00616C89">
        <w:rPr>
          <w:u w:val="single"/>
          <w:lang w:eastAsia="zh-CN"/>
        </w:rPr>
        <w:tab/>
      </w:r>
    </w:p>
    <w:p w14:paraId="30C2BD81" w14:textId="77777777" w:rsidR="00E97E44" w:rsidRPr="00616C89" w:rsidRDefault="003B4A90">
      <w:pPr>
        <w:pStyle w:val="a8"/>
        <w:tabs>
          <w:tab w:val="left" w:pos="6539"/>
          <w:tab w:val="left" w:pos="6659"/>
        </w:tabs>
        <w:spacing w:before="176" w:line="364" w:lineRule="auto"/>
        <w:ind w:left="1317" w:rightChars="74" w:right="163"/>
        <w:rPr>
          <w:spacing w:val="11"/>
          <w:u w:val="single"/>
          <w:lang w:eastAsia="zh-CN"/>
        </w:rPr>
      </w:pPr>
      <w:r w:rsidRPr="00616C89">
        <w:rPr>
          <w:spacing w:val="-1"/>
          <w:lang w:eastAsia="zh-CN"/>
        </w:rPr>
        <w:t>项</w:t>
      </w:r>
      <w:r w:rsidRPr="00616C89">
        <w:rPr>
          <w:lang w:eastAsia="zh-CN"/>
        </w:rPr>
        <w:t>目名称：</w:t>
      </w:r>
      <w:r w:rsidRPr="00616C89">
        <w:rPr>
          <w:u w:val="single"/>
          <w:lang w:eastAsia="zh-CN"/>
        </w:rPr>
        <w:tab/>
      </w:r>
    </w:p>
    <w:p w14:paraId="39ECDB99" w14:textId="77777777" w:rsidR="00E97E44" w:rsidRPr="00616C89" w:rsidRDefault="003B4A90">
      <w:pPr>
        <w:pStyle w:val="a8"/>
        <w:tabs>
          <w:tab w:val="left" w:pos="6419"/>
          <w:tab w:val="left" w:pos="6539"/>
        </w:tabs>
        <w:spacing w:before="176" w:line="364" w:lineRule="auto"/>
        <w:ind w:left="1317" w:rightChars="74" w:right="163"/>
        <w:rPr>
          <w:lang w:eastAsia="zh-CN"/>
        </w:rPr>
      </w:pPr>
      <w:r w:rsidRPr="00616C89">
        <w:rPr>
          <w:rFonts w:hint="eastAsia"/>
          <w:spacing w:val="-1"/>
          <w:lang w:eastAsia="zh-CN"/>
        </w:rPr>
        <w:t>供应商或联合体牵头人</w:t>
      </w:r>
      <w:r w:rsidRPr="00616C89">
        <w:rPr>
          <w:lang w:eastAsia="zh-CN"/>
        </w:rPr>
        <w:t>：</w:t>
      </w:r>
      <w:r w:rsidRPr="00616C89">
        <w:rPr>
          <w:u w:val="single"/>
          <w:lang w:eastAsia="zh-CN"/>
        </w:rPr>
        <w:tab/>
      </w:r>
      <w:r w:rsidRPr="00616C89">
        <w:rPr>
          <w:u w:val="single"/>
          <w:lang w:eastAsia="zh-CN"/>
        </w:rPr>
        <w:tab/>
      </w:r>
    </w:p>
    <w:p w14:paraId="4EB15F56" w14:textId="77777777" w:rsidR="00E97E44" w:rsidRPr="00616C89" w:rsidRDefault="00E97E44">
      <w:pPr>
        <w:pStyle w:val="a8"/>
        <w:ind w:rightChars="74" w:right="163"/>
        <w:rPr>
          <w:sz w:val="20"/>
          <w:lang w:eastAsia="zh-CN"/>
        </w:rPr>
      </w:pPr>
    </w:p>
    <w:p w14:paraId="05A34F85" w14:textId="77777777" w:rsidR="00E97E44" w:rsidRPr="00616C89" w:rsidRDefault="00E97E44">
      <w:pPr>
        <w:pStyle w:val="a8"/>
        <w:ind w:rightChars="74" w:right="163"/>
        <w:rPr>
          <w:sz w:val="20"/>
          <w:lang w:eastAsia="zh-CN"/>
        </w:rPr>
      </w:pPr>
    </w:p>
    <w:p w14:paraId="652E5CA8" w14:textId="77777777" w:rsidR="00E97E44" w:rsidRPr="00616C89" w:rsidRDefault="00E97E44">
      <w:pPr>
        <w:pStyle w:val="a8"/>
        <w:ind w:rightChars="74" w:right="163"/>
        <w:rPr>
          <w:sz w:val="20"/>
          <w:lang w:eastAsia="zh-CN"/>
        </w:rPr>
      </w:pPr>
    </w:p>
    <w:p w14:paraId="3EA593D7" w14:textId="77777777" w:rsidR="00E97E44" w:rsidRPr="00616C89" w:rsidRDefault="00E97E44">
      <w:pPr>
        <w:pStyle w:val="a8"/>
        <w:ind w:rightChars="74" w:right="163"/>
        <w:rPr>
          <w:sz w:val="20"/>
          <w:lang w:eastAsia="zh-CN"/>
        </w:rPr>
      </w:pPr>
    </w:p>
    <w:p w14:paraId="71256DC7" w14:textId="77777777" w:rsidR="00E97E44" w:rsidRPr="00616C89" w:rsidRDefault="00E97E44">
      <w:pPr>
        <w:pStyle w:val="a8"/>
        <w:spacing w:before="3"/>
        <w:ind w:rightChars="74" w:right="163"/>
        <w:rPr>
          <w:sz w:val="22"/>
          <w:lang w:eastAsia="zh-CN"/>
        </w:rPr>
      </w:pPr>
    </w:p>
    <w:p w14:paraId="43F160DB" w14:textId="77777777" w:rsidR="00E97E44" w:rsidRPr="00616C89" w:rsidRDefault="003B4A90">
      <w:pPr>
        <w:pStyle w:val="a8"/>
        <w:spacing w:before="67"/>
        <w:ind w:left="2685" w:rightChars="74" w:right="163"/>
        <w:rPr>
          <w:lang w:eastAsia="zh-CN"/>
        </w:rPr>
      </w:pPr>
      <w:r w:rsidRPr="00616C89">
        <w:rPr>
          <w:rFonts w:hint="eastAsia"/>
          <w:lang w:eastAsia="zh-CN"/>
        </w:rPr>
        <w:t xml:space="preserve">  </w:t>
      </w:r>
      <w:r w:rsidRPr="00616C89">
        <w:rPr>
          <w:lang w:eastAsia="zh-CN"/>
        </w:rPr>
        <w:t>年</w:t>
      </w:r>
      <w:r w:rsidRPr="00616C89">
        <w:rPr>
          <w:rFonts w:hint="eastAsia"/>
          <w:lang w:eastAsia="zh-CN"/>
        </w:rPr>
        <w:t xml:space="preserve">  </w:t>
      </w:r>
      <w:r w:rsidRPr="00616C89">
        <w:rPr>
          <w:lang w:eastAsia="zh-CN"/>
        </w:rPr>
        <w:t>月</w:t>
      </w:r>
      <w:r w:rsidRPr="00616C89">
        <w:rPr>
          <w:rFonts w:hint="eastAsia"/>
          <w:lang w:eastAsia="zh-CN"/>
        </w:rPr>
        <w:t xml:space="preserve">  </w:t>
      </w:r>
      <w:r w:rsidRPr="00616C89">
        <w:rPr>
          <w:lang w:eastAsia="zh-CN"/>
        </w:rPr>
        <w:t>日</w:t>
      </w:r>
    </w:p>
    <w:p w14:paraId="1E1D8B40" w14:textId="77777777" w:rsidR="00E97E44" w:rsidRPr="00616C89" w:rsidRDefault="00E97E44">
      <w:pPr>
        <w:pStyle w:val="a8"/>
        <w:spacing w:before="7"/>
        <w:ind w:rightChars="74" w:right="163"/>
        <w:rPr>
          <w:sz w:val="23"/>
          <w:lang w:eastAsia="zh-CN"/>
        </w:rPr>
      </w:pPr>
    </w:p>
    <w:p w14:paraId="6E73D9FC" w14:textId="77777777" w:rsidR="00E97E44" w:rsidRPr="00616C89" w:rsidRDefault="003B4A90">
      <w:pPr>
        <w:widowControl/>
        <w:autoSpaceDE/>
        <w:autoSpaceDN/>
        <w:rPr>
          <w:b/>
          <w:bCs/>
          <w:sz w:val="24"/>
          <w:szCs w:val="24"/>
          <w:lang w:eastAsia="zh-CN"/>
        </w:rPr>
      </w:pPr>
      <w:bookmarkStart w:id="105" w:name="一、报价部分目录"/>
      <w:bookmarkEnd w:id="105"/>
      <w:r w:rsidRPr="00616C89">
        <w:rPr>
          <w:lang w:eastAsia="zh-CN"/>
        </w:rPr>
        <w:br w:type="page"/>
      </w:r>
    </w:p>
    <w:p w14:paraId="6D7E7A2D" w14:textId="77777777" w:rsidR="00E97E44" w:rsidRPr="00616C89" w:rsidRDefault="003B4A90">
      <w:pPr>
        <w:pStyle w:val="af"/>
        <w:rPr>
          <w:rFonts w:ascii="宋体" w:hAnsi="宋体"/>
          <w:sz w:val="24"/>
          <w:shd w:val="clear" w:color="auto" w:fill="FFFFFF"/>
          <w:lang w:eastAsia="zh-CN"/>
        </w:rPr>
      </w:pPr>
      <w:bookmarkStart w:id="106" w:name="_Toc107409274"/>
      <w:r w:rsidRPr="00616C89">
        <w:rPr>
          <w:rFonts w:ascii="宋体" w:hAnsi="宋体"/>
          <w:sz w:val="24"/>
          <w:shd w:val="clear" w:color="auto" w:fill="FFFFFF"/>
          <w:lang w:eastAsia="zh-CN"/>
        </w:rPr>
        <w:lastRenderedPageBreak/>
        <w:t>一、报价部分目录</w:t>
      </w:r>
      <w:bookmarkEnd w:id="106"/>
    </w:p>
    <w:p w14:paraId="28220443" w14:textId="77777777" w:rsidR="00E97E44" w:rsidRPr="00616C89" w:rsidRDefault="00E97E44">
      <w:pPr>
        <w:pStyle w:val="a8"/>
        <w:spacing w:before="12"/>
        <w:ind w:rightChars="74" w:right="163"/>
        <w:rPr>
          <w:b/>
          <w:sz w:val="18"/>
          <w:lang w:eastAsia="zh-CN"/>
        </w:rPr>
      </w:pPr>
    </w:p>
    <w:tbl>
      <w:tblPr>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3"/>
        <w:gridCol w:w="4633"/>
        <w:gridCol w:w="2843"/>
      </w:tblGrid>
      <w:tr w:rsidR="00E97E44" w:rsidRPr="00616C89" w14:paraId="6D2EE492" w14:textId="77777777">
        <w:trPr>
          <w:trHeight w:val="675"/>
          <w:jc w:val="center"/>
        </w:trPr>
        <w:tc>
          <w:tcPr>
            <w:tcW w:w="1053" w:type="dxa"/>
            <w:vAlign w:val="center"/>
          </w:tcPr>
          <w:p w14:paraId="3C0A582E" w14:textId="77777777" w:rsidR="00E97E44" w:rsidRPr="00616C89" w:rsidRDefault="003B4A90">
            <w:pPr>
              <w:pStyle w:val="TableParagraph"/>
              <w:spacing w:before="181"/>
              <w:ind w:left="12" w:rightChars="22" w:right="48"/>
              <w:jc w:val="center"/>
              <w:rPr>
                <w:sz w:val="28"/>
                <w:szCs w:val="24"/>
                <w:lang w:eastAsia="zh-CN"/>
              </w:rPr>
            </w:pPr>
            <w:r w:rsidRPr="00616C89">
              <w:rPr>
                <w:sz w:val="28"/>
                <w:szCs w:val="24"/>
                <w:lang w:eastAsia="zh-CN"/>
              </w:rPr>
              <w:t>序号</w:t>
            </w:r>
          </w:p>
        </w:tc>
        <w:tc>
          <w:tcPr>
            <w:tcW w:w="4633" w:type="dxa"/>
            <w:vAlign w:val="center"/>
          </w:tcPr>
          <w:p w14:paraId="73E5AE61" w14:textId="77777777" w:rsidR="00E97E44" w:rsidRPr="00616C89" w:rsidRDefault="003B4A90">
            <w:pPr>
              <w:pStyle w:val="TableParagraph"/>
              <w:spacing w:before="181"/>
              <w:jc w:val="center"/>
              <w:rPr>
                <w:sz w:val="28"/>
                <w:szCs w:val="24"/>
                <w:lang w:eastAsia="zh-CN"/>
              </w:rPr>
            </w:pPr>
            <w:r w:rsidRPr="00616C89">
              <w:rPr>
                <w:sz w:val="28"/>
                <w:szCs w:val="24"/>
                <w:lang w:eastAsia="zh-CN"/>
              </w:rPr>
              <w:t>材料名称</w:t>
            </w:r>
          </w:p>
        </w:tc>
        <w:tc>
          <w:tcPr>
            <w:tcW w:w="2843" w:type="dxa"/>
            <w:vAlign w:val="center"/>
          </w:tcPr>
          <w:p w14:paraId="4D5FBEFE" w14:textId="77777777" w:rsidR="00E97E44" w:rsidRPr="00616C89" w:rsidRDefault="003B4A90">
            <w:pPr>
              <w:pStyle w:val="TableParagraph"/>
              <w:tabs>
                <w:tab w:val="left" w:pos="488"/>
              </w:tabs>
              <w:spacing w:before="181"/>
              <w:ind w:left="8"/>
              <w:jc w:val="center"/>
              <w:rPr>
                <w:sz w:val="28"/>
                <w:szCs w:val="24"/>
                <w:lang w:eastAsia="zh-CN"/>
              </w:rPr>
            </w:pPr>
            <w:r w:rsidRPr="00616C89">
              <w:rPr>
                <w:sz w:val="28"/>
                <w:szCs w:val="24"/>
                <w:lang w:eastAsia="zh-CN"/>
              </w:rPr>
              <w:t>说</w:t>
            </w:r>
            <w:r w:rsidRPr="00616C89">
              <w:rPr>
                <w:sz w:val="28"/>
                <w:szCs w:val="24"/>
                <w:lang w:eastAsia="zh-CN"/>
              </w:rPr>
              <w:tab/>
              <w:t>明</w:t>
            </w:r>
          </w:p>
        </w:tc>
      </w:tr>
      <w:tr w:rsidR="00E97E44" w:rsidRPr="00616C89" w14:paraId="73A0728C" w14:textId="77777777">
        <w:trPr>
          <w:trHeight w:val="675"/>
          <w:jc w:val="center"/>
        </w:trPr>
        <w:tc>
          <w:tcPr>
            <w:tcW w:w="1053" w:type="dxa"/>
            <w:vAlign w:val="center"/>
          </w:tcPr>
          <w:p w14:paraId="3B03AE20" w14:textId="77777777" w:rsidR="00E97E44" w:rsidRPr="00616C89" w:rsidRDefault="003B4A90">
            <w:pPr>
              <w:pStyle w:val="TableParagraph"/>
              <w:spacing w:before="181"/>
              <w:ind w:left="12" w:rightChars="22" w:right="48"/>
              <w:jc w:val="center"/>
              <w:rPr>
                <w:sz w:val="28"/>
                <w:szCs w:val="24"/>
                <w:lang w:eastAsia="zh-CN"/>
              </w:rPr>
            </w:pPr>
            <w:r w:rsidRPr="00616C89">
              <w:rPr>
                <w:sz w:val="28"/>
                <w:szCs w:val="24"/>
                <w:lang w:eastAsia="zh-CN"/>
              </w:rPr>
              <w:t>1</w:t>
            </w:r>
          </w:p>
        </w:tc>
        <w:tc>
          <w:tcPr>
            <w:tcW w:w="4633" w:type="dxa"/>
            <w:vAlign w:val="center"/>
          </w:tcPr>
          <w:p w14:paraId="173BC97C" w14:textId="77777777" w:rsidR="00E97E44" w:rsidRPr="00616C89" w:rsidRDefault="003B4A90">
            <w:pPr>
              <w:pStyle w:val="TableParagraph"/>
              <w:spacing w:before="181"/>
              <w:jc w:val="center"/>
              <w:rPr>
                <w:sz w:val="28"/>
                <w:szCs w:val="24"/>
                <w:lang w:eastAsia="zh-CN"/>
              </w:rPr>
            </w:pPr>
            <w:r w:rsidRPr="00616C89">
              <w:rPr>
                <w:sz w:val="28"/>
                <w:szCs w:val="24"/>
                <w:lang w:eastAsia="zh-CN"/>
              </w:rPr>
              <w:t>磋商响应函</w:t>
            </w:r>
          </w:p>
        </w:tc>
        <w:tc>
          <w:tcPr>
            <w:tcW w:w="2843" w:type="dxa"/>
            <w:vAlign w:val="center"/>
          </w:tcPr>
          <w:p w14:paraId="6BAD54F0" w14:textId="77777777" w:rsidR="00E97E44" w:rsidRPr="00616C89" w:rsidRDefault="003B4A90">
            <w:pPr>
              <w:pStyle w:val="TableParagraph"/>
              <w:spacing w:before="183"/>
              <w:ind w:left="8"/>
              <w:jc w:val="center"/>
              <w:rPr>
                <w:sz w:val="28"/>
                <w:szCs w:val="24"/>
                <w:lang w:eastAsia="zh-CN"/>
              </w:rPr>
            </w:pPr>
            <w:r w:rsidRPr="00616C89">
              <w:rPr>
                <w:sz w:val="28"/>
                <w:szCs w:val="24"/>
                <w:lang w:eastAsia="zh-CN"/>
              </w:rPr>
              <w:t>附件一</w:t>
            </w:r>
          </w:p>
        </w:tc>
      </w:tr>
      <w:tr w:rsidR="00E97E44" w:rsidRPr="00616C89" w14:paraId="79F09BC2" w14:textId="77777777">
        <w:trPr>
          <w:trHeight w:val="675"/>
          <w:jc w:val="center"/>
        </w:trPr>
        <w:tc>
          <w:tcPr>
            <w:tcW w:w="1053" w:type="dxa"/>
            <w:vAlign w:val="center"/>
          </w:tcPr>
          <w:p w14:paraId="6D574C55" w14:textId="77777777" w:rsidR="00E97E44" w:rsidRPr="00616C89" w:rsidRDefault="003B4A90">
            <w:pPr>
              <w:pStyle w:val="TableParagraph"/>
              <w:spacing w:before="181"/>
              <w:ind w:left="12" w:rightChars="22" w:right="48"/>
              <w:jc w:val="center"/>
              <w:rPr>
                <w:sz w:val="28"/>
                <w:szCs w:val="24"/>
                <w:lang w:eastAsia="zh-CN"/>
              </w:rPr>
            </w:pPr>
            <w:r w:rsidRPr="00616C89">
              <w:rPr>
                <w:sz w:val="28"/>
                <w:szCs w:val="24"/>
                <w:lang w:eastAsia="zh-CN"/>
              </w:rPr>
              <w:t>2</w:t>
            </w:r>
          </w:p>
        </w:tc>
        <w:tc>
          <w:tcPr>
            <w:tcW w:w="4633" w:type="dxa"/>
            <w:vAlign w:val="center"/>
          </w:tcPr>
          <w:p w14:paraId="4918533D" w14:textId="77777777" w:rsidR="00E97E44" w:rsidRPr="00616C89" w:rsidRDefault="003B4A90">
            <w:pPr>
              <w:pStyle w:val="TableParagraph"/>
              <w:spacing w:before="181"/>
              <w:jc w:val="center"/>
              <w:rPr>
                <w:sz w:val="28"/>
                <w:szCs w:val="24"/>
                <w:lang w:eastAsia="zh-CN"/>
              </w:rPr>
            </w:pPr>
            <w:r w:rsidRPr="00616C89">
              <w:rPr>
                <w:sz w:val="28"/>
                <w:szCs w:val="24"/>
                <w:lang w:eastAsia="zh-CN"/>
              </w:rPr>
              <w:t>初次报价表</w:t>
            </w:r>
          </w:p>
        </w:tc>
        <w:tc>
          <w:tcPr>
            <w:tcW w:w="2843" w:type="dxa"/>
            <w:vAlign w:val="center"/>
          </w:tcPr>
          <w:p w14:paraId="453E1677" w14:textId="77777777" w:rsidR="00E97E44" w:rsidRPr="00616C89" w:rsidRDefault="003B4A90">
            <w:pPr>
              <w:pStyle w:val="TableParagraph"/>
              <w:spacing w:before="182"/>
              <w:ind w:left="8"/>
              <w:jc w:val="center"/>
              <w:rPr>
                <w:sz w:val="28"/>
                <w:szCs w:val="24"/>
                <w:lang w:eastAsia="zh-CN"/>
              </w:rPr>
            </w:pPr>
            <w:r w:rsidRPr="00616C89">
              <w:rPr>
                <w:sz w:val="28"/>
                <w:szCs w:val="24"/>
                <w:lang w:eastAsia="zh-CN"/>
              </w:rPr>
              <w:t>附件二</w:t>
            </w:r>
          </w:p>
        </w:tc>
      </w:tr>
      <w:tr w:rsidR="00E97E44" w:rsidRPr="00616C89" w14:paraId="51D7EC0C" w14:textId="77777777">
        <w:trPr>
          <w:trHeight w:val="675"/>
          <w:jc w:val="center"/>
        </w:trPr>
        <w:tc>
          <w:tcPr>
            <w:tcW w:w="1053" w:type="dxa"/>
            <w:vAlign w:val="center"/>
          </w:tcPr>
          <w:p w14:paraId="1E945B16" w14:textId="77777777" w:rsidR="00E97E44" w:rsidRPr="00616C89" w:rsidRDefault="003B4A90">
            <w:pPr>
              <w:pStyle w:val="TableParagraph"/>
              <w:spacing w:before="181"/>
              <w:ind w:left="12" w:rightChars="22" w:right="48"/>
              <w:jc w:val="center"/>
              <w:rPr>
                <w:sz w:val="28"/>
                <w:szCs w:val="24"/>
                <w:lang w:eastAsia="zh-CN"/>
              </w:rPr>
            </w:pPr>
            <w:r w:rsidRPr="00616C89">
              <w:rPr>
                <w:sz w:val="28"/>
                <w:szCs w:val="24"/>
                <w:lang w:eastAsia="zh-CN"/>
              </w:rPr>
              <w:t>3</w:t>
            </w:r>
          </w:p>
        </w:tc>
        <w:tc>
          <w:tcPr>
            <w:tcW w:w="4633" w:type="dxa"/>
            <w:vAlign w:val="center"/>
          </w:tcPr>
          <w:p w14:paraId="3C772D57" w14:textId="77777777" w:rsidR="00E97E44" w:rsidRPr="00616C89" w:rsidRDefault="003B4A90">
            <w:pPr>
              <w:pStyle w:val="TableParagraph"/>
              <w:spacing w:before="182"/>
              <w:jc w:val="center"/>
              <w:rPr>
                <w:sz w:val="28"/>
                <w:szCs w:val="24"/>
                <w:lang w:eastAsia="zh-CN"/>
              </w:rPr>
            </w:pPr>
            <w:r w:rsidRPr="00616C89">
              <w:rPr>
                <w:rFonts w:hint="eastAsia"/>
                <w:sz w:val="28"/>
                <w:szCs w:val="24"/>
                <w:lang w:eastAsia="zh-CN"/>
              </w:rPr>
              <w:t>分项报价表</w:t>
            </w:r>
          </w:p>
        </w:tc>
        <w:tc>
          <w:tcPr>
            <w:tcW w:w="2843" w:type="dxa"/>
            <w:vAlign w:val="center"/>
          </w:tcPr>
          <w:p w14:paraId="43132DFC" w14:textId="77777777" w:rsidR="00E97E44" w:rsidRPr="00616C89" w:rsidRDefault="003B4A90">
            <w:pPr>
              <w:pStyle w:val="TableParagraph"/>
              <w:spacing w:before="182"/>
              <w:ind w:left="8"/>
              <w:jc w:val="center"/>
              <w:rPr>
                <w:sz w:val="28"/>
                <w:szCs w:val="24"/>
                <w:lang w:eastAsia="zh-CN"/>
              </w:rPr>
            </w:pPr>
            <w:r w:rsidRPr="00616C89">
              <w:rPr>
                <w:sz w:val="28"/>
                <w:szCs w:val="24"/>
                <w:lang w:eastAsia="zh-CN"/>
              </w:rPr>
              <w:t>附件</w:t>
            </w:r>
            <w:r w:rsidRPr="00616C89">
              <w:rPr>
                <w:rFonts w:hint="eastAsia"/>
                <w:sz w:val="28"/>
                <w:szCs w:val="24"/>
                <w:lang w:eastAsia="zh-CN"/>
              </w:rPr>
              <w:t>三</w:t>
            </w:r>
          </w:p>
        </w:tc>
      </w:tr>
      <w:tr w:rsidR="00E97E44" w:rsidRPr="00616C89" w14:paraId="08F2319B" w14:textId="77777777">
        <w:trPr>
          <w:trHeight w:val="675"/>
          <w:jc w:val="center"/>
        </w:trPr>
        <w:tc>
          <w:tcPr>
            <w:tcW w:w="1053" w:type="dxa"/>
            <w:vAlign w:val="center"/>
          </w:tcPr>
          <w:p w14:paraId="6387577B" w14:textId="77777777" w:rsidR="00E97E44" w:rsidRPr="00616C89" w:rsidRDefault="003B4A90">
            <w:pPr>
              <w:pStyle w:val="TableParagraph"/>
              <w:spacing w:before="181"/>
              <w:ind w:left="12" w:rightChars="22" w:right="48"/>
              <w:jc w:val="center"/>
              <w:rPr>
                <w:sz w:val="28"/>
                <w:szCs w:val="24"/>
                <w:lang w:eastAsia="zh-CN"/>
              </w:rPr>
            </w:pPr>
            <w:r w:rsidRPr="00616C89">
              <w:rPr>
                <w:rFonts w:hint="eastAsia"/>
                <w:sz w:val="28"/>
                <w:szCs w:val="24"/>
                <w:lang w:eastAsia="zh-CN"/>
              </w:rPr>
              <w:t>4</w:t>
            </w:r>
          </w:p>
        </w:tc>
        <w:tc>
          <w:tcPr>
            <w:tcW w:w="4633" w:type="dxa"/>
            <w:vAlign w:val="center"/>
          </w:tcPr>
          <w:p w14:paraId="5A3402B1" w14:textId="77777777" w:rsidR="00E97E44" w:rsidRPr="00616C89" w:rsidRDefault="003B4A90">
            <w:pPr>
              <w:pStyle w:val="TableParagraph"/>
              <w:spacing w:before="182"/>
              <w:jc w:val="center"/>
              <w:rPr>
                <w:sz w:val="28"/>
                <w:szCs w:val="24"/>
                <w:lang w:eastAsia="zh-CN"/>
              </w:rPr>
            </w:pPr>
            <w:r w:rsidRPr="00616C89">
              <w:rPr>
                <w:sz w:val="28"/>
                <w:szCs w:val="24"/>
                <w:lang w:eastAsia="zh-CN"/>
              </w:rPr>
              <w:t>其他需提供的报价资料</w:t>
            </w:r>
          </w:p>
        </w:tc>
        <w:tc>
          <w:tcPr>
            <w:tcW w:w="2843" w:type="dxa"/>
            <w:vAlign w:val="center"/>
          </w:tcPr>
          <w:p w14:paraId="1858278E" w14:textId="77777777" w:rsidR="00E97E44" w:rsidRPr="00616C89" w:rsidRDefault="00E97E44">
            <w:pPr>
              <w:pStyle w:val="TableParagraph"/>
              <w:ind w:rightChars="74" w:right="163"/>
              <w:jc w:val="center"/>
              <w:rPr>
                <w:sz w:val="28"/>
                <w:szCs w:val="24"/>
                <w:lang w:eastAsia="zh-CN"/>
              </w:rPr>
            </w:pPr>
          </w:p>
        </w:tc>
      </w:tr>
    </w:tbl>
    <w:p w14:paraId="4E65B191" w14:textId="77777777" w:rsidR="00E97E44" w:rsidRPr="00616C89" w:rsidRDefault="00E97E44">
      <w:pPr>
        <w:rPr>
          <w:lang w:eastAsia="zh-CN"/>
        </w:rPr>
      </w:pPr>
      <w:bookmarkStart w:id="107" w:name="附件一"/>
      <w:bookmarkEnd w:id="107"/>
    </w:p>
    <w:p w14:paraId="2E59F29A" w14:textId="77777777" w:rsidR="00E97E44" w:rsidRPr="00616C89" w:rsidRDefault="003B4A90">
      <w:pPr>
        <w:pStyle w:val="a8"/>
        <w:rPr>
          <w:lang w:eastAsia="zh-CN"/>
        </w:rPr>
      </w:pPr>
      <w:r w:rsidRPr="00616C89">
        <w:rPr>
          <w:lang w:eastAsia="zh-CN"/>
        </w:rPr>
        <w:br w:type="page"/>
      </w:r>
    </w:p>
    <w:p w14:paraId="4BBCB923" w14:textId="77777777" w:rsidR="00E97E44" w:rsidRPr="00616C89" w:rsidRDefault="003B4A90">
      <w:pPr>
        <w:rPr>
          <w:sz w:val="21"/>
          <w:lang w:eastAsia="zh-CN"/>
        </w:rPr>
      </w:pPr>
      <w:r w:rsidRPr="00616C89">
        <w:rPr>
          <w:lang w:eastAsia="zh-CN"/>
        </w:rPr>
        <w:lastRenderedPageBreak/>
        <w:t>附件一</w:t>
      </w:r>
    </w:p>
    <w:p w14:paraId="22176096" w14:textId="77777777" w:rsidR="00E97E44" w:rsidRPr="00616C89" w:rsidRDefault="003B4A90">
      <w:pPr>
        <w:pStyle w:val="a9"/>
        <w:ind w:leftChars="0" w:left="0"/>
        <w:jc w:val="center"/>
        <w:rPr>
          <w:b/>
          <w:sz w:val="28"/>
          <w:szCs w:val="32"/>
          <w:lang w:eastAsia="zh-CN"/>
        </w:rPr>
      </w:pPr>
      <w:r w:rsidRPr="00616C89">
        <w:rPr>
          <w:rFonts w:hint="eastAsia"/>
          <w:b/>
          <w:sz w:val="28"/>
          <w:szCs w:val="32"/>
          <w:lang w:eastAsia="zh-CN"/>
        </w:rPr>
        <w:t>磋商响应函</w:t>
      </w:r>
    </w:p>
    <w:p w14:paraId="75E13168" w14:textId="77777777" w:rsidR="00E97E44" w:rsidRPr="00616C89" w:rsidRDefault="003B4A90">
      <w:pPr>
        <w:pStyle w:val="a9"/>
        <w:ind w:left="440"/>
        <w:rPr>
          <w:lang w:eastAsia="zh-CN"/>
        </w:rPr>
      </w:pPr>
      <w:r w:rsidRPr="00616C89">
        <w:rPr>
          <w:rFonts w:hint="eastAsia"/>
          <w:u w:val="single"/>
          <w:lang w:eastAsia="zh-CN"/>
        </w:rPr>
        <w:t xml:space="preserve">   致（采购人）                   </w:t>
      </w:r>
      <w:r w:rsidRPr="00616C89">
        <w:rPr>
          <w:rFonts w:hint="eastAsia"/>
          <w:lang w:eastAsia="zh-CN"/>
        </w:rPr>
        <w:t>：</w:t>
      </w:r>
    </w:p>
    <w:p w14:paraId="5B315798" w14:textId="77777777" w:rsidR="00E97E44" w:rsidRPr="00616C89" w:rsidRDefault="003B4A90">
      <w:pPr>
        <w:pStyle w:val="a9"/>
        <w:spacing w:line="360" w:lineRule="exact"/>
        <w:ind w:left="440"/>
        <w:rPr>
          <w:lang w:eastAsia="zh-CN"/>
        </w:rPr>
      </w:pPr>
      <w:r w:rsidRPr="00616C89">
        <w:rPr>
          <w:rFonts w:hint="eastAsia"/>
          <w:lang w:eastAsia="zh-CN"/>
        </w:rPr>
        <w:t xml:space="preserve">    </w:t>
      </w:r>
      <w:r w:rsidRPr="00616C89">
        <w:rPr>
          <w:rFonts w:hint="eastAsia"/>
          <w:u w:val="single"/>
          <w:lang w:eastAsia="zh-CN"/>
        </w:rPr>
        <w:t xml:space="preserve">              （供应商全称）      </w:t>
      </w:r>
      <w:r w:rsidRPr="00616C89">
        <w:rPr>
          <w:rFonts w:hint="eastAsia"/>
          <w:lang w:eastAsia="zh-CN"/>
        </w:rPr>
        <w:t xml:space="preserve"> 授权</w:t>
      </w:r>
      <w:r w:rsidRPr="00616C89">
        <w:rPr>
          <w:rFonts w:hint="eastAsia"/>
          <w:u w:val="single"/>
          <w:lang w:eastAsia="zh-CN"/>
        </w:rPr>
        <w:t xml:space="preserve"> （全权代表姓名、职务）      </w:t>
      </w:r>
    </w:p>
    <w:p w14:paraId="0EFA42F4" w14:textId="77777777" w:rsidR="00E97E44" w:rsidRPr="00616C89" w:rsidRDefault="003B4A90">
      <w:pPr>
        <w:pStyle w:val="a9"/>
        <w:spacing w:line="360" w:lineRule="exact"/>
        <w:ind w:left="440"/>
        <w:rPr>
          <w:u w:val="single"/>
          <w:lang w:eastAsia="zh-CN"/>
        </w:rPr>
      </w:pPr>
      <w:r w:rsidRPr="00616C89">
        <w:rPr>
          <w:rFonts w:hint="eastAsia"/>
          <w:lang w:eastAsia="zh-CN"/>
        </w:rPr>
        <w:t xml:space="preserve">为本公司合法代理人，参加贵方组织的 </w:t>
      </w:r>
      <w:r w:rsidRPr="00616C89">
        <w:rPr>
          <w:rFonts w:hint="eastAsia"/>
          <w:u w:val="single"/>
          <w:lang w:eastAsia="zh-CN"/>
        </w:rPr>
        <w:t xml:space="preserve">         （竞争性磋商编号、磋商项目名称）      </w:t>
      </w:r>
      <w:r w:rsidRPr="00616C89">
        <w:rPr>
          <w:rFonts w:hint="eastAsia"/>
          <w:lang w:eastAsia="zh-CN"/>
        </w:rPr>
        <w:t>竞争性磋商活动，代表本公司处理磋商采购活动中的一切事宜，为对</w:t>
      </w:r>
      <w:r w:rsidRPr="00616C89">
        <w:rPr>
          <w:rFonts w:hint="eastAsia"/>
          <w:u w:val="single"/>
          <w:lang w:eastAsia="zh-CN"/>
        </w:rPr>
        <w:t xml:space="preserve">     （磋商项目名称）              </w:t>
      </w:r>
      <w:r w:rsidRPr="00616C89">
        <w:rPr>
          <w:rFonts w:hint="eastAsia"/>
          <w:lang w:eastAsia="zh-CN"/>
        </w:rPr>
        <w:t>进行报价，在此：</w:t>
      </w:r>
    </w:p>
    <w:p w14:paraId="31E75139" w14:textId="77777777" w:rsidR="00E97E44" w:rsidRPr="00616C89" w:rsidRDefault="003B4A90">
      <w:pPr>
        <w:pStyle w:val="a9"/>
        <w:numPr>
          <w:ilvl w:val="0"/>
          <w:numId w:val="4"/>
        </w:numPr>
        <w:spacing w:line="360" w:lineRule="exact"/>
        <w:ind w:left="800"/>
        <w:rPr>
          <w:lang w:eastAsia="zh-CN"/>
        </w:rPr>
      </w:pPr>
      <w:r w:rsidRPr="00616C89">
        <w:rPr>
          <w:rFonts w:hint="eastAsia"/>
          <w:lang w:eastAsia="zh-CN"/>
        </w:rPr>
        <w:t>提供 “竞争性磋商文件”规定的全部响应文件：电子磋商响应文件</w:t>
      </w:r>
      <w:r w:rsidRPr="00616C89">
        <w:rPr>
          <w:rFonts w:hint="eastAsia"/>
          <w:u w:val="single"/>
          <w:lang w:eastAsia="zh-CN"/>
        </w:rPr>
        <w:t xml:space="preserve"> 1 </w:t>
      </w:r>
      <w:r w:rsidRPr="00616C89">
        <w:rPr>
          <w:rFonts w:hint="eastAsia"/>
          <w:lang w:eastAsia="zh-CN"/>
        </w:rPr>
        <w:t xml:space="preserve">份； </w:t>
      </w:r>
    </w:p>
    <w:p w14:paraId="1223D598" w14:textId="78281BF9" w:rsidR="00E97E44" w:rsidRPr="00616C89" w:rsidRDefault="003B4A90">
      <w:pPr>
        <w:pStyle w:val="a9"/>
        <w:numPr>
          <w:ilvl w:val="0"/>
          <w:numId w:val="4"/>
        </w:numPr>
        <w:spacing w:line="360" w:lineRule="exact"/>
        <w:ind w:left="800"/>
        <w:rPr>
          <w:lang w:eastAsia="zh-CN"/>
        </w:rPr>
      </w:pPr>
      <w:r w:rsidRPr="00616C89">
        <w:rPr>
          <w:rFonts w:hint="eastAsia"/>
          <w:lang w:eastAsia="zh-CN"/>
        </w:rPr>
        <w:t xml:space="preserve">提交的保证金为人民币 </w:t>
      </w:r>
      <w:r w:rsidRPr="00616C89">
        <w:rPr>
          <w:rFonts w:hint="eastAsia"/>
          <w:u w:val="single"/>
          <w:lang w:eastAsia="zh-CN"/>
        </w:rPr>
        <w:t xml:space="preserve">   0   </w:t>
      </w:r>
      <w:r w:rsidRPr="00616C89">
        <w:rPr>
          <w:rFonts w:hint="eastAsia"/>
          <w:lang w:eastAsia="zh-CN"/>
        </w:rPr>
        <w:t>元，保证金为</w:t>
      </w:r>
      <w:r w:rsidR="006E3E3B" w:rsidRPr="00616C89">
        <w:rPr>
          <w:rFonts w:hint="eastAsia"/>
          <w:u w:val="single"/>
          <w:lang w:eastAsia="zh-CN"/>
        </w:rPr>
        <w:t xml:space="preserve"> </w:t>
      </w:r>
      <w:r w:rsidR="006E3E3B" w:rsidRPr="00616C89">
        <w:rPr>
          <w:rFonts w:hint="eastAsia"/>
          <w:i/>
          <w:u w:val="single"/>
          <w:lang w:eastAsia="zh-CN"/>
        </w:rPr>
        <w:t>/</w:t>
      </w:r>
      <w:r w:rsidRPr="00616C89">
        <w:rPr>
          <w:rFonts w:hint="eastAsia"/>
          <w:u w:val="single"/>
          <w:lang w:eastAsia="zh-CN"/>
        </w:rPr>
        <w:t xml:space="preserve"> </w:t>
      </w:r>
      <w:r w:rsidRPr="00616C89">
        <w:rPr>
          <w:rFonts w:hint="eastAsia"/>
          <w:lang w:eastAsia="zh-CN"/>
        </w:rPr>
        <w:t xml:space="preserve">。 </w:t>
      </w:r>
    </w:p>
    <w:p w14:paraId="03C5F28D" w14:textId="77777777" w:rsidR="00E97E44" w:rsidRPr="00616C89" w:rsidRDefault="003B4A90">
      <w:pPr>
        <w:pStyle w:val="a9"/>
        <w:spacing w:line="360" w:lineRule="exact"/>
        <w:ind w:leftChars="0" w:left="0" w:firstLineChars="200" w:firstLine="440"/>
        <w:rPr>
          <w:lang w:eastAsia="zh-CN"/>
        </w:rPr>
      </w:pPr>
      <w:r w:rsidRPr="00616C89">
        <w:rPr>
          <w:rFonts w:hint="eastAsia"/>
          <w:lang w:eastAsia="zh-CN"/>
        </w:rPr>
        <w:t>3、据此函，签字代表宣布并承诺如下：</w:t>
      </w:r>
    </w:p>
    <w:p w14:paraId="5BF6C5E4" w14:textId="77777777" w:rsidR="00E97E44" w:rsidRPr="00616C89" w:rsidRDefault="003B4A90">
      <w:pPr>
        <w:pStyle w:val="a9"/>
        <w:spacing w:line="360" w:lineRule="exact"/>
        <w:ind w:left="440"/>
        <w:rPr>
          <w:lang w:eastAsia="zh-CN"/>
        </w:rPr>
      </w:pPr>
      <w:r w:rsidRPr="00616C89">
        <w:rPr>
          <w:rFonts w:hint="eastAsia"/>
          <w:lang w:eastAsia="zh-CN"/>
        </w:rPr>
        <w:t>（1）磋商项目的总报价为</w:t>
      </w:r>
      <w:r w:rsidRPr="00616C89">
        <w:rPr>
          <w:rFonts w:hint="eastAsia"/>
          <w:b/>
          <w:bCs/>
          <w:lang w:eastAsia="zh-CN"/>
        </w:rPr>
        <w:t>（大写）：</w:t>
      </w:r>
      <w:r w:rsidRPr="00616C89">
        <w:rPr>
          <w:rFonts w:hint="eastAsia"/>
          <w:u w:val="single"/>
          <w:lang w:eastAsia="zh-CN"/>
        </w:rPr>
        <w:t xml:space="preserve">             </w:t>
      </w:r>
      <w:r w:rsidRPr="00616C89">
        <w:rPr>
          <w:rFonts w:hint="eastAsia"/>
          <w:lang w:eastAsia="zh-CN"/>
        </w:rPr>
        <w:t>元人民币；</w:t>
      </w:r>
    </w:p>
    <w:p w14:paraId="25129E49" w14:textId="77777777" w:rsidR="00E97E44" w:rsidRPr="00616C89" w:rsidRDefault="003B4A90">
      <w:pPr>
        <w:pStyle w:val="a9"/>
        <w:numPr>
          <w:ilvl w:val="0"/>
          <w:numId w:val="5"/>
        </w:numPr>
        <w:spacing w:line="360" w:lineRule="exact"/>
        <w:ind w:left="440"/>
        <w:rPr>
          <w:lang w:eastAsia="zh-CN"/>
        </w:rPr>
      </w:pPr>
      <w:r w:rsidRPr="00616C89">
        <w:rPr>
          <w:rFonts w:hint="eastAsia"/>
          <w:lang w:eastAsia="zh-CN"/>
        </w:rPr>
        <w:t>本磋商响应文件自</w:t>
      </w:r>
      <w:proofErr w:type="gramStart"/>
      <w:r w:rsidRPr="00616C89">
        <w:rPr>
          <w:rFonts w:hint="eastAsia"/>
          <w:lang w:eastAsia="zh-CN"/>
        </w:rPr>
        <w:t>接受磋商</w:t>
      </w:r>
      <w:proofErr w:type="gramEnd"/>
      <w:r w:rsidRPr="00616C89">
        <w:rPr>
          <w:rFonts w:hint="eastAsia"/>
          <w:lang w:eastAsia="zh-CN"/>
        </w:rPr>
        <w:t>响应文件截止之日起</w:t>
      </w:r>
      <w:r w:rsidRPr="00616C89">
        <w:rPr>
          <w:rFonts w:hint="eastAsia"/>
          <w:u w:val="single"/>
          <w:lang w:eastAsia="zh-CN"/>
        </w:rPr>
        <w:t xml:space="preserve"> 90 </w:t>
      </w:r>
      <w:r w:rsidRPr="00616C89">
        <w:rPr>
          <w:rFonts w:hint="eastAsia"/>
          <w:lang w:eastAsia="zh-CN"/>
        </w:rPr>
        <w:t>天内有效。</w:t>
      </w:r>
    </w:p>
    <w:p w14:paraId="564F23EB" w14:textId="77777777" w:rsidR="00E97E44" w:rsidRPr="00616C89" w:rsidRDefault="003B4A90">
      <w:pPr>
        <w:pStyle w:val="a9"/>
        <w:spacing w:line="360" w:lineRule="exact"/>
        <w:ind w:leftChars="0" w:left="0" w:firstLineChars="200" w:firstLine="440"/>
        <w:rPr>
          <w:lang w:eastAsia="zh-CN"/>
        </w:rPr>
      </w:pPr>
      <w:r w:rsidRPr="00616C89">
        <w:rPr>
          <w:rFonts w:hint="eastAsia"/>
          <w:lang w:eastAsia="zh-CN"/>
        </w:rPr>
        <w:t>（3）我们已详细审查全部竞争性磋商文件及有关的澄清/修改文件(若有的话)，我们完全理解并同意放弃对这方面提出任何异议的权利。保证遵守竞争性磋商文件有关条款规定。</w:t>
      </w:r>
    </w:p>
    <w:p w14:paraId="3521E090" w14:textId="77777777" w:rsidR="00E97E44" w:rsidRPr="00616C89" w:rsidRDefault="003B4A90">
      <w:pPr>
        <w:pStyle w:val="a9"/>
        <w:spacing w:line="360" w:lineRule="exact"/>
        <w:ind w:left="440"/>
        <w:rPr>
          <w:lang w:eastAsia="zh-CN"/>
        </w:rPr>
      </w:pPr>
      <w:r w:rsidRPr="00616C89">
        <w:rPr>
          <w:rFonts w:hint="eastAsia"/>
          <w:lang w:eastAsia="zh-CN"/>
        </w:rPr>
        <w:t>（4）保证遵守竞争性磋商文件有关条款规定。</w:t>
      </w:r>
    </w:p>
    <w:p w14:paraId="6FB0C741" w14:textId="77777777" w:rsidR="00E97E44" w:rsidRPr="00616C89" w:rsidRDefault="003B4A90">
      <w:pPr>
        <w:pStyle w:val="a9"/>
        <w:spacing w:line="360" w:lineRule="exact"/>
        <w:ind w:left="440"/>
        <w:rPr>
          <w:spacing w:val="-4"/>
          <w:lang w:eastAsia="zh-CN"/>
        </w:rPr>
      </w:pPr>
      <w:r w:rsidRPr="00616C89">
        <w:rPr>
          <w:rFonts w:hint="eastAsia"/>
          <w:lang w:eastAsia="zh-CN"/>
        </w:rPr>
        <w:t>（5）</w:t>
      </w:r>
      <w:r w:rsidRPr="00616C89">
        <w:rPr>
          <w:rFonts w:hint="eastAsia"/>
          <w:spacing w:val="-4"/>
          <w:lang w:eastAsia="zh-CN"/>
        </w:rPr>
        <w:t>保证在被确定为成交供应商后忠实地执行与采购人所签署的合同，并承担合同规定的责任义务，并保证按照竞争性磋商文件的规定支付中介服务费。</w:t>
      </w:r>
    </w:p>
    <w:p w14:paraId="6BD90BBC" w14:textId="77777777" w:rsidR="00E97E44" w:rsidRPr="00616C89" w:rsidRDefault="003B4A90">
      <w:pPr>
        <w:pStyle w:val="a9"/>
        <w:spacing w:line="360" w:lineRule="exact"/>
        <w:ind w:left="440"/>
        <w:rPr>
          <w:lang w:eastAsia="zh-CN"/>
        </w:rPr>
      </w:pPr>
      <w:r w:rsidRPr="00616C89">
        <w:rPr>
          <w:rFonts w:hint="eastAsia"/>
          <w:lang w:eastAsia="zh-CN"/>
        </w:rPr>
        <w:t>（6）承诺应贵方要求提供任何与该项目有关的数据、情况和技术资料。</w:t>
      </w:r>
    </w:p>
    <w:p w14:paraId="00A426B5" w14:textId="77777777" w:rsidR="00E97E44" w:rsidRPr="00616C89" w:rsidRDefault="003B4A90">
      <w:pPr>
        <w:pStyle w:val="a9"/>
        <w:spacing w:line="360" w:lineRule="exact"/>
        <w:ind w:leftChars="0" w:left="0" w:firstLineChars="200" w:firstLine="440"/>
        <w:rPr>
          <w:lang w:eastAsia="zh-CN"/>
        </w:rPr>
      </w:pPr>
      <w:r w:rsidRPr="00616C89">
        <w:rPr>
          <w:rFonts w:hint="eastAsia"/>
          <w:lang w:eastAsia="zh-CN"/>
        </w:rPr>
        <w:t>（7）我们郑重声明：本磋商响应文件提供的情况和文件完全是真实的，我公司符合政府采购法规定的参加采购活动应当具备的条件：具有健全的财务会计制度、依法缴纳税收和社会保障资金、参加本次采购活动之前的三年内，在经营活动中无重大违法活动。</w:t>
      </w:r>
    </w:p>
    <w:p w14:paraId="346DA786" w14:textId="77777777" w:rsidR="00E97E44" w:rsidRPr="00616C89" w:rsidRDefault="003B4A90">
      <w:pPr>
        <w:pStyle w:val="a9"/>
        <w:spacing w:line="360" w:lineRule="exact"/>
        <w:ind w:leftChars="0" w:left="0" w:firstLineChars="200" w:firstLine="440"/>
        <w:rPr>
          <w:lang w:eastAsia="zh-CN"/>
        </w:rPr>
      </w:pPr>
      <w:r w:rsidRPr="00616C89">
        <w:rPr>
          <w:rFonts w:hint="eastAsia"/>
          <w:lang w:eastAsia="zh-CN"/>
        </w:rPr>
        <w:t>4、与本竞争性磋商采购有关的一切往来通讯请寄：</w:t>
      </w:r>
    </w:p>
    <w:p w14:paraId="6DC09B3E" w14:textId="77777777" w:rsidR="00E97E44" w:rsidRPr="00616C89" w:rsidRDefault="003B4A90">
      <w:pPr>
        <w:pStyle w:val="a9"/>
        <w:ind w:left="440"/>
        <w:rPr>
          <w:lang w:eastAsia="zh-CN"/>
        </w:rPr>
      </w:pPr>
      <w:r w:rsidRPr="00616C89">
        <w:rPr>
          <w:rFonts w:hint="eastAsia"/>
          <w:lang w:eastAsia="zh-CN"/>
        </w:rPr>
        <w:t>地址：</w:t>
      </w:r>
      <w:r w:rsidRPr="00616C89">
        <w:rPr>
          <w:rFonts w:hint="eastAsia"/>
          <w:u w:val="single"/>
          <w:lang w:eastAsia="zh-CN"/>
        </w:rPr>
        <w:t xml:space="preserve">                                                   </w:t>
      </w:r>
    </w:p>
    <w:p w14:paraId="11107D85" w14:textId="77777777" w:rsidR="00E97E44" w:rsidRPr="00616C89" w:rsidRDefault="003B4A90">
      <w:pPr>
        <w:pStyle w:val="a9"/>
        <w:ind w:left="440"/>
        <w:rPr>
          <w:u w:val="single"/>
          <w:lang w:eastAsia="zh-CN"/>
        </w:rPr>
      </w:pPr>
      <w:r w:rsidRPr="00616C89">
        <w:rPr>
          <w:rFonts w:hint="eastAsia"/>
          <w:lang w:eastAsia="zh-CN"/>
        </w:rPr>
        <w:t>邮编：</w:t>
      </w:r>
      <w:r w:rsidRPr="00616C89">
        <w:rPr>
          <w:rFonts w:hint="eastAsia"/>
          <w:u w:val="single"/>
          <w:lang w:eastAsia="zh-CN"/>
        </w:rPr>
        <w:t xml:space="preserve">            </w:t>
      </w:r>
      <w:r w:rsidRPr="00616C89">
        <w:rPr>
          <w:rFonts w:hint="eastAsia"/>
          <w:lang w:eastAsia="zh-CN"/>
        </w:rPr>
        <w:t>电话：</w:t>
      </w:r>
      <w:r w:rsidRPr="00616C89">
        <w:rPr>
          <w:rFonts w:hint="eastAsia"/>
          <w:u w:val="single"/>
          <w:lang w:eastAsia="zh-CN"/>
        </w:rPr>
        <w:t xml:space="preserve">              </w:t>
      </w:r>
      <w:r w:rsidRPr="00616C89">
        <w:rPr>
          <w:rFonts w:hint="eastAsia"/>
          <w:lang w:eastAsia="zh-CN"/>
        </w:rPr>
        <w:t>传真：</w:t>
      </w:r>
      <w:r w:rsidRPr="00616C89">
        <w:rPr>
          <w:rFonts w:hint="eastAsia"/>
          <w:u w:val="single"/>
          <w:lang w:eastAsia="zh-CN"/>
        </w:rPr>
        <w:t xml:space="preserve">             </w:t>
      </w:r>
    </w:p>
    <w:p w14:paraId="40AC070C" w14:textId="77777777" w:rsidR="00E97E44" w:rsidRPr="00616C89" w:rsidRDefault="003B4A90">
      <w:pPr>
        <w:spacing w:line="360" w:lineRule="auto"/>
        <w:rPr>
          <w:szCs w:val="21"/>
          <w:lang w:eastAsia="zh-CN"/>
        </w:rPr>
      </w:pPr>
      <w:r w:rsidRPr="00616C89">
        <w:rPr>
          <w:rFonts w:hint="eastAsia"/>
          <w:szCs w:val="21"/>
          <w:lang w:eastAsia="zh-CN"/>
        </w:rPr>
        <w:t>供应商或联合体牵头人（公章）：</w:t>
      </w:r>
      <w:r w:rsidRPr="00616C89">
        <w:rPr>
          <w:szCs w:val="21"/>
          <w:u w:val="single"/>
          <w:lang w:eastAsia="zh-CN"/>
        </w:rPr>
        <w:t xml:space="preserve">        </w:t>
      </w:r>
      <w:r w:rsidRPr="00616C89">
        <w:rPr>
          <w:rFonts w:hint="eastAsia"/>
          <w:szCs w:val="21"/>
          <w:u w:val="single"/>
          <w:lang w:eastAsia="zh-CN"/>
        </w:rPr>
        <w:t xml:space="preserve">       </w:t>
      </w:r>
    </w:p>
    <w:p w14:paraId="229725E3" w14:textId="77777777" w:rsidR="00E97E44" w:rsidRPr="00616C89" w:rsidRDefault="003B4A90">
      <w:pPr>
        <w:spacing w:line="360" w:lineRule="auto"/>
        <w:rPr>
          <w:szCs w:val="21"/>
          <w:lang w:eastAsia="zh-CN"/>
        </w:rPr>
      </w:pPr>
      <w:r w:rsidRPr="00616C89">
        <w:rPr>
          <w:rFonts w:hint="eastAsia"/>
          <w:szCs w:val="21"/>
          <w:lang w:eastAsia="zh-CN"/>
        </w:rPr>
        <w:t>法定代表人（签字或盖章）：</w:t>
      </w:r>
      <w:r w:rsidRPr="00616C89">
        <w:rPr>
          <w:szCs w:val="21"/>
          <w:u w:val="single"/>
          <w:lang w:eastAsia="zh-CN"/>
        </w:rPr>
        <w:t xml:space="preserve">              </w:t>
      </w:r>
      <w:r w:rsidRPr="00616C89">
        <w:rPr>
          <w:rFonts w:hint="eastAsia"/>
          <w:szCs w:val="21"/>
          <w:u w:val="single"/>
          <w:lang w:eastAsia="zh-CN"/>
        </w:rPr>
        <w:t xml:space="preserve"> </w:t>
      </w:r>
      <w:r w:rsidRPr="00616C89">
        <w:rPr>
          <w:szCs w:val="21"/>
          <w:u w:val="single"/>
          <w:lang w:eastAsia="zh-CN"/>
        </w:rPr>
        <w:t xml:space="preserve">    </w:t>
      </w:r>
    </w:p>
    <w:p w14:paraId="1B9536BB" w14:textId="77777777" w:rsidR="00E97E44" w:rsidRPr="00616C89" w:rsidRDefault="003B4A90">
      <w:pPr>
        <w:spacing w:line="360" w:lineRule="auto"/>
        <w:rPr>
          <w:szCs w:val="21"/>
          <w:u w:val="single"/>
          <w:lang w:eastAsia="zh-CN"/>
        </w:rPr>
      </w:pPr>
      <w:r w:rsidRPr="00616C89">
        <w:rPr>
          <w:rFonts w:hint="eastAsia"/>
          <w:szCs w:val="21"/>
          <w:lang w:eastAsia="zh-CN"/>
        </w:rPr>
        <w:t>日  期：</w:t>
      </w:r>
      <w:r w:rsidRPr="00616C89">
        <w:rPr>
          <w:rFonts w:hint="eastAsia"/>
          <w:szCs w:val="21"/>
          <w:u w:val="single"/>
          <w:lang w:eastAsia="zh-CN"/>
        </w:rPr>
        <w:t xml:space="preserve">   </w:t>
      </w:r>
      <w:r w:rsidRPr="00616C89">
        <w:rPr>
          <w:rFonts w:hint="eastAsia"/>
          <w:szCs w:val="21"/>
          <w:lang w:eastAsia="zh-CN"/>
        </w:rPr>
        <w:t>年</w:t>
      </w:r>
      <w:r w:rsidRPr="00616C89">
        <w:rPr>
          <w:rFonts w:hint="eastAsia"/>
          <w:szCs w:val="21"/>
          <w:u w:val="single"/>
          <w:lang w:eastAsia="zh-CN"/>
        </w:rPr>
        <w:t xml:space="preserve">   </w:t>
      </w:r>
      <w:r w:rsidRPr="00616C89">
        <w:rPr>
          <w:rFonts w:hint="eastAsia"/>
          <w:szCs w:val="21"/>
          <w:lang w:eastAsia="zh-CN"/>
        </w:rPr>
        <w:t>月</w:t>
      </w:r>
      <w:r w:rsidRPr="00616C89">
        <w:rPr>
          <w:rFonts w:hint="eastAsia"/>
          <w:szCs w:val="21"/>
          <w:u w:val="single"/>
          <w:lang w:eastAsia="zh-CN"/>
        </w:rPr>
        <w:t xml:space="preserve">   </w:t>
      </w:r>
      <w:r w:rsidRPr="00616C89">
        <w:rPr>
          <w:rFonts w:hint="eastAsia"/>
          <w:szCs w:val="21"/>
          <w:lang w:eastAsia="zh-CN"/>
        </w:rPr>
        <w:t>日</w:t>
      </w:r>
    </w:p>
    <w:p w14:paraId="46615F6D" w14:textId="77777777" w:rsidR="00E97E44" w:rsidRPr="00616C89" w:rsidRDefault="003B4A90">
      <w:pPr>
        <w:rPr>
          <w:b/>
          <w:sz w:val="32"/>
          <w:szCs w:val="32"/>
          <w:lang w:eastAsia="zh-CN"/>
        </w:rPr>
      </w:pPr>
      <w:r w:rsidRPr="00616C89">
        <w:rPr>
          <w:rFonts w:hint="eastAsia"/>
          <w:b/>
          <w:sz w:val="32"/>
          <w:szCs w:val="32"/>
          <w:lang w:eastAsia="zh-CN"/>
        </w:rPr>
        <w:br w:type="page"/>
      </w:r>
    </w:p>
    <w:p w14:paraId="2096BAFB" w14:textId="77777777" w:rsidR="00E97E44" w:rsidRPr="00616C89" w:rsidRDefault="003B4A90">
      <w:pPr>
        <w:pStyle w:val="a8"/>
        <w:spacing w:before="56"/>
        <w:ind w:left="360" w:rightChars="74" w:right="163"/>
        <w:rPr>
          <w:lang w:eastAsia="zh-CN"/>
        </w:rPr>
      </w:pPr>
      <w:bookmarkStart w:id="108" w:name="附件二"/>
      <w:bookmarkEnd w:id="108"/>
      <w:r w:rsidRPr="00616C89">
        <w:rPr>
          <w:lang w:eastAsia="zh-CN"/>
        </w:rPr>
        <w:lastRenderedPageBreak/>
        <w:t>附件二</w:t>
      </w:r>
    </w:p>
    <w:p w14:paraId="518FF59E" w14:textId="77777777" w:rsidR="00E97E44" w:rsidRPr="00616C89" w:rsidRDefault="003B4A90">
      <w:pPr>
        <w:pStyle w:val="a9"/>
        <w:ind w:leftChars="0" w:left="0"/>
        <w:jc w:val="center"/>
        <w:rPr>
          <w:b/>
          <w:sz w:val="28"/>
          <w:szCs w:val="32"/>
          <w:lang w:eastAsia="zh-CN"/>
        </w:rPr>
      </w:pPr>
      <w:bookmarkStart w:id="109" w:name="附件三"/>
      <w:bookmarkEnd w:id="109"/>
      <w:r w:rsidRPr="00616C89">
        <w:rPr>
          <w:rFonts w:hint="eastAsia"/>
          <w:b/>
          <w:sz w:val="28"/>
          <w:szCs w:val="32"/>
          <w:lang w:eastAsia="zh-CN"/>
        </w:rPr>
        <w:t>初次报价表</w:t>
      </w:r>
    </w:p>
    <w:p w14:paraId="1ACE7E59" w14:textId="77777777" w:rsidR="00E97E44" w:rsidRPr="00616C89" w:rsidRDefault="00E97E44">
      <w:pPr>
        <w:spacing w:line="390" w:lineRule="exact"/>
        <w:rPr>
          <w:szCs w:val="21"/>
          <w:lang w:eastAsia="zh-CN"/>
        </w:rPr>
      </w:pPr>
    </w:p>
    <w:p w14:paraId="7ED1EEE6" w14:textId="77777777" w:rsidR="00E97E44" w:rsidRPr="00616C89" w:rsidRDefault="003B4A90">
      <w:pPr>
        <w:spacing w:line="400" w:lineRule="exact"/>
        <w:rPr>
          <w:u w:val="single"/>
          <w:lang w:eastAsia="zh-CN"/>
        </w:rPr>
      </w:pPr>
      <w:r w:rsidRPr="00616C89">
        <w:rPr>
          <w:rFonts w:hint="eastAsia"/>
          <w:lang w:eastAsia="zh-CN"/>
        </w:rPr>
        <w:t>项目编号：</w:t>
      </w:r>
      <w:r w:rsidRPr="00616C89">
        <w:rPr>
          <w:rFonts w:hint="eastAsia"/>
          <w:u w:val="single"/>
          <w:lang w:eastAsia="zh-CN"/>
        </w:rPr>
        <w:t xml:space="preserve">                </w:t>
      </w:r>
      <w:r w:rsidRPr="00616C89">
        <w:rPr>
          <w:rFonts w:hint="eastAsia"/>
          <w:lang w:eastAsia="zh-CN"/>
        </w:rPr>
        <w:t>项目名称：</w:t>
      </w:r>
      <w:r w:rsidRPr="00616C89">
        <w:rPr>
          <w:rFonts w:hint="eastAsia"/>
          <w:u w:val="single"/>
          <w:lang w:eastAsia="zh-CN"/>
        </w:rPr>
        <w:t xml:space="preserve">                                </w:t>
      </w:r>
    </w:p>
    <w:p w14:paraId="56C6F433" w14:textId="77777777" w:rsidR="00E97E44" w:rsidRPr="00616C89" w:rsidRDefault="003B4A90">
      <w:pPr>
        <w:spacing w:line="400" w:lineRule="exact"/>
        <w:jc w:val="right"/>
        <w:rPr>
          <w:lang w:eastAsia="zh-CN"/>
        </w:rPr>
      </w:pPr>
      <w:r w:rsidRPr="00616C89">
        <w:rPr>
          <w:rFonts w:hint="eastAsia"/>
          <w:lang w:eastAsia="zh-CN"/>
        </w:rPr>
        <w:t>单位：人民币元</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1"/>
        <w:gridCol w:w="2374"/>
        <w:gridCol w:w="2410"/>
        <w:gridCol w:w="2693"/>
        <w:gridCol w:w="992"/>
      </w:tblGrid>
      <w:tr w:rsidR="00E97E44" w:rsidRPr="00616C89" w14:paraId="0596B062" w14:textId="77777777">
        <w:trPr>
          <w:trHeight w:val="566"/>
        </w:trPr>
        <w:tc>
          <w:tcPr>
            <w:tcW w:w="711" w:type="dxa"/>
            <w:tcBorders>
              <w:top w:val="single" w:sz="4" w:space="0" w:color="auto"/>
              <w:left w:val="single" w:sz="4" w:space="0" w:color="auto"/>
              <w:bottom w:val="single" w:sz="4" w:space="0" w:color="auto"/>
              <w:right w:val="single" w:sz="4" w:space="0" w:color="auto"/>
            </w:tcBorders>
            <w:vAlign w:val="center"/>
          </w:tcPr>
          <w:p w14:paraId="2993321A" w14:textId="77777777" w:rsidR="00E97E44" w:rsidRPr="00616C89" w:rsidRDefault="003B4A90">
            <w:pPr>
              <w:snapToGrid w:val="0"/>
              <w:spacing w:before="50" w:after="50"/>
              <w:jc w:val="center"/>
              <w:rPr>
                <w:lang w:eastAsia="zh-CN"/>
              </w:rPr>
            </w:pPr>
            <w:r w:rsidRPr="00616C89">
              <w:rPr>
                <w:rFonts w:hint="eastAsia"/>
                <w:lang w:eastAsia="zh-CN"/>
              </w:rPr>
              <w:t>序号</w:t>
            </w:r>
          </w:p>
        </w:tc>
        <w:tc>
          <w:tcPr>
            <w:tcW w:w="2374" w:type="dxa"/>
            <w:tcBorders>
              <w:top w:val="single" w:sz="4" w:space="0" w:color="auto"/>
              <w:left w:val="single" w:sz="4" w:space="0" w:color="auto"/>
              <w:bottom w:val="single" w:sz="4" w:space="0" w:color="auto"/>
              <w:right w:val="single" w:sz="4" w:space="0" w:color="auto"/>
            </w:tcBorders>
            <w:vAlign w:val="center"/>
          </w:tcPr>
          <w:p w14:paraId="0EF5E6AA" w14:textId="77777777" w:rsidR="00E97E44" w:rsidRPr="00616C89" w:rsidRDefault="003B4A90">
            <w:pPr>
              <w:snapToGrid w:val="0"/>
              <w:spacing w:before="50" w:after="50"/>
              <w:jc w:val="center"/>
              <w:rPr>
                <w:lang w:eastAsia="zh-CN"/>
              </w:rPr>
            </w:pPr>
            <w:r w:rsidRPr="00616C89">
              <w:rPr>
                <w:rFonts w:hint="eastAsia"/>
                <w:lang w:eastAsia="zh-CN"/>
              </w:rPr>
              <w:t>项目名称</w:t>
            </w:r>
          </w:p>
        </w:tc>
        <w:tc>
          <w:tcPr>
            <w:tcW w:w="2410" w:type="dxa"/>
            <w:tcBorders>
              <w:top w:val="single" w:sz="4" w:space="0" w:color="auto"/>
              <w:left w:val="single" w:sz="4" w:space="0" w:color="auto"/>
              <w:bottom w:val="single" w:sz="4" w:space="0" w:color="auto"/>
              <w:right w:val="single" w:sz="4" w:space="0" w:color="auto"/>
            </w:tcBorders>
            <w:vAlign w:val="center"/>
          </w:tcPr>
          <w:p w14:paraId="0A9ECBB9" w14:textId="77777777" w:rsidR="00E97E44" w:rsidRPr="00616C89" w:rsidRDefault="003B4A90">
            <w:pPr>
              <w:snapToGrid w:val="0"/>
              <w:spacing w:before="50" w:after="50"/>
              <w:jc w:val="center"/>
              <w:rPr>
                <w:lang w:eastAsia="zh-CN"/>
              </w:rPr>
            </w:pPr>
            <w:r w:rsidRPr="00616C89">
              <w:rPr>
                <w:rFonts w:hint="eastAsia"/>
                <w:lang w:eastAsia="zh-CN"/>
              </w:rPr>
              <w:t>服务内容</w:t>
            </w:r>
          </w:p>
        </w:tc>
        <w:tc>
          <w:tcPr>
            <w:tcW w:w="2693" w:type="dxa"/>
            <w:tcBorders>
              <w:top w:val="single" w:sz="4" w:space="0" w:color="auto"/>
              <w:left w:val="single" w:sz="4" w:space="0" w:color="auto"/>
              <w:bottom w:val="single" w:sz="4" w:space="0" w:color="auto"/>
              <w:right w:val="single" w:sz="4" w:space="0" w:color="auto"/>
            </w:tcBorders>
            <w:vAlign w:val="center"/>
          </w:tcPr>
          <w:p w14:paraId="08FA2205" w14:textId="77777777" w:rsidR="00E97E44" w:rsidRPr="00616C89" w:rsidRDefault="003B4A90">
            <w:pPr>
              <w:snapToGrid w:val="0"/>
              <w:spacing w:before="50" w:after="50"/>
              <w:jc w:val="center"/>
              <w:rPr>
                <w:lang w:eastAsia="zh-CN"/>
              </w:rPr>
            </w:pPr>
            <w:r w:rsidRPr="00616C89">
              <w:rPr>
                <w:rFonts w:hint="eastAsia"/>
                <w:lang w:eastAsia="zh-CN"/>
              </w:rPr>
              <w:t>服务期限</w:t>
            </w:r>
          </w:p>
        </w:tc>
        <w:tc>
          <w:tcPr>
            <w:tcW w:w="992" w:type="dxa"/>
            <w:tcBorders>
              <w:top w:val="single" w:sz="4" w:space="0" w:color="auto"/>
              <w:left w:val="single" w:sz="4" w:space="0" w:color="auto"/>
              <w:bottom w:val="single" w:sz="4" w:space="0" w:color="auto"/>
              <w:right w:val="single" w:sz="4" w:space="0" w:color="auto"/>
            </w:tcBorders>
            <w:vAlign w:val="center"/>
          </w:tcPr>
          <w:p w14:paraId="7EF7DAED" w14:textId="77777777" w:rsidR="00E97E44" w:rsidRPr="00616C89" w:rsidRDefault="003B4A90">
            <w:pPr>
              <w:snapToGrid w:val="0"/>
              <w:spacing w:before="50" w:after="50"/>
              <w:jc w:val="center"/>
              <w:rPr>
                <w:lang w:eastAsia="zh-CN"/>
              </w:rPr>
            </w:pPr>
            <w:r w:rsidRPr="00616C89">
              <w:rPr>
                <w:rFonts w:hint="eastAsia"/>
                <w:lang w:eastAsia="zh-CN"/>
              </w:rPr>
              <w:t>备注</w:t>
            </w:r>
          </w:p>
        </w:tc>
      </w:tr>
      <w:tr w:rsidR="00E97E44" w:rsidRPr="00616C89" w14:paraId="06E536C5" w14:textId="77777777">
        <w:trPr>
          <w:cantSplit/>
          <w:trHeight w:val="1292"/>
        </w:trPr>
        <w:tc>
          <w:tcPr>
            <w:tcW w:w="711" w:type="dxa"/>
            <w:tcBorders>
              <w:top w:val="single" w:sz="4" w:space="0" w:color="auto"/>
              <w:left w:val="single" w:sz="4" w:space="0" w:color="auto"/>
              <w:bottom w:val="single" w:sz="4" w:space="0" w:color="auto"/>
              <w:right w:val="single" w:sz="4" w:space="0" w:color="auto"/>
            </w:tcBorders>
            <w:vAlign w:val="center"/>
          </w:tcPr>
          <w:p w14:paraId="00F963DE" w14:textId="77777777" w:rsidR="00E97E44" w:rsidRPr="00616C89" w:rsidRDefault="003B4A90">
            <w:pPr>
              <w:snapToGrid w:val="0"/>
              <w:spacing w:before="50" w:after="50"/>
              <w:jc w:val="center"/>
              <w:rPr>
                <w:lang w:eastAsia="zh-CN"/>
              </w:rPr>
            </w:pPr>
            <w:r w:rsidRPr="00616C89">
              <w:rPr>
                <w:rFonts w:hint="eastAsia"/>
                <w:lang w:eastAsia="zh-CN"/>
              </w:rPr>
              <w:t>1</w:t>
            </w:r>
          </w:p>
        </w:tc>
        <w:tc>
          <w:tcPr>
            <w:tcW w:w="2374" w:type="dxa"/>
            <w:tcBorders>
              <w:top w:val="single" w:sz="4" w:space="0" w:color="auto"/>
              <w:left w:val="single" w:sz="4" w:space="0" w:color="auto"/>
              <w:bottom w:val="single" w:sz="4" w:space="0" w:color="auto"/>
              <w:right w:val="single" w:sz="4" w:space="0" w:color="auto"/>
            </w:tcBorders>
            <w:vAlign w:val="center"/>
          </w:tcPr>
          <w:p w14:paraId="7A78DAF7" w14:textId="7CF25382" w:rsidR="00E97E44" w:rsidRPr="00616C89" w:rsidRDefault="00512BD1">
            <w:pPr>
              <w:snapToGrid w:val="0"/>
              <w:spacing w:before="50" w:after="50"/>
              <w:jc w:val="center"/>
              <w:rPr>
                <w:lang w:eastAsia="zh-CN"/>
              </w:rPr>
            </w:pPr>
            <w:r w:rsidRPr="00616C89">
              <w:rPr>
                <w:rFonts w:hint="eastAsia"/>
                <w:lang w:eastAsia="zh-CN"/>
              </w:rPr>
              <w:t>2025年余姚市省市级事故多发点段整治项目</w:t>
            </w:r>
            <w:r w:rsidR="003B4A90" w:rsidRPr="00616C89">
              <w:rPr>
                <w:rFonts w:hint="eastAsia"/>
                <w:lang w:eastAsia="zh-CN"/>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09753317" w14:textId="77777777" w:rsidR="00E97E44" w:rsidRPr="00616C89" w:rsidRDefault="003B4A90">
            <w:pPr>
              <w:snapToGrid w:val="0"/>
              <w:spacing w:before="50" w:after="50"/>
              <w:jc w:val="center"/>
              <w:rPr>
                <w:lang w:eastAsia="zh-CN"/>
              </w:rPr>
            </w:pPr>
            <w:r w:rsidRPr="00616C89">
              <w:rPr>
                <w:rFonts w:hint="eastAsia"/>
                <w:lang w:eastAsia="zh-CN"/>
              </w:rPr>
              <w:t>响应采购文件需求</w:t>
            </w:r>
          </w:p>
        </w:tc>
        <w:tc>
          <w:tcPr>
            <w:tcW w:w="2693" w:type="dxa"/>
            <w:tcBorders>
              <w:top w:val="single" w:sz="4" w:space="0" w:color="auto"/>
              <w:left w:val="single" w:sz="4" w:space="0" w:color="auto"/>
              <w:bottom w:val="single" w:sz="4" w:space="0" w:color="auto"/>
              <w:right w:val="single" w:sz="4" w:space="0" w:color="auto"/>
            </w:tcBorders>
            <w:vAlign w:val="center"/>
          </w:tcPr>
          <w:p w14:paraId="7035B406" w14:textId="77777777" w:rsidR="00E97E44" w:rsidRPr="00616C89" w:rsidRDefault="00E97E44">
            <w:pPr>
              <w:snapToGrid w:val="0"/>
              <w:spacing w:before="50" w:after="50"/>
              <w:jc w:val="center"/>
              <w:rPr>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7482CA2" w14:textId="77777777" w:rsidR="00E97E44" w:rsidRPr="00616C89" w:rsidRDefault="00E97E44">
            <w:pPr>
              <w:snapToGrid w:val="0"/>
              <w:spacing w:before="50" w:after="50"/>
              <w:jc w:val="center"/>
              <w:rPr>
                <w:lang w:eastAsia="zh-CN"/>
              </w:rPr>
            </w:pPr>
          </w:p>
        </w:tc>
      </w:tr>
      <w:tr w:rsidR="00E97E44" w:rsidRPr="00616C89" w14:paraId="7930B69C" w14:textId="77777777">
        <w:trPr>
          <w:cantSplit/>
          <w:trHeight w:val="850"/>
        </w:trPr>
        <w:tc>
          <w:tcPr>
            <w:tcW w:w="3085" w:type="dxa"/>
            <w:gridSpan w:val="2"/>
            <w:vMerge w:val="restart"/>
            <w:tcBorders>
              <w:top w:val="single" w:sz="4" w:space="0" w:color="auto"/>
              <w:left w:val="single" w:sz="4" w:space="0" w:color="auto"/>
              <w:right w:val="single" w:sz="4" w:space="0" w:color="auto"/>
            </w:tcBorders>
            <w:vAlign w:val="center"/>
          </w:tcPr>
          <w:p w14:paraId="2272D6F8" w14:textId="77777777" w:rsidR="00E97E44" w:rsidRPr="00616C89" w:rsidRDefault="003B4A90">
            <w:pPr>
              <w:snapToGrid w:val="0"/>
              <w:spacing w:before="50" w:after="50"/>
              <w:jc w:val="center"/>
              <w:rPr>
                <w:lang w:eastAsia="zh-CN"/>
              </w:rPr>
            </w:pPr>
            <w:r w:rsidRPr="00616C89">
              <w:rPr>
                <w:rFonts w:hint="eastAsia"/>
                <w:lang w:eastAsia="zh-CN"/>
              </w:rPr>
              <w:t>磋商响应合计初次报价</w:t>
            </w:r>
          </w:p>
          <w:p w14:paraId="2AADB2CD" w14:textId="77777777" w:rsidR="00E97E44" w:rsidRPr="00616C89" w:rsidRDefault="003B4A90">
            <w:pPr>
              <w:snapToGrid w:val="0"/>
              <w:spacing w:before="50" w:after="50"/>
              <w:jc w:val="center"/>
              <w:rPr>
                <w:lang w:eastAsia="zh-CN"/>
              </w:rPr>
            </w:pPr>
            <w:r w:rsidRPr="00616C89">
              <w:rPr>
                <w:rFonts w:hint="eastAsia"/>
                <w:lang w:eastAsia="zh-CN"/>
              </w:rPr>
              <w:t>（人民币元）</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64B1199E" w14:textId="77777777" w:rsidR="00E97E44" w:rsidRPr="00616C89" w:rsidRDefault="003B4A90">
            <w:pPr>
              <w:snapToGrid w:val="0"/>
              <w:spacing w:before="50" w:after="50"/>
              <w:rPr>
                <w:lang w:eastAsia="zh-CN"/>
              </w:rPr>
            </w:pPr>
            <w:r w:rsidRPr="00616C89">
              <w:rPr>
                <w:rFonts w:hint="eastAsia"/>
                <w:lang w:eastAsia="zh-CN"/>
              </w:rPr>
              <w:t>（小写）：</w:t>
            </w:r>
            <w:r w:rsidRPr="00616C89">
              <w:rPr>
                <w:rFonts w:hint="eastAsia"/>
                <w:u w:val="single"/>
                <w:lang w:eastAsia="zh-CN"/>
              </w:rPr>
              <w:t xml:space="preserve">                       </w:t>
            </w:r>
            <w:r w:rsidRPr="00616C89">
              <w:rPr>
                <w:rFonts w:hint="eastAsia"/>
                <w:lang w:eastAsia="zh-CN"/>
              </w:rPr>
              <w:t>元</w:t>
            </w:r>
          </w:p>
        </w:tc>
      </w:tr>
      <w:tr w:rsidR="00E97E44" w:rsidRPr="00616C89" w14:paraId="596AF7E8" w14:textId="77777777">
        <w:trPr>
          <w:cantSplit/>
          <w:trHeight w:val="848"/>
        </w:trPr>
        <w:tc>
          <w:tcPr>
            <w:tcW w:w="3085" w:type="dxa"/>
            <w:gridSpan w:val="2"/>
            <w:vMerge/>
            <w:tcBorders>
              <w:left w:val="single" w:sz="4" w:space="0" w:color="auto"/>
              <w:bottom w:val="single" w:sz="4" w:space="0" w:color="auto"/>
              <w:right w:val="single" w:sz="4" w:space="0" w:color="auto"/>
            </w:tcBorders>
            <w:vAlign w:val="center"/>
          </w:tcPr>
          <w:p w14:paraId="5CDA744F" w14:textId="77777777" w:rsidR="00E97E44" w:rsidRPr="00616C89" w:rsidRDefault="00E97E44">
            <w:pPr>
              <w:snapToGrid w:val="0"/>
              <w:spacing w:before="50" w:after="50"/>
              <w:jc w:val="center"/>
              <w:rPr>
                <w:lang w:eastAsia="zh-CN"/>
              </w:rPr>
            </w:pP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43ACDB6F" w14:textId="77777777" w:rsidR="00E97E44" w:rsidRPr="00616C89" w:rsidRDefault="003B4A90">
            <w:pPr>
              <w:snapToGrid w:val="0"/>
              <w:spacing w:before="50" w:after="50"/>
              <w:rPr>
                <w:lang w:eastAsia="zh-CN"/>
              </w:rPr>
            </w:pPr>
            <w:r w:rsidRPr="00616C89">
              <w:rPr>
                <w:rFonts w:hint="eastAsia"/>
                <w:lang w:eastAsia="zh-CN"/>
              </w:rPr>
              <w:t>（大写）：</w:t>
            </w:r>
            <w:r w:rsidRPr="00616C89">
              <w:rPr>
                <w:rFonts w:hint="eastAsia"/>
                <w:u w:val="single"/>
                <w:lang w:eastAsia="zh-CN"/>
              </w:rPr>
              <w:t xml:space="preserve">                       </w:t>
            </w:r>
            <w:r w:rsidRPr="00616C89">
              <w:rPr>
                <w:rFonts w:hint="eastAsia"/>
                <w:lang w:eastAsia="zh-CN"/>
              </w:rPr>
              <w:t>元</w:t>
            </w:r>
          </w:p>
        </w:tc>
      </w:tr>
    </w:tbl>
    <w:p w14:paraId="77B55D2A" w14:textId="77777777" w:rsidR="00E97E44" w:rsidRPr="00616C89" w:rsidRDefault="003B4A90">
      <w:pPr>
        <w:snapToGrid w:val="0"/>
        <w:spacing w:before="50" w:after="50"/>
        <w:rPr>
          <w:lang w:eastAsia="zh-CN"/>
        </w:rPr>
      </w:pPr>
      <w:r w:rsidRPr="00616C89">
        <w:rPr>
          <w:rFonts w:hint="eastAsia"/>
          <w:lang w:eastAsia="zh-CN"/>
        </w:rPr>
        <w:t>注：1、磋商响应报价，应包括完成本项目服务需求涉及的全部费用（另有说明的除外）。</w:t>
      </w:r>
    </w:p>
    <w:p w14:paraId="03C404F4" w14:textId="77777777" w:rsidR="00E97E44" w:rsidRPr="00616C89" w:rsidRDefault="003B4A90">
      <w:pPr>
        <w:spacing w:line="400" w:lineRule="exact"/>
        <w:rPr>
          <w:lang w:eastAsia="zh-CN"/>
        </w:rPr>
      </w:pPr>
      <w:r w:rsidRPr="00616C89">
        <w:rPr>
          <w:rFonts w:hint="eastAsia"/>
          <w:lang w:eastAsia="zh-CN"/>
        </w:rPr>
        <w:t>2、投标报价包含所有与项目相关的费用总和。</w:t>
      </w:r>
    </w:p>
    <w:p w14:paraId="11FEBF50" w14:textId="77777777" w:rsidR="00E97E44" w:rsidRPr="00616C89" w:rsidRDefault="003B4A90">
      <w:pPr>
        <w:snapToGrid w:val="0"/>
        <w:spacing w:before="50" w:after="50"/>
        <w:rPr>
          <w:lang w:eastAsia="zh-CN"/>
        </w:rPr>
      </w:pPr>
      <w:r w:rsidRPr="00616C89">
        <w:rPr>
          <w:rFonts w:hint="eastAsia"/>
          <w:lang w:eastAsia="zh-CN"/>
        </w:rPr>
        <w:t>3、报价应保留整数至元。</w:t>
      </w:r>
    </w:p>
    <w:p w14:paraId="74FE1C27" w14:textId="2DEA5489" w:rsidR="00E97E44" w:rsidRPr="00616C89" w:rsidRDefault="003B4A90">
      <w:pPr>
        <w:snapToGrid w:val="0"/>
        <w:spacing w:before="50" w:after="50"/>
        <w:rPr>
          <w:lang w:eastAsia="zh-CN"/>
        </w:rPr>
      </w:pPr>
      <w:r w:rsidRPr="00616C89">
        <w:rPr>
          <w:rFonts w:hint="eastAsia"/>
          <w:lang w:eastAsia="zh-CN"/>
        </w:rPr>
        <w:t>4、本次采购项目最高限价为</w:t>
      </w:r>
      <w:r w:rsidR="003A600E" w:rsidRPr="00616C89">
        <w:rPr>
          <w:rFonts w:hint="eastAsia"/>
          <w:szCs w:val="21"/>
          <w:lang w:eastAsia="zh-CN"/>
        </w:rPr>
        <w:t>999821</w:t>
      </w:r>
      <w:r w:rsidRPr="00616C89">
        <w:rPr>
          <w:rFonts w:hint="eastAsia"/>
          <w:lang w:eastAsia="zh-CN"/>
        </w:rPr>
        <w:t>元，超过上述各限价作无效标处理。</w:t>
      </w:r>
    </w:p>
    <w:p w14:paraId="538AF7EE" w14:textId="77777777" w:rsidR="00E97E44" w:rsidRPr="00616C89" w:rsidRDefault="003B4A90">
      <w:pPr>
        <w:snapToGrid w:val="0"/>
        <w:spacing w:before="50" w:after="50"/>
        <w:rPr>
          <w:lang w:eastAsia="zh-CN"/>
        </w:rPr>
      </w:pPr>
      <w:r w:rsidRPr="00616C89">
        <w:rPr>
          <w:rFonts w:hint="eastAsia"/>
          <w:lang w:eastAsia="zh-CN"/>
        </w:rPr>
        <w:t>5、当最终报价与初次报价不一致时，以最终报价为准。</w:t>
      </w:r>
    </w:p>
    <w:p w14:paraId="155657BB" w14:textId="77777777" w:rsidR="00E97E44" w:rsidRPr="00616C89" w:rsidRDefault="00E97E44">
      <w:pPr>
        <w:spacing w:line="400" w:lineRule="exact"/>
        <w:jc w:val="center"/>
        <w:rPr>
          <w:sz w:val="24"/>
          <w:lang w:eastAsia="zh-CN"/>
        </w:rPr>
      </w:pPr>
    </w:p>
    <w:p w14:paraId="2C70547C" w14:textId="77777777" w:rsidR="00E97E44" w:rsidRPr="00616C89" w:rsidRDefault="00E97E44">
      <w:pPr>
        <w:spacing w:line="400" w:lineRule="exact"/>
        <w:jc w:val="center"/>
        <w:rPr>
          <w:sz w:val="24"/>
          <w:lang w:eastAsia="zh-CN"/>
        </w:rPr>
      </w:pPr>
    </w:p>
    <w:p w14:paraId="6C65F1AF" w14:textId="77777777" w:rsidR="00E97E44" w:rsidRPr="00616C89" w:rsidRDefault="003B4A90">
      <w:pPr>
        <w:spacing w:line="360" w:lineRule="auto"/>
        <w:rPr>
          <w:szCs w:val="21"/>
          <w:lang w:eastAsia="zh-CN"/>
        </w:rPr>
      </w:pPr>
      <w:r w:rsidRPr="00616C89">
        <w:rPr>
          <w:rFonts w:hint="eastAsia"/>
          <w:szCs w:val="21"/>
          <w:lang w:eastAsia="zh-CN"/>
        </w:rPr>
        <w:t>供应商或联合体牵头人（公章）：</w:t>
      </w:r>
      <w:r w:rsidRPr="00616C89">
        <w:rPr>
          <w:szCs w:val="21"/>
          <w:u w:val="single"/>
          <w:lang w:eastAsia="zh-CN"/>
        </w:rPr>
        <w:t xml:space="preserve">        </w:t>
      </w:r>
      <w:r w:rsidRPr="00616C89">
        <w:rPr>
          <w:rFonts w:hint="eastAsia"/>
          <w:szCs w:val="21"/>
          <w:u w:val="single"/>
          <w:lang w:eastAsia="zh-CN"/>
        </w:rPr>
        <w:t xml:space="preserve">       </w:t>
      </w:r>
    </w:p>
    <w:p w14:paraId="1DF5C235" w14:textId="77777777" w:rsidR="00E97E44" w:rsidRPr="00616C89" w:rsidRDefault="003B4A90">
      <w:pPr>
        <w:spacing w:line="360" w:lineRule="auto"/>
        <w:rPr>
          <w:szCs w:val="21"/>
          <w:lang w:eastAsia="zh-CN"/>
        </w:rPr>
      </w:pPr>
      <w:r w:rsidRPr="00616C89">
        <w:rPr>
          <w:rFonts w:hint="eastAsia"/>
          <w:szCs w:val="21"/>
          <w:lang w:eastAsia="zh-CN"/>
        </w:rPr>
        <w:t>法定代表人（签字或盖章）：</w:t>
      </w:r>
      <w:r w:rsidRPr="00616C89">
        <w:rPr>
          <w:szCs w:val="21"/>
          <w:u w:val="single"/>
          <w:lang w:eastAsia="zh-CN"/>
        </w:rPr>
        <w:t xml:space="preserve">              </w:t>
      </w:r>
      <w:r w:rsidRPr="00616C89">
        <w:rPr>
          <w:rFonts w:hint="eastAsia"/>
          <w:szCs w:val="21"/>
          <w:u w:val="single"/>
          <w:lang w:eastAsia="zh-CN"/>
        </w:rPr>
        <w:t xml:space="preserve"> </w:t>
      </w:r>
      <w:r w:rsidRPr="00616C89">
        <w:rPr>
          <w:szCs w:val="21"/>
          <w:u w:val="single"/>
          <w:lang w:eastAsia="zh-CN"/>
        </w:rPr>
        <w:t xml:space="preserve">    </w:t>
      </w:r>
    </w:p>
    <w:p w14:paraId="78283A00" w14:textId="77777777" w:rsidR="00E97E44" w:rsidRPr="00616C89" w:rsidRDefault="003B4A90">
      <w:pPr>
        <w:spacing w:line="360" w:lineRule="auto"/>
        <w:rPr>
          <w:szCs w:val="21"/>
          <w:u w:val="single"/>
          <w:lang w:eastAsia="zh-CN"/>
        </w:rPr>
      </w:pPr>
      <w:r w:rsidRPr="00616C89">
        <w:rPr>
          <w:rFonts w:hint="eastAsia"/>
          <w:szCs w:val="21"/>
          <w:lang w:eastAsia="zh-CN"/>
        </w:rPr>
        <w:t>日  期：</w:t>
      </w:r>
      <w:r w:rsidRPr="00616C89">
        <w:rPr>
          <w:rFonts w:hint="eastAsia"/>
          <w:szCs w:val="21"/>
          <w:u w:val="single"/>
          <w:lang w:eastAsia="zh-CN"/>
        </w:rPr>
        <w:t xml:space="preserve">   </w:t>
      </w:r>
      <w:r w:rsidRPr="00616C89">
        <w:rPr>
          <w:rFonts w:hint="eastAsia"/>
          <w:szCs w:val="21"/>
          <w:lang w:eastAsia="zh-CN"/>
        </w:rPr>
        <w:t>年</w:t>
      </w:r>
      <w:r w:rsidRPr="00616C89">
        <w:rPr>
          <w:rFonts w:hint="eastAsia"/>
          <w:szCs w:val="21"/>
          <w:u w:val="single"/>
          <w:lang w:eastAsia="zh-CN"/>
        </w:rPr>
        <w:t xml:space="preserve">   </w:t>
      </w:r>
      <w:r w:rsidRPr="00616C89">
        <w:rPr>
          <w:rFonts w:hint="eastAsia"/>
          <w:szCs w:val="21"/>
          <w:lang w:eastAsia="zh-CN"/>
        </w:rPr>
        <w:t>月</w:t>
      </w:r>
      <w:r w:rsidRPr="00616C89">
        <w:rPr>
          <w:rFonts w:hint="eastAsia"/>
          <w:szCs w:val="21"/>
          <w:u w:val="single"/>
          <w:lang w:eastAsia="zh-CN"/>
        </w:rPr>
        <w:t xml:space="preserve">   </w:t>
      </w:r>
      <w:r w:rsidRPr="00616C89">
        <w:rPr>
          <w:rFonts w:hint="eastAsia"/>
          <w:szCs w:val="21"/>
          <w:lang w:eastAsia="zh-CN"/>
        </w:rPr>
        <w:t>日</w:t>
      </w:r>
    </w:p>
    <w:p w14:paraId="3A460E88" w14:textId="77777777" w:rsidR="00E97E44" w:rsidRPr="00616C89" w:rsidRDefault="00E97E44">
      <w:pPr>
        <w:spacing w:line="400" w:lineRule="exact"/>
        <w:rPr>
          <w:szCs w:val="21"/>
          <w:u w:val="single"/>
          <w:lang w:eastAsia="zh-CN"/>
        </w:rPr>
      </w:pPr>
    </w:p>
    <w:p w14:paraId="2CA84D0D" w14:textId="77777777" w:rsidR="00E97E44" w:rsidRPr="00616C89" w:rsidRDefault="003B4A90">
      <w:pPr>
        <w:widowControl/>
        <w:autoSpaceDE/>
        <w:autoSpaceDN/>
        <w:rPr>
          <w:sz w:val="24"/>
          <w:lang w:eastAsia="zh-CN"/>
        </w:rPr>
      </w:pPr>
      <w:r w:rsidRPr="00616C89">
        <w:rPr>
          <w:sz w:val="24"/>
          <w:lang w:eastAsia="zh-CN"/>
        </w:rPr>
        <w:br w:type="page"/>
      </w:r>
    </w:p>
    <w:p w14:paraId="4FA0B6CD" w14:textId="77777777" w:rsidR="00E97E44" w:rsidRPr="00616C89" w:rsidRDefault="003B4A90">
      <w:pPr>
        <w:snapToGrid w:val="0"/>
        <w:spacing w:beforeLines="50" w:before="156" w:after="50"/>
        <w:rPr>
          <w:sz w:val="24"/>
          <w:lang w:eastAsia="zh-CN"/>
        </w:rPr>
      </w:pPr>
      <w:r w:rsidRPr="00616C89">
        <w:rPr>
          <w:rFonts w:hint="eastAsia"/>
          <w:sz w:val="24"/>
          <w:lang w:eastAsia="zh-CN"/>
        </w:rPr>
        <w:lastRenderedPageBreak/>
        <w:t>附件三</w:t>
      </w:r>
    </w:p>
    <w:p w14:paraId="26F20DE5" w14:textId="58D9AC38" w:rsidR="0074340E" w:rsidRPr="00616C89" w:rsidRDefault="005F58D6" w:rsidP="0074340E">
      <w:pPr>
        <w:pStyle w:val="a9"/>
        <w:ind w:leftChars="0" w:left="0"/>
        <w:jc w:val="center"/>
        <w:rPr>
          <w:b/>
          <w:sz w:val="28"/>
          <w:szCs w:val="32"/>
          <w:lang w:eastAsia="zh-CN"/>
        </w:rPr>
      </w:pPr>
      <w:r w:rsidRPr="00616C89">
        <w:rPr>
          <w:rFonts w:hint="eastAsia"/>
          <w:b/>
          <w:sz w:val="28"/>
          <w:szCs w:val="32"/>
          <w:lang w:eastAsia="zh-CN"/>
        </w:rPr>
        <w:t>初次报价明细表</w:t>
      </w:r>
    </w:p>
    <w:p w14:paraId="2F0BD233" w14:textId="77777777" w:rsidR="0074340E" w:rsidRPr="00616C89" w:rsidRDefault="0074340E" w:rsidP="0074340E">
      <w:pPr>
        <w:spacing w:line="400" w:lineRule="exact"/>
        <w:rPr>
          <w:u w:val="single"/>
          <w:lang w:eastAsia="zh-CN"/>
        </w:rPr>
      </w:pPr>
      <w:r w:rsidRPr="00616C89">
        <w:rPr>
          <w:rFonts w:hint="eastAsia"/>
          <w:lang w:eastAsia="zh-CN"/>
        </w:rPr>
        <w:t>项目编号：</w:t>
      </w:r>
      <w:r w:rsidRPr="00616C89">
        <w:rPr>
          <w:rFonts w:hint="eastAsia"/>
          <w:u w:val="single"/>
          <w:lang w:eastAsia="zh-CN"/>
        </w:rPr>
        <w:t xml:space="preserve">                </w:t>
      </w:r>
      <w:r w:rsidRPr="00616C89">
        <w:rPr>
          <w:rFonts w:hint="eastAsia"/>
          <w:lang w:eastAsia="zh-CN"/>
        </w:rPr>
        <w:t>项目名称：</w:t>
      </w:r>
      <w:r w:rsidRPr="00616C89">
        <w:rPr>
          <w:rFonts w:hint="eastAsia"/>
          <w:u w:val="single"/>
          <w:lang w:eastAsia="zh-CN"/>
        </w:rPr>
        <w:t xml:space="preserve">                                </w:t>
      </w:r>
    </w:p>
    <w:p w14:paraId="324CCD92" w14:textId="738BB75B" w:rsidR="00E97E44" w:rsidRPr="00616C89" w:rsidRDefault="0074340E" w:rsidP="0074340E">
      <w:pPr>
        <w:pStyle w:val="aa"/>
        <w:snapToGrid w:val="0"/>
        <w:spacing w:before="120" w:after="120"/>
        <w:ind w:left="440"/>
        <w:jc w:val="right"/>
        <w:rPr>
          <w:rFonts w:hAnsi="宋体"/>
          <w:lang w:eastAsia="zh-CN"/>
        </w:rPr>
      </w:pPr>
      <w:r w:rsidRPr="00616C89">
        <w:rPr>
          <w:rFonts w:hAnsi="宋体"/>
          <w:lang w:eastAsia="zh-CN"/>
        </w:rPr>
        <w:t>金额单位：人民币（元）</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2775"/>
        <w:gridCol w:w="780"/>
        <w:gridCol w:w="1207"/>
        <w:gridCol w:w="1043"/>
        <w:gridCol w:w="1361"/>
        <w:gridCol w:w="1045"/>
      </w:tblGrid>
      <w:tr w:rsidR="00925B2D" w:rsidRPr="00925B2D" w14:paraId="5E46B798" w14:textId="77777777" w:rsidTr="000A44E0">
        <w:trPr>
          <w:trHeight w:val="587"/>
          <w:jc w:val="center"/>
        </w:trPr>
        <w:tc>
          <w:tcPr>
            <w:tcW w:w="772" w:type="dxa"/>
            <w:vAlign w:val="center"/>
          </w:tcPr>
          <w:p w14:paraId="3AB3644C" w14:textId="77777777" w:rsidR="00925B2D" w:rsidRPr="00925B2D" w:rsidRDefault="00925B2D" w:rsidP="000A44E0">
            <w:pPr>
              <w:widowControl/>
              <w:snapToGrid w:val="0"/>
              <w:jc w:val="center"/>
            </w:pPr>
            <w:proofErr w:type="spellStart"/>
            <w:r w:rsidRPr="00925B2D">
              <w:rPr>
                <w:rFonts w:hint="eastAsia"/>
              </w:rPr>
              <w:t>序号</w:t>
            </w:r>
            <w:proofErr w:type="spellEnd"/>
          </w:p>
        </w:tc>
        <w:tc>
          <w:tcPr>
            <w:tcW w:w="2775" w:type="dxa"/>
            <w:vAlign w:val="center"/>
          </w:tcPr>
          <w:p w14:paraId="0F1B96D9" w14:textId="39FADD50" w:rsidR="00925B2D" w:rsidRPr="00925B2D" w:rsidRDefault="00601DA0" w:rsidP="00601DA0">
            <w:pPr>
              <w:widowControl/>
              <w:snapToGrid w:val="0"/>
              <w:jc w:val="center"/>
            </w:pPr>
            <w:proofErr w:type="spellStart"/>
            <w:r>
              <w:rPr>
                <w:rFonts w:hint="eastAsia"/>
              </w:rPr>
              <w:t>子目</w:t>
            </w:r>
            <w:r w:rsidR="00925B2D" w:rsidRPr="00925B2D">
              <w:rPr>
                <w:rFonts w:hint="eastAsia"/>
              </w:rPr>
              <w:t>名称</w:t>
            </w:r>
            <w:proofErr w:type="spellEnd"/>
          </w:p>
        </w:tc>
        <w:tc>
          <w:tcPr>
            <w:tcW w:w="780" w:type="dxa"/>
            <w:vAlign w:val="center"/>
          </w:tcPr>
          <w:p w14:paraId="3076B124" w14:textId="77777777" w:rsidR="00925B2D" w:rsidRPr="00925B2D" w:rsidRDefault="00925B2D" w:rsidP="000A44E0">
            <w:pPr>
              <w:widowControl/>
              <w:snapToGrid w:val="0"/>
              <w:jc w:val="center"/>
            </w:pPr>
            <w:proofErr w:type="spellStart"/>
            <w:r w:rsidRPr="00925B2D">
              <w:rPr>
                <w:rFonts w:hint="eastAsia"/>
              </w:rPr>
              <w:t>单位</w:t>
            </w:r>
            <w:proofErr w:type="spellEnd"/>
          </w:p>
        </w:tc>
        <w:tc>
          <w:tcPr>
            <w:tcW w:w="1207" w:type="dxa"/>
            <w:vAlign w:val="center"/>
          </w:tcPr>
          <w:p w14:paraId="54766F4B" w14:textId="77777777" w:rsidR="00925B2D" w:rsidRPr="00925B2D" w:rsidRDefault="00925B2D" w:rsidP="000A44E0">
            <w:pPr>
              <w:widowControl/>
              <w:snapToGrid w:val="0"/>
              <w:jc w:val="center"/>
            </w:pPr>
            <w:proofErr w:type="spellStart"/>
            <w:r w:rsidRPr="00925B2D">
              <w:rPr>
                <w:rFonts w:hint="eastAsia"/>
              </w:rPr>
              <w:t>数量</w:t>
            </w:r>
            <w:proofErr w:type="spellEnd"/>
          </w:p>
        </w:tc>
        <w:tc>
          <w:tcPr>
            <w:tcW w:w="1043" w:type="dxa"/>
            <w:vAlign w:val="center"/>
          </w:tcPr>
          <w:p w14:paraId="5E987972" w14:textId="77777777" w:rsidR="00925B2D" w:rsidRPr="00925B2D" w:rsidRDefault="00925B2D" w:rsidP="000A44E0">
            <w:pPr>
              <w:widowControl/>
              <w:snapToGrid w:val="0"/>
              <w:jc w:val="center"/>
            </w:pPr>
            <w:proofErr w:type="spellStart"/>
            <w:r w:rsidRPr="00925B2D">
              <w:rPr>
                <w:rFonts w:hint="eastAsia"/>
              </w:rPr>
              <w:t>单价（元</w:t>
            </w:r>
            <w:proofErr w:type="spellEnd"/>
            <w:r w:rsidRPr="00925B2D">
              <w:rPr>
                <w:rFonts w:hint="eastAsia"/>
              </w:rPr>
              <w:t>）</w:t>
            </w:r>
          </w:p>
        </w:tc>
        <w:tc>
          <w:tcPr>
            <w:tcW w:w="1361" w:type="dxa"/>
            <w:vAlign w:val="center"/>
          </w:tcPr>
          <w:p w14:paraId="1A77E528" w14:textId="77777777" w:rsidR="00925B2D" w:rsidRPr="00925B2D" w:rsidRDefault="00925B2D" w:rsidP="000A44E0">
            <w:pPr>
              <w:widowControl/>
              <w:snapToGrid w:val="0"/>
              <w:jc w:val="center"/>
            </w:pPr>
            <w:proofErr w:type="spellStart"/>
            <w:r w:rsidRPr="00925B2D">
              <w:rPr>
                <w:rFonts w:hint="eastAsia"/>
              </w:rPr>
              <w:t>金额（元</w:t>
            </w:r>
            <w:proofErr w:type="spellEnd"/>
            <w:r w:rsidRPr="00925B2D">
              <w:rPr>
                <w:rFonts w:hint="eastAsia"/>
              </w:rPr>
              <w:t>）</w:t>
            </w:r>
          </w:p>
        </w:tc>
        <w:tc>
          <w:tcPr>
            <w:tcW w:w="1045" w:type="dxa"/>
            <w:vAlign w:val="center"/>
          </w:tcPr>
          <w:p w14:paraId="049EE1BD" w14:textId="77777777" w:rsidR="00925B2D" w:rsidRPr="00925B2D" w:rsidRDefault="00925B2D" w:rsidP="000A44E0">
            <w:pPr>
              <w:widowControl/>
              <w:snapToGrid w:val="0"/>
              <w:jc w:val="center"/>
            </w:pPr>
            <w:proofErr w:type="spellStart"/>
            <w:r w:rsidRPr="00925B2D">
              <w:rPr>
                <w:rFonts w:hint="eastAsia"/>
              </w:rPr>
              <w:t>备注</w:t>
            </w:r>
            <w:proofErr w:type="spellEnd"/>
          </w:p>
        </w:tc>
      </w:tr>
      <w:tr w:rsidR="00925B2D" w:rsidRPr="00925B2D" w14:paraId="5CC618C6" w14:textId="77777777" w:rsidTr="000A44E0">
        <w:trPr>
          <w:trHeight w:val="587"/>
          <w:jc w:val="center"/>
        </w:trPr>
        <w:tc>
          <w:tcPr>
            <w:tcW w:w="772" w:type="dxa"/>
            <w:shd w:val="clear" w:color="FFFFFF" w:fill="auto"/>
            <w:vAlign w:val="center"/>
          </w:tcPr>
          <w:p w14:paraId="59FE3B4D" w14:textId="77777777" w:rsidR="00925B2D" w:rsidRPr="00925B2D" w:rsidRDefault="00925B2D" w:rsidP="000A44E0">
            <w:pPr>
              <w:widowControl/>
              <w:autoSpaceDE/>
              <w:autoSpaceDN/>
              <w:jc w:val="center"/>
              <w:rPr>
                <w:rFonts w:cs="Arial"/>
                <w:sz w:val="20"/>
                <w:szCs w:val="20"/>
                <w:lang w:eastAsia="zh-CN"/>
              </w:rPr>
            </w:pPr>
          </w:p>
        </w:tc>
        <w:tc>
          <w:tcPr>
            <w:tcW w:w="2775" w:type="dxa"/>
            <w:shd w:val="clear" w:color="FFFFFF" w:fill="auto"/>
            <w:vAlign w:val="center"/>
          </w:tcPr>
          <w:p w14:paraId="0935E732" w14:textId="77777777" w:rsidR="00925B2D" w:rsidRPr="00925B2D" w:rsidRDefault="00925B2D" w:rsidP="000A44E0">
            <w:pPr>
              <w:widowControl/>
              <w:autoSpaceDE/>
              <w:autoSpaceDN/>
              <w:jc w:val="center"/>
              <w:rPr>
                <w:rFonts w:cs="Arial"/>
                <w:sz w:val="20"/>
                <w:szCs w:val="20"/>
                <w:lang w:eastAsia="zh-CN"/>
              </w:rPr>
            </w:pPr>
          </w:p>
        </w:tc>
        <w:tc>
          <w:tcPr>
            <w:tcW w:w="780" w:type="dxa"/>
            <w:shd w:val="clear" w:color="FFFFFF" w:fill="auto"/>
            <w:vAlign w:val="center"/>
          </w:tcPr>
          <w:p w14:paraId="73F3240E" w14:textId="77777777" w:rsidR="00925B2D" w:rsidRPr="00925B2D" w:rsidRDefault="00925B2D" w:rsidP="000A44E0">
            <w:pPr>
              <w:widowControl/>
              <w:autoSpaceDE/>
              <w:autoSpaceDN/>
              <w:jc w:val="center"/>
              <w:rPr>
                <w:rFonts w:cs="Arial"/>
                <w:sz w:val="20"/>
                <w:szCs w:val="20"/>
                <w:lang w:eastAsia="zh-CN"/>
              </w:rPr>
            </w:pPr>
          </w:p>
        </w:tc>
        <w:tc>
          <w:tcPr>
            <w:tcW w:w="1207" w:type="dxa"/>
            <w:shd w:val="clear" w:color="FFFFFF" w:fill="auto"/>
            <w:vAlign w:val="center"/>
          </w:tcPr>
          <w:p w14:paraId="51BB2472" w14:textId="77777777" w:rsidR="00925B2D" w:rsidRPr="00925B2D" w:rsidRDefault="00925B2D" w:rsidP="000A44E0">
            <w:pPr>
              <w:widowControl/>
              <w:autoSpaceDE/>
              <w:autoSpaceDN/>
              <w:jc w:val="center"/>
              <w:rPr>
                <w:rFonts w:cs="Arial"/>
                <w:sz w:val="20"/>
                <w:szCs w:val="20"/>
                <w:lang w:eastAsia="zh-CN"/>
              </w:rPr>
            </w:pPr>
          </w:p>
        </w:tc>
        <w:tc>
          <w:tcPr>
            <w:tcW w:w="1043" w:type="dxa"/>
            <w:vAlign w:val="center"/>
          </w:tcPr>
          <w:p w14:paraId="137210E5" w14:textId="77777777" w:rsidR="00925B2D" w:rsidRPr="00925B2D" w:rsidRDefault="00925B2D" w:rsidP="000A44E0">
            <w:pPr>
              <w:spacing w:line="500" w:lineRule="exact"/>
              <w:rPr>
                <w:lang w:eastAsia="zh-CN"/>
              </w:rPr>
            </w:pPr>
          </w:p>
        </w:tc>
        <w:tc>
          <w:tcPr>
            <w:tcW w:w="1361" w:type="dxa"/>
            <w:vAlign w:val="center"/>
          </w:tcPr>
          <w:p w14:paraId="19FECEC0" w14:textId="77777777" w:rsidR="00925B2D" w:rsidRPr="00925B2D" w:rsidRDefault="00925B2D" w:rsidP="000A44E0">
            <w:pPr>
              <w:widowControl/>
              <w:snapToGrid w:val="0"/>
              <w:jc w:val="center"/>
              <w:rPr>
                <w:lang w:eastAsia="zh-CN"/>
              </w:rPr>
            </w:pPr>
          </w:p>
        </w:tc>
        <w:tc>
          <w:tcPr>
            <w:tcW w:w="1045" w:type="dxa"/>
            <w:vAlign w:val="center"/>
          </w:tcPr>
          <w:p w14:paraId="5F4E6002" w14:textId="77777777" w:rsidR="00925B2D" w:rsidRPr="00925B2D" w:rsidRDefault="00925B2D" w:rsidP="000A44E0">
            <w:pPr>
              <w:widowControl/>
              <w:snapToGrid w:val="0"/>
              <w:jc w:val="center"/>
              <w:rPr>
                <w:lang w:eastAsia="zh-CN"/>
              </w:rPr>
            </w:pPr>
          </w:p>
        </w:tc>
      </w:tr>
      <w:tr w:rsidR="00925B2D" w:rsidRPr="00925B2D" w14:paraId="53B65E7D" w14:textId="77777777" w:rsidTr="000A44E0">
        <w:trPr>
          <w:trHeight w:val="90"/>
          <w:jc w:val="center"/>
        </w:trPr>
        <w:tc>
          <w:tcPr>
            <w:tcW w:w="772" w:type="dxa"/>
            <w:shd w:val="clear" w:color="FFFFFF" w:fill="auto"/>
            <w:vAlign w:val="center"/>
          </w:tcPr>
          <w:p w14:paraId="36B13AEC" w14:textId="77777777" w:rsidR="00925B2D" w:rsidRPr="00925B2D" w:rsidRDefault="00925B2D" w:rsidP="000A44E0">
            <w:pPr>
              <w:widowControl/>
              <w:autoSpaceDE/>
              <w:autoSpaceDN/>
              <w:jc w:val="center"/>
              <w:rPr>
                <w:rFonts w:cs="Arial"/>
                <w:sz w:val="20"/>
                <w:szCs w:val="20"/>
                <w:lang w:eastAsia="zh-CN"/>
              </w:rPr>
            </w:pPr>
          </w:p>
        </w:tc>
        <w:tc>
          <w:tcPr>
            <w:tcW w:w="2775" w:type="dxa"/>
            <w:shd w:val="clear" w:color="FFFFFF" w:fill="auto"/>
            <w:vAlign w:val="center"/>
          </w:tcPr>
          <w:p w14:paraId="482E4527" w14:textId="77777777" w:rsidR="00925B2D" w:rsidRPr="00925B2D" w:rsidRDefault="00925B2D" w:rsidP="000A44E0">
            <w:pPr>
              <w:widowControl/>
              <w:autoSpaceDE/>
              <w:autoSpaceDN/>
              <w:jc w:val="center"/>
              <w:rPr>
                <w:rFonts w:cs="Arial"/>
                <w:sz w:val="20"/>
                <w:szCs w:val="20"/>
                <w:lang w:eastAsia="zh-CN"/>
              </w:rPr>
            </w:pPr>
          </w:p>
        </w:tc>
        <w:tc>
          <w:tcPr>
            <w:tcW w:w="780" w:type="dxa"/>
            <w:shd w:val="clear" w:color="FFFFFF" w:fill="auto"/>
            <w:vAlign w:val="center"/>
          </w:tcPr>
          <w:p w14:paraId="321FC5B5" w14:textId="77777777" w:rsidR="00925B2D" w:rsidRPr="00925B2D" w:rsidRDefault="00925B2D" w:rsidP="000A44E0">
            <w:pPr>
              <w:widowControl/>
              <w:autoSpaceDE/>
              <w:autoSpaceDN/>
              <w:jc w:val="center"/>
              <w:rPr>
                <w:rFonts w:cs="Arial"/>
                <w:sz w:val="20"/>
                <w:szCs w:val="20"/>
                <w:lang w:eastAsia="zh-CN"/>
              </w:rPr>
            </w:pPr>
          </w:p>
        </w:tc>
        <w:tc>
          <w:tcPr>
            <w:tcW w:w="1207" w:type="dxa"/>
            <w:shd w:val="clear" w:color="FFFFFF" w:fill="auto"/>
            <w:vAlign w:val="center"/>
          </w:tcPr>
          <w:p w14:paraId="07F070BF" w14:textId="77777777" w:rsidR="00925B2D" w:rsidRPr="00925B2D" w:rsidRDefault="00925B2D" w:rsidP="000A44E0">
            <w:pPr>
              <w:widowControl/>
              <w:autoSpaceDE/>
              <w:autoSpaceDN/>
              <w:jc w:val="center"/>
              <w:rPr>
                <w:rFonts w:cs="Arial"/>
                <w:sz w:val="20"/>
                <w:szCs w:val="20"/>
                <w:lang w:eastAsia="zh-CN"/>
              </w:rPr>
            </w:pPr>
          </w:p>
        </w:tc>
        <w:tc>
          <w:tcPr>
            <w:tcW w:w="1043" w:type="dxa"/>
            <w:vAlign w:val="center"/>
          </w:tcPr>
          <w:p w14:paraId="2E220782" w14:textId="77777777" w:rsidR="00925B2D" w:rsidRPr="00925B2D" w:rsidRDefault="00925B2D" w:rsidP="000A44E0">
            <w:pPr>
              <w:spacing w:line="500" w:lineRule="exact"/>
            </w:pPr>
          </w:p>
        </w:tc>
        <w:tc>
          <w:tcPr>
            <w:tcW w:w="1361" w:type="dxa"/>
            <w:vAlign w:val="center"/>
          </w:tcPr>
          <w:p w14:paraId="6A86E1F0" w14:textId="77777777" w:rsidR="00925B2D" w:rsidRPr="00925B2D" w:rsidRDefault="00925B2D" w:rsidP="000A44E0">
            <w:pPr>
              <w:widowControl/>
              <w:snapToGrid w:val="0"/>
              <w:jc w:val="center"/>
            </w:pPr>
          </w:p>
        </w:tc>
        <w:tc>
          <w:tcPr>
            <w:tcW w:w="1045" w:type="dxa"/>
            <w:vAlign w:val="center"/>
          </w:tcPr>
          <w:p w14:paraId="53969A9D" w14:textId="77777777" w:rsidR="00925B2D" w:rsidRPr="00925B2D" w:rsidRDefault="00925B2D" w:rsidP="000A44E0">
            <w:pPr>
              <w:widowControl/>
              <w:snapToGrid w:val="0"/>
              <w:jc w:val="center"/>
            </w:pPr>
          </w:p>
        </w:tc>
      </w:tr>
      <w:tr w:rsidR="00925B2D" w:rsidRPr="00925B2D" w14:paraId="19C105F7" w14:textId="77777777" w:rsidTr="000A44E0">
        <w:trPr>
          <w:trHeight w:val="587"/>
          <w:jc w:val="center"/>
        </w:trPr>
        <w:tc>
          <w:tcPr>
            <w:tcW w:w="772" w:type="dxa"/>
            <w:shd w:val="clear" w:color="FFFFFF" w:fill="auto"/>
            <w:vAlign w:val="center"/>
          </w:tcPr>
          <w:p w14:paraId="1653B901" w14:textId="77777777" w:rsidR="00925B2D" w:rsidRPr="00925B2D" w:rsidRDefault="00925B2D" w:rsidP="000A44E0">
            <w:pPr>
              <w:widowControl/>
              <w:autoSpaceDE/>
              <w:autoSpaceDN/>
              <w:jc w:val="center"/>
              <w:rPr>
                <w:rFonts w:cs="Arial"/>
                <w:sz w:val="20"/>
                <w:szCs w:val="20"/>
                <w:lang w:eastAsia="zh-CN"/>
              </w:rPr>
            </w:pPr>
          </w:p>
        </w:tc>
        <w:tc>
          <w:tcPr>
            <w:tcW w:w="2775" w:type="dxa"/>
            <w:shd w:val="clear" w:color="FFFFFF" w:fill="auto"/>
            <w:vAlign w:val="center"/>
          </w:tcPr>
          <w:p w14:paraId="24ED1BCE" w14:textId="77777777" w:rsidR="00925B2D" w:rsidRPr="00925B2D" w:rsidRDefault="00925B2D" w:rsidP="000A44E0">
            <w:pPr>
              <w:widowControl/>
              <w:autoSpaceDE/>
              <w:autoSpaceDN/>
              <w:jc w:val="center"/>
              <w:rPr>
                <w:rFonts w:cs="Arial"/>
                <w:sz w:val="20"/>
                <w:szCs w:val="20"/>
                <w:lang w:eastAsia="zh-CN"/>
              </w:rPr>
            </w:pPr>
          </w:p>
        </w:tc>
        <w:tc>
          <w:tcPr>
            <w:tcW w:w="780" w:type="dxa"/>
            <w:shd w:val="clear" w:color="FFFFFF" w:fill="auto"/>
            <w:vAlign w:val="center"/>
          </w:tcPr>
          <w:p w14:paraId="37506968" w14:textId="77777777" w:rsidR="00925B2D" w:rsidRPr="00925B2D" w:rsidRDefault="00925B2D" w:rsidP="000A44E0">
            <w:pPr>
              <w:widowControl/>
              <w:autoSpaceDE/>
              <w:autoSpaceDN/>
              <w:jc w:val="center"/>
              <w:rPr>
                <w:rFonts w:cs="Arial"/>
                <w:sz w:val="20"/>
                <w:szCs w:val="20"/>
                <w:lang w:eastAsia="zh-CN"/>
              </w:rPr>
            </w:pPr>
          </w:p>
        </w:tc>
        <w:tc>
          <w:tcPr>
            <w:tcW w:w="1207" w:type="dxa"/>
            <w:shd w:val="clear" w:color="FFFFFF" w:fill="auto"/>
            <w:vAlign w:val="center"/>
          </w:tcPr>
          <w:p w14:paraId="22E87DC5" w14:textId="77777777" w:rsidR="00925B2D" w:rsidRPr="00925B2D" w:rsidRDefault="00925B2D" w:rsidP="000A44E0">
            <w:pPr>
              <w:widowControl/>
              <w:autoSpaceDE/>
              <w:autoSpaceDN/>
              <w:jc w:val="center"/>
              <w:rPr>
                <w:rFonts w:cs="Arial"/>
                <w:sz w:val="20"/>
                <w:szCs w:val="20"/>
                <w:lang w:eastAsia="zh-CN"/>
              </w:rPr>
            </w:pPr>
          </w:p>
        </w:tc>
        <w:tc>
          <w:tcPr>
            <w:tcW w:w="1043" w:type="dxa"/>
            <w:vAlign w:val="center"/>
          </w:tcPr>
          <w:p w14:paraId="4C2DB0E1" w14:textId="77777777" w:rsidR="00925B2D" w:rsidRPr="00925B2D" w:rsidRDefault="00925B2D" w:rsidP="000A44E0">
            <w:pPr>
              <w:widowControl/>
              <w:snapToGrid w:val="0"/>
              <w:jc w:val="center"/>
              <w:rPr>
                <w:lang w:eastAsia="zh-CN"/>
              </w:rPr>
            </w:pPr>
          </w:p>
        </w:tc>
        <w:tc>
          <w:tcPr>
            <w:tcW w:w="1361" w:type="dxa"/>
            <w:vAlign w:val="center"/>
          </w:tcPr>
          <w:p w14:paraId="0FE77811" w14:textId="77777777" w:rsidR="00925B2D" w:rsidRPr="00925B2D" w:rsidRDefault="00925B2D" w:rsidP="000A44E0">
            <w:pPr>
              <w:widowControl/>
              <w:snapToGrid w:val="0"/>
              <w:jc w:val="center"/>
              <w:rPr>
                <w:lang w:eastAsia="zh-CN"/>
              </w:rPr>
            </w:pPr>
          </w:p>
        </w:tc>
        <w:tc>
          <w:tcPr>
            <w:tcW w:w="1045" w:type="dxa"/>
            <w:vAlign w:val="center"/>
          </w:tcPr>
          <w:p w14:paraId="3DF5CCDD" w14:textId="77777777" w:rsidR="00925B2D" w:rsidRPr="00925B2D" w:rsidRDefault="00925B2D" w:rsidP="000A44E0">
            <w:pPr>
              <w:widowControl/>
              <w:snapToGrid w:val="0"/>
              <w:jc w:val="center"/>
              <w:rPr>
                <w:lang w:eastAsia="zh-CN"/>
              </w:rPr>
            </w:pPr>
          </w:p>
        </w:tc>
      </w:tr>
      <w:tr w:rsidR="00925B2D" w:rsidRPr="00925B2D" w14:paraId="6BFDC4C2" w14:textId="77777777" w:rsidTr="000A44E0">
        <w:trPr>
          <w:trHeight w:val="587"/>
          <w:jc w:val="center"/>
        </w:trPr>
        <w:tc>
          <w:tcPr>
            <w:tcW w:w="772" w:type="dxa"/>
            <w:shd w:val="clear" w:color="FFFFFF" w:fill="auto"/>
            <w:vAlign w:val="center"/>
          </w:tcPr>
          <w:p w14:paraId="1D0E99BE" w14:textId="77777777" w:rsidR="00925B2D" w:rsidRPr="00925B2D" w:rsidRDefault="00925B2D" w:rsidP="000A44E0">
            <w:pPr>
              <w:widowControl/>
              <w:autoSpaceDE/>
              <w:autoSpaceDN/>
              <w:jc w:val="center"/>
              <w:rPr>
                <w:rFonts w:cs="Arial"/>
                <w:sz w:val="20"/>
                <w:szCs w:val="20"/>
                <w:lang w:eastAsia="zh-CN"/>
              </w:rPr>
            </w:pPr>
          </w:p>
        </w:tc>
        <w:tc>
          <w:tcPr>
            <w:tcW w:w="2775" w:type="dxa"/>
            <w:shd w:val="clear" w:color="FFFFFF" w:fill="auto"/>
            <w:vAlign w:val="center"/>
          </w:tcPr>
          <w:p w14:paraId="542CCCAA" w14:textId="77777777" w:rsidR="00925B2D" w:rsidRPr="00925B2D" w:rsidRDefault="00925B2D" w:rsidP="000A44E0">
            <w:pPr>
              <w:widowControl/>
              <w:autoSpaceDE/>
              <w:autoSpaceDN/>
              <w:jc w:val="center"/>
              <w:rPr>
                <w:rFonts w:cs="Arial"/>
                <w:sz w:val="20"/>
                <w:szCs w:val="20"/>
                <w:lang w:eastAsia="zh-CN"/>
              </w:rPr>
            </w:pPr>
          </w:p>
        </w:tc>
        <w:tc>
          <w:tcPr>
            <w:tcW w:w="780" w:type="dxa"/>
            <w:shd w:val="clear" w:color="FFFFFF" w:fill="auto"/>
            <w:vAlign w:val="center"/>
          </w:tcPr>
          <w:p w14:paraId="55B469E7" w14:textId="77777777" w:rsidR="00925B2D" w:rsidRPr="00925B2D" w:rsidRDefault="00925B2D" w:rsidP="000A44E0">
            <w:pPr>
              <w:widowControl/>
              <w:autoSpaceDE/>
              <w:autoSpaceDN/>
              <w:jc w:val="center"/>
              <w:rPr>
                <w:rFonts w:cs="Arial"/>
                <w:sz w:val="20"/>
                <w:szCs w:val="20"/>
                <w:lang w:eastAsia="zh-CN"/>
              </w:rPr>
            </w:pPr>
          </w:p>
        </w:tc>
        <w:tc>
          <w:tcPr>
            <w:tcW w:w="1207" w:type="dxa"/>
            <w:shd w:val="clear" w:color="FFFFFF" w:fill="auto"/>
            <w:vAlign w:val="center"/>
          </w:tcPr>
          <w:p w14:paraId="054F9C16" w14:textId="77777777" w:rsidR="00925B2D" w:rsidRPr="00925B2D" w:rsidRDefault="00925B2D" w:rsidP="000A44E0">
            <w:pPr>
              <w:widowControl/>
              <w:autoSpaceDE/>
              <w:autoSpaceDN/>
              <w:jc w:val="center"/>
              <w:rPr>
                <w:rFonts w:cs="Arial"/>
                <w:sz w:val="20"/>
                <w:szCs w:val="20"/>
                <w:lang w:eastAsia="zh-CN"/>
              </w:rPr>
            </w:pPr>
          </w:p>
        </w:tc>
        <w:tc>
          <w:tcPr>
            <w:tcW w:w="1043" w:type="dxa"/>
            <w:vAlign w:val="center"/>
          </w:tcPr>
          <w:p w14:paraId="5A23B150" w14:textId="77777777" w:rsidR="00925B2D" w:rsidRPr="00925B2D" w:rsidRDefault="00925B2D" w:rsidP="000A44E0">
            <w:pPr>
              <w:widowControl/>
              <w:snapToGrid w:val="0"/>
              <w:jc w:val="center"/>
              <w:rPr>
                <w:lang w:eastAsia="zh-CN"/>
              </w:rPr>
            </w:pPr>
          </w:p>
        </w:tc>
        <w:tc>
          <w:tcPr>
            <w:tcW w:w="1361" w:type="dxa"/>
            <w:vAlign w:val="center"/>
          </w:tcPr>
          <w:p w14:paraId="2656222E" w14:textId="77777777" w:rsidR="00925B2D" w:rsidRPr="00925B2D" w:rsidRDefault="00925B2D" w:rsidP="000A44E0">
            <w:pPr>
              <w:widowControl/>
              <w:snapToGrid w:val="0"/>
              <w:jc w:val="center"/>
              <w:rPr>
                <w:lang w:eastAsia="zh-CN"/>
              </w:rPr>
            </w:pPr>
          </w:p>
        </w:tc>
        <w:tc>
          <w:tcPr>
            <w:tcW w:w="1045" w:type="dxa"/>
            <w:vAlign w:val="center"/>
          </w:tcPr>
          <w:p w14:paraId="516A0990" w14:textId="77777777" w:rsidR="00925B2D" w:rsidRPr="00925B2D" w:rsidRDefault="00925B2D" w:rsidP="000A44E0">
            <w:pPr>
              <w:widowControl/>
              <w:snapToGrid w:val="0"/>
              <w:jc w:val="center"/>
              <w:rPr>
                <w:lang w:eastAsia="zh-CN"/>
              </w:rPr>
            </w:pPr>
          </w:p>
        </w:tc>
      </w:tr>
      <w:tr w:rsidR="00925B2D" w:rsidRPr="00925B2D" w14:paraId="3E8E3619" w14:textId="77777777" w:rsidTr="000A44E0">
        <w:trPr>
          <w:trHeight w:val="587"/>
          <w:jc w:val="center"/>
        </w:trPr>
        <w:tc>
          <w:tcPr>
            <w:tcW w:w="772" w:type="dxa"/>
            <w:shd w:val="clear" w:color="FFFFFF" w:fill="auto"/>
            <w:vAlign w:val="center"/>
          </w:tcPr>
          <w:p w14:paraId="01723274" w14:textId="77777777" w:rsidR="00925B2D" w:rsidRPr="00925B2D" w:rsidRDefault="00925B2D" w:rsidP="000A44E0">
            <w:pPr>
              <w:widowControl/>
              <w:autoSpaceDE/>
              <w:autoSpaceDN/>
              <w:jc w:val="center"/>
              <w:rPr>
                <w:rFonts w:cs="Arial"/>
                <w:sz w:val="20"/>
                <w:szCs w:val="20"/>
                <w:lang w:eastAsia="zh-CN"/>
              </w:rPr>
            </w:pPr>
          </w:p>
        </w:tc>
        <w:tc>
          <w:tcPr>
            <w:tcW w:w="2775" w:type="dxa"/>
            <w:shd w:val="clear" w:color="FFFFFF" w:fill="auto"/>
            <w:vAlign w:val="center"/>
          </w:tcPr>
          <w:p w14:paraId="150635E1" w14:textId="77777777" w:rsidR="00925B2D" w:rsidRPr="00925B2D" w:rsidRDefault="00925B2D" w:rsidP="000A44E0">
            <w:pPr>
              <w:widowControl/>
              <w:autoSpaceDE/>
              <w:autoSpaceDN/>
              <w:jc w:val="center"/>
              <w:rPr>
                <w:rFonts w:cs="Arial"/>
                <w:sz w:val="20"/>
                <w:szCs w:val="20"/>
                <w:lang w:eastAsia="zh-CN"/>
              </w:rPr>
            </w:pPr>
          </w:p>
        </w:tc>
        <w:tc>
          <w:tcPr>
            <w:tcW w:w="780" w:type="dxa"/>
            <w:shd w:val="clear" w:color="FFFFFF" w:fill="auto"/>
            <w:vAlign w:val="center"/>
          </w:tcPr>
          <w:p w14:paraId="2A4DB2E3" w14:textId="77777777" w:rsidR="00925B2D" w:rsidRPr="00925B2D" w:rsidRDefault="00925B2D" w:rsidP="000A44E0">
            <w:pPr>
              <w:widowControl/>
              <w:autoSpaceDE/>
              <w:autoSpaceDN/>
              <w:jc w:val="center"/>
              <w:rPr>
                <w:rFonts w:cs="Arial"/>
                <w:sz w:val="20"/>
                <w:szCs w:val="20"/>
                <w:lang w:eastAsia="zh-CN"/>
              </w:rPr>
            </w:pPr>
          </w:p>
        </w:tc>
        <w:tc>
          <w:tcPr>
            <w:tcW w:w="1207" w:type="dxa"/>
            <w:shd w:val="clear" w:color="FFFFFF" w:fill="auto"/>
            <w:vAlign w:val="center"/>
          </w:tcPr>
          <w:p w14:paraId="01D46BA6" w14:textId="77777777" w:rsidR="00925B2D" w:rsidRPr="00925B2D" w:rsidRDefault="00925B2D" w:rsidP="000A44E0">
            <w:pPr>
              <w:widowControl/>
              <w:autoSpaceDE/>
              <w:autoSpaceDN/>
              <w:jc w:val="center"/>
              <w:rPr>
                <w:rFonts w:cs="Arial"/>
                <w:sz w:val="20"/>
                <w:szCs w:val="20"/>
                <w:lang w:eastAsia="zh-CN"/>
              </w:rPr>
            </w:pPr>
          </w:p>
        </w:tc>
        <w:tc>
          <w:tcPr>
            <w:tcW w:w="1043" w:type="dxa"/>
            <w:vAlign w:val="center"/>
          </w:tcPr>
          <w:p w14:paraId="4D326B79" w14:textId="77777777" w:rsidR="00925B2D" w:rsidRPr="00925B2D" w:rsidRDefault="00925B2D" w:rsidP="000A44E0">
            <w:pPr>
              <w:widowControl/>
              <w:snapToGrid w:val="0"/>
              <w:jc w:val="center"/>
            </w:pPr>
          </w:p>
        </w:tc>
        <w:tc>
          <w:tcPr>
            <w:tcW w:w="1361" w:type="dxa"/>
            <w:vAlign w:val="center"/>
          </w:tcPr>
          <w:p w14:paraId="2251F0F1" w14:textId="77777777" w:rsidR="00925B2D" w:rsidRPr="00925B2D" w:rsidRDefault="00925B2D" w:rsidP="000A44E0">
            <w:pPr>
              <w:widowControl/>
              <w:snapToGrid w:val="0"/>
              <w:jc w:val="center"/>
            </w:pPr>
          </w:p>
        </w:tc>
        <w:tc>
          <w:tcPr>
            <w:tcW w:w="1045" w:type="dxa"/>
            <w:vAlign w:val="center"/>
          </w:tcPr>
          <w:p w14:paraId="3C951688" w14:textId="77777777" w:rsidR="00925B2D" w:rsidRPr="00925B2D" w:rsidRDefault="00925B2D" w:rsidP="000A44E0">
            <w:pPr>
              <w:widowControl/>
              <w:snapToGrid w:val="0"/>
              <w:jc w:val="center"/>
            </w:pPr>
          </w:p>
        </w:tc>
      </w:tr>
      <w:tr w:rsidR="00925B2D" w:rsidRPr="00925B2D" w14:paraId="16D97C72" w14:textId="77777777" w:rsidTr="000A44E0">
        <w:trPr>
          <w:trHeight w:val="587"/>
          <w:jc w:val="center"/>
        </w:trPr>
        <w:tc>
          <w:tcPr>
            <w:tcW w:w="772" w:type="dxa"/>
            <w:shd w:val="clear" w:color="FFFFFF" w:fill="auto"/>
            <w:vAlign w:val="center"/>
          </w:tcPr>
          <w:p w14:paraId="70BE3CFD" w14:textId="77777777" w:rsidR="00925B2D" w:rsidRPr="00925B2D" w:rsidRDefault="00925B2D" w:rsidP="000A44E0">
            <w:pPr>
              <w:widowControl/>
              <w:autoSpaceDE/>
              <w:autoSpaceDN/>
              <w:jc w:val="center"/>
              <w:rPr>
                <w:rFonts w:cs="Arial"/>
                <w:sz w:val="20"/>
                <w:szCs w:val="20"/>
                <w:lang w:eastAsia="zh-CN"/>
              </w:rPr>
            </w:pPr>
          </w:p>
        </w:tc>
        <w:tc>
          <w:tcPr>
            <w:tcW w:w="2775" w:type="dxa"/>
            <w:shd w:val="clear" w:color="FFFFFF" w:fill="auto"/>
            <w:vAlign w:val="center"/>
          </w:tcPr>
          <w:p w14:paraId="4D36A2EE" w14:textId="77777777" w:rsidR="00925B2D" w:rsidRPr="00925B2D" w:rsidRDefault="00925B2D" w:rsidP="000A44E0">
            <w:pPr>
              <w:widowControl/>
              <w:autoSpaceDE/>
              <w:autoSpaceDN/>
              <w:jc w:val="center"/>
              <w:rPr>
                <w:rFonts w:cs="Arial"/>
                <w:sz w:val="20"/>
                <w:szCs w:val="20"/>
                <w:lang w:eastAsia="zh-CN"/>
              </w:rPr>
            </w:pPr>
          </w:p>
        </w:tc>
        <w:tc>
          <w:tcPr>
            <w:tcW w:w="780" w:type="dxa"/>
            <w:shd w:val="clear" w:color="FFFFFF" w:fill="auto"/>
            <w:vAlign w:val="center"/>
          </w:tcPr>
          <w:p w14:paraId="44156964" w14:textId="77777777" w:rsidR="00925B2D" w:rsidRPr="00925B2D" w:rsidRDefault="00925B2D" w:rsidP="000A44E0">
            <w:pPr>
              <w:widowControl/>
              <w:autoSpaceDE/>
              <w:autoSpaceDN/>
              <w:jc w:val="center"/>
              <w:rPr>
                <w:rFonts w:cs="Arial"/>
                <w:sz w:val="20"/>
                <w:szCs w:val="20"/>
                <w:lang w:eastAsia="zh-CN"/>
              </w:rPr>
            </w:pPr>
          </w:p>
        </w:tc>
        <w:tc>
          <w:tcPr>
            <w:tcW w:w="1207" w:type="dxa"/>
            <w:shd w:val="clear" w:color="FFFFFF" w:fill="auto"/>
            <w:vAlign w:val="center"/>
          </w:tcPr>
          <w:p w14:paraId="0478EE82" w14:textId="77777777" w:rsidR="00925B2D" w:rsidRPr="00925B2D" w:rsidRDefault="00925B2D" w:rsidP="000A44E0">
            <w:pPr>
              <w:widowControl/>
              <w:autoSpaceDE/>
              <w:autoSpaceDN/>
              <w:jc w:val="center"/>
              <w:rPr>
                <w:rFonts w:cs="Arial"/>
                <w:sz w:val="20"/>
                <w:szCs w:val="20"/>
                <w:lang w:eastAsia="zh-CN"/>
              </w:rPr>
            </w:pPr>
          </w:p>
        </w:tc>
        <w:tc>
          <w:tcPr>
            <w:tcW w:w="1043" w:type="dxa"/>
            <w:vAlign w:val="center"/>
          </w:tcPr>
          <w:p w14:paraId="2E62A827" w14:textId="77777777" w:rsidR="00925B2D" w:rsidRPr="00925B2D" w:rsidRDefault="00925B2D" w:rsidP="000A44E0">
            <w:pPr>
              <w:widowControl/>
              <w:snapToGrid w:val="0"/>
              <w:jc w:val="center"/>
              <w:rPr>
                <w:lang w:eastAsia="zh-CN"/>
              </w:rPr>
            </w:pPr>
          </w:p>
        </w:tc>
        <w:tc>
          <w:tcPr>
            <w:tcW w:w="1361" w:type="dxa"/>
            <w:vAlign w:val="center"/>
          </w:tcPr>
          <w:p w14:paraId="19D9991E" w14:textId="77777777" w:rsidR="00925B2D" w:rsidRPr="00925B2D" w:rsidRDefault="00925B2D" w:rsidP="000A44E0">
            <w:pPr>
              <w:widowControl/>
              <w:snapToGrid w:val="0"/>
              <w:jc w:val="center"/>
              <w:rPr>
                <w:lang w:eastAsia="zh-CN"/>
              </w:rPr>
            </w:pPr>
          </w:p>
        </w:tc>
        <w:tc>
          <w:tcPr>
            <w:tcW w:w="1045" w:type="dxa"/>
            <w:vAlign w:val="center"/>
          </w:tcPr>
          <w:p w14:paraId="4BD3C92C" w14:textId="77777777" w:rsidR="00925B2D" w:rsidRPr="00925B2D" w:rsidRDefault="00925B2D" w:rsidP="000A44E0">
            <w:pPr>
              <w:widowControl/>
              <w:snapToGrid w:val="0"/>
              <w:jc w:val="center"/>
              <w:rPr>
                <w:lang w:eastAsia="zh-CN"/>
              </w:rPr>
            </w:pPr>
          </w:p>
        </w:tc>
      </w:tr>
      <w:tr w:rsidR="00925B2D" w:rsidRPr="00925B2D" w14:paraId="48A2D9F6" w14:textId="77777777" w:rsidTr="000A44E0">
        <w:trPr>
          <w:trHeight w:val="587"/>
          <w:jc w:val="center"/>
        </w:trPr>
        <w:tc>
          <w:tcPr>
            <w:tcW w:w="772" w:type="dxa"/>
            <w:shd w:val="clear" w:color="FFFFFF" w:fill="auto"/>
            <w:vAlign w:val="center"/>
          </w:tcPr>
          <w:p w14:paraId="3087E4A0" w14:textId="77777777" w:rsidR="00925B2D" w:rsidRPr="00925B2D" w:rsidRDefault="00925B2D" w:rsidP="000A44E0">
            <w:pPr>
              <w:widowControl/>
              <w:autoSpaceDE/>
              <w:autoSpaceDN/>
              <w:jc w:val="center"/>
              <w:rPr>
                <w:rFonts w:cs="Arial"/>
                <w:sz w:val="20"/>
                <w:szCs w:val="20"/>
                <w:lang w:eastAsia="zh-CN"/>
              </w:rPr>
            </w:pPr>
          </w:p>
        </w:tc>
        <w:tc>
          <w:tcPr>
            <w:tcW w:w="2775" w:type="dxa"/>
            <w:shd w:val="clear" w:color="FFFFFF" w:fill="auto"/>
            <w:vAlign w:val="center"/>
          </w:tcPr>
          <w:p w14:paraId="685AA557" w14:textId="77777777" w:rsidR="00925B2D" w:rsidRPr="00925B2D" w:rsidRDefault="00925B2D" w:rsidP="000A44E0">
            <w:pPr>
              <w:widowControl/>
              <w:autoSpaceDE/>
              <w:autoSpaceDN/>
              <w:jc w:val="center"/>
              <w:rPr>
                <w:rFonts w:cs="Arial"/>
                <w:sz w:val="20"/>
                <w:szCs w:val="20"/>
                <w:lang w:eastAsia="zh-CN"/>
              </w:rPr>
            </w:pPr>
          </w:p>
        </w:tc>
        <w:tc>
          <w:tcPr>
            <w:tcW w:w="780" w:type="dxa"/>
            <w:shd w:val="clear" w:color="FFFFFF" w:fill="auto"/>
            <w:vAlign w:val="center"/>
          </w:tcPr>
          <w:p w14:paraId="7885E4ED" w14:textId="77777777" w:rsidR="00925B2D" w:rsidRPr="00925B2D" w:rsidRDefault="00925B2D" w:rsidP="000A44E0">
            <w:pPr>
              <w:widowControl/>
              <w:autoSpaceDE/>
              <w:autoSpaceDN/>
              <w:jc w:val="center"/>
              <w:rPr>
                <w:rFonts w:cs="Arial"/>
                <w:sz w:val="20"/>
                <w:szCs w:val="20"/>
                <w:lang w:eastAsia="zh-CN"/>
              </w:rPr>
            </w:pPr>
          </w:p>
        </w:tc>
        <w:tc>
          <w:tcPr>
            <w:tcW w:w="1207" w:type="dxa"/>
            <w:shd w:val="clear" w:color="FFFFFF" w:fill="auto"/>
            <w:vAlign w:val="center"/>
          </w:tcPr>
          <w:p w14:paraId="43AC4EA2" w14:textId="77777777" w:rsidR="00925B2D" w:rsidRPr="00925B2D" w:rsidRDefault="00925B2D" w:rsidP="000A44E0">
            <w:pPr>
              <w:widowControl/>
              <w:autoSpaceDE/>
              <w:autoSpaceDN/>
              <w:jc w:val="center"/>
              <w:rPr>
                <w:rFonts w:cs="Arial"/>
                <w:sz w:val="20"/>
                <w:szCs w:val="20"/>
                <w:lang w:eastAsia="zh-CN"/>
              </w:rPr>
            </w:pPr>
          </w:p>
        </w:tc>
        <w:tc>
          <w:tcPr>
            <w:tcW w:w="1043" w:type="dxa"/>
            <w:vAlign w:val="center"/>
          </w:tcPr>
          <w:p w14:paraId="44518454" w14:textId="77777777" w:rsidR="00925B2D" w:rsidRPr="00925B2D" w:rsidRDefault="00925B2D" w:rsidP="000A44E0">
            <w:pPr>
              <w:widowControl/>
              <w:snapToGrid w:val="0"/>
              <w:jc w:val="center"/>
              <w:rPr>
                <w:lang w:eastAsia="zh-CN"/>
              </w:rPr>
            </w:pPr>
          </w:p>
        </w:tc>
        <w:tc>
          <w:tcPr>
            <w:tcW w:w="1361" w:type="dxa"/>
            <w:vAlign w:val="center"/>
          </w:tcPr>
          <w:p w14:paraId="064E5E70" w14:textId="77777777" w:rsidR="00925B2D" w:rsidRPr="00925B2D" w:rsidRDefault="00925B2D" w:rsidP="000A44E0">
            <w:pPr>
              <w:widowControl/>
              <w:snapToGrid w:val="0"/>
              <w:jc w:val="center"/>
              <w:rPr>
                <w:lang w:eastAsia="zh-CN"/>
              </w:rPr>
            </w:pPr>
          </w:p>
        </w:tc>
        <w:tc>
          <w:tcPr>
            <w:tcW w:w="1045" w:type="dxa"/>
            <w:vAlign w:val="center"/>
          </w:tcPr>
          <w:p w14:paraId="0789B2F3" w14:textId="77777777" w:rsidR="00925B2D" w:rsidRPr="00925B2D" w:rsidRDefault="00925B2D" w:rsidP="000A44E0">
            <w:pPr>
              <w:widowControl/>
              <w:snapToGrid w:val="0"/>
              <w:jc w:val="center"/>
              <w:rPr>
                <w:lang w:eastAsia="zh-CN"/>
              </w:rPr>
            </w:pPr>
          </w:p>
        </w:tc>
      </w:tr>
      <w:tr w:rsidR="00925B2D" w:rsidRPr="00925B2D" w14:paraId="663C5DC0" w14:textId="77777777" w:rsidTr="000A44E0">
        <w:trPr>
          <w:trHeight w:val="587"/>
          <w:jc w:val="center"/>
        </w:trPr>
        <w:tc>
          <w:tcPr>
            <w:tcW w:w="772" w:type="dxa"/>
            <w:shd w:val="clear" w:color="FFFFFF" w:fill="auto"/>
            <w:vAlign w:val="center"/>
          </w:tcPr>
          <w:p w14:paraId="2A90895C" w14:textId="77777777" w:rsidR="00925B2D" w:rsidRPr="00925B2D" w:rsidRDefault="00925B2D" w:rsidP="000A44E0">
            <w:pPr>
              <w:widowControl/>
              <w:autoSpaceDE/>
              <w:autoSpaceDN/>
              <w:jc w:val="center"/>
              <w:rPr>
                <w:rFonts w:cs="Arial"/>
                <w:sz w:val="20"/>
                <w:szCs w:val="20"/>
                <w:lang w:eastAsia="zh-CN"/>
              </w:rPr>
            </w:pPr>
          </w:p>
        </w:tc>
        <w:tc>
          <w:tcPr>
            <w:tcW w:w="2775" w:type="dxa"/>
            <w:shd w:val="clear" w:color="FFFFFF" w:fill="auto"/>
            <w:vAlign w:val="center"/>
          </w:tcPr>
          <w:p w14:paraId="05F263D8" w14:textId="77777777" w:rsidR="00925B2D" w:rsidRPr="00925B2D" w:rsidRDefault="00925B2D" w:rsidP="000A44E0">
            <w:pPr>
              <w:widowControl/>
              <w:autoSpaceDE/>
              <w:autoSpaceDN/>
              <w:jc w:val="center"/>
              <w:rPr>
                <w:rFonts w:cs="Arial"/>
                <w:sz w:val="20"/>
                <w:szCs w:val="20"/>
                <w:lang w:eastAsia="zh-CN"/>
              </w:rPr>
            </w:pPr>
          </w:p>
        </w:tc>
        <w:tc>
          <w:tcPr>
            <w:tcW w:w="780" w:type="dxa"/>
            <w:shd w:val="clear" w:color="FFFFFF" w:fill="auto"/>
            <w:vAlign w:val="center"/>
          </w:tcPr>
          <w:p w14:paraId="3EED0BA4" w14:textId="77777777" w:rsidR="00925B2D" w:rsidRPr="00925B2D" w:rsidRDefault="00925B2D" w:rsidP="000A44E0">
            <w:pPr>
              <w:widowControl/>
              <w:autoSpaceDE/>
              <w:autoSpaceDN/>
              <w:jc w:val="center"/>
              <w:rPr>
                <w:rFonts w:cs="Arial"/>
                <w:sz w:val="20"/>
                <w:szCs w:val="20"/>
                <w:lang w:eastAsia="zh-CN"/>
              </w:rPr>
            </w:pPr>
          </w:p>
        </w:tc>
        <w:tc>
          <w:tcPr>
            <w:tcW w:w="1207" w:type="dxa"/>
            <w:shd w:val="clear" w:color="FFFFFF" w:fill="auto"/>
            <w:vAlign w:val="center"/>
          </w:tcPr>
          <w:p w14:paraId="26E478EF" w14:textId="77777777" w:rsidR="00925B2D" w:rsidRPr="00925B2D" w:rsidRDefault="00925B2D" w:rsidP="000A44E0">
            <w:pPr>
              <w:widowControl/>
              <w:autoSpaceDE/>
              <w:autoSpaceDN/>
              <w:jc w:val="center"/>
              <w:rPr>
                <w:rFonts w:cs="Arial"/>
                <w:sz w:val="20"/>
                <w:szCs w:val="20"/>
                <w:lang w:eastAsia="zh-CN"/>
              </w:rPr>
            </w:pPr>
          </w:p>
        </w:tc>
        <w:tc>
          <w:tcPr>
            <w:tcW w:w="1043" w:type="dxa"/>
            <w:vAlign w:val="center"/>
          </w:tcPr>
          <w:p w14:paraId="260020F3" w14:textId="77777777" w:rsidR="00925B2D" w:rsidRPr="00925B2D" w:rsidRDefault="00925B2D" w:rsidP="000A44E0">
            <w:pPr>
              <w:widowControl/>
              <w:snapToGrid w:val="0"/>
              <w:jc w:val="center"/>
            </w:pPr>
          </w:p>
        </w:tc>
        <w:tc>
          <w:tcPr>
            <w:tcW w:w="1361" w:type="dxa"/>
            <w:vAlign w:val="center"/>
          </w:tcPr>
          <w:p w14:paraId="6DFCBFA0" w14:textId="77777777" w:rsidR="00925B2D" w:rsidRPr="00925B2D" w:rsidRDefault="00925B2D" w:rsidP="000A44E0">
            <w:pPr>
              <w:widowControl/>
              <w:snapToGrid w:val="0"/>
              <w:jc w:val="center"/>
            </w:pPr>
          </w:p>
        </w:tc>
        <w:tc>
          <w:tcPr>
            <w:tcW w:w="1045" w:type="dxa"/>
            <w:vAlign w:val="center"/>
          </w:tcPr>
          <w:p w14:paraId="1450438E" w14:textId="77777777" w:rsidR="00925B2D" w:rsidRPr="00925B2D" w:rsidRDefault="00925B2D" w:rsidP="000A44E0">
            <w:pPr>
              <w:widowControl/>
              <w:snapToGrid w:val="0"/>
              <w:jc w:val="center"/>
            </w:pPr>
          </w:p>
        </w:tc>
      </w:tr>
      <w:tr w:rsidR="00925B2D" w:rsidRPr="00925B2D" w14:paraId="6F63E8F2" w14:textId="77777777" w:rsidTr="000A44E0">
        <w:trPr>
          <w:trHeight w:val="587"/>
          <w:jc w:val="center"/>
        </w:trPr>
        <w:tc>
          <w:tcPr>
            <w:tcW w:w="772" w:type="dxa"/>
            <w:shd w:val="clear" w:color="FFFFFF" w:fill="auto"/>
            <w:vAlign w:val="center"/>
          </w:tcPr>
          <w:p w14:paraId="34E56D4F" w14:textId="77777777" w:rsidR="00925B2D" w:rsidRPr="00925B2D" w:rsidRDefault="00925B2D" w:rsidP="000A44E0">
            <w:pPr>
              <w:widowControl/>
              <w:autoSpaceDE/>
              <w:autoSpaceDN/>
              <w:jc w:val="center"/>
              <w:rPr>
                <w:rFonts w:cs="Arial"/>
                <w:sz w:val="20"/>
                <w:szCs w:val="20"/>
                <w:lang w:eastAsia="zh-CN"/>
              </w:rPr>
            </w:pPr>
          </w:p>
        </w:tc>
        <w:tc>
          <w:tcPr>
            <w:tcW w:w="2775" w:type="dxa"/>
            <w:shd w:val="clear" w:color="FFFFFF" w:fill="auto"/>
            <w:vAlign w:val="center"/>
          </w:tcPr>
          <w:p w14:paraId="609F5261" w14:textId="77777777" w:rsidR="00925B2D" w:rsidRPr="00925B2D" w:rsidRDefault="00925B2D" w:rsidP="000A44E0">
            <w:pPr>
              <w:widowControl/>
              <w:jc w:val="center"/>
              <w:rPr>
                <w:rFonts w:cs="Arial"/>
                <w:sz w:val="20"/>
                <w:szCs w:val="20"/>
                <w:lang w:eastAsia="zh-CN"/>
              </w:rPr>
            </w:pPr>
          </w:p>
        </w:tc>
        <w:tc>
          <w:tcPr>
            <w:tcW w:w="780" w:type="dxa"/>
            <w:shd w:val="clear" w:color="FFFFFF" w:fill="auto"/>
            <w:vAlign w:val="center"/>
          </w:tcPr>
          <w:p w14:paraId="5B28358B" w14:textId="77777777" w:rsidR="00925B2D" w:rsidRPr="00925B2D" w:rsidRDefault="00925B2D" w:rsidP="000A44E0">
            <w:pPr>
              <w:widowControl/>
              <w:jc w:val="center"/>
              <w:rPr>
                <w:rFonts w:cs="Arial"/>
                <w:sz w:val="20"/>
                <w:szCs w:val="20"/>
                <w:lang w:eastAsia="zh-CN"/>
              </w:rPr>
            </w:pPr>
          </w:p>
        </w:tc>
        <w:tc>
          <w:tcPr>
            <w:tcW w:w="1207" w:type="dxa"/>
            <w:shd w:val="clear" w:color="FFFFFF" w:fill="auto"/>
            <w:vAlign w:val="center"/>
          </w:tcPr>
          <w:p w14:paraId="309AFB53" w14:textId="77777777" w:rsidR="00925B2D" w:rsidRPr="00925B2D" w:rsidRDefault="00925B2D" w:rsidP="000A44E0">
            <w:pPr>
              <w:widowControl/>
              <w:jc w:val="center"/>
              <w:rPr>
                <w:rFonts w:cs="Arial"/>
                <w:sz w:val="20"/>
                <w:szCs w:val="20"/>
                <w:lang w:eastAsia="zh-CN"/>
              </w:rPr>
            </w:pPr>
          </w:p>
        </w:tc>
        <w:tc>
          <w:tcPr>
            <w:tcW w:w="1043" w:type="dxa"/>
            <w:vAlign w:val="center"/>
          </w:tcPr>
          <w:p w14:paraId="44A87339" w14:textId="77777777" w:rsidR="00925B2D" w:rsidRPr="00925B2D" w:rsidRDefault="00925B2D" w:rsidP="000A44E0">
            <w:pPr>
              <w:widowControl/>
              <w:snapToGrid w:val="0"/>
              <w:jc w:val="center"/>
              <w:rPr>
                <w:lang w:eastAsia="zh-CN"/>
              </w:rPr>
            </w:pPr>
          </w:p>
        </w:tc>
        <w:tc>
          <w:tcPr>
            <w:tcW w:w="1361" w:type="dxa"/>
            <w:vAlign w:val="center"/>
          </w:tcPr>
          <w:p w14:paraId="0D5923E8" w14:textId="77777777" w:rsidR="00925B2D" w:rsidRPr="00925B2D" w:rsidRDefault="00925B2D" w:rsidP="000A44E0">
            <w:pPr>
              <w:widowControl/>
              <w:snapToGrid w:val="0"/>
              <w:jc w:val="center"/>
              <w:rPr>
                <w:lang w:eastAsia="zh-CN"/>
              </w:rPr>
            </w:pPr>
          </w:p>
        </w:tc>
        <w:tc>
          <w:tcPr>
            <w:tcW w:w="1045" w:type="dxa"/>
            <w:vAlign w:val="center"/>
          </w:tcPr>
          <w:p w14:paraId="2FC338B9" w14:textId="77777777" w:rsidR="00925B2D" w:rsidRPr="00925B2D" w:rsidRDefault="00925B2D" w:rsidP="000A44E0">
            <w:pPr>
              <w:widowControl/>
              <w:snapToGrid w:val="0"/>
              <w:jc w:val="center"/>
              <w:rPr>
                <w:lang w:eastAsia="zh-CN"/>
              </w:rPr>
            </w:pPr>
          </w:p>
        </w:tc>
      </w:tr>
      <w:tr w:rsidR="00925B2D" w:rsidRPr="00925B2D" w14:paraId="6A7082C8" w14:textId="77777777" w:rsidTr="000A44E0">
        <w:trPr>
          <w:trHeight w:val="587"/>
          <w:jc w:val="center"/>
        </w:trPr>
        <w:tc>
          <w:tcPr>
            <w:tcW w:w="772" w:type="dxa"/>
            <w:shd w:val="clear" w:color="FFFFFF" w:fill="auto"/>
            <w:vAlign w:val="center"/>
          </w:tcPr>
          <w:p w14:paraId="66EC80A6" w14:textId="77777777" w:rsidR="00925B2D" w:rsidRPr="00925B2D" w:rsidRDefault="00925B2D" w:rsidP="000A44E0">
            <w:pPr>
              <w:widowControl/>
              <w:autoSpaceDE/>
              <w:autoSpaceDN/>
              <w:jc w:val="center"/>
              <w:rPr>
                <w:rFonts w:cs="Arial"/>
                <w:sz w:val="20"/>
                <w:szCs w:val="20"/>
                <w:lang w:eastAsia="zh-CN"/>
              </w:rPr>
            </w:pPr>
          </w:p>
        </w:tc>
        <w:tc>
          <w:tcPr>
            <w:tcW w:w="2775" w:type="dxa"/>
            <w:shd w:val="clear" w:color="FFFFFF" w:fill="auto"/>
            <w:vAlign w:val="center"/>
          </w:tcPr>
          <w:p w14:paraId="1A10605C" w14:textId="77777777" w:rsidR="00925B2D" w:rsidRPr="00925B2D" w:rsidRDefault="00925B2D" w:rsidP="000A44E0">
            <w:pPr>
              <w:widowControl/>
              <w:jc w:val="center"/>
              <w:rPr>
                <w:rFonts w:cs="Arial"/>
                <w:sz w:val="20"/>
                <w:szCs w:val="20"/>
                <w:lang w:eastAsia="zh-CN"/>
              </w:rPr>
            </w:pPr>
          </w:p>
        </w:tc>
        <w:tc>
          <w:tcPr>
            <w:tcW w:w="780" w:type="dxa"/>
            <w:shd w:val="clear" w:color="FFFFFF" w:fill="auto"/>
            <w:vAlign w:val="center"/>
          </w:tcPr>
          <w:p w14:paraId="014D6D29" w14:textId="77777777" w:rsidR="00925B2D" w:rsidRPr="00925B2D" w:rsidRDefault="00925B2D" w:rsidP="000A44E0">
            <w:pPr>
              <w:widowControl/>
              <w:jc w:val="center"/>
              <w:rPr>
                <w:rFonts w:cs="Arial"/>
                <w:sz w:val="20"/>
                <w:szCs w:val="20"/>
                <w:lang w:eastAsia="zh-CN"/>
              </w:rPr>
            </w:pPr>
          </w:p>
        </w:tc>
        <w:tc>
          <w:tcPr>
            <w:tcW w:w="1207" w:type="dxa"/>
            <w:shd w:val="clear" w:color="FFFFFF" w:fill="auto"/>
            <w:vAlign w:val="center"/>
          </w:tcPr>
          <w:p w14:paraId="1261792A" w14:textId="77777777" w:rsidR="00925B2D" w:rsidRPr="00925B2D" w:rsidRDefault="00925B2D" w:rsidP="000A44E0">
            <w:pPr>
              <w:widowControl/>
              <w:jc w:val="center"/>
              <w:rPr>
                <w:rFonts w:cs="Arial"/>
                <w:sz w:val="20"/>
                <w:szCs w:val="20"/>
                <w:lang w:eastAsia="zh-CN"/>
              </w:rPr>
            </w:pPr>
          </w:p>
        </w:tc>
        <w:tc>
          <w:tcPr>
            <w:tcW w:w="1043" w:type="dxa"/>
            <w:vAlign w:val="center"/>
          </w:tcPr>
          <w:p w14:paraId="40720DBC" w14:textId="77777777" w:rsidR="00925B2D" w:rsidRPr="00925B2D" w:rsidRDefault="00925B2D" w:rsidP="000A44E0">
            <w:pPr>
              <w:widowControl/>
              <w:snapToGrid w:val="0"/>
              <w:jc w:val="center"/>
              <w:rPr>
                <w:lang w:eastAsia="zh-CN"/>
              </w:rPr>
            </w:pPr>
          </w:p>
        </w:tc>
        <w:tc>
          <w:tcPr>
            <w:tcW w:w="1361" w:type="dxa"/>
            <w:vAlign w:val="center"/>
          </w:tcPr>
          <w:p w14:paraId="7285C397" w14:textId="77777777" w:rsidR="00925B2D" w:rsidRPr="00925B2D" w:rsidRDefault="00925B2D" w:rsidP="000A44E0">
            <w:pPr>
              <w:widowControl/>
              <w:snapToGrid w:val="0"/>
              <w:jc w:val="center"/>
              <w:rPr>
                <w:lang w:eastAsia="zh-CN"/>
              </w:rPr>
            </w:pPr>
          </w:p>
        </w:tc>
        <w:tc>
          <w:tcPr>
            <w:tcW w:w="1045" w:type="dxa"/>
            <w:vAlign w:val="center"/>
          </w:tcPr>
          <w:p w14:paraId="10AD7BBC" w14:textId="77777777" w:rsidR="00925B2D" w:rsidRPr="00925B2D" w:rsidRDefault="00925B2D" w:rsidP="000A44E0">
            <w:pPr>
              <w:widowControl/>
              <w:snapToGrid w:val="0"/>
              <w:jc w:val="center"/>
              <w:rPr>
                <w:lang w:eastAsia="zh-CN"/>
              </w:rPr>
            </w:pPr>
          </w:p>
        </w:tc>
      </w:tr>
      <w:tr w:rsidR="00925B2D" w:rsidRPr="00925B2D" w14:paraId="09191993" w14:textId="77777777" w:rsidTr="000A44E0">
        <w:trPr>
          <w:trHeight w:val="587"/>
          <w:jc w:val="center"/>
        </w:trPr>
        <w:tc>
          <w:tcPr>
            <w:tcW w:w="772" w:type="dxa"/>
            <w:shd w:val="clear" w:color="FFFFFF" w:fill="auto"/>
            <w:vAlign w:val="center"/>
          </w:tcPr>
          <w:p w14:paraId="7956284A" w14:textId="77777777" w:rsidR="00925B2D" w:rsidRPr="00925B2D" w:rsidRDefault="00925B2D" w:rsidP="000A44E0">
            <w:pPr>
              <w:widowControl/>
              <w:autoSpaceDE/>
              <w:autoSpaceDN/>
              <w:jc w:val="center"/>
              <w:rPr>
                <w:rFonts w:cs="Arial"/>
                <w:sz w:val="20"/>
                <w:szCs w:val="20"/>
                <w:lang w:eastAsia="zh-CN"/>
              </w:rPr>
            </w:pPr>
          </w:p>
        </w:tc>
        <w:tc>
          <w:tcPr>
            <w:tcW w:w="2775" w:type="dxa"/>
            <w:shd w:val="clear" w:color="FFFFFF" w:fill="auto"/>
            <w:vAlign w:val="center"/>
          </w:tcPr>
          <w:p w14:paraId="7954A5D3" w14:textId="77777777" w:rsidR="00925B2D" w:rsidRPr="00925B2D" w:rsidRDefault="00925B2D" w:rsidP="000A44E0">
            <w:pPr>
              <w:widowControl/>
              <w:jc w:val="center"/>
              <w:rPr>
                <w:rFonts w:cs="Arial"/>
                <w:sz w:val="20"/>
                <w:szCs w:val="20"/>
                <w:lang w:eastAsia="zh-CN"/>
              </w:rPr>
            </w:pPr>
          </w:p>
        </w:tc>
        <w:tc>
          <w:tcPr>
            <w:tcW w:w="780" w:type="dxa"/>
            <w:shd w:val="clear" w:color="FFFFFF" w:fill="auto"/>
            <w:vAlign w:val="center"/>
          </w:tcPr>
          <w:p w14:paraId="3F6A951A" w14:textId="77777777" w:rsidR="00925B2D" w:rsidRPr="00925B2D" w:rsidRDefault="00925B2D" w:rsidP="000A44E0">
            <w:pPr>
              <w:widowControl/>
              <w:jc w:val="center"/>
              <w:rPr>
                <w:rFonts w:cs="Arial"/>
                <w:sz w:val="20"/>
                <w:szCs w:val="20"/>
                <w:lang w:eastAsia="zh-CN"/>
              </w:rPr>
            </w:pPr>
          </w:p>
        </w:tc>
        <w:tc>
          <w:tcPr>
            <w:tcW w:w="1207" w:type="dxa"/>
            <w:shd w:val="clear" w:color="FFFFFF" w:fill="auto"/>
            <w:vAlign w:val="center"/>
          </w:tcPr>
          <w:p w14:paraId="76E6CD40" w14:textId="77777777" w:rsidR="00925B2D" w:rsidRPr="00925B2D" w:rsidRDefault="00925B2D" w:rsidP="000A44E0">
            <w:pPr>
              <w:widowControl/>
              <w:jc w:val="center"/>
              <w:rPr>
                <w:rFonts w:cs="Arial"/>
                <w:sz w:val="20"/>
                <w:szCs w:val="20"/>
                <w:lang w:eastAsia="zh-CN"/>
              </w:rPr>
            </w:pPr>
          </w:p>
        </w:tc>
        <w:tc>
          <w:tcPr>
            <w:tcW w:w="1043" w:type="dxa"/>
            <w:vAlign w:val="center"/>
          </w:tcPr>
          <w:p w14:paraId="0F5D030B" w14:textId="77777777" w:rsidR="00925B2D" w:rsidRPr="00925B2D" w:rsidRDefault="00925B2D" w:rsidP="000A44E0">
            <w:pPr>
              <w:widowControl/>
              <w:snapToGrid w:val="0"/>
              <w:jc w:val="center"/>
              <w:rPr>
                <w:lang w:eastAsia="zh-CN"/>
              </w:rPr>
            </w:pPr>
          </w:p>
        </w:tc>
        <w:tc>
          <w:tcPr>
            <w:tcW w:w="1361" w:type="dxa"/>
            <w:vAlign w:val="center"/>
          </w:tcPr>
          <w:p w14:paraId="7E4A7AF5" w14:textId="77777777" w:rsidR="00925B2D" w:rsidRPr="00925B2D" w:rsidRDefault="00925B2D" w:rsidP="000A44E0">
            <w:pPr>
              <w:widowControl/>
              <w:snapToGrid w:val="0"/>
              <w:jc w:val="center"/>
              <w:rPr>
                <w:lang w:eastAsia="zh-CN"/>
              </w:rPr>
            </w:pPr>
          </w:p>
        </w:tc>
        <w:tc>
          <w:tcPr>
            <w:tcW w:w="1045" w:type="dxa"/>
            <w:vAlign w:val="center"/>
          </w:tcPr>
          <w:p w14:paraId="0A5C1187" w14:textId="77777777" w:rsidR="00925B2D" w:rsidRPr="00925B2D" w:rsidRDefault="00925B2D" w:rsidP="000A44E0">
            <w:pPr>
              <w:widowControl/>
              <w:snapToGrid w:val="0"/>
              <w:jc w:val="center"/>
              <w:rPr>
                <w:lang w:eastAsia="zh-CN"/>
              </w:rPr>
            </w:pPr>
          </w:p>
        </w:tc>
      </w:tr>
      <w:tr w:rsidR="00925B2D" w:rsidRPr="00925B2D" w14:paraId="26B069B0" w14:textId="77777777" w:rsidTr="000A44E0">
        <w:trPr>
          <w:trHeight w:val="587"/>
          <w:jc w:val="center"/>
        </w:trPr>
        <w:tc>
          <w:tcPr>
            <w:tcW w:w="6577" w:type="dxa"/>
            <w:gridSpan w:val="5"/>
            <w:vAlign w:val="center"/>
          </w:tcPr>
          <w:p w14:paraId="22F6D25A" w14:textId="77777777" w:rsidR="00925B2D" w:rsidRPr="00925B2D" w:rsidRDefault="00925B2D" w:rsidP="000A44E0">
            <w:pPr>
              <w:widowControl/>
              <w:snapToGrid w:val="0"/>
              <w:jc w:val="center"/>
            </w:pPr>
            <w:proofErr w:type="spellStart"/>
            <w:r w:rsidRPr="00925B2D">
              <w:rPr>
                <w:rFonts w:hint="eastAsia"/>
              </w:rPr>
              <w:t>投标总价（元</w:t>
            </w:r>
            <w:proofErr w:type="spellEnd"/>
            <w:r w:rsidRPr="00925B2D">
              <w:rPr>
                <w:rFonts w:hint="eastAsia"/>
              </w:rPr>
              <w:t>）</w:t>
            </w:r>
          </w:p>
        </w:tc>
        <w:tc>
          <w:tcPr>
            <w:tcW w:w="1361" w:type="dxa"/>
            <w:vAlign w:val="center"/>
          </w:tcPr>
          <w:p w14:paraId="71F09824" w14:textId="77777777" w:rsidR="00925B2D" w:rsidRPr="00925B2D" w:rsidRDefault="00925B2D" w:rsidP="000A44E0">
            <w:pPr>
              <w:widowControl/>
              <w:snapToGrid w:val="0"/>
              <w:jc w:val="center"/>
            </w:pPr>
          </w:p>
        </w:tc>
        <w:tc>
          <w:tcPr>
            <w:tcW w:w="1045" w:type="dxa"/>
            <w:vAlign w:val="center"/>
          </w:tcPr>
          <w:p w14:paraId="360987ED" w14:textId="77777777" w:rsidR="00925B2D" w:rsidRPr="00925B2D" w:rsidRDefault="00925B2D" w:rsidP="000A44E0">
            <w:pPr>
              <w:widowControl/>
              <w:snapToGrid w:val="0"/>
              <w:jc w:val="center"/>
            </w:pPr>
          </w:p>
        </w:tc>
      </w:tr>
    </w:tbl>
    <w:p w14:paraId="623C1782" w14:textId="77777777" w:rsidR="005F58D6" w:rsidRPr="00616C89" w:rsidRDefault="005F58D6" w:rsidP="008D6D01">
      <w:pPr>
        <w:tabs>
          <w:tab w:val="left" w:pos="1418"/>
        </w:tabs>
        <w:snapToGrid w:val="0"/>
        <w:spacing w:before="50" w:after="50"/>
        <w:rPr>
          <w:lang w:eastAsia="zh-CN"/>
        </w:rPr>
      </w:pPr>
    </w:p>
    <w:p w14:paraId="555450A9" w14:textId="77777777" w:rsidR="008D6D01" w:rsidRPr="00616C89" w:rsidRDefault="008D6D01" w:rsidP="008D6D01">
      <w:pPr>
        <w:tabs>
          <w:tab w:val="left" w:pos="1418"/>
        </w:tabs>
        <w:snapToGrid w:val="0"/>
        <w:spacing w:before="50" w:after="50"/>
        <w:rPr>
          <w:lang w:eastAsia="zh-CN"/>
        </w:rPr>
      </w:pPr>
      <w:r w:rsidRPr="00616C89">
        <w:rPr>
          <w:rFonts w:hint="eastAsia"/>
          <w:lang w:eastAsia="zh-CN"/>
        </w:rPr>
        <w:t>注：</w:t>
      </w:r>
    </w:p>
    <w:p w14:paraId="1EA7531D" w14:textId="77777777" w:rsidR="008D6D01" w:rsidRPr="00616C89" w:rsidRDefault="008D6D01" w:rsidP="008D6D01">
      <w:pPr>
        <w:tabs>
          <w:tab w:val="left" w:pos="1418"/>
        </w:tabs>
        <w:snapToGrid w:val="0"/>
        <w:spacing w:before="50" w:after="50"/>
        <w:rPr>
          <w:lang w:eastAsia="zh-CN"/>
        </w:rPr>
      </w:pPr>
      <w:r w:rsidRPr="00616C89">
        <w:rPr>
          <w:lang w:eastAsia="zh-CN"/>
        </w:rPr>
        <w:t>1、除暂列金额外，最终各清单综合单价按成交价/初次报价同比例调整。</w:t>
      </w:r>
    </w:p>
    <w:p w14:paraId="142C52B5" w14:textId="77777777" w:rsidR="008D6D01" w:rsidRPr="00616C89" w:rsidRDefault="008D6D01" w:rsidP="008D6D01">
      <w:pPr>
        <w:tabs>
          <w:tab w:val="left" w:pos="1418"/>
        </w:tabs>
        <w:snapToGrid w:val="0"/>
        <w:spacing w:before="50" w:after="50"/>
        <w:rPr>
          <w:lang w:eastAsia="zh-CN"/>
        </w:rPr>
      </w:pPr>
      <w:r w:rsidRPr="00616C89">
        <w:rPr>
          <w:lang w:eastAsia="zh-CN"/>
        </w:rPr>
        <w:t>2、以上报价包括为完成该项服务的人工费、机械费、材料费、管理费、税金等所有费用</w:t>
      </w:r>
    </w:p>
    <w:p w14:paraId="55E472DF" w14:textId="77777777" w:rsidR="003415EB" w:rsidRPr="00616C89" w:rsidRDefault="003415EB">
      <w:pPr>
        <w:tabs>
          <w:tab w:val="left" w:pos="1418"/>
        </w:tabs>
        <w:snapToGrid w:val="0"/>
        <w:spacing w:before="50" w:after="50"/>
        <w:rPr>
          <w:lang w:eastAsia="zh-CN"/>
        </w:rPr>
      </w:pPr>
    </w:p>
    <w:p w14:paraId="08FBD35B" w14:textId="77777777" w:rsidR="00E97E44" w:rsidRPr="00616C89" w:rsidRDefault="00E97E44">
      <w:pPr>
        <w:pStyle w:val="22"/>
        <w:ind w:left="440" w:firstLine="400"/>
        <w:rPr>
          <w:lang w:eastAsia="zh-CN"/>
        </w:rPr>
      </w:pPr>
    </w:p>
    <w:p w14:paraId="3FE80301" w14:textId="77777777" w:rsidR="00E97E44" w:rsidRPr="00616C89" w:rsidRDefault="00E97E44">
      <w:pPr>
        <w:pStyle w:val="22"/>
        <w:ind w:left="440" w:firstLine="400"/>
        <w:rPr>
          <w:lang w:eastAsia="zh-CN"/>
        </w:rPr>
      </w:pPr>
    </w:p>
    <w:p w14:paraId="42C81900" w14:textId="77777777" w:rsidR="00E97E44" w:rsidRPr="00616C89" w:rsidRDefault="003B4A90">
      <w:pPr>
        <w:spacing w:line="400" w:lineRule="exact"/>
        <w:rPr>
          <w:szCs w:val="21"/>
          <w:lang w:eastAsia="zh-CN"/>
        </w:rPr>
      </w:pPr>
      <w:r w:rsidRPr="00616C89">
        <w:rPr>
          <w:rFonts w:hint="eastAsia"/>
          <w:szCs w:val="21"/>
          <w:lang w:eastAsia="zh-CN"/>
        </w:rPr>
        <w:t>供应商或联合体牵头人（公章）：</w:t>
      </w:r>
      <w:r w:rsidRPr="00616C89">
        <w:rPr>
          <w:szCs w:val="21"/>
          <w:u w:val="single"/>
          <w:lang w:eastAsia="zh-CN"/>
        </w:rPr>
        <w:t xml:space="preserve">        </w:t>
      </w:r>
      <w:r w:rsidRPr="00616C89">
        <w:rPr>
          <w:rFonts w:hint="eastAsia"/>
          <w:szCs w:val="21"/>
          <w:u w:val="single"/>
          <w:lang w:eastAsia="zh-CN"/>
        </w:rPr>
        <w:t xml:space="preserve">       </w:t>
      </w:r>
    </w:p>
    <w:p w14:paraId="1173F476" w14:textId="77777777" w:rsidR="00E97E44" w:rsidRPr="00616C89" w:rsidRDefault="003B4A90">
      <w:pPr>
        <w:spacing w:line="400" w:lineRule="exact"/>
        <w:rPr>
          <w:szCs w:val="21"/>
          <w:lang w:eastAsia="zh-CN"/>
        </w:rPr>
      </w:pPr>
      <w:r w:rsidRPr="00616C89">
        <w:rPr>
          <w:rFonts w:hint="eastAsia"/>
          <w:szCs w:val="21"/>
          <w:lang w:eastAsia="zh-CN"/>
        </w:rPr>
        <w:t>法定代表人（签字或盖章）：</w:t>
      </w:r>
      <w:r w:rsidRPr="00616C89">
        <w:rPr>
          <w:szCs w:val="21"/>
          <w:u w:val="single"/>
          <w:lang w:eastAsia="zh-CN"/>
        </w:rPr>
        <w:t xml:space="preserve">              </w:t>
      </w:r>
      <w:r w:rsidRPr="00616C89">
        <w:rPr>
          <w:rFonts w:hint="eastAsia"/>
          <w:szCs w:val="21"/>
          <w:u w:val="single"/>
          <w:lang w:eastAsia="zh-CN"/>
        </w:rPr>
        <w:t xml:space="preserve"> </w:t>
      </w:r>
      <w:r w:rsidRPr="00616C89">
        <w:rPr>
          <w:szCs w:val="21"/>
          <w:u w:val="single"/>
          <w:lang w:eastAsia="zh-CN"/>
        </w:rPr>
        <w:t xml:space="preserve">    </w:t>
      </w:r>
    </w:p>
    <w:p w14:paraId="28761614" w14:textId="77777777" w:rsidR="00E97E44" w:rsidRPr="00616C89" w:rsidRDefault="003B4A90">
      <w:pPr>
        <w:spacing w:line="400" w:lineRule="exact"/>
        <w:rPr>
          <w:szCs w:val="21"/>
          <w:u w:val="single"/>
          <w:lang w:eastAsia="zh-CN"/>
        </w:rPr>
      </w:pPr>
      <w:r w:rsidRPr="00616C89">
        <w:rPr>
          <w:rFonts w:hint="eastAsia"/>
          <w:szCs w:val="21"/>
          <w:lang w:eastAsia="zh-CN"/>
        </w:rPr>
        <w:t>日  期：</w:t>
      </w:r>
      <w:r w:rsidRPr="00616C89">
        <w:rPr>
          <w:rFonts w:hint="eastAsia"/>
          <w:szCs w:val="21"/>
          <w:u w:val="single"/>
          <w:lang w:eastAsia="zh-CN"/>
        </w:rPr>
        <w:t xml:space="preserve">   </w:t>
      </w:r>
      <w:r w:rsidRPr="00616C89">
        <w:rPr>
          <w:rFonts w:hint="eastAsia"/>
          <w:szCs w:val="21"/>
          <w:lang w:eastAsia="zh-CN"/>
        </w:rPr>
        <w:t>年</w:t>
      </w:r>
      <w:r w:rsidRPr="00616C89">
        <w:rPr>
          <w:rFonts w:hint="eastAsia"/>
          <w:szCs w:val="21"/>
          <w:u w:val="single"/>
          <w:lang w:eastAsia="zh-CN"/>
        </w:rPr>
        <w:t xml:space="preserve">   </w:t>
      </w:r>
      <w:r w:rsidRPr="00616C89">
        <w:rPr>
          <w:rFonts w:hint="eastAsia"/>
          <w:szCs w:val="21"/>
          <w:lang w:eastAsia="zh-CN"/>
        </w:rPr>
        <w:t>月</w:t>
      </w:r>
      <w:r w:rsidRPr="00616C89">
        <w:rPr>
          <w:rFonts w:hint="eastAsia"/>
          <w:szCs w:val="21"/>
          <w:u w:val="single"/>
          <w:lang w:eastAsia="zh-CN"/>
        </w:rPr>
        <w:t xml:space="preserve">   </w:t>
      </w:r>
      <w:r w:rsidRPr="00616C89">
        <w:rPr>
          <w:rFonts w:hint="eastAsia"/>
          <w:szCs w:val="21"/>
          <w:lang w:eastAsia="zh-CN"/>
        </w:rPr>
        <w:t>日</w:t>
      </w:r>
    </w:p>
    <w:p w14:paraId="5539D47B" w14:textId="77777777" w:rsidR="00E97E44" w:rsidRPr="00616C89" w:rsidRDefault="00E97E44">
      <w:pPr>
        <w:spacing w:line="400" w:lineRule="exact"/>
        <w:jc w:val="center"/>
        <w:rPr>
          <w:szCs w:val="21"/>
          <w:lang w:eastAsia="zh-CN"/>
        </w:rPr>
      </w:pPr>
    </w:p>
    <w:p w14:paraId="6491E5E6" w14:textId="6DA0261E" w:rsidR="00E97E44" w:rsidRPr="00616C89" w:rsidRDefault="003B4A90" w:rsidP="007400A8">
      <w:pPr>
        <w:pStyle w:val="a9"/>
        <w:spacing w:line="360" w:lineRule="auto"/>
        <w:ind w:leftChars="0" w:left="0"/>
        <w:rPr>
          <w:sz w:val="21"/>
          <w:szCs w:val="21"/>
          <w:lang w:eastAsia="zh-CN"/>
        </w:rPr>
      </w:pPr>
      <w:r w:rsidRPr="00616C89">
        <w:rPr>
          <w:rFonts w:hint="eastAsia"/>
          <w:sz w:val="21"/>
          <w:szCs w:val="21"/>
          <w:lang w:eastAsia="zh-CN"/>
        </w:rPr>
        <w:br w:type="page"/>
      </w:r>
      <w:bookmarkStart w:id="110" w:name="商务技术部分封面"/>
      <w:bookmarkEnd w:id="110"/>
      <w:r w:rsidRPr="00616C89">
        <w:rPr>
          <w:lang w:eastAsia="zh-CN"/>
        </w:rPr>
        <w:lastRenderedPageBreak/>
        <w:t>资格证明材料部分封面</w:t>
      </w:r>
    </w:p>
    <w:p w14:paraId="4C2D9008" w14:textId="77777777" w:rsidR="00E97E44" w:rsidRPr="00616C89" w:rsidRDefault="00E97E44">
      <w:pPr>
        <w:pStyle w:val="a8"/>
        <w:ind w:rightChars="74" w:right="163"/>
        <w:rPr>
          <w:sz w:val="20"/>
          <w:lang w:eastAsia="zh-CN"/>
        </w:rPr>
      </w:pPr>
    </w:p>
    <w:p w14:paraId="0AFB56D4" w14:textId="77777777" w:rsidR="00E97E44" w:rsidRPr="00616C89" w:rsidRDefault="00E97E44">
      <w:pPr>
        <w:pStyle w:val="a8"/>
        <w:spacing w:before="7"/>
        <w:ind w:rightChars="74" w:right="163"/>
        <w:rPr>
          <w:sz w:val="19"/>
          <w:lang w:eastAsia="zh-CN"/>
        </w:rPr>
      </w:pPr>
    </w:p>
    <w:p w14:paraId="673EC746" w14:textId="77777777" w:rsidR="00E97E44" w:rsidRPr="00616C89" w:rsidRDefault="003B4A90">
      <w:pPr>
        <w:pStyle w:val="a8"/>
        <w:spacing w:before="66"/>
        <w:ind w:left="2772" w:rightChars="74" w:right="163"/>
        <w:rPr>
          <w:lang w:eastAsia="zh-CN"/>
        </w:rPr>
      </w:pPr>
      <w:r w:rsidRPr="00616C89">
        <w:rPr>
          <w:lang w:eastAsia="zh-CN"/>
        </w:rPr>
        <w:t>磋商响应文件（资格证明材料部分）</w:t>
      </w:r>
    </w:p>
    <w:p w14:paraId="6E6FB479" w14:textId="77777777" w:rsidR="00E97E44" w:rsidRPr="00616C89" w:rsidRDefault="00E97E44">
      <w:pPr>
        <w:spacing w:before="134"/>
        <w:ind w:rightChars="74" w:right="163"/>
        <w:jc w:val="center"/>
        <w:rPr>
          <w:sz w:val="24"/>
          <w:lang w:eastAsia="zh-CN"/>
        </w:rPr>
      </w:pPr>
    </w:p>
    <w:p w14:paraId="4E6B8350" w14:textId="77777777" w:rsidR="00E97E44" w:rsidRPr="00616C89" w:rsidRDefault="00E97E44">
      <w:pPr>
        <w:pStyle w:val="a8"/>
        <w:ind w:rightChars="74" w:right="163"/>
        <w:rPr>
          <w:lang w:eastAsia="zh-CN"/>
        </w:rPr>
      </w:pPr>
    </w:p>
    <w:p w14:paraId="0D99698F" w14:textId="77777777" w:rsidR="00E97E44" w:rsidRPr="00616C89" w:rsidRDefault="00E97E44">
      <w:pPr>
        <w:pStyle w:val="a8"/>
        <w:ind w:rightChars="74" w:right="163"/>
        <w:rPr>
          <w:lang w:eastAsia="zh-CN"/>
        </w:rPr>
      </w:pPr>
    </w:p>
    <w:p w14:paraId="51735017" w14:textId="77777777" w:rsidR="00E97E44" w:rsidRPr="00616C89" w:rsidRDefault="00E97E44">
      <w:pPr>
        <w:pStyle w:val="a8"/>
        <w:spacing w:before="5"/>
        <w:ind w:rightChars="74" w:right="163"/>
        <w:rPr>
          <w:sz w:val="31"/>
          <w:lang w:eastAsia="zh-CN"/>
        </w:rPr>
      </w:pPr>
    </w:p>
    <w:p w14:paraId="4FD46496" w14:textId="77777777" w:rsidR="00E97E44" w:rsidRPr="00616C89" w:rsidRDefault="003B4A90">
      <w:pPr>
        <w:pStyle w:val="a8"/>
        <w:tabs>
          <w:tab w:val="left" w:pos="6661"/>
        </w:tabs>
        <w:spacing w:before="1" w:line="364" w:lineRule="auto"/>
        <w:ind w:left="1317" w:rightChars="74" w:right="163"/>
        <w:jc w:val="both"/>
        <w:rPr>
          <w:spacing w:val="12"/>
          <w:u w:val="single"/>
          <w:lang w:eastAsia="zh-CN"/>
        </w:rPr>
      </w:pPr>
      <w:r w:rsidRPr="00616C89">
        <w:rPr>
          <w:spacing w:val="-1"/>
          <w:lang w:eastAsia="zh-CN"/>
        </w:rPr>
        <w:t>项</w:t>
      </w:r>
      <w:r w:rsidRPr="00616C89">
        <w:rPr>
          <w:lang w:eastAsia="zh-CN"/>
        </w:rPr>
        <w:t>目编号:</w:t>
      </w:r>
      <w:r w:rsidRPr="00616C89">
        <w:rPr>
          <w:u w:val="single"/>
          <w:lang w:eastAsia="zh-CN"/>
        </w:rPr>
        <w:tab/>
      </w:r>
    </w:p>
    <w:p w14:paraId="2223AD5B" w14:textId="77777777" w:rsidR="00E97E44" w:rsidRPr="00616C89" w:rsidRDefault="003B4A90">
      <w:pPr>
        <w:pStyle w:val="a8"/>
        <w:tabs>
          <w:tab w:val="left" w:pos="6661"/>
        </w:tabs>
        <w:spacing w:before="1" w:line="364" w:lineRule="auto"/>
        <w:ind w:left="1317" w:rightChars="74" w:right="163"/>
        <w:jc w:val="both"/>
        <w:rPr>
          <w:spacing w:val="11"/>
          <w:u w:val="single"/>
          <w:lang w:eastAsia="zh-CN"/>
        </w:rPr>
      </w:pPr>
      <w:r w:rsidRPr="00616C89">
        <w:rPr>
          <w:spacing w:val="-1"/>
          <w:lang w:eastAsia="zh-CN"/>
        </w:rPr>
        <w:t>项</w:t>
      </w:r>
      <w:r w:rsidRPr="00616C89">
        <w:rPr>
          <w:lang w:eastAsia="zh-CN"/>
        </w:rPr>
        <w:t>目名称：</w:t>
      </w:r>
      <w:r w:rsidRPr="00616C89">
        <w:rPr>
          <w:u w:val="single"/>
          <w:lang w:eastAsia="zh-CN"/>
        </w:rPr>
        <w:tab/>
      </w:r>
    </w:p>
    <w:p w14:paraId="4DBE2DE3" w14:textId="77777777" w:rsidR="00E97E44" w:rsidRPr="00616C89" w:rsidRDefault="003B4A90">
      <w:pPr>
        <w:pStyle w:val="a8"/>
        <w:tabs>
          <w:tab w:val="left" w:pos="5219"/>
        </w:tabs>
        <w:spacing w:before="1" w:line="364" w:lineRule="auto"/>
        <w:ind w:left="1317" w:rightChars="74" w:right="163"/>
        <w:jc w:val="both"/>
        <w:rPr>
          <w:lang w:eastAsia="zh-CN"/>
        </w:rPr>
      </w:pPr>
      <w:r w:rsidRPr="00616C89">
        <w:rPr>
          <w:rFonts w:hint="eastAsia"/>
          <w:spacing w:val="-1"/>
          <w:lang w:eastAsia="zh-CN"/>
        </w:rPr>
        <w:t>供应商或联合体牵头人</w:t>
      </w:r>
      <w:r w:rsidRPr="00616C89">
        <w:rPr>
          <w:lang w:eastAsia="zh-CN"/>
        </w:rPr>
        <w:t>：</w:t>
      </w:r>
      <w:r w:rsidRPr="00616C89">
        <w:rPr>
          <w:rFonts w:hint="eastAsia"/>
          <w:u w:val="single"/>
          <w:lang w:eastAsia="zh-CN"/>
        </w:rPr>
        <w:t xml:space="preserve">                       </w:t>
      </w:r>
    </w:p>
    <w:p w14:paraId="13F32F4A" w14:textId="77777777" w:rsidR="00E97E44" w:rsidRPr="00616C89" w:rsidRDefault="00E97E44">
      <w:pPr>
        <w:pStyle w:val="a8"/>
        <w:ind w:rightChars="74" w:right="163"/>
        <w:rPr>
          <w:sz w:val="20"/>
          <w:lang w:eastAsia="zh-CN"/>
        </w:rPr>
      </w:pPr>
    </w:p>
    <w:p w14:paraId="7369EAD8" w14:textId="77777777" w:rsidR="00E97E44" w:rsidRPr="00616C89" w:rsidRDefault="00E97E44">
      <w:pPr>
        <w:pStyle w:val="a8"/>
        <w:ind w:rightChars="74" w:right="163"/>
        <w:rPr>
          <w:sz w:val="20"/>
          <w:lang w:eastAsia="zh-CN"/>
        </w:rPr>
      </w:pPr>
    </w:p>
    <w:p w14:paraId="41634CD1" w14:textId="77777777" w:rsidR="00E97E44" w:rsidRPr="00616C89" w:rsidRDefault="00E97E44">
      <w:pPr>
        <w:pStyle w:val="a8"/>
        <w:spacing w:before="1"/>
        <w:ind w:rightChars="74" w:right="163"/>
        <w:rPr>
          <w:sz w:val="29"/>
          <w:lang w:eastAsia="zh-CN"/>
        </w:rPr>
      </w:pPr>
    </w:p>
    <w:p w14:paraId="1986BA95" w14:textId="77777777" w:rsidR="00E97E44" w:rsidRPr="00616C89" w:rsidRDefault="003B4A90">
      <w:pPr>
        <w:pStyle w:val="a8"/>
        <w:spacing w:before="66"/>
        <w:ind w:left="2685" w:rightChars="74" w:right="163"/>
        <w:rPr>
          <w:lang w:eastAsia="zh-CN"/>
        </w:rPr>
      </w:pPr>
      <w:r w:rsidRPr="00616C89">
        <w:rPr>
          <w:rFonts w:hint="eastAsia"/>
          <w:lang w:eastAsia="zh-CN"/>
        </w:rPr>
        <w:t xml:space="preserve">   </w:t>
      </w:r>
      <w:r w:rsidRPr="00616C89">
        <w:rPr>
          <w:lang w:eastAsia="zh-CN"/>
        </w:rPr>
        <w:t>年</w:t>
      </w:r>
      <w:r w:rsidRPr="00616C89">
        <w:rPr>
          <w:rFonts w:hint="eastAsia"/>
          <w:lang w:eastAsia="zh-CN"/>
        </w:rPr>
        <w:t xml:space="preserve">   </w:t>
      </w:r>
      <w:r w:rsidRPr="00616C89">
        <w:rPr>
          <w:lang w:eastAsia="zh-CN"/>
        </w:rPr>
        <w:t>月</w:t>
      </w:r>
      <w:r w:rsidRPr="00616C89">
        <w:rPr>
          <w:rFonts w:hint="eastAsia"/>
          <w:lang w:eastAsia="zh-CN"/>
        </w:rPr>
        <w:t xml:space="preserve">   </w:t>
      </w:r>
      <w:r w:rsidRPr="00616C89">
        <w:rPr>
          <w:lang w:eastAsia="zh-CN"/>
        </w:rPr>
        <w:t>日</w:t>
      </w:r>
    </w:p>
    <w:p w14:paraId="60B092A2" w14:textId="77777777" w:rsidR="00E97E44" w:rsidRPr="00616C89" w:rsidRDefault="00E97E44">
      <w:pPr>
        <w:pStyle w:val="a8"/>
        <w:spacing w:before="9"/>
        <w:ind w:rightChars="74" w:right="163"/>
        <w:rPr>
          <w:sz w:val="23"/>
          <w:lang w:eastAsia="zh-CN"/>
        </w:rPr>
      </w:pPr>
    </w:p>
    <w:p w14:paraId="70F64D01" w14:textId="77777777" w:rsidR="00E97E44" w:rsidRPr="00616C89" w:rsidRDefault="003B4A90">
      <w:pPr>
        <w:widowControl/>
        <w:autoSpaceDE/>
        <w:autoSpaceDN/>
        <w:rPr>
          <w:b/>
          <w:sz w:val="24"/>
          <w:szCs w:val="24"/>
          <w:lang w:eastAsia="zh-CN"/>
        </w:rPr>
      </w:pPr>
      <w:bookmarkStart w:id="111" w:name="二、资格证明材料部分目录"/>
      <w:bookmarkEnd w:id="111"/>
      <w:r w:rsidRPr="00616C89">
        <w:rPr>
          <w:b/>
          <w:lang w:eastAsia="zh-CN"/>
        </w:rPr>
        <w:br w:type="page"/>
      </w:r>
    </w:p>
    <w:p w14:paraId="33F51EBE" w14:textId="77777777" w:rsidR="00E97E44" w:rsidRPr="00616C89" w:rsidRDefault="003B4A90">
      <w:pPr>
        <w:pStyle w:val="af"/>
        <w:rPr>
          <w:rFonts w:ascii="宋体" w:hAnsi="宋体"/>
          <w:sz w:val="24"/>
          <w:shd w:val="clear" w:color="auto" w:fill="FFFFFF"/>
          <w:lang w:eastAsia="zh-CN"/>
        </w:rPr>
      </w:pPr>
      <w:bookmarkStart w:id="112" w:name="_Toc107409275"/>
      <w:r w:rsidRPr="00616C89">
        <w:rPr>
          <w:rFonts w:ascii="宋体" w:hAnsi="宋体"/>
          <w:sz w:val="24"/>
          <w:shd w:val="clear" w:color="auto" w:fill="FFFFFF"/>
          <w:lang w:eastAsia="zh-CN"/>
        </w:rPr>
        <w:lastRenderedPageBreak/>
        <w:t>二、资格证明材料部分目录</w:t>
      </w:r>
      <w:bookmarkEnd w:id="112"/>
    </w:p>
    <w:tbl>
      <w:tblPr>
        <w:tblW w:w="8875" w:type="dxa"/>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4781"/>
        <w:gridCol w:w="1925"/>
        <w:gridCol w:w="1276"/>
      </w:tblGrid>
      <w:tr w:rsidR="00E97E44" w:rsidRPr="00616C89" w14:paraId="23A1CA46" w14:textId="77777777">
        <w:trPr>
          <w:trHeight w:val="358"/>
        </w:trPr>
        <w:tc>
          <w:tcPr>
            <w:tcW w:w="893" w:type="dxa"/>
            <w:vAlign w:val="center"/>
          </w:tcPr>
          <w:p w14:paraId="5DA930C5" w14:textId="77777777" w:rsidR="00E97E44" w:rsidRPr="00616C89" w:rsidRDefault="003B4A90">
            <w:pPr>
              <w:pStyle w:val="TableParagraph"/>
              <w:spacing w:before="45" w:line="360" w:lineRule="auto"/>
              <w:ind w:left="108" w:rightChars="74" w:right="163"/>
              <w:jc w:val="center"/>
              <w:rPr>
                <w:lang w:eastAsia="zh-CN"/>
              </w:rPr>
            </w:pPr>
            <w:r w:rsidRPr="00616C89">
              <w:rPr>
                <w:lang w:eastAsia="zh-CN"/>
              </w:rPr>
              <w:t>序号</w:t>
            </w:r>
          </w:p>
        </w:tc>
        <w:tc>
          <w:tcPr>
            <w:tcW w:w="4781" w:type="dxa"/>
            <w:vAlign w:val="center"/>
          </w:tcPr>
          <w:p w14:paraId="3EC0D5ED" w14:textId="77777777" w:rsidR="00E97E44" w:rsidRPr="00616C89" w:rsidRDefault="003B4A90">
            <w:pPr>
              <w:pStyle w:val="TableParagraph"/>
              <w:spacing w:before="45" w:line="360" w:lineRule="auto"/>
              <w:ind w:left="107" w:rightChars="74" w:right="163"/>
              <w:jc w:val="center"/>
              <w:rPr>
                <w:lang w:eastAsia="zh-CN"/>
              </w:rPr>
            </w:pPr>
            <w:r w:rsidRPr="00616C89">
              <w:rPr>
                <w:lang w:eastAsia="zh-CN"/>
              </w:rPr>
              <w:t>材料名称</w:t>
            </w:r>
          </w:p>
        </w:tc>
        <w:tc>
          <w:tcPr>
            <w:tcW w:w="1925" w:type="dxa"/>
            <w:vAlign w:val="center"/>
          </w:tcPr>
          <w:p w14:paraId="06DBAF35" w14:textId="77777777" w:rsidR="00E97E44" w:rsidRPr="00616C89" w:rsidRDefault="003B4A90">
            <w:pPr>
              <w:pStyle w:val="TableParagraph"/>
              <w:tabs>
                <w:tab w:val="left" w:pos="528"/>
              </w:tabs>
              <w:spacing w:before="45" w:line="360" w:lineRule="auto"/>
              <w:ind w:left="108" w:rightChars="74" w:right="163"/>
              <w:jc w:val="center"/>
              <w:rPr>
                <w:lang w:eastAsia="zh-CN"/>
              </w:rPr>
            </w:pPr>
            <w:r w:rsidRPr="00616C89">
              <w:rPr>
                <w:lang w:eastAsia="zh-CN"/>
              </w:rPr>
              <w:t>说</w:t>
            </w:r>
            <w:r w:rsidRPr="00616C89">
              <w:rPr>
                <w:lang w:eastAsia="zh-CN"/>
              </w:rPr>
              <w:tab/>
              <w:t>明</w:t>
            </w:r>
          </w:p>
        </w:tc>
        <w:tc>
          <w:tcPr>
            <w:tcW w:w="1276" w:type="dxa"/>
            <w:vAlign w:val="center"/>
          </w:tcPr>
          <w:p w14:paraId="34DD2A05" w14:textId="77777777" w:rsidR="00E97E44" w:rsidRPr="00616C89" w:rsidRDefault="003B4A90">
            <w:pPr>
              <w:pStyle w:val="TableParagraph"/>
              <w:spacing w:before="45" w:line="360" w:lineRule="auto"/>
              <w:ind w:left="106" w:rightChars="74" w:right="163"/>
              <w:jc w:val="center"/>
              <w:rPr>
                <w:lang w:eastAsia="zh-CN"/>
              </w:rPr>
            </w:pPr>
            <w:r w:rsidRPr="00616C89">
              <w:rPr>
                <w:lang w:eastAsia="zh-CN"/>
              </w:rPr>
              <w:t>对应页码</w:t>
            </w:r>
          </w:p>
        </w:tc>
      </w:tr>
      <w:tr w:rsidR="00E97E44" w:rsidRPr="00616C89" w14:paraId="0F070D3F" w14:textId="77777777">
        <w:trPr>
          <w:trHeight w:val="736"/>
        </w:trPr>
        <w:tc>
          <w:tcPr>
            <w:tcW w:w="893" w:type="dxa"/>
            <w:vAlign w:val="center"/>
          </w:tcPr>
          <w:p w14:paraId="10D9ABB6" w14:textId="77777777" w:rsidR="00E97E44" w:rsidRPr="00616C89" w:rsidRDefault="003B4A90">
            <w:pPr>
              <w:pStyle w:val="TableParagraph"/>
              <w:ind w:left="108" w:rightChars="74" w:right="163"/>
              <w:jc w:val="center"/>
              <w:rPr>
                <w:lang w:eastAsia="zh-CN"/>
              </w:rPr>
            </w:pPr>
            <w:r w:rsidRPr="00616C89">
              <w:rPr>
                <w:w w:val="99"/>
                <w:lang w:eastAsia="zh-CN"/>
              </w:rPr>
              <w:t>1</w:t>
            </w:r>
          </w:p>
        </w:tc>
        <w:tc>
          <w:tcPr>
            <w:tcW w:w="4781" w:type="dxa"/>
            <w:vAlign w:val="center"/>
          </w:tcPr>
          <w:p w14:paraId="099D1526" w14:textId="77777777" w:rsidR="00E97E44" w:rsidRPr="00616C89" w:rsidRDefault="003B4A90">
            <w:pPr>
              <w:pStyle w:val="TableParagraph"/>
              <w:spacing w:before="43"/>
              <w:ind w:left="107" w:rightChars="74" w:right="163"/>
              <w:jc w:val="both"/>
              <w:rPr>
                <w:lang w:eastAsia="zh-CN"/>
              </w:rPr>
            </w:pPr>
            <w:r w:rsidRPr="00616C89">
              <w:rPr>
                <w:lang w:eastAsia="zh-CN"/>
              </w:rPr>
              <w:t>有效的企业营业执照副本复印件</w:t>
            </w:r>
            <w:r w:rsidRPr="00616C89">
              <w:rPr>
                <w:rFonts w:hint="eastAsia"/>
                <w:lang w:eastAsia="zh-CN"/>
              </w:rPr>
              <w:t>加盖公章</w:t>
            </w:r>
            <w:r w:rsidRPr="00616C89">
              <w:rPr>
                <w:lang w:eastAsia="zh-CN"/>
              </w:rPr>
              <w:t>或相关登记证复印件</w:t>
            </w:r>
            <w:r w:rsidRPr="00616C89">
              <w:rPr>
                <w:rFonts w:hint="eastAsia"/>
                <w:lang w:eastAsia="zh-CN"/>
              </w:rPr>
              <w:t>加盖公章</w:t>
            </w:r>
          </w:p>
        </w:tc>
        <w:tc>
          <w:tcPr>
            <w:tcW w:w="1925" w:type="dxa"/>
            <w:vAlign w:val="center"/>
          </w:tcPr>
          <w:p w14:paraId="6A4116D6" w14:textId="77777777" w:rsidR="00E97E44" w:rsidRPr="00616C89" w:rsidRDefault="003B4A90">
            <w:pPr>
              <w:pStyle w:val="TableParagraph"/>
              <w:ind w:left="108" w:rightChars="74" w:right="163"/>
              <w:jc w:val="center"/>
              <w:rPr>
                <w:lang w:eastAsia="zh-CN"/>
              </w:rPr>
            </w:pPr>
            <w:r w:rsidRPr="00616C89">
              <w:rPr>
                <w:lang w:eastAsia="zh-CN"/>
              </w:rPr>
              <w:t>盖</w:t>
            </w:r>
            <w:r w:rsidRPr="00616C89">
              <w:rPr>
                <w:rFonts w:hint="eastAsia"/>
                <w:lang w:eastAsia="zh-CN"/>
              </w:rPr>
              <w:t>公章</w:t>
            </w:r>
          </w:p>
        </w:tc>
        <w:tc>
          <w:tcPr>
            <w:tcW w:w="1276" w:type="dxa"/>
            <w:vAlign w:val="center"/>
          </w:tcPr>
          <w:p w14:paraId="5E160D3F" w14:textId="77777777" w:rsidR="00E97E44" w:rsidRPr="00616C89" w:rsidRDefault="00E97E44">
            <w:pPr>
              <w:pStyle w:val="TableParagraph"/>
              <w:ind w:rightChars="74" w:right="163"/>
              <w:jc w:val="center"/>
              <w:rPr>
                <w:lang w:eastAsia="zh-CN"/>
              </w:rPr>
            </w:pPr>
          </w:p>
        </w:tc>
      </w:tr>
      <w:tr w:rsidR="0051798D" w:rsidRPr="00616C89" w14:paraId="1AC11131" w14:textId="77777777">
        <w:trPr>
          <w:trHeight w:val="736"/>
        </w:trPr>
        <w:tc>
          <w:tcPr>
            <w:tcW w:w="893" w:type="dxa"/>
            <w:vAlign w:val="center"/>
          </w:tcPr>
          <w:p w14:paraId="1C93D7D2" w14:textId="77777777" w:rsidR="0051798D" w:rsidRPr="00616C89" w:rsidRDefault="0051798D">
            <w:pPr>
              <w:pStyle w:val="TableParagraph"/>
              <w:ind w:left="108" w:rightChars="74" w:right="163"/>
              <w:jc w:val="center"/>
              <w:rPr>
                <w:w w:val="99"/>
                <w:lang w:eastAsia="zh-CN"/>
              </w:rPr>
            </w:pPr>
            <w:r w:rsidRPr="00616C89">
              <w:rPr>
                <w:rFonts w:hint="eastAsia"/>
                <w:w w:val="99"/>
                <w:lang w:eastAsia="zh-CN"/>
              </w:rPr>
              <w:t>2</w:t>
            </w:r>
          </w:p>
        </w:tc>
        <w:tc>
          <w:tcPr>
            <w:tcW w:w="4781" w:type="dxa"/>
            <w:vAlign w:val="center"/>
          </w:tcPr>
          <w:p w14:paraId="6ECB5406" w14:textId="77777777" w:rsidR="0051798D" w:rsidRPr="00616C89" w:rsidRDefault="008D511F">
            <w:pPr>
              <w:pStyle w:val="TableParagraph"/>
              <w:spacing w:before="43"/>
              <w:ind w:left="107" w:rightChars="74" w:right="163"/>
              <w:jc w:val="both"/>
              <w:rPr>
                <w:lang w:eastAsia="zh-CN"/>
              </w:rPr>
            </w:pPr>
            <w:r w:rsidRPr="00616C89">
              <w:rPr>
                <w:rFonts w:hint="eastAsia"/>
                <w:lang w:eastAsia="zh-CN"/>
              </w:rPr>
              <w:t>有效的企业特定的资质复印件加盖公章；</w:t>
            </w:r>
          </w:p>
        </w:tc>
        <w:tc>
          <w:tcPr>
            <w:tcW w:w="1925" w:type="dxa"/>
            <w:vAlign w:val="center"/>
          </w:tcPr>
          <w:p w14:paraId="096367FD" w14:textId="77777777" w:rsidR="0051798D" w:rsidRPr="00616C89" w:rsidRDefault="0081260B">
            <w:pPr>
              <w:pStyle w:val="TableParagraph"/>
              <w:ind w:left="108" w:rightChars="74" w:right="163"/>
              <w:jc w:val="center"/>
              <w:rPr>
                <w:lang w:eastAsia="zh-CN"/>
              </w:rPr>
            </w:pPr>
            <w:r w:rsidRPr="00616C89">
              <w:rPr>
                <w:lang w:eastAsia="zh-CN"/>
              </w:rPr>
              <w:t>盖</w:t>
            </w:r>
            <w:r w:rsidRPr="00616C89">
              <w:rPr>
                <w:rFonts w:hint="eastAsia"/>
                <w:lang w:eastAsia="zh-CN"/>
              </w:rPr>
              <w:t>公章</w:t>
            </w:r>
          </w:p>
        </w:tc>
        <w:tc>
          <w:tcPr>
            <w:tcW w:w="1276" w:type="dxa"/>
            <w:vAlign w:val="center"/>
          </w:tcPr>
          <w:p w14:paraId="4599077D" w14:textId="77777777" w:rsidR="0051798D" w:rsidRPr="00616C89" w:rsidRDefault="0051798D">
            <w:pPr>
              <w:pStyle w:val="TableParagraph"/>
              <w:ind w:rightChars="74" w:right="163"/>
              <w:jc w:val="center"/>
              <w:rPr>
                <w:lang w:eastAsia="zh-CN"/>
              </w:rPr>
            </w:pPr>
          </w:p>
        </w:tc>
      </w:tr>
      <w:tr w:rsidR="0051798D" w:rsidRPr="00616C89" w14:paraId="50D84F73" w14:textId="77777777">
        <w:trPr>
          <w:trHeight w:val="717"/>
        </w:trPr>
        <w:tc>
          <w:tcPr>
            <w:tcW w:w="893" w:type="dxa"/>
            <w:vAlign w:val="center"/>
          </w:tcPr>
          <w:p w14:paraId="7BBD42EA" w14:textId="77777777" w:rsidR="0051798D" w:rsidRPr="00616C89" w:rsidRDefault="0051798D" w:rsidP="007002E2">
            <w:pPr>
              <w:pStyle w:val="TableParagraph"/>
              <w:ind w:left="108" w:rightChars="74" w:right="163"/>
              <w:jc w:val="center"/>
              <w:rPr>
                <w:lang w:eastAsia="zh-CN"/>
              </w:rPr>
            </w:pPr>
            <w:r w:rsidRPr="00616C89">
              <w:rPr>
                <w:rFonts w:hint="eastAsia"/>
                <w:w w:val="99"/>
                <w:lang w:eastAsia="zh-CN"/>
              </w:rPr>
              <w:t>3</w:t>
            </w:r>
          </w:p>
        </w:tc>
        <w:tc>
          <w:tcPr>
            <w:tcW w:w="4781" w:type="dxa"/>
            <w:vAlign w:val="center"/>
          </w:tcPr>
          <w:p w14:paraId="26BCFB1A" w14:textId="77777777" w:rsidR="0051798D" w:rsidRPr="00616C89" w:rsidRDefault="0051798D">
            <w:pPr>
              <w:pStyle w:val="TableParagraph"/>
              <w:spacing w:before="43"/>
              <w:ind w:left="107" w:rightChars="74" w:right="163"/>
              <w:jc w:val="both"/>
              <w:rPr>
                <w:lang w:eastAsia="zh-CN"/>
              </w:rPr>
            </w:pPr>
            <w:r w:rsidRPr="00616C89">
              <w:rPr>
                <w:lang w:eastAsia="zh-CN"/>
              </w:rPr>
              <w:t>具有良好的商业信誉和健全的财务会计制</w:t>
            </w:r>
          </w:p>
          <w:p w14:paraId="3AF9E418" w14:textId="77777777" w:rsidR="0051798D" w:rsidRPr="00616C89" w:rsidRDefault="0051798D">
            <w:pPr>
              <w:pStyle w:val="TableParagraph"/>
              <w:spacing w:before="89"/>
              <w:ind w:left="107" w:rightChars="74" w:right="163"/>
              <w:jc w:val="both"/>
              <w:rPr>
                <w:lang w:eastAsia="zh-CN"/>
              </w:rPr>
            </w:pPr>
            <w:r w:rsidRPr="00616C89">
              <w:rPr>
                <w:lang w:eastAsia="zh-CN"/>
              </w:rPr>
              <w:t>度的声明书</w:t>
            </w:r>
          </w:p>
        </w:tc>
        <w:tc>
          <w:tcPr>
            <w:tcW w:w="1925" w:type="dxa"/>
            <w:vAlign w:val="center"/>
          </w:tcPr>
          <w:p w14:paraId="1FB049C8" w14:textId="77777777" w:rsidR="0051798D" w:rsidRPr="00616C89" w:rsidRDefault="0051798D">
            <w:pPr>
              <w:pStyle w:val="TableParagraph"/>
              <w:ind w:left="108" w:rightChars="74" w:right="163"/>
              <w:jc w:val="center"/>
              <w:rPr>
                <w:lang w:eastAsia="zh-CN"/>
              </w:rPr>
            </w:pPr>
            <w:r w:rsidRPr="00616C89">
              <w:rPr>
                <w:lang w:eastAsia="zh-CN"/>
              </w:rPr>
              <w:t>附件四-1</w:t>
            </w:r>
          </w:p>
        </w:tc>
        <w:tc>
          <w:tcPr>
            <w:tcW w:w="1276" w:type="dxa"/>
            <w:vAlign w:val="center"/>
          </w:tcPr>
          <w:p w14:paraId="490B480F" w14:textId="77777777" w:rsidR="0051798D" w:rsidRPr="00616C89" w:rsidRDefault="0051798D">
            <w:pPr>
              <w:pStyle w:val="TableParagraph"/>
              <w:ind w:rightChars="74" w:right="163"/>
              <w:jc w:val="center"/>
              <w:rPr>
                <w:lang w:eastAsia="zh-CN"/>
              </w:rPr>
            </w:pPr>
          </w:p>
        </w:tc>
      </w:tr>
      <w:tr w:rsidR="0051798D" w:rsidRPr="00616C89" w14:paraId="07C165AB" w14:textId="77777777">
        <w:trPr>
          <w:trHeight w:val="717"/>
        </w:trPr>
        <w:tc>
          <w:tcPr>
            <w:tcW w:w="893" w:type="dxa"/>
            <w:vAlign w:val="center"/>
          </w:tcPr>
          <w:p w14:paraId="156CCD1D" w14:textId="77777777" w:rsidR="0051798D" w:rsidRPr="00616C89" w:rsidRDefault="0051798D" w:rsidP="007002E2">
            <w:pPr>
              <w:pStyle w:val="TableParagraph"/>
              <w:ind w:left="108" w:rightChars="74" w:right="163"/>
              <w:jc w:val="center"/>
              <w:rPr>
                <w:lang w:eastAsia="zh-CN"/>
              </w:rPr>
            </w:pPr>
            <w:r w:rsidRPr="00616C89">
              <w:rPr>
                <w:rFonts w:hint="eastAsia"/>
                <w:w w:val="99"/>
                <w:lang w:eastAsia="zh-CN"/>
              </w:rPr>
              <w:t>4</w:t>
            </w:r>
          </w:p>
        </w:tc>
        <w:tc>
          <w:tcPr>
            <w:tcW w:w="4781" w:type="dxa"/>
            <w:vAlign w:val="center"/>
          </w:tcPr>
          <w:p w14:paraId="0A059F50" w14:textId="77777777" w:rsidR="0051798D" w:rsidRPr="00616C89" w:rsidRDefault="0051798D">
            <w:pPr>
              <w:pStyle w:val="TableParagraph"/>
              <w:spacing w:before="43"/>
              <w:ind w:left="107" w:rightChars="74" w:right="163"/>
              <w:jc w:val="both"/>
              <w:rPr>
                <w:lang w:eastAsia="zh-CN"/>
              </w:rPr>
            </w:pPr>
            <w:r w:rsidRPr="00616C89">
              <w:rPr>
                <w:lang w:eastAsia="zh-CN"/>
              </w:rPr>
              <w:t>具有履行合同所必需的设备和专业技术能</w:t>
            </w:r>
          </w:p>
          <w:p w14:paraId="14BD885F" w14:textId="77777777" w:rsidR="0051798D" w:rsidRPr="00616C89" w:rsidRDefault="0051798D">
            <w:pPr>
              <w:pStyle w:val="TableParagraph"/>
              <w:spacing w:before="43"/>
              <w:ind w:left="107" w:rightChars="74" w:right="163"/>
              <w:jc w:val="both"/>
              <w:rPr>
                <w:lang w:eastAsia="zh-CN"/>
              </w:rPr>
            </w:pPr>
            <w:r w:rsidRPr="00616C89">
              <w:rPr>
                <w:lang w:eastAsia="zh-CN"/>
              </w:rPr>
              <w:t>力的声明书</w:t>
            </w:r>
          </w:p>
        </w:tc>
        <w:tc>
          <w:tcPr>
            <w:tcW w:w="1925" w:type="dxa"/>
            <w:vAlign w:val="center"/>
          </w:tcPr>
          <w:p w14:paraId="462562DA" w14:textId="77777777" w:rsidR="0051798D" w:rsidRPr="00616C89" w:rsidRDefault="0051798D">
            <w:pPr>
              <w:pStyle w:val="TableParagraph"/>
              <w:spacing w:before="1"/>
              <w:ind w:left="108" w:rightChars="74" w:right="163"/>
              <w:jc w:val="center"/>
              <w:rPr>
                <w:lang w:eastAsia="zh-CN"/>
              </w:rPr>
            </w:pPr>
            <w:r w:rsidRPr="00616C89">
              <w:rPr>
                <w:lang w:eastAsia="zh-CN"/>
              </w:rPr>
              <w:t>附件四-2</w:t>
            </w:r>
          </w:p>
        </w:tc>
        <w:tc>
          <w:tcPr>
            <w:tcW w:w="1276" w:type="dxa"/>
            <w:vAlign w:val="center"/>
          </w:tcPr>
          <w:p w14:paraId="234E23D5" w14:textId="77777777" w:rsidR="0051798D" w:rsidRPr="00616C89" w:rsidRDefault="0051798D">
            <w:pPr>
              <w:pStyle w:val="TableParagraph"/>
              <w:ind w:rightChars="74" w:right="163"/>
              <w:jc w:val="center"/>
              <w:rPr>
                <w:lang w:eastAsia="zh-CN"/>
              </w:rPr>
            </w:pPr>
          </w:p>
        </w:tc>
      </w:tr>
      <w:tr w:rsidR="0051798D" w:rsidRPr="00616C89" w14:paraId="1457BB3A" w14:textId="77777777">
        <w:trPr>
          <w:trHeight w:val="717"/>
        </w:trPr>
        <w:tc>
          <w:tcPr>
            <w:tcW w:w="893" w:type="dxa"/>
            <w:vAlign w:val="center"/>
          </w:tcPr>
          <w:p w14:paraId="216608F2" w14:textId="77777777" w:rsidR="0051798D" w:rsidRPr="00616C89" w:rsidRDefault="0051798D" w:rsidP="007002E2">
            <w:pPr>
              <w:pStyle w:val="TableParagraph"/>
              <w:ind w:left="108" w:rightChars="74" w:right="163"/>
              <w:jc w:val="center"/>
              <w:rPr>
                <w:lang w:eastAsia="zh-CN"/>
              </w:rPr>
            </w:pPr>
            <w:r w:rsidRPr="00616C89">
              <w:rPr>
                <w:rFonts w:hint="eastAsia"/>
                <w:w w:val="99"/>
                <w:lang w:eastAsia="zh-CN"/>
              </w:rPr>
              <w:t>5</w:t>
            </w:r>
          </w:p>
        </w:tc>
        <w:tc>
          <w:tcPr>
            <w:tcW w:w="4781" w:type="dxa"/>
            <w:vAlign w:val="center"/>
          </w:tcPr>
          <w:p w14:paraId="6271EBC0" w14:textId="77777777" w:rsidR="0051798D" w:rsidRPr="00616C89" w:rsidRDefault="0051798D">
            <w:pPr>
              <w:pStyle w:val="TableParagraph"/>
              <w:spacing w:before="43"/>
              <w:ind w:left="107" w:rightChars="74" w:right="163"/>
              <w:jc w:val="both"/>
              <w:rPr>
                <w:lang w:eastAsia="zh-CN"/>
              </w:rPr>
            </w:pPr>
            <w:r w:rsidRPr="00616C89">
              <w:rPr>
                <w:lang w:eastAsia="zh-CN"/>
              </w:rPr>
              <w:t>有依法缴纳税收和社会保障资金的良好记</w:t>
            </w:r>
          </w:p>
          <w:p w14:paraId="476E1BA9" w14:textId="77777777" w:rsidR="0051798D" w:rsidRPr="00616C89" w:rsidRDefault="0051798D">
            <w:pPr>
              <w:pStyle w:val="TableParagraph"/>
              <w:spacing w:before="43"/>
              <w:ind w:left="107" w:rightChars="74" w:right="163"/>
              <w:jc w:val="both"/>
              <w:rPr>
                <w:lang w:eastAsia="zh-CN"/>
              </w:rPr>
            </w:pPr>
            <w:r w:rsidRPr="00616C89">
              <w:rPr>
                <w:lang w:eastAsia="zh-CN"/>
              </w:rPr>
              <w:t>录的声明书</w:t>
            </w:r>
          </w:p>
        </w:tc>
        <w:tc>
          <w:tcPr>
            <w:tcW w:w="1925" w:type="dxa"/>
            <w:vAlign w:val="center"/>
          </w:tcPr>
          <w:p w14:paraId="66280659" w14:textId="77777777" w:rsidR="0051798D" w:rsidRPr="00616C89" w:rsidRDefault="0051798D">
            <w:pPr>
              <w:pStyle w:val="TableParagraph"/>
              <w:ind w:left="108" w:rightChars="74" w:right="163"/>
              <w:jc w:val="center"/>
              <w:rPr>
                <w:lang w:eastAsia="zh-CN"/>
              </w:rPr>
            </w:pPr>
            <w:r w:rsidRPr="00616C89">
              <w:rPr>
                <w:lang w:eastAsia="zh-CN"/>
              </w:rPr>
              <w:t>附件四-3</w:t>
            </w:r>
          </w:p>
        </w:tc>
        <w:tc>
          <w:tcPr>
            <w:tcW w:w="1276" w:type="dxa"/>
            <w:vAlign w:val="center"/>
          </w:tcPr>
          <w:p w14:paraId="28886A03" w14:textId="77777777" w:rsidR="0051798D" w:rsidRPr="00616C89" w:rsidRDefault="0051798D">
            <w:pPr>
              <w:pStyle w:val="TableParagraph"/>
              <w:ind w:rightChars="74" w:right="163"/>
              <w:jc w:val="center"/>
              <w:rPr>
                <w:lang w:eastAsia="zh-CN"/>
              </w:rPr>
            </w:pPr>
          </w:p>
        </w:tc>
      </w:tr>
      <w:tr w:rsidR="0051798D" w:rsidRPr="00616C89" w14:paraId="615292F2" w14:textId="77777777">
        <w:trPr>
          <w:trHeight w:val="659"/>
        </w:trPr>
        <w:tc>
          <w:tcPr>
            <w:tcW w:w="893" w:type="dxa"/>
            <w:vAlign w:val="center"/>
          </w:tcPr>
          <w:p w14:paraId="04B65426" w14:textId="77777777" w:rsidR="0051798D" w:rsidRPr="00616C89" w:rsidRDefault="0051798D" w:rsidP="007002E2">
            <w:pPr>
              <w:pStyle w:val="TableParagraph"/>
              <w:ind w:left="108" w:rightChars="74" w:right="163"/>
              <w:jc w:val="center"/>
              <w:rPr>
                <w:lang w:eastAsia="zh-CN"/>
              </w:rPr>
            </w:pPr>
            <w:r w:rsidRPr="00616C89">
              <w:rPr>
                <w:rFonts w:hint="eastAsia"/>
                <w:w w:val="99"/>
                <w:lang w:eastAsia="zh-CN"/>
              </w:rPr>
              <w:t>6</w:t>
            </w:r>
          </w:p>
        </w:tc>
        <w:tc>
          <w:tcPr>
            <w:tcW w:w="4781" w:type="dxa"/>
            <w:vAlign w:val="center"/>
          </w:tcPr>
          <w:p w14:paraId="61C6F27F" w14:textId="77777777" w:rsidR="0051798D" w:rsidRPr="00616C89" w:rsidRDefault="0051798D">
            <w:pPr>
              <w:pStyle w:val="TableParagraph"/>
              <w:spacing w:before="43"/>
              <w:ind w:left="107" w:rightChars="74" w:right="163"/>
              <w:jc w:val="both"/>
              <w:rPr>
                <w:lang w:eastAsia="zh-CN"/>
              </w:rPr>
            </w:pPr>
            <w:r w:rsidRPr="00616C89">
              <w:rPr>
                <w:lang w:eastAsia="zh-CN"/>
              </w:rPr>
              <w:t>参加采购活动前</w:t>
            </w:r>
            <w:r w:rsidRPr="00616C89">
              <w:rPr>
                <w:rFonts w:hint="eastAsia"/>
                <w:lang w:eastAsia="zh-CN"/>
              </w:rPr>
              <w:t>三</w:t>
            </w:r>
            <w:r w:rsidRPr="00616C89">
              <w:rPr>
                <w:lang w:eastAsia="zh-CN"/>
              </w:rPr>
              <w:t>年内，在经营活动中没有重大违法记录的声明书</w:t>
            </w:r>
          </w:p>
        </w:tc>
        <w:tc>
          <w:tcPr>
            <w:tcW w:w="1925" w:type="dxa"/>
            <w:vAlign w:val="center"/>
          </w:tcPr>
          <w:p w14:paraId="2851D0EC" w14:textId="77777777" w:rsidR="0051798D" w:rsidRPr="00616C89" w:rsidRDefault="0051798D">
            <w:pPr>
              <w:pStyle w:val="TableParagraph"/>
              <w:ind w:left="108" w:rightChars="74" w:right="163"/>
              <w:jc w:val="center"/>
              <w:rPr>
                <w:lang w:eastAsia="zh-CN"/>
              </w:rPr>
            </w:pPr>
            <w:r w:rsidRPr="00616C89">
              <w:rPr>
                <w:lang w:eastAsia="zh-CN"/>
              </w:rPr>
              <w:t>附件四-4</w:t>
            </w:r>
          </w:p>
        </w:tc>
        <w:tc>
          <w:tcPr>
            <w:tcW w:w="1276" w:type="dxa"/>
            <w:vAlign w:val="center"/>
          </w:tcPr>
          <w:p w14:paraId="65C8BEF4" w14:textId="77777777" w:rsidR="0051798D" w:rsidRPr="00616C89" w:rsidRDefault="0051798D">
            <w:pPr>
              <w:pStyle w:val="TableParagraph"/>
              <w:ind w:rightChars="74" w:right="163"/>
              <w:jc w:val="center"/>
              <w:rPr>
                <w:lang w:eastAsia="zh-CN"/>
              </w:rPr>
            </w:pPr>
          </w:p>
        </w:tc>
      </w:tr>
      <w:tr w:rsidR="0051798D" w:rsidRPr="00616C89" w14:paraId="47A2A3D7" w14:textId="77777777">
        <w:trPr>
          <w:trHeight w:val="716"/>
        </w:trPr>
        <w:tc>
          <w:tcPr>
            <w:tcW w:w="893" w:type="dxa"/>
            <w:vAlign w:val="center"/>
          </w:tcPr>
          <w:p w14:paraId="37DC34DE" w14:textId="77777777" w:rsidR="0051798D" w:rsidRPr="00616C89" w:rsidRDefault="0051798D" w:rsidP="007002E2">
            <w:pPr>
              <w:pStyle w:val="TableParagraph"/>
              <w:spacing w:before="146"/>
              <w:ind w:left="108" w:rightChars="74" w:right="163"/>
              <w:jc w:val="center"/>
              <w:rPr>
                <w:lang w:eastAsia="zh-CN"/>
              </w:rPr>
            </w:pPr>
            <w:r w:rsidRPr="00616C89">
              <w:rPr>
                <w:rFonts w:hint="eastAsia"/>
                <w:w w:val="99"/>
                <w:lang w:eastAsia="zh-CN"/>
              </w:rPr>
              <w:t>7</w:t>
            </w:r>
          </w:p>
        </w:tc>
        <w:tc>
          <w:tcPr>
            <w:tcW w:w="4781" w:type="dxa"/>
            <w:vAlign w:val="center"/>
          </w:tcPr>
          <w:p w14:paraId="15E4F228" w14:textId="77777777" w:rsidR="0051798D" w:rsidRPr="00616C89" w:rsidRDefault="0051798D">
            <w:pPr>
              <w:pStyle w:val="TableParagraph"/>
              <w:spacing w:before="43"/>
              <w:ind w:left="107" w:rightChars="74" w:right="163"/>
              <w:jc w:val="both"/>
              <w:rPr>
                <w:lang w:eastAsia="zh-CN"/>
              </w:rPr>
            </w:pPr>
            <w:r w:rsidRPr="00616C89">
              <w:rPr>
                <w:lang w:eastAsia="zh-CN"/>
              </w:rPr>
              <w:t>未被“信用中国”（</w:t>
            </w:r>
            <w:hyperlink r:id="rId16">
              <w:r w:rsidRPr="00616C89">
                <w:rPr>
                  <w:lang w:eastAsia="zh-CN"/>
                </w:rPr>
                <w:t>www.creditchina.gov.cn</w:t>
              </w:r>
            </w:hyperlink>
            <w:r w:rsidRPr="00616C89">
              <w:rPr>
                <w:lang w:eastAsia="zh-CN"/>
              </w:rPr>
              <w:t>）、中国政府采购网（</w:t>
            </w:r>
            <w:hyperlink r:id="rId17">
              <w:r w:rsidRPr="00616C89">
                <w:rPr>
                  <w:lang w:eastAsia="zh-CN"/>
                </w:rPr>
                <w:t>www.ccgp.gov.cn</w:t>
              </w:r>
            </w:hyperlink>
            <w:r w:rsidRPr="00616C89">
              <w:rPr>
                <w:lang w:eastAsia="zh-CN"/>
              </w:rPr>
              <w:t>）列入失信被执行人、重大税收违法失信主体、政府采购严重违法失信行为记录名单的声明书</w:t>
            </w:r>
          </w:p>
        </w:tc>
        <w:tc>
          <w:tcPr>
            <w:tcW w:w="1925" w:type="dxa"/>
            <w:vAlign w:val="center"/>
          </w:tcPr>
          <w:p w14:paraId="0B2AA347" w14:textId="77777777" w:rsidR="0051798D" w:rsidRPr="00616C89" w:rsidRDefault="0051798D">
            <w:pPr>
              <w:pStyle w:val="TableParagraph"/>
              <w:ind w:left="108" w:rightChars="74" w:right="163"/>
              <w:jc w:val="center"/>
              <w:rPr>
                <w:lang w:eastAsia="zh-CN"/>
              </w:rPr>
            </w:pPr>
            <w:r w:rsidRPr="00616C89">
              <w:rPr>
                <w:lang w:eastAsia="zh-CN"/>
              </w:rPr>
              <w:t>附件四-5</w:t>
            </w:r>
          </w:p>
        </w:tc>
        <w:tc>
          <w:tcPr>
            <w:tcW w:w="1276" w:type="dxa"/>
            <w:vAlign w:val="center"/>
          </w:tcPr>
          <w:p w14:paraId="7DC69DDA" w14:textId="77777777" w:rsidR="0051798D" w:rsidRPr="00616C89" w:rsidRDefault="0051798D">
            <w:pPr>
              <w:pStyle w:val="TableParagraph"/>
              <w:ind w:rightChars="74" w:right="163"/>
              <w:jc w:val="center"/>
              <w:rPr>
                <w:lang w:eastAsia="zh-CN"/>
              </w:rPr>
            </w:pPr>
          </w:p>
        </w:tc>
      </w:tr>
      <w:tr w:rsidR="0051798D" w:rsidRPr="00616C89" w14:paraId="2E2A29E3" w14:textId="77777777">
        <w:trPr>
          <w:trHeight w:val="716"/>
        </w:trPr>
        <w:tc>
          <w:tcPr>
            <w:tcW w:w="893" w:type="dxa"/>
            <w:vAlign w:val="center"/>
          </w:tcPr>
          <w:p w14:paraId="45743B75" w14:textId="77777777" w:rsidR="0051798D" w:rsidRPr="00616C89" w:rsidRDefault="0051798D" w:rsidP="007002E2">
            <w:pPr>
              <w:pStyle w:val="TableParagraph"/>
              <w:spacing w:before="146"/>
              <w:ind w:left="108" w:rightChars="74" w:right="163"/>
              <w:jc w:val="center"/>
              <w:rPr>
                <w:w w:val="99"/>
                <w:lang w:eastAsia="zh-CN"/>
              </w:rPr>
            </w:pPr>
            <w:r w:rsidRPr="00616C89">
              <w:rPr>
                <w:rFonts w:hint="eastAsia"/>
                <w:w w:val="99"/>
                <w:lang w:eastAsia="zh-CN"/>
              </w:rPr>
              <w:t>8</w:t>
            </w:r>
          </w:p>
        </w:tc>
        <w:tc>
          <w:tcPr>
            <w:tcW w:w="4781" w:type="dxa"/>
            <w:vAlign w:val="center"/>
          </w:tcPr>
          <w:p w14:paraId="1719D4DE" w14:textId="77777777" w:rsidR="0051798D" w:rsidRPr="00616C89" w:rsidRDefault="0051798D">
            <w:pPr>
              <w:pStyle w:val="TableParagraph"/>
              <w:spacing w:before="43"/>
              <w:ind w:left="107" w:rightChars="74" w:right="163"/>
              <w:jc w:val="both"/>
              <w:rPr>
                <w:lang w:eastAsia="zh-CN"/>
              </w:rPr>
            </w:pPr>
            <w:r w:rsidRPr="00616C89">
              <w:rPr>
                <w:rFonts w:hint="eastAsia"/>
                <w:lang w:eastAsia="zh-CN"/>
              </w:rPr>
              <w:t>《中小企业声明函》如是《残疾人福利性单位声明函》或《监狱企业证明文件》提供相应资料）（如有，格式自拟）；</w:t>
            </w:r>
          </w:p>
        </w:tc>
        <w:tc>
          <w:tcPr>
            <w:tcW w:w="1925" w:type="dxa"/>
            <w:vAlign w:val="center"/>
          </w:tcPr>
          <w:p w14:paraId="55080890" w14:textId="77777777" w:rsidR="0051798D" w:rsidRPr="00616C89" w:rsidRDefault="0051798D">
            <w:pPr>
              <w:pStyle w:val="TableParagraph"/>
              <w:ind w:left="108" w:rightChars="74" w:right="163"/>
              <w:jc w:val="center"/>
              <w:rPr>
                <w:lang w:eastAsia="zh-CN"/>
              </w:rPr>
            </w:pPr>
            <w:r w:rsidRPr="00616C89">
              <w:rPr>
                <w:lang w:eastAsia="zh-CN"/>
              </w:rPr>
              <w:t>附件四-6</w:t>
            </w:r>
          </w:p>
          <w:p w14:paraId="303D53D4" w14:textId="77777777" w:rsidR="0051798D" w:rsidRPr="00616C89" w:rsidRDefault="0051798D">
            <w:pPr>
              <w:pStyle w:val="TableParagraph"/>
              <w:ind w:left="108" w:rightChars="74" w:right="163"/>
              <w:jc w:val="center"/>
              <w:rPr>
                <w:lang w:eastAsia="zh-CN"/>
              </w:rPr>
            </w:pPr>
            <w:r w:rsidRPr="00616C89">
              <w:rPr>
                <w:lang w:eastAsia="zh-CN"/>
              </w:rPr>
              <w:t>附件四-7</w:t>
            </w:r>
          </w:p>
        </w:tc>
        <w:tc>
          <w:tcPr>
            <w:tcW w:w="1276" w:type="dxa"/>
            <w:vAlign w:val="center"/>
          </w:tcPr>
          <w:p w14:paraId="3BC5CBD9" w14:textId="77777777" w:rsidR="0051798D" w:rsidRPr="00616C89" w:rsidRDefault="0051798D">
            <w:pPr>
              <w:pStyle w:val="TableParagraph"/>
              <w:ind w:rightChars="74" w:right="163"/>
              <w:jc w:val="center"/>
              <w:rPr>
                <w:lang w:eastAsia="zh-CN"/>
              </w:rPr>
            </w:pPr>
          </w:p>
        </w:tc>
      </w:tr>
      <w:tr w:rsidR="0051798D" w:rsidRPr="00616C89" w14:paraId="3E9E0738" w14:textId="77777777">
        <w:trPr>
          <w:trHeight w:val="716"/>
        </w:trPr>
        <w:tc>
          <w:tcPr>
            <w:tcW w:w="893" w:type="dxa"/>
            <w:vAlign w:val="center"/>
          </w:tcPr>
          <w:p w14:paraId="2295AC14" w14:textId="77777777" w:rsidR="0051798D" w:rsidRPr="00616C89" w:rsidRDefault="0051798D" w:rsidP="007002E2">
            <w:pPr>
              <w:pStyle w:val="TableParagraph"/>
              <w:spacing w:before="146"/>
              <w:ind w:left="108" w:rightChars="74" w:right="163"/>
              <w:jc w:val="center"/>
              <w:rPr>
                <w:lang w:eastAsia="zh-CN"/>
              </w:rPr>
            </w:pPr>
            <w:r w:rsidRPr="00616C89">
              <w:rPr>
                <w:lang w:eastAsia="zh-CN"/>
              </w:rPr>
              <w:t>9</w:t>
            </w:r>
          </w:p>
        </w:tc>
        <w:tc>
          <w:tcPr>
            <w:tcW w:w="4781" w:type="dxa"/>
            <w:vAlign w:val="center"/>
          </w:tcPr>
          <w:p w14:paraId="62F74119" w14:textId="77777777" w:rsidR="0051798D" w:rsidRPr="00616C89" w:rsidRDefault="0051798D">
            <w:pPr>
              <w:pStyle w:val="TableParagraph"/>
              <w:spacing w:before="43"/>
              <w:ind w:left="107" w:rightChars="74" w:right="163"/>
              <w:jc w:val="both"/>
              <w:rPr>
                <w:lang w:eastAsia="zh-CN"/>
              </w:rPr>
            </w:pPr>
            <w:r w:rsidRPr="00616C89">
              <w:rPr>
                <w:lang w:eastAsia="zh-CN"/>
              </w:rPr>
              <w:t>法定代表人（或企业负责人或经营者）的身份证明；供应商的代表若非法定代表人（或企业负责人或经营者）的须提交法定代表人（或企业负责人或经营者）授权书</w:t>
            </w:r>
          </w:p>
        </w:tc>
        <w:tc>
          <w:tcPr>
            <w:tcW w:w="1925" w:type="dxa"/>
            <w:vAlign w:val="center"/>
          </w:tcPr>
          <w:p w14:paraId="42894103" w14:textId="77777777" w:rsidR="0051798D" w:rsidRPr="00616C89" w:rsidRDefault="0051798D">
            <w:pPr>
              <w:pStyle w:val="TableParagraph"/>
              <w:ind w:left="108" w:rightChars="74" w:right="163"/>
              <w:jc w:val="center"/>
              <w:rPr>
                <w:lang w:eastAsia="zh-CN"/>
              </w:rPr>
            </w:pPr>
            <w:r w:rsidRPr="00616C89">
              <w:rPr>
                <w:lang w:eastAsia="zh-CN"/>
              </w:rPr>
              <w:t>附件五-1</w:t>
            </w:r>
          </w:p>
          <w:p w14:paraId="268FDD45" w14:textId="77777777" w:rsidR="0051798D" w:rsidRPr="00616C89" w:rsidRDefault="0051798D">
            <w:pPr>
              <w:pStyle w:val="TableParagraph"/>
              <w:ind w:left="108" w:rightChars="74" w:right="163"/>
              <w:jc w:val="center"/>
              <w:rPr>
                <w:lang w:eastAsia="zh-CN"/>
              </w:rPr>
            </w:pPr>
            <w:r w:rsidRPr="00616C89">
              <w:rPr>
                <w:lang w:eastAsia="zh-CN"/>
              </w:rPr>
              <w:t>附件五-2</w:t>
            </w:r>
          </w:p>
        </w:tc>
        <w:tc>
          <w:tcPr>
            <w:tcW w:w="1276" w:type="dxa"/>
            <w:vAlign w:val="center"/>
          </w:tcPr>
          <w:p w14:paraId="782856FC" w14:textId="77777777" w:rsidR="0051798D" w:rsidRPr="00616C89" w:rsidRDefault="0051798D">
            <w:pPr>
              <w:pStyle w:val="TableParagraph"/>
              <w:ind w:rightChars="74" w:right="163"/>
              <w:jc w:val="center"/>
              <w:rPr>
                <w:lang w:eastAsia="zh-CN"/>
              </w:rPr>
            </w:pPr>
          </w:p>
        </w:tc>
      </w:tr>
      <w:tr w:rsidR="0051798D" w:rsidRPr="00616C89" w14:paraId="7495A7EC" w14:textId="77777777">
        <w:trPr>
          <w:trHeight w:val="750"/>
        </w:trPr>
        <w:tc>
          <w:tcPr>
            <w:tcW w:w="893" w:type="dxa"/>
            <w:vAlign w:val="center"/>
          </w:tcPr>
          <w:p w14:paraId="4F87CAFB" w14:textId="77777777" w:rsidR="0051798D" w:rsidRPr="00616C89" w:rsidRDefault="0051798D" w:rsidP="007002E2">
            <w:pPr>
              <w:pStyle w:val="TableParagraph"/>
              <w:spacing w:before="146"/>
              <w:ind w:left="108" w:rightChars="74" w:right="163"/>
              <w:jc w:val="center"/>
              <w:rPr>
                <w:w w:val="99"/>
                <w:lang w:eastAsia="zh-CN"/>
              </w:rPr>
            </w:pPr>
            <w:r w:rsidRPr="00616C89">
              <w:rPr>
                <w:w w:val="99"/>
                <w:lang w:eastAsia="zh-CN"/>
              </w:rPr>
              <w:t>10</w:t>
            </w:r>
          </w:p>
        </w:tc>
        <w:tc>
          <w:tcPr>
            <w:tcW w:w="4781" w:type="dxa"/>
            <w:vAlign w:val="center"/>
          </w:tcPr>
          <w:p w14:paraId="2782DEA5" w14:textId="77777777" w:rsidR="0051798D" w:rsidRPr="00616C89" w:rsidRDefault="0051798D">
            <w:pPr>
              <w:pStyle w:val="TableParagraph"/>
              <w:spacing w:before="146"/>
              <w:ind w:left="108" w:rightChars="74" w:right="163"/>
              <w:jc w:val="both"/>
              <w:rPr>
                <w:w w:val="99"/>
                <w:lang w:eastAsia="zh-CN"/>
              </w:rPr>
            </w:pPr>
            <w:r w:rsidRPr="00616C89">
              <w:rPr>
                <w:rFonts w:hint="eastAsia"/>
                <w:w w:val="99"/>
                <w:lang w:eastAsia="zh-CN"/>
              </w:rPr>
              <w:t>联合体协议书（供应商以联合体方式响应的必须提供联合体协议书，否则作无效标处理）</w:t>
            </w:r>
          </w:p>
        </w:tc>
        <w:tc>
          <w:tcPr>
            <w:tcW w:w="1925" w:type="dxa"/>
            <w:vAlign w:val="center"/>
          </w:tcPr>
          <w:p w14:paraId="62A42326" w14:textId="77777777" w:rsidR="0051798D" w:rsidRPr="00616C89" w:rsidRDefault="0051798D">
            <w:pPr>
              <w:pStyle w:val="TableParagraph"/>
              <w:spacing w:before="146"/>
              <w:ind w:left="108" w:rightChars="74" w:right="163"/>
              <w:jc w:val="center"/>
              <w:rPr>
                <w:w w:val="99"/>
                <w:lang w:eastAsia="zh-CN"/>
              </w:rPr>
            </w:pPr>
            <w:r w:rsidRPr="00616C89">
              <w:rPr>
                <w:w w:val="99"/>
                <w:lang w:eastAsia="zh-CN"/>
              </w:rPr>
              <w:t>附件六</w:t>
            </w:r>
          </w:p>
        </w:tc>
        <w:tc>
          <w:tcPr>
            <w:tcW w:w="1276" w:type="dxa"/>
            <w:vAlign w:val="center"/>
          </w:tcPr>
          <w:p w14:paraId="4DE56662" w14:textId="77777777" w:rsidR="0051798D" w:rsidRPr="00616C89" w:rsidRDefault="0051798D">
            <w:pPr>
              <w:pStyle w:val="TableParagraph"/>
              <w:ind w:rightChars="74" w:right="163"/>
              <w:jc w:val="center"/>
              <w:rPr>
                <w:lang w:eastAsia="zh-CN"/>
              </w:rPr>
            </w:pPr>
          </w:p>
        </w:tc>
      </w:tr>
      <w:tr w:rsidR="0051798D" w:rsidRPr="00616C89" w14:paraId="05584485" w14:textId="77777777">
        <w:trPr>
          <w:trHeight w:val="974"/>
        </w:trPr>
        <w:tc>
          <w:tcPr>
            <w:tcW w:w="893" w:type="dxa"/>
            <w:tcBorders>
              <w:bottom w:val="single" w:sz="4" w:space="0" w:color="auto"/>
            </w:tcBorders>
            <w:vAlign w:val="center"/>
          </w:tcPr>
          <w:p w14:paraId="2C57FF46" w14:textId="77777777" w:rsidR="0051798D" w:rsidRPr="00616C89" w:rsidRDefault="0051798D">
            <w:pPr>
              <w:pStyle w:val="TableParagraph"/>
              <w:spacing w:before="146"/>
              <w:ind w:left="108" w:rightChars="74" w:right="163"/>
              <w:jc w:val="center"/>
              <w:rPr>
                <w:w w:val="99"/>
                <w:lang w:eastAsia="zh-CN"/>
              </w:rPr>
            </w:pPr>
            <w:r w:rsidRPr="00616C89">
              <w:rPr>
                <w:rFonts w:hint="eastAsia"/>
                <w:w w:val="99"/>
                <w:lang w:eastAsia="zh-CN"/>
              </w:rPr>
              <w:t>11</w:t>
            </w:r>
          </w:p>
        </w:tc>
        <w:tc>
          <w:tcPr>
            <w:tcW w:w="4781" w:type="dxa"/>
            <w:tcBorders>
              <w:bottom w:val="single" w:sz="4" w:space="0" w:color="auto"/>
            </w:tcBorders>
            <w:vAlign w:val="center"/>
          </w:tcPr>
          <w:p w14:paraId="46E8E1B1" w14:textId="77777777" w:rsidR="0051798D" w:rsidRPr="00616C89" w:rsidRDefault="0051798D">
            <w:pPr>
              <w:pStyle w:val="TableParagraph"/>
              <w:spacing w:before="146"/>
              <w:ind w:left="108" w:rightChars="74" w:right="163"/>
              <w:jc w:val="both"/>
              <w:rPr>
                <w:w w:val="99"/>
                <w:lang w:eastAsia="zh-CN"/>
              </w:rPr>
            </w:pPr>
            <w:proofErr w:type="gramStart"/>
            <w:r w:rsidRPr="00616C89">
              <w:rPr>
                <w:rFonts w:hint="eastAsia"/>
                <w:w w:val="99"/>
                <w:lang w:eastAsia="zh-CN"/>
              </w:rPr>
              <w:t>其他认为</w:t>
            </w:r>
            <w:proofErr w:type="gramEnd"/>
            <w:r w:rsidRPr="00616C89">
              <w:rPr>
                <w:rFonts w:hint="eastAsia"/>
                <w:w w:val="99"/>
                <w:lang w:eastAsia="zh-CN"/>
              </w:rPr>
              <w:t>有必要提供的资格审查资料</w:t>
            </w:r>
          </w:p>
        </w:tc>
        <w:tc>
          <w:tcPr>
            <w:tcW w:w="1925" w:type="dxa"/>
            <w:tcBorders>
              <w:bottom w:val="single" w:sz="4" w:space="0" w:color="auto"/>
            </w:tcBorders>
            <w:vAlign w:val="center"/>
          </w:tcPr>
          <w:p w14:paraId="6F272528" w14:textId="77777777" w:rsidR="0051798D" w:rsidRPr="00616C89" w:rsidRDefault="0051798D">
            <w:pPr>
              <w:pStyle w:val="TableParagraph"/>
              <w:spacing w:before="146"/>
              <w:ind w:left="108" w:rightChars="74" w:right="163"/>
              <w:jc w:val="center"/>
              <w:rPr>
                <w:w w:val="99"/>
                <w:lang w:eastAsia="zh-CN"/>
              </w:rPr>
            </w:pPr>
            <w:r w:rsidRPr="00616C89">
              <w:rPr>
                <w:rFonts w:hint="eastAsia"/>
                <w:w w:val="99"/>
                <w:lang w:eastAsia="zh-CN"/>
              </w:rPr>
              <w:t>/</w:t>
            </w:r>
          </w:p>
        </w:tc>
        <w:tc>
          <w:tcPr>
            <w:tcW w:w="1276" w:type="dxa"/>
            <w:tcBorders>
              <w:bottom w:val="single" w:sz="4" w:space="0" w:color="auto"/>
            </w:tcBorders>
            <w:vAlign w:val="center"/>
          </w:tcPr>
          <w:p w14:paraId="4BC951E9" w14:textId="77777777" w:rsidR="0051798D" w:rsidRPr="00616C89" w:rsidRDefault="0051798D">
            <w:pPr>
              <w:pStyle w:val="TableParagraph"/>
              <w:ind w:rightChars="74" w:right="163"/>
              <w:jc w:val="center"/>
              <w:rPr>
                <w:lang w:eastAsia="zh-CN"/>
              </w:rPr>
            </w:pPr>
          </w:p>
        </w:tc>
      </w:tr>
    </w:tbl>
    <w:p w14:paraId="264952DF" w14:textId="77777777" w:rsidR="00E97E44" w:rsidRPr="00616C89" w:rsidRDefault="003B4A90">
      <w:pPr>
        <w:ind w:leftChars="180" w:left="396" w:rightChars="74" w:right="163"/>
        <w:rPr>
          <w:sz w:val="20"/>
          <w:lang w:eastAsia="zh-CN"/>
        </w:rPr>
      </w:pPr>
      <w:r w:rsidRPr="00616C89">
        <w:rPr>
          <w:rFonts w:hint="eastAsia"/>
          <w:sz w:val="21"/>
          <w:szCs w:val="21"/>
          <w:lang w:eastAsia="zh-CN"/>
        </w:rPr>
        <w:t>供应商可自行设计目录。建议按照本目录顺序制作磋商响应文件，并注明页码，方便磋商小组评审。</w:t>
      </w:r>
    </w:p>
    <w:p w14:paraId="65FD0376" w14:textId="77777777" w:rsidR="00E97E44" w:rsidRPr="00616C89" w:rsidRDefault="00E97E44">
      <w:pPr>
        <w:pStyle w:val="a8"/>
        <w:spacing w:before="4"/>
        <w:ind w:rightChars="74" w:right="163"/>
        <w:rPr>
          <w:sz w:val="16"/>
          <w:lang w:eastAsia="zh-CN"/>
        </w:rPr>
      </w:pPr>
    </w:p>
    <w:p w14:paraId="367AA687" w14:textId="77777777" w:rsidR="00E97E44" w:rsidRPr="00616C89" w:rsidRDefault="003B4A90">
      <w:pPr>
        <w:widowControl/>
        <w:autoSpaceDE/>
        <w:autoSpaceDN/>
        <w:rPr>
          <w:sz w:val="21"/>
          <w:lang w:eastAsia="zh-CN"/>
        </w:rPr>
      </w:pPr>
      <w:bookmarkStart w:id="113" w:name="附件五-1"/>
      <w:bookmarkEnd w:id="113"/>
      <w:r w:rsidRPr="00616C89">
        <w:rPr>
          <w:sz w:val="21"/>
          <w:lang w:eastAsia="zh-CN"/>
        </w:rPr>
        <w:br w:type="page"/>
      </w:r>
    </w:p>
    <w:p w14:paraId="1A5348A9" w14:textId="77777777" w:rsidR="00E97E44" w:rsidRPr="00616C89" w:rsidRDefault="003B4A90">
      <w:pPr>
        <w:ind w:left="357" w:rightChars="74" w:right="163"/>
        <w:rPr>
          <w:sz w:val="21"/>
          <w:lang w:eastAsia="zh-CN"/>
        </w:rPr>
      </w:pPr>
      <w:r w:rsidRPr="00616C89">
        <w:rPr>
          <w:sz w:val="21"/>
          <w:lang w:eastAsia="zh-CN"/>
        </w:rPr>
        <w:lastRenderedPageBreak/>
        <w:t>附件四-1</w:t>
      </w:r>
    </w:p>
    <w:p w14:paraId="0817370B" w14:textId="77777777" w:rsidR="00E97E44" w:rsidRPr="00616C89" w:rsidRDefault="00E97E44">
      <w:pPr>
        <w:pStyle w:val="a8"/>
        <w:spacing w:before="6"/>
        <w:ind w:rightChars="74" w:right="163"/>
        <w:rPr>
          <w:sz w:val="13"/>
          <w:lang w:eastAsia="zh-CN"/>
        </w:rPr>
      </w:pPr>
    </w:p>
    <w:p w14:paraId="7DA74495" w14:textId="77777777" w:rsidR="00E97E44" w:rsidRPr="00616C89" w:rsidRDefault="003B4A90">
      <w:pPr>
        <w:pStyle w:val="a9"/>
        <w:ind w:leftChars="0" w:left="0"/>
        <w:jc w:val="center"/>
        <w:rPr>
          <w:b/>
          <w:sz w:val="28"/>
          <w:szCs w:val="32"/>
          <w:lang w:eastAsia="zh-CN"/>
        </w:rPr>
      </w:pPr>
      <w:r w:rsidRPr="00616C89">
        <w:rPr>
          <w:b/>
          <w:sz w:val="28"/>
          <w:szCs w:val="32"/>
          <w:lang w:eastAsia="zh-CN"/>
        </w:rPr>
        <w:t>具有良好的商业信誉和健全的财务会计制度的声明书</w:t>
      </w:r>
    </w:p>
    <w:p w14:paraId="14FF130D" w14:textId="77777777" w:rsidR="00E97E44" w:rsidRPr="00616C89" w:rsidRDefault="003B4A90">
      <w:pPr>
        <w:tabs>
          <w:tab w:val="left" w:pos="2560"/>
        </w:tabs>
        <w:spacing w:before="230"/>
        <w:ind w:left="357" w:rightChars="74" w:right="163"/>
        <w:rPr>
          <w:sz w:val="21"/>
          <w:lang w:eastAsia="zh-CN"/>
        </w:rPr>
      </w:pPr>
      <w:r w:rsidRPr="00616C89">
        <w:rPr>
          <w:sz w:val="21"/>
          <w:lang w:eastAsia="zh-CN"/>
        </w:rPr>
        <w:t>致：</w:t>
      </w:r>
      <w:r w:rsidRPr="00616C89">
        <w:rPr>
          <w:sz w:val="21"/>
          <w:u w:val="single"/>
          <w:lang w:eastAsia="zh-CN"/>
        </w:rPr>
        <w:tab/>
      </w:r>
      <w:r w:rsidRPr="00616C89">
        <w:rPr>
          <w:sz w:val="21"/>
          <w:lang w:eastAsia="zh-CN"/>
        </w:rPr>
        <w:t>（采购单位名称）：</w:t>
      </w:r>
    </w:p>
    <w:p w14:paraId="188A8436" w14:textId="77777777" w:rsidR="00E97E44" w:rsidRPr="00616C89" w:rsidRDefault="00E97E44">
      <w:pPr>
        <w:pStyle w:val="a8"/>
        <w:spacing w:before="6"/>
        <w:ind w:rightChars="74" w:right="163"/>
        <w:rPr>
          <w:sz w:val="15"/>
          <w:lang w:eastAsia="zh-CN"/>
        </w:rPr>
      </w:pPr>
    </w:p>
    <w:p w14:paraId="14FEBEB9" w14:textId="77777777" w:rsidR="00E97E44" w:rsidRPr="00616C89" w:rsidRDefault="003B4A90">
      <w:pPr>
        <w:ind w:rightChars="74" w:right="163" w:firstLineChars="405" w:firstLine="850"/>
        <w:rPr>
          <w:sz w:val="21"/>
          <w:lang w:eastAsia="zh-CN"/>
        </w:rPr>
      </w:pPr>
      <w:r w:rsidRPr="00616C89">
        <w:rPr>
          <w:sz w:val="21"/>
          <w:lang w:eastAsia="zh-CN"/>
        </w:rPr>
        <w:t xml:space="preserve">我单位具有良好的商业信誉和健全的财务会计制度，特此声明！ </w:t>
      </w:r>
    </w:p>
    <w:p w14:paraId="0BE76E0A" w14:textId="77777777" w:rsidR="00E97E44" w:rsidRPr="00616C89" w:rsidRDefault="00E97E44">
      <w:pPr>
        <w:pStyle w:val="a8"/>
        <w:ind w:rightChars="74" w:right="163"/>
        <w:rPr>
          <w:sz w:val="20"/>
          <w:lang w:eastAsia="zh-CN"/>
        </w:rPr>
      </w:pPr>
    </w:p>
    <w:p w14:paraId="48753D44" w14:textId="77777777" w:rsidR="00E97E44" w:rsidRPr="00616C89" w:rsidRDefault="00E97E44">
      <w:pPr>
        <w:pStyle w:val="a8"/>
        <w:ind w:rightChars="74" w:right="163"/>
        <w:rPr>
          <w:sz w:val="20"/>
          <w:lang w:eastAsia="zh-CN"/>
        </w:rPr>
      </w:pPr>
    </w:p>
    <w:p w14:paraId="54BC260E" w14:textId="77777777" w:rsidR="00E97E44" w:rsidRPr="00616C89" w:rsidRDefault="00E97E44">
      <w:pPr>
        <w:pStyle w:val="a8"/>
        <w:spacing w:before="3"/>
        <w:ind w:rightChars="74" w:right="163"/>
        <w:rPr>
          <w:lang w:eastAsia="zh-CN"/>
        </w:rPr>
      </w:pPr>
    </w:p>
    <w:p w14:paraId="510CC472" w14:textId="77777777" w:rsidR="00E97E44" w:rsidRPr="00616C89" w:rsidRDefault="003B4A90">
      <w:pPr>
        <w:ind w:rightChars="74" w:right="163"/>
        <w:jc w:val="center"/>
        <w:rPr>
          <w:sz w:val="21"/>
          <w:lang w:eastAsia="zh-CN"/>
        </w:rPr>
      </w:pPr>
      <w:r w:rsidRPr="00616C89">
        <w:rPr>
          <w:rFonts w:hint="eastAsia"/>
          <w:sz w:val="21"/>
          <w:lang w:eastAsia="zh-CN"/>
        </w:rPr>
        <w:t>供应商或联合体牵头人</w:t>
      </w:r>
      <w:r w:rsidRPr="00616C89">
        <w:rPr>
          <w:sz w:val="21"/>
          <w:lang w:eastAsia="zh-CN"/>
        </w:rPr>
        <w:t>（</w:t>
      </w:r>
      <w:r w:rsidRPr="00616C89">
        <w:rPr>
          <w:rFonts w:hint="eastAsia"/>
          <w:sz w:val="21"/>
          <w:lang w:eastAsia="zh-CN"/>
        </w:rPr>
        <w:t>公章</w:t>
      </w:r>
      <w:r w:rsidRPr="00616C89">
        <w:rPr>
          <w:sz w:val="21"/>
          <w:lang w:eastAsia="zh-CN"/>
        </w:rPr>
        <w:t>）：</w:t>
      </w:r>
    </w:p>
    <w:p w14:paraId="71D92FB0" w14:textId="77777777" w:rsidR="00E97E44" w:rsidRPr="00616C89" w:rsidRDefault="00E97E44">
      <w:pPr>
        <w:pStyle w:val="a8"/>
        <w:ind w:rightChars="74" w:right="163"/>
        <w:rPr>
          <w:sz w:val="20"/>
          <w:lang w:eastAsia="zh-CN"/>
        </w:rPr>
      </w:pPr>
    </w:p>
    <w:p w14:paraId="340770D1" w14:textId="77777777" w:rsidR="00E97E44" w:rsidRPr="00616C89" w:rsidRDefault="00E97E44">
      <w:pPr>
        <w:pStyle w:val="a8"/>
        <w:ind w:rightChars="74" w:right="163"/>
        <w:rPr>
          <w:sz w:val="20"/>
          <w:lang w:eastAsia="zh-CN"/>
        </w:rPr>
      </w:pPr>
    </w:p>
    <w:p w14:paraId="1C7FE1C3" w14:textId="77777777" w:rsidR="00E97E44" w:rsidRPr="00616C89" w:rsidRDefault="003B4A90">
      <w:pPr>
        <w:spacing w:before="155"/>
        <w:ind w:rightChars="74" w:right="163"/>
        <w:jc w:val="center"/>
        <w:rPr>
          <w:sz w:val="21"/>
          <w:lang w:eastAsia="zh-CN"/>
        </w:rPr>
      </w:pPr>
      <w:r w:rsidRPr="00616C89">
        <w:rPr>
          <w:rFonts w:hint="eastAsia"/>
          <w:sz w:val="21"/>
          <w:lang w:eastAsia="zh-CN"/>
        </w:rPr>
        <w:t xml:space="preserve"> </w:t>
      </w:r>
      <w:r w:rsidRPr="00616C89">
        <w:rPr>
          <w:sz w:val="21"/>
          <w:lang w:eastAsia="zh-CN"/>
        </w:rPr>
        <w:t>年</w:t>
      </w:r>
      <w:r w:rsidRPr="00616C89">
        <w:rPr>
          <w:rFonts w:hint="eastAsia"/>
          <w:sz w:val="21"/>
          <w:lang w:eastAsia="zh-CN"/>
        </w:rPr>
        <w:t xml:space="preserve">  </w:t>
      </w:r>
      <w:r w:rsidRPr="00616C89">
        <w:rPr>
          <w:sz w:val="21"/>
          <w:lang w:eastAsia="zh-CN"/>
        </w:rPr>
        <w:t>月</w:t>
      </w:r>
      <w:r w:rsidRPr="00616C89">
        <w:rPr>
          <w:rFonts w:hint="eastAsia"/>
          <w:sz w:val="21"/>
          <w:lang w:eastAsia="zh-CN"/>
        </w:rPr>
        <w:t xml:space="preserve">  </w:t>
      </w:r>
      <w:r w:rsidRPr="00616C89">
        <w:rPr>
          <w:sz w:val="21"/>
          <w:lang w:eastAsia="zh-CN"/>
        </w:rPr>
        <w:t>日</w:t>
      </w:r>
    </w:p>
    <w:p w14:paraId="7104B587" w14:textId="77777777" w:rsidR="00E97E44" w:rsidRPr="00616C89" w:rsidRDefault="00E97E44">
      <w:pPr>
        <w:pStyle w:val="a8"/>
        <w:spacing w:before="6"/>
        <w:ind w:rightChars="74" w:right="163"/>
        <w:rPr>
          <w:sz w:val="32"/>
          <w:lang w:eastAsia="zh-CN"/>
        </w:rPr>
      </w:pPr>
    </w:p>
    <w:p w14:paraId="5CB4E504" w14:textId="77777777" w:rsidR="00E97E44" w:rsidRPr="00616C89" w:rsidRDefault="003B4A90">
      <w:pPr>
        <w:ind w:left="357" w:rightChars="74" w:right="163"/>
        <w:rPr>
          <w:sz w:val="21"/>
          <w:lang w:eastAsia="zh-CN"/>
        </w:rPr>
      </w:pPr>
      <w:r w:rsidRPr="00616C89">
        <w:rPr>
          <w:sz w:val="24"/>
          <w:lang w:eastAsia="zh-CN"/>
        </w:rPr>
        <w:t>注：</w:t>
      </w:r>
      <w:r w:rsidRPr="00616C89">
        <w:rPr>
          <w:sz w:val="21"/>
          <w:lang w:eastAsia="zh-CN"/>
        </w:rPr>
        <w:t>相关证明资料由供应商自行提供，不作为强制性资格要求。</w:t>
      </w:r>
    </w:p>
    <w:p w14:paraId="22C2B6BA" w14:textId="77777777" w:rsidR="00E97E44" w:rsidRPr="00616C89" w:rsidRDefault="003B4A90">
      <w:pPr>
        <w:widowControl/>
        <w:autoSpaceDE/>
        <w:autoSpaceDN/>
        <w:rPr>
          <w:sz w:val="21"/>
          <w:lang w:eastAsia="zh-CN"/>
        </w:rPr>
      </w:pPr>
      <w:bookmarkStart w:id="114" w:name="附件五-2"/>
      <w:bookmarkEnd w:id="114"/>
      <w:r w:rsidRPr="00616C89">
        <w:rPr>
          <w:sz w:val="21"/>
          <w:lang w:eastAsia="zh-CN"/>
        </w:rPr>
        <w:br w:type="page"/>
      </w:r>
    </w:p>
    <w:p w14:paraId="22E8C31B" w14:textId="77777777" w:rsidR="00E97E44" w:rsidRPr="00616C89" w:rsidRDefault="003B4A90">
      <w:pPr>
        <w:spacing w:before="153"/>
        <w:ind w:left="357" w:rightChars="74" w:right="163"/>
        <w:rPr>
          <w:sz w:val="21"/>
          <w:lang w:eastAsia="zh-CN"/>
        </w:rPr>
      </w:pPr>
      <w:r w:rsidRPr="00616C89">
        <w:rPr>
          <w:sz w:val="21"/>
          <w:lang w:eastAsia="zh-CN"/>
        </w:rPr>
        <w:lastRenderedPageBreak/>
        <w:t>附件四-2</w:t>
      </w:r>
    </w:p>
    <w:p w14:paraId="5691ABDD" w14:textId="77777777" w:rsidR="00E97E44" w:rsidRPr="00616C89" w:rsidRDefault="00E97E44">
      <w:pPr>
        <w:pStyle w:val="a8"/>
        <w:spacing w:before="6"/>
        <w:ind w:rightChars="74" w:right="163"/>
        <w:rPr>
          <w:sz w:val="13"/>
          <w:lang w:eastAsia="zh-CN"/>
        </w:rPr>
      </w:pPr>
    </w:p>
    <w:p w14:paraId="2D7B1AF2" w14:textId="77777777" w:rsidR="00E97E44" w:rsidRPr="00616C89" w:rsidRDefault="003B4A90">
      <w:pPr>
        <w:pStyle w:val="a9"/>
        <w:ind w:leftChars="0" w:left="0"/>
        <w:jc w:val="center"/>
        <w:rPr>
          <w:b/>
          <w:sz w:val="28"/>
          <w:szCs w:val="32"/>
          <w:lang w:eastAsia="zh-CN"/>
        </w:rPr>
      </w:pPr>
      <w:r w:rsidRPr="00616C89">
        <w:rPr>
          <w:b/>
          <w:sz w:val="28"/>
          <w:szCs w:val="32"/>
          <w:lang w:eastAsia="zh-CN"/>
        </w:rPr>
        <w:t>具有履行合同所必需的设备和专业技术能力的声明书</w:t>
      </w:r>
    </w:p>
    <w:p w14:paraId="66C591B3" w14:textId="77777777" w:rsidR="00E97E44" w:rsidRPr="00616C89" w:rsidRDefault="003B4A90">
      <w:pPr>
        <w:tabs>
          <w:tab w:val="left" w:pos="2560"/>
        </w:tabs>
        <w:spacing w:before="230"/>
        <w:ind w:left="357" w:rightChars="74" w:right="163"/>
        <w:rPr>
          <w:sz w:val="21"/>
          <w:lang w:eastAsia="zh-CN"/>
        </w:rPr>
      </w:pPr>
      <w:r w:rsidRPr="00616C89">
        <w:rPr>
          <w:sz w:val="21"/>
          <w:lang w:eastAsia="zh-CN"/>
        </w:rPr>
        <w:t>致：</w:t>
      </w:r>
      <w:r w:rsidRPr="00616C89">
        <w:rPr>
          <w:sz w:val="21"/>
          <w:u w:val="single"/>
          <w:lang w:eastAsia="zh-CN"/>
        </w:rPr>
        <w:tab/>
      </w:r>
      <w:r w:rsidRPr="00616C89">
        <w:rPr>
          <w:sz w:val="21"/>
          <w:lang w:eastAsia="zh-CN"/>
        </w:rPr>
        <w:t>（采购单位名称）：</w:t>
      </w:r>
    </w:p>
    <w:p w14:paraId="44736D6C" w14:textId="77777777" w:rsidR="00E97E44" w:rsidRPr="00616C89" w:rsidRDefault="00E97E44">
      <w:pPr>
        <w:pStyle w:val="a8"/>
        <w:spacing w:before="6"/>
        <w:ind w:rightChars="74" w:right="163"/>
        <w:rPr>
          <w:sz w:val="15"/>
          <w:lang w:eastAsia="zh-CN"/>
        </w:rPr>
      </w:pPr>
    </w:p>
    <w:p w14:paraId="1B39A992" w14:textId="77777777" w:rsidR="00E97E44" w:rsidRPr="00616C89" w:rsidRDefault="003B4A90">
      <w:pPr>
        <w:spacing w:before="1"/>
        <w:ind w:rightChars="74" w:right="163" w:firstLineChars="472" w:firstLine="991"/>
        <w:rPr>
          <w:sz w:val="21"/>
          <w:lang w:eastAsia="zh-CN"/>
        </w:rPr>
      </w:pPr>
      <w:r w:rsidRPr="00616C89">
        <w:rPr>
          <w:sz w:val="21"/>
          <w:lang w:eastAsia="zh-CN"/>
        </w:rPr>
        <w:t xml:space="preserve">我单位具有履行合同所必需的设备和专业技术能力，特此声明！ </w:t>
      </w:r>
    </w:p>
    <w:p w14:paraId="0E2AF7A5" w14:textId="77777777" w:rsidR="00E97E44" w:rsidRPr="00616C89" w:rsidRDefault="00E97E44">
      <w:pPr>
        <w:pStyle w:val="a8"/>
        <w:ind w:rightChars="74" w:right="163"/>
        <w:rPr>
          <w:sz w:val="20"/>
          <w:lang w:eastAsia="zh-CN"/>
        </w:rPr>
      </w:pPr>
    </w:p>
    <w:p w14:paraId="216B31DC" w14:textId="77777777" w:rsidR="00E97E44" w:rsidRPr="00616C89" w:rsidRDefault="00E97E44">
      <w:pPr>
        <w:pStyle w:val="a8"/>
        <w:ind w:rightChars="74" w:right="163"/>
        <w:rPr>
          <w:sz w:val="20"/>
          <w:lang w:eastAsia="zh-CN"/>
        </w:rPr>
      </w:pPr>
    </w:p>
    <w:p w14:paraId="28649240" w14:textId="77777777" w:rsidR="00E97E44" w:rsidRPr="00616C89" w:rsidRDefault="00E97E44">
      <w:pPr>
        <w:pStyle w:val="a8"/>
        <w:ind w:rightChars="74" w:right="163"/>
        <w:rPr>
          <w:sz w:val="20"/>
          <w:lang w:eastAsia="zh-CN"/>
        </w:rPr>
      </w:pPr>
    </w:p>
    <w:p w14:paraId="354B661C" w14:textId="77777777" w:rsidR="00E97E44" w:rsidRPr="00616C89" w:rsidRDefault="00E97E44">
      <w:pPr>
        <w:pStyle w:val="a8"/>
        <w:spacing w:before="7"/>
        <w:ind w:rightChars="74" w:right="163"/>
        <w:rPr>
          <w:sz w:val="28"/>
          <w:lang w:eastAsia="zh-CN"/>
        </w:rPr>
      </w:pPr>
    </w:p>
    <w:p w14:paraId="2899173E" w14:textId="77777777" w:rsidR="00E97E44" w:rsidRPr="00616C89" w:rsidRDefault="003B4A90">
      <w:pPr>
        <w:ind w:rightChars="74" w:right="163"/>
        <w:jc w:val="center"/>
        <w:rPr>
          <w:sz w:val="21"/>
          <w:lang w:eastAsia="zh-CN"/>
        </w:rPr>
      </w:pPr>
      <w:r w:rsidRPr="00616C89">
        <w:rPr>
          <w:rFonts w:hint="eastAsia"/>
          <w:sz w:val="21"/>
          <w:lang w:eastAsia="zh-CN"/>
        </w:rPr>
        <w:t>供应商或联合体牵头人</w:t>
      </w:r>
      <w:r w:rsidRPr="00616C89">
        <w:rPr>
          <w:sz w:val="21"/>
          <w:lang w:eastAsia="zh-CN"/>
        </w:rPr>
        <w:t>（</w:t>
      </w:r>
      <w:r w:rsidRPr="00616C89">
        <w:rPr>
          <w:rFonts w:hint="eastAsia"/>
          <w:sz w:val="21"/>
          <w:lang w:eastAsia="zh-CN"/>
        </w:rPr>
        <w:t>公章</w:t>
      </w:r>
      <w:r w:rsidRPr="00616C89">
        <w:rPr>
          <w:sz w:val="21"/>
          <w:lang w:eastAsia="zh-CN"/>
        </w:rPr>
        <w:t>）：</w:t>
      </w:r>
    </w:p>
    <w:p w14:paraId="141D5B8D" w14:textId="77777777" w:rsidR="00E97E44" w:rsidRPr="00616C89" w:rsidRDefault="00E97E44">
      <w:pPr>
        <w:pStyle w:val="a8"/>
        <w:ind w:rightChars="74" w:right="163"/>
        <w:rPr>
          <w:sz w:val="20"/>
          <w:lang w:eastAsia="zh-CN"/>
        </w:rPr>
      </w:pPr>
    </w:p>
    <w:p w14:paraId="454DE246" w14:textId="77777777" w:rsidR="00E97E44" w:rsidRPr="00616C89" w:rsidRDefault="00E97E44">
      <w:pPr>
        <w:pStyle w:val="a8"/>
        <w:ind w:rightChars="74" w:right="163"/>
        <w:rPr>
          <w:sz w:val="20"/>
          <w:lang w:eastAsia="zh-CN"/>
        </w:rPr>
      </w:pPr>
    </w:p>
    <w:p w14:paraId="57EE7E28" w14:textId="77777777" w:rsidR="00E97E44" w:rsidRPr="00616C89" w:rsidRDefault="003B4A90">
      <w:pPr>
        <w:spacing w:before="154"/>
        <w:ind w:rightChars="74" w:right="163"/>
        <w:jc w:val="center"/>
        <w:rPr>
          <w:sz w:val="21"/>
          <w:lang w:eastAsia="zh-CN"/>
        </w:rPr>
      </w:pPr>
      <w:r w:rsidRPr="00616C89">
        <w:rPr>
          <w:rFonts w:hint="eastAsia"/>
          <w:sz w:val="21"/>
          <w:lang w:eastAsia="zh-CN"/>
        </w:rPr>
        <w:t xml:space="preserve">  </w:t>
      </w:r>
      <w:r w:rsidRPr="00616C89">
        <w:rPr>
          <w:sz w:val="21"/>
          <w:lang w:eastAsia="zh-CN"/>
        </w:rPr>
        <w:t>年</w:t>
      </w:r>
      <w:r w:rsidRPr="00616C89">
        <w:rPr>
          <w:rFonts w:hint="eastAsia"/>
          <w:sz w:val="21"/>
          <w:lang w:eastAsia="zh-CN"/>
        </w:rPr>
        <w:t xml:space="preserve">  </w:t>
      </w:r>
      <w:r w:rsidRPr="00616C89">
        <w:rPr>
          <w:sz w:val="21"/>
          <w:lang w:eastAsia="zh-CN"/>
        </w:rPr>
        <w:t>月</w:t>
      </w:r>
      <w:r w:rsidRPr="00616C89">
        <w:rPr>
          <w:rFonts w:hint="eastAsia"/>
          <w:sz w:val="21"/>
          <w:lang w:eastAsia="zh-CN"/>
        </w:rPr>
        <w:t xml:space="preserve">  </w:t>
      </w:r>
      <w:r w:rsidRPr="00616C89">
        <w:rPr>
          <w:sz w:val="21"/>
          <w:lang w:eastAsia="zh-CN"/>
        </w:rPr>
        <w:t>日</w:t>
      </w:r>
    </w:p>
    <w:p w14:paraId="736A9F7E" w14:textId="77777777" w:rsidR="00E97E44" w:rsidRPr="00616C89" w:rsidRDefault="00E97E44">
      <w:pPr>
        <w:pStyle w:val="a8"/>
        <w:spacing w:before="6"/>
        <w:ind w:rightChars="74" w:right="163"/>
        <w:rPr>
          <w:sz w:val="32"/>
          <w:lang w:eastAsia="zh-CN"/>
        </w:rPr>
      </w:pPr>
    </w:p>
    <w:p w14:paraId="5C75923E" w14:textId="77777777" w:rsidR="00E97E44" w:rsidRPr="00616C89" w:rsidRDefault="003B4A90">
      <w:pPr>
        <w:spacing w:before="1"/>
        <w:ind w:left="357" w:rightChars="74" w:right="163"/>
        <w:rPr>
          <w:sz w:val="21"/>
          <w:lang w:eastAsia="zh-CN"/>
        </w:rPr>
      </w:pPr>
      <w:r w:rsidRPr="00616C89">
        <w:rPr>
          <w:sz w:val="24"/>
          <w:lang w:eastAsia="zh-CN"/>
        </w:rPr>
        <w:t>注：</w:t>
      </w:r>
      <w:r w:rsidRPr="00616C89">
        <w:rPr>
          <w:sz w:val="21"/>
          <w:lang w:eastAsia="zh-CN"/>
        </w:rPr>
        <w:t>相关证明资料由供应商自行提供，不作为强制性资格要求。</w:t>
      </w:r>
    </w:p>
    <w:p w14:paraId="25783CE7" w14:textId="77777777" w:rsidR="00E97E44" w:rsidRPr="00616C89" w:rsidRDefault="003B4A90">
      <w:pPr>
        <w:widowControl/>
        <w:autoSpaceDE/>
        <w:autoSpaceDN/>
        <w:rPr>
          <w:sz w:val="21"/>
          <w:lang w:eastAsia="zh-CN"/>
        </w:rPr>
      </w:pPr>
      <w:bookmarkStart w:id="115" w:name="附件五-3"/>
      <w:bookmarkEnd w:id="115"/>
      <w:r w:rsidRPr="00616C89">
        <w:rPr>
          <w:sz w:val="21"/>
          <w:lang w:eastAsia="zh-CN"/>
        </w:rPr>
        <w:br w:type="page"/>
      </w:r>
    </w:p>
    <w:p w14:paraId="10C51E5F" w14:textId="77777777" w:rsidR="00E97E44" w:rsidRPr="00616C89" w:rsidRDefault="003B4A90">
      <w:pPr>
        <w:spacing w:before="153"/>
        <w:ind w:left="357" w:rightChars="74" w:right="163"/>
        <w:rPr>
          <w:sz w:val="21"/>
          <w:lang w:eastAsia="zh-CN"/>
        </w:rPr>
      </w:pPr>
      <w:r w:rsidRPr="00616C89">
        <w:rPr>
          <w:sz w:val="21"/>
          <w:lang w:eastAsia="zh-CN"/>
        </w:rPr>
        <w:lastRenderedPageBreak/>
        <w:t>附件四-3</w:t>
      </w:r>
    </w:p>
    <w:p w14:paraId="752ADBAE" w14:textId="77777777" w:rsidR="00E97E44" w:rsidRPr="00616C89" w:rsidRDefault="00E97E44">
      <w:pPr>
        <w:pStyle w:val="a8"/>
        <w:spacing w:before="6"/>
        <w:ind w:rightChars="74" w:right="163"/>
        <w:rPr>
          <w:sz w:val="13"/>
          <w:lang w:eastAsia="zh-CN"/>
        </w:rPr>
      </w:pPr>
    </w:p>
    <w:p w14:paraId="083A92C2" w14:textId="77777777" w:rsidR="00E97E44" w:rsidRPr="00616C89" w:rsidRDefault="003B4A90">
      <w:pPr>
        <w:pStyle w:val="a9"/>
        <w:ind w:leftChars="0" w:left="0"/>
        <w:jc w:val="center"/>
        <w:rPr>
          <w:b/>
          <w:sz w:val="28"/>
          <w:szCs w:val="32"/>
          <w:lang w:eastAsia="zh-CN"/>
        </w:rPr>
      </w:pPr>
      <w:r w:rsidRPr="00616C89">
        <w:rPr>
          <w:b/>
          <w:sz w:val="28"/>
          <w:szCs w:val="32"/>
          <w:lang w:eastAsia="zh-CN"/>
        </w:rPr>
        <w:t>有依法缴纳税收和社会保障资金的良好记录的声明书</w:t>
      </w:r>
    </w:p>
    <w:p w14:paraId="4A1CC95C" w14:textId="77777777" w:rsidR="00E97E44" w:rsidRPr="00616C89" w:rsidRDefault="003B4A90">
      <w:pPr>
        <w:tabs>
          <w:tab w:val="left" w:pos="2560"/>
        </w:tabs>
        <w:spacing w:before="230"/>
        <w:ind w:left="357" w:rightChars="74" w:right="163"/>
        <w:rPr>
          <w:sz w:val="21"/>
          <w:lang w:eastAsia="zh-CN"/>
        </w:rPr>
      </w:pPr>
      <w:r w:rsidRPr="00616C89">
        <w:rPr>
          <w:sz w:val="21"/>
          <w:lang w:eastAsia="zh-CN"/>
        </w:rPr>
        <w:t>致：</w:t>
      </w:r>
      <w:r w:rsidRPr="00616C89">
        <w:rPr>
          <w:sz w:val="21"/>
          <w:u w:val="single"/>
          <w:lang w:eastAsia="zh-CN"/>
        </w:rPr>
        <w:tab/>
      </w:r>
      <w:r w:rsidRPr="00616C89">
        <w:rPr>
          <w:sz w:val="21"/>
          <w:lang w:eastAsia="zh-CN"/>
        </w:rPr>
        <w:t>（采购单位名称）：</w:t>
      </w:r>
    </w:p>
    <w:p w14:paraId="4D65A0B1" w14:textId="77777777" w:rsidR="00E97E44" w:rsidRPr="00616C89" w:rsidRDefault="00E97E44">
      <w:pPr>
        <w:pStyle w:val="a8"/>
        <w:spacing w:before="6"/>
        <w:ind w:rightChars="74" w:right="163"/>
        <w:rPr>
          <w:sz w:val="15"/>
          <w:lang w:eastAsia="zh-CN"/>
        </w:rPr>
      </w:pPr>
    </w:p>
    <w:p w14:paraId="4ED29113" w14:textId="77777777" w:rsidR="00E97E44" w:rsidRPr="00616C89" w:rsidRDefault="003B4A90" w:rsidP="003E5BED">
      <w:pPr>
        <w:spacing w:before="1"/>
        <w:ind w:rightChars="74" w:right="163" w:firstLineChars="337" w:firstLine="708"/>
        <w:rPr>
          <w:sz w:val="21"/>
          <w:lang w:eastAsia="zh-CN"/>
        </w:rPr>
      </w:pPr>
      <w:r w:rsidRPr="00616C89">
        <w:rPr>
          <w:sz w:val="21"/>
          <w:lang w:eastAsia="zh-CN"/>
        </w:rPr>
        <w:t xml:space="preserve">我单位有依法缴纳税收和社会保障资金的良好记录，特此声明！ </w:t>
      </w:r>
    </w:p>
    <w:p w14:paraId="7F145985" w14:textId="77777777" w:rsidR="00E97E44" w:rsidRPr="00616C89" w:rsidRDefault="00E97E44">
      <w:pPr>
        <w:pStyle w:val="a8"/>
        <w:ind w:rightChars="74" w:right="163"/>
        <w:rPr>
          <w:sz w:val="20"/>
          <w:lang w:eastAsia="zh-CN"/>
        </w:rPr>
      </w:pPr>
    </w:p>
    <w:p w14:paraId="4ABB386E" w14:textId="77777777" w:rsidR="00E97E44" w:rsidRPr="00616C89" w:rsidRDefault="00E97E44">
      <w:pPr>
        <w:pStyle w:val="a8"/>
        <w:ind w:rightChars="74" w:right="163"/>
        <w:rPr>
          <w:sz w:val="20"/>
          <w:lang w:eastAsia="zh-CN"/>
        </w:rPr>
      </w:pPr>
    </w:p>
    <w:p w14:paraId="0B70AA35" w14:textId="77777777" w:rsidR="00E97E44" w:rsidRPr="00616C89" w:rsidRDefault="00E97E44">
      <w:pPr>
        <w:pStyle w:val="a8"/>
        <w:ind w:rightChars="74" w:right="163"/>
        <w:rPr>
          <w:sz w:val="20"/>
          <w:lang w:eastAsia="zh-CN"/>
        </w:rPr>
      </w:pPr>
    </w:p>
    <w:p w14:paraId="7C3E6959" w14:textId="77777777" w:rsidR="00E97E44" w:rsidRPr="00616C89" w:rsidRDefault="003B4A90">
      <w:pPr>
        <w:spacing w:before="154"/>
        <w:ind w:rightChars="74" w:right="163"/>
        <w:jc w:val="center"/>
        <w:rPr>
          <w:sz w:val="21"/>
          <w:lang w:eastAsia="zh-CN"/>
        </w:rPr>
      </w:pPr>
      <w:r w:rsidRPr="00616C89">
        <w:rPr>
          <w:rFonts w:hint="eastAsia"/>
          <w:sz w:val="21"/>
          <w:lang w:eastAsia="zh-CN"/>
        </w:rPr>
        <w:t>供应商或联合体牵头人</w:t>
      </w:r>
      <w:r w:rsidRPr="00616C89">
        <w:rPr>
          <w:sz w:val="21"/>
          <w:lang w:eastAsia="zh-CN"/>
        </w:rPr>
        <w:t>（</w:t>
      </w:r>
      <w:r w:rsidRPr="00616C89">
        <w:rPr>
          <w:rFonts w:hint="eastAsia"/>
          <w:sz w:val="21"/>
          <w:lang w:eastAsia="zh-CN"/>
        </w:rPr>
        <w:t>公章</w:t>
      </w:r>
      <w:r w:rsidRPr="00616C89">
        <w:rPr>
          <w:sz w:val="21"/>
          <w:lang w:eastAsia="zh-CN"/>
        </w:rPr>
        <w:t>）：</w:t>
      </w:r>
    </w:p>
    <w:p w14:paraId="015C8115" w14:textId="77777777" w:rsidR="00E97E44" w:rsidRPr="00616C89" w:rsidRDefault="00E97E44">
      <w:pPr>
        <w:pStyle w:val="a8"/>
        <w:ind w:rightChars="74" w:right="163"/>
        <w:rPr>
          <w:sz w:val="20"/>
          <w:lang w:eastAsia="zh-CN"/>
        </w:rPr>
      </w:pPr>
    </w:p>
    <w:p w14:paraId="54D0BEF2" w14:textId="77777777" w:rsidR="00E97E44" w:rsidRPr="00616C89" w:rsidRDefault="00E97E44">
      <w:pPr>
        <w:pStyle w:val="a8"/>
        <w:ind w:rightChars="74" w:right="163"/>
        <w:rPr>
          <w:sz w:val="20"/>
          <w:lang w:eastAsia="zh-CN"/>
        </w:rPr>
      </w:pPr>
    </w:p>
    <w:p w14:paraId="673A2C38" w14:textId="77777777" w:rsidR="00E97E44" w:rsidRPr="00616C89" w:rsidRDefault="003B4A90">
      <w:pPr>
        <w:spacing w:before="154"/>
        <w:ind w:rightChars="74" w:right="163"/>
        <w:jc w:val="center"/>
        <w:rPr>
          <w:sz w:val="21"/>
          <w:lang w:eastAsia="zh-CN"/>
        </w:rPr>
      </w:pPr>
      <w:r w:rsidRPr="00616C89">
        <w:rPr>
          <w:rFonts w:hint="eastAsia"/>
          <w:sz w:val="21"/>
          <w:lang w:eastAsia="zh-CN"/>
        </w:rPr>
        <w:t xml:space="preserve">  </w:t>
      </w:r>
      <w:r w:rsidRPr="00616C89">
        <w:rPr>
          <w:sz w:val="21"/>
          <w:lang w:eastAsia="zh-CN"/>
        </w:rPr>
        <w:t>年</w:t>
      </w:r>
      <w:r w:rsidRPr="00616C89">
        <w:rPr>
          <w:rFonts w:hint="eastAsia"/>
          <w:sz w:val="21"/>
          <w:lang w:eastAsia="zh-CN"/>
        </w:rPr>
        <w:t xml:space="preserve">  </w:t>
      </w:r>
      <w:r w:rsidRPr="00616C89">
        <w:rPr>
          <w:sz w:val="21"/>
          <w:lang w:eastAsia="zh-CN"/>
        </w:rPr>
        <w:t>月</w:t>
      </w:r>
      <w:r w:rsidRPr="00616C89">
        <w:rPr>
          <w:rFonts w:hint="eastAsia"/>
          <w:sz w:val="21"/>
          <w:lang w:eastAsia="zh-CN"/>
        </w:rPr>
        <w:t xml:space="preserve">  </w:t>
      </w:r>
      <w:r w:rsidRPr="00616C89">
        <w:rPr>
          <w:sz w:val="21"/>
          <w:lang w:eastAsia="zh-CN"/>
        </w:rPr>
        <w:t>日</w:t>
      </w:r>
    </w:p>
    <w:p w14:paraId="3DBF51A3" w14:textId="77777777" w:rsidR="00E97E44" w:rsidRPr="00616C89" w:rsidRDefault="00E97E44">
      <w:pPr>
        <w:pStyle w:val="a8"/>
        <w:spacing w:before="6"/>
        <w:ind w:rightChars="74" w:right="163"/>
        <w:rPr>
          <w:sz w:val="32"/>
          <w:lang w:eastAsia="zh-CN"/>
        </w:rPr>
      </w:pPr>
    </w:p>
    <w:p w14:paraId="6FABA644" w14:textId="77777777" w:rsidR="00E97E44" w:rsidRPr="00616C89" w:rsidRDefault="003B4A90">
      <w:pPr>
        <w:spacing w:before="1"/>
        <w:ind w:left="357" w:rightChars="74" w:right="163"/>
        <w:rPr>
          <w:sz w:val="21"/>
          <w:lang w:eastAsia="zh-CN"/>
        </w:rPr>
      </w:pPr>
      <w:r w:rsidRPr="00616C89">
        <w:rPr>
          <w:sz w:val="24"/>
          <w:lang w:eastAsia="zh-CN"/>
        </w:rPr>
        <w:t>注：</w:t>
      </w:r>
      <w:r w:rsidRPr="00616C89">
        <w:rPr>
          <w:sz w:val="21"/>
          <w:lang w:eastAsia="zh-CN"/>
        </w:rPr>
        <w:t>相关证明资料由供应商自行提供，不作为强制性资格要求。</w:t>
      </w:r>
    </w:p>
    <w:p w14:paraId="2716668E" w14:textId="77777777" w:rsidR="00E97E44" w:rsidRPr="00616C89" w:rsidRDefault="003B4A90">
      <w:pPr>
        <w:widowControl/>
        <w:autoSpaceDE/>
        <w:autoSpaceDN/>
        <w:rPr>
          <w:sz w:val="21"/>
          <w:lang w:eastAsia="zh-CN"/>
        </w:rPr>
      </w:pPr>
      <w:bookmarkStart w:id="116" w:name="附件五-4"/>
      <w:bookmarkEnd w:id="116"/>
      <w:r w:rsidRPr="00616C89">
        <w:rPr>
          <w:sz w:val="21"/>
          <w:lang w:eastAsia="zh-CN"/>
        </w:rPr>
        <w:br w:type="page"/>
      </w:r>
    </w:p>
    <w:p w14:paraId="21692623" w14:textId="77777777" w:rsidR="00E97E44" w:rsidRPr="00616C89" w:rsidRDefault="003B4A90">
      <w:pPr>
        <w:spacing w:before="153"/>
        <w:ind w:left="357" w:rightChars="74" w:right="163"/>
        <w:rPr>
          <w:sz w:val="21"/>
          <w:lang w:eastAsia="zh-CN"/>
        </w:rPr>
      </w:pPr>
      <w:r w:rsidRPr="00616C89">
        <w:rPr>
          <w:sz w:val="21"/>
          <w:lang w:eastAsia="zh-CN"/>
        </w:rPr>
        <w:lastRenderedPageBreak/>
        <w:t>附件四-4</w:t>
      </w:r>
    </w:p>
    <w:p w14:paraId="59E8CA4E" w14:textId="77777777" w:rsidR="00E97E44" w:rsidRPr="00616C89" w:rsidRDefault="00E97E44">
      <w:pPr>
        <w:pStyle w:val="a8"/>
        <w:spacing w:before="6"/>
        <w:ind w:rightChars="74" w:right="163"/>
        <w:rPr>
          <w:sz w:val="13"/>
          <w:lang w:eastAsia="zh-CN"/>
        </w:rPr>
      </w:pPr>
    </w:p>
    <w:p w14:paraId="52A5F803" w14:textId="77777777" w:rsidR="00E97E44" w:rsidRPr="00616C89" w:rsidRDefault="003B4A90">
      <w:pPr>
        <w:pStyle w:val="a9"/>
        <w:ind w:leftChars="0" w:left="0"/>
        <w:jc w:val="center"/>
        <w:rPr>
          <w:b/>
          <w:sz w:val="28"/>
          <w:szCs w:val="32"/>
          <w:lang w:eastAsia="zh-CN"/>
        </w:rPr>
      </w:pPr>
      <w:r w:rsidRPr="00616C89">
        <w:rPr>
          <w:b/>
          <w:sz w:val="28"/>
          <w:szCs w:val="32"/>
          <w:lang w:eastAsia="zh-CN"/>
        </w:rPr>
        <w:t>在经营活动中没有重大违法记录的声明书</w:t>
      </w:r>
    </w:p>
    <w:p w14:paraId="44287796" w14:textId="77777777" w:rsidR="00E97E44" w:rsidRPr="00616C89" w:rsidRDefault="003B4A90">
      <w:pPr>
        <w:tabs>
          <w:tab w:val="left" w:pos="2560"/>
        </w:tabs>
        <w:spacing w:before="230"/>
        <w:ind w:left="357" w:rightChars="74" w:right="163"/>
        <w:rPr>
          <w:sz w:val="21"/>
          <w:lang w:eastAsia="zh-CN"/>
        </w:rPr>
      </w:pPr>
      <w:r w:rsidRPr="00616C89">
        <w:rPr>
          <w:sz w:val="21"/>
          <w:lang w:eastAsia="zh-CN"/>
        </w:rPr>
        <w:t>致：</w:t>
      </w:r>
      <w:r w:rsidRPr="00616C89">
        <w:rPr>
          <w:sz w:val="21"/>
          <w:u w:val="single"/>
          <w:lang w:eastAsia="zh-CN"/>
        </w:rPr>
        <w:tab/>
      </w:r>
      <w:r w:rsidRPr="00616C89">
        <w:rPr>
          <w:sz w:val="21"/>
          <w:lang w:eastAsia="zh-CN"/>
        </w:rPr>
        <w:t>（采购单位名称）：</w:t>
      </w:r>
    </w:p>
    <w:p w14:paraId="5F808FEE" w14:textId="77777777" w:rsidR="00E97E44" w:rsidRPr="00616C89" w:rsidRDefault="00E97E44">
      <w:pPr>
        <w:pStyle w:val="a8"/>
        <w:spacing w:before="6"/>
        <w:ind w:rightChars="74" w:right="163"/>
        <w:rPr>
          <w:sz w:val="15"/>
          <w:lang w:eastAsia="zh-CN"/>
        </w:rPr>
      </w:pPr>
    </w:p>
    <w:p w14:paraId="621E8084" w14:textId="77777777" w:rsidR="00E97E44" w:rsidRPr="00616C89" w:rsidRDefault="003B4A90">
      <w:pPr>
        <w:spacing w:before="1" w:line="417" w:lineRule="auto"/>
        <w:ind w:left="357" w:rightChars="74" w:right="163" w:firstLine="420"/>
        <w:rPr>
          <w:sz w:val="21"/>
          <w:lang w:eastAsia="zh-CN"/>
        </w:rPr>
      </w:pPr>
      <w:r w:rsidRPr="00616C89">
        <w:rPr>
          <w:sz w:val="21"/>
          <w:lang w:eastAsia="zh-CN"/>
        </w:rPr>
        <w:t>我单位参加采购活动前</w:t>
      </w:r>
      <w:r w:rsidRPr="00616C89">
        <w:rPr>
          <w:rFonts w:hint="eastAsia"/>
          <w:sz w:val="21"/>
          <w:lang w:eastAsia="zh-CN"/>
        </w:rPr>
        <w:t>三</w:t>
      </w:r>
      <w:r w:rsidRPr="00616C89">
        <w:rPr>
          <w:sz w:val="21"/>
          <w:lang w:eastAsia="zh-CN"/>
        </w:rPr>
        <w:t xml:space="preserve">年内，在经营活动中没有重大违法记录，特此声明！ </w:t>
      </w:r>
    </w:p>
    <w:p w14:paraId="473526BD" w14:textId="77777777" w:rsidR="00E97E44" w:rsidRPr="00616C89" w:rsidRDefault="00E97E44">
      <w:pPr>
        <w:pStyle w:val="a8"/>
        <w:ind w:rightChars="74" w:right="163"/>
        <w:rPr>
          <w:sz w:val="20"/>
          <w:lang w:eastAsia="zh-CN"/>
        </w:rPr>
      </w:pPr>
    </w:p>
    <w:p w14:paraId="5D1BF1E2" w14:textId="77777777" w:rsidR="00E97E44" w:rsidRPr="00616C89" w:rsidRDefault="00E97E44">
      <w:pPr>
        <w:pStyle w:val="a8"/>
        <w:ind w:rightChars="74" w:right="163"/>
        <w:rPr>
          <w:sz w:val="20"/>
          <w:lang w:eastAsia="zh-CN"/>
        </w:rPr>
      </w:pPr>
    </w:p>
    <w:p w14:paraId="141B410C" w14:textId="77777777" w:rsidR="00E97E44" w:rsidRPr="00616C89" w:rsidRDefault="00E97E44">
      <w:pPr>
        <w:pStyle w:val="a8"/>
        <w:ind w:rightChars="74" w:right="163"/>
        <w:rPr>
          <w:sz w:val="20"/>
          <w:lang w:eastAsia="zh-CN"/>
        </w:rPr>
      </w:pPr>
    </w:p>
    <w:p w14:paraId="749B29F2" w14:textId="77777777" w:rsidR="00E97E44" w:rsidRPr="00616C89" w:rsidRDefault="003B4A90">
      <w:pPr>
        <w:spacing w:before="166"/>
        <w:ind w:rightChars="74" w:right="163"/>
        <w:jc w:val="center"/>
        <w:rPr>
          <w:sz w:val="21"/>
          <w:lang w:eastAsia="zh-CN"/>
        </w:rPr>
      </w:pPr>
      <w:r w:rsidRPr="00616C89">
        <w:rPr>
          <w:rFonts w:hint="eastAsia"/>
          <w:sz w:val="21"/>
          <w:lang w:eastAsia="zh-CN"/>
        </w:rPr>
        <w:t>供应商或联合体牵头人</w:t>
      </w:r>
      <w:r w:rsidRPr="00616C89">
        <w:rPr>
          <w:sz w:val="21"/>
          <w:lang w:eastAsia="zh-CN"/>
        </w:rPr>
        <w:t>（</w:t>
      </w:r>
      <w:r w:rsidRPr="00616C89">
        <w:rPr>
          <w:rFonts w:hint="eastAsia"/>
          <w:sz w:val="21"/>
          <w:lang w:eastAsia="zh-CN"/>
        </w:rPr>
        <w:t>公章</w:t>
      </w:r>
      <w:r w:rsidRPr="00616C89">
        <w:rPr>
          <w:sz w:val="21"/>
          <w:lang w:eastAsia="zh-CN"/>
        </w:rPr>
        <w:t>）：</w:t>
      </w:r>
    </w:p>
    <w:p w14:paraId="7FA518C7" w14:textId="77777777" w:rsidR="00E97E44" w:rsidRPr="00616C89" w:rsidRDefault="00E97E44">
      <w:pPr>
        <w:pStyle w:val="a8"/>
        <w:ind w:rightChars="74" w:right="163"/>
        <w:rPr>
          <w:sz w:val="20"/>
          <w:lang w:eastAsia="zh-CN"/>
        </w:rPr>
      </w:pPr>
    </w:p>
    <w:p w14:paraId="7BB491D6" w14:textId="77777777" w:rsidR="00E97E44" w:rsidRPr="00616C89" w:rsidRDefault="00E97E44">
      <w:pPr>
        <w:pStyle w:val="a8"/>
        <w:ind w:rightChars="74" w:right="163"/>
        <w:rPr>
          <w:sz w:val="20"/>
          <w:lang w:eastAsia="zh-CN"/>
        </w:rPr>
      </w:pPr>
    </w:p>
    <w:p w14:paraId="594BAF35" w14:textId="77777777" w:rsidR="00E97E44" w:rsidRPr="00616C89" w:rsidRDefault="003B4A90">
      <w:pPr>
        <w:spacing w:before="155"/>
        <w:ind w:rightChars="74" w:right="163"/>
        <w:jc w:val="center"/>
        <w:rPr>
          <w:sz w:val="21"/>
          <w:lang w:eastAsia="zh-CN"/>
        </w:rPr>
      </w:pPr>
      <w:r w:rsidRPr="00616C89">
        <w:rPr>
          <w:rFonts w:hint="eastAsia"/>
          <w:sz w:val="21"/>
          <w:lang w:eastAsia="zh-CN"/>
        </w:rPr>
        <w:t xml:space="preserve">  </w:t>
      </w:r>
      <w:r w:rsidRPr="00616C89">
        <w:rPr>
          <w:sz w:val="21"/>
          <w:lang w:eastAsia="zh-CN"/>
        </w:rPr>
        <w:t>年</w:t>
      </w:r>
      <w:r w:rsidRPr="00616C89">
        <w:rPr>
          <w:rFonts w:hint="eastAsia"/>
          <w:sz w:val="21"/>
          <w:lang w:eastAsia="zh-CN"/>
        </w:rPr>
        <w:t xml:space="preserve">  </w:t>
      </w:r>
      <w:r w:rsidRPr="00616C89">
        <w:rPr>
          <w:sz w:val="21"/>
          <w:lang w:eastAsia="zh-CN"/>
        </w:rPr>
        <w:t>月</w:t>
      </w:r>
      <w:r w:rsidRPr="00616C89">
        <w:rPr>
          <w:rFonts w:hint="eastAsia"/>
          <w:sz w:val="21"/>
          <w:lang w:eastAsia="zh-CN"/>
        </w:rPr>
        <w:t xml:space="preserve">  </w:t>
      </w:r>
      <w:r w:rsidRPr="00616C89">
        <w:rPr>
          <w:sz w:val="21"/>
          <w:lang w:eastAsia="zh-CN"/>
        </w:rPr>
        <w:t>日</w:t>
      </w:r>
    </w:p>
    <w:p w14:paraId="478D76D2" w14:textId="77777777" w:rsidR="00E97E44" w:rsidRPr="00616C89" w:rsidRDefault="00E97E44">
      <w:pPr>
        <w:pStyle w:val="a8"/>
        <w:spacing w:before="6"/>
        <w:ind w:rightChars="74" w:right="163"/>
        <w:rPr>
          <w:sz w:val="32"/>
          <w:lang w:eastAsia="zh-CN"/>
        </w:rPr>
      </w:pPr>
    </w:p>
    <w:p w14:paraId="191425B7" w14:textId="77777777" w:rsidR="00E97E44" w:rsidRPr="00616C89" w:rsidRDefault="003B4A90">
      <w:pPr>
        <w:ind w:left="357" w:rightChars="74" w:right="163"/>
        <w:rPr>
          <w:sz w:val="21"/>
          <w:lang w:eastAsia="zh-CN"/>
        </w:rPr>
      </w:pPr>
      <w:r w:rsidRPr="00616C89">
        <w:rPr>
          <w:sz w:val="24"/>
          <w:lang w:eastAsia="zh-CN"/>
        </w:rPr>
        <w:t>注：</w:t>
      </w:r>
      <w:r w:rsidRPr="00616C89">
        <w:rPr>
          <w:sz w:val="21"/>
          <w:lang w:eastAsia="zh-CN"/>
        </w:rPr>
        <w:t>相关证明资料由供应商自行提供，不作为强制性资格要求。</w:t>
      </w:r>
    </w:p>
    <w:p w14:paraId="34F7A5A3" w14:textId="77777777" w:rsidR="00E97E44" w:rsidRPr="00616C89" w:rsidRDefault="003B4A90">
      <w:pPr>
        <w:widowControl/>
        <w:autoSpaceDE/>
        <w:autoSpaceDN/>
        <w:rPr>
          <w:sz w:val="21"/>
          <w:lang w:eastAsia="zh-CN"/>
        </w:rPr>
      </w:pPr>
      <w:bookmarkStart w:id="117" w:name="附件五-5"/>
      <w:bookmarkEnd w:id="117"/>
      <w:r w:rsidRPr="00616C89">
        <w:rPr>
          <w:sz w:val="21"/>
          <w:lang w:eastAsia="zh-CN"/>
        </w:rPr>
        <w:br w:type="page"/>
      </w:r>
    </w:p>
    <w:p w14:paraId="1B9A34FC" w14:textId="77777777" w:rsidR="00E97E44" w:rsidRPr="00616C89" w:rsidRDefault="003B4A90">
      <w:pPr>
        <w:spacing w:before="153"/>
        <w:ind w:left="357" w:rightChars="74" w:right="163"/>
        <w:rPr>
          <w:sz w:val="21"/>
          <w:lang w:eastAsia="zh-CN"/>
        </w:rPr>
      </w:pPr>
      <w:r w:rsidRPr="00616C89">
        <w:rPr>
          <w:sz w:val="21"/>
          <w:lang w:eastAsia="zh-CN"/>
        </w:rPr>
        <w:lastRenderedPageBreak/>
        <w:t>附件四-5</w:t>
      </w:r>
    </w:p>
    <w:p w14:paraId="05EF6810" w14:textId="77777777" w:rsidR="00E97E44" w:rsidRPr="00616C89" w:rsidRDefault="00E97E44">
      <w:pPr>
        <w:pStyle w:val="a8"/>
        <w:spacing w:before="6"/>
        <w:ind w:rightChars="74" w:right="163"/>
        <w:rPr>
          <w:sz w:val="13"/>
          <w:lang w:eastAsia="zh-CN"/>
        </w:rPr>
      </w:pPr>
    </w:p>
    <w:p w14:paraId="4C77F059" w14:textId="77777777" w:rsidR="00E97E44" w:rsidRPr="00616C89" w:rsidRDefault="003B4A90">
      <w:pPr>
        <w:pStyle w:val="a9"/>
        <w:ind w:leftChars="0" w:left="0"/>
        <w:jc w:val="center"/>
        <w:rPr>
          <w:b/>
          <w:sz w:val="28"/>
          <w:szCs w:val="32"/>
          <w:lang w:eastAsia="zh-CN"/>
        </w:rPr>
      </w:pPr>
      <w:r w:rsidRPr="00616C89">
        <w:rPr>
          <w:b/>
          <w:sz w:val="28"/>
          <w:szCs w:val="32"/>
          <w:lang w:eastAsia="zh-CN"/>
        </w:rPr>
        <w:t>信用声明书</w:t>
      </w:r>
    </w:p>
    <w:p w14:paraId="304C6B90" w14:textId="77777777" w:rsidR="00E97E44" w:rsidRPr="00616C89" w:rsidRDefault="003B4A90">
      <w:pPr>
        <w:tabs>
          <w:tab w:val="left" w:pos="2560"/>
        </w:tabs>
        <w:spacing w:before="230"/>
        <w:ind w:left="357" w:rightChars="74" w:right="163"/>
        <w:rPr>
          <w:sz w:val="21"/>
          <w:lang w:eastAsia="zh-CN"/>
        </w:rPr>
      </w:pPr>
      <w:r w:rsidRPr="00616C89">
        <w:rPr>
          <w:sz w:val="21"/>
          <w:lang w:eastAsia="zh-CN"/>
        </w:rPr>
        <w:t>致：</w:t>
      </w:r>
      <w:r w:rsidRPr="00616C89">
        <w:rPr>
          <w:sz w:val="21"/>
          <w:u w:val="single"/>
          <w:lang w:eastAsia="zh-CN"/>
        </w:rPr>
        <w:tab/>
      </w:r>
      <w:r w:rsidRPr="00616C89">
        <w:rPr>
          <w:sz w:val="21"/>
          <w:lang w:eastAsia="zh-CN"/>
        </w:rPr>
        <w:t>（采购单位名称）：</w:t>
      </w:r>
    </w:p>
    <w:p w14:paraId="7EC735FF" w14:textId="77777777" w:rsidR="00E97E44" w:rsidRPr="00616C89" w:rsidRDefault="00E97E44">
      <w:pPr>
        <w:pStyle w:val="a8"/>
        <w:spacing w:before="6"/>
        <w:ind w:rightChars="74" w:right="163"/>
        <w:rPr>
          <w:sz w:val="15"/>
          <w:lang w:eastAsia="zh-CN"/>
        </w:rPr>
      </w:pPr>
    </w:p>
    <w:p w14:paraId="3B6F6ACD" w14:textId="77777777" w:rsidR="00E97E44" w:rsidRPr="00616C89" w:rsidRDefault="003B4A90">
      <w:pPr>
        <w:spacing w:before="1" w:line="360" w:lineRule="auto"/>
        <w:ind w:rightChars="74" w:right="163" w:firstLineChars="202" w:firstLine="424"/>
        <w:jc w:val="both"/>
        <w:rPr>
          <w:sz w:val="21"/>
          <w:lang w:eastAsia="zh-CN"/>
        </w:rPr>
      </w:pPr>
      <w:r w:rsidRPr="00616C89">
        <w:rPr>
          <w:sz w:val="21"/>
          <w:lang w:eastAsia="zh-CN"/>
        </w:rPr>
        <w:t>我单位未被“信用中国”（</w:t>
      </w:r>
      <w:hyperlink r:id="rId18">
        <w:r w:rsidRPr="00616C89">
          <w:rPr>
            <w:sz w:val="21"/>
            <w:lang w:eastAsia="zh-CN"/>
          </w:rPr>
          <w:t>www.creditchina.gov.cn</w:t>
        </w:r>
      </w:hyperlink>
      <w:r w:rsidRPr="00616C89">
        <w:rPr>
          <w:sz w:val="21"/>
          <w:lang w:eastAsia="zh-CN"/>
        </w:rPr>
        <w:t>）、中国政府采购网</w:t>
      </w:r>
      <w:r w:rsidRPr="00616C89">
        <w:rPr>
          <w:spacing w:val="-3"/>
          <w:sz w:val="21"/>
          <w:lang w:eastAsia="zh-CN"/>
        </w:rPr>
        <w:t>（</w:t>
      </w:r>
      <w:hyperlink r:id="rId19">
        <w:r w:rsidRPr="00616C89">
          <w:rPr>
            <w:spacing w:val="-3"/>
            <w:sz w:val="21"/>
            <w:lang w:eastAsia="zh-CN"/>
          </w:rPr>
          <w:t>www.ccgp.gov.cn</w:t>
        </w:r>
      </w:hyperlink>
      <w:r w:rsidRPr="00616C89">
        <w:rPr>
          <w:spacing w:val="-3"/>
          <w:sz w:val="21"/>
          <w:lang w:eastAsia="zh-CN"/>
        </w:rPr>
        <w:t>）</w:t>
      </w:r>
      <w:r w:rsidRPr="00616C89">
        <w:rPr>
          <w:spacing w:val="-6"/>
          <w:sz w:val="21"/>
          <w:lang w:eastAsia="zh-CN"/>
        </w:rPr>
        <w:t>列入失信被执行人、重大税收违法失信主体、政府采购严重违法失信行为记录名单，特此声明！</w:t>
      </w:r>
      <w:r w:rsidRPr="00616C89">
        <w:rPr>
          <w:sz w:val="21"/>
          <w:lang w:eastAsia="zh-CN"/>
        </w:rPr>
        <w:t xml:space="preserve"> </w:t>
      </w:r>
    </w:p>
    <w:p w14:paraId="3C611B5B" w14:textId="77777777" w:rsidR="00E97E44" w:rsidRPr="00616C89" w:rsidRDefault="00E97E44">
      <w:pPr>
        <w:pStyle w:val="a8"/>
        <w:ind w:rightChars="74" w:right="163"/>
        <w:rPr>
          <w:sz w:val="20"/>
          <w:lang w:eastAsia="zh-CN"/>
        </w:rPr>
      </w:pPr>
    </w:p>
    <w:p w14:paraId="74634693" w14:textId="77777777" w:rsidR="00E97E44" w:rsidRPr="00616C89" w:rsidRDefault="00E97E44">
      <w:pPr>
        <w:pStyle w:val="a8"/>
        <w:ind w:rightChars="74" w:right="163"/>
        <w:rPr>
          <w:sz w:val="20"/>
          <w:lang w:eastAsia="zh-CN"/>
        </w:rPr>
      </w:pPr>
    </w:p>
    <w:p w14:paraId="1F977169" w14:textId="77777777" w:rsidR="00E97E44" w:rsidRPr="00616C89" w:rsidRDefault="00E97E44">
      <w:pPr>
        <w:pStyle w:val="a8"/>
        <w:ind w:rightChars="74" w:right="163"/>
        <w:rPr>
          <w:sz w:val="20"/>
          <w:lang w:eastAsia="zh-CN"/>
        </w:rPr>
      </w:pPr>
    </w:p>
    <w:p w14:paraId="0FE6944D" w14:textId="77777777" w:rsidR="00E97E44" w:rsidRPr="00616C89" w:rsidRDefault="003B4A90">
      <w:pPr>
        <w:spacing w:before="167"/>
        <w:ind w:rightChars="74" w:right="163"/>
        <w:jc w:val="center"/>
        <w:rPr>
          <w:sz w:val="21"/>
          <w:lang w:eastAsia="zh-CN"/>
        </w:rPr>
      </w:pPr>
      <w:r w:rsidRPr="00616C89">
        <w:rPr>
          <w:rFonts w:hint="eastAsia"/>
          <w:sz w:val="21"/>
          <w:lang w:eastAsia="zh-CN"/>
        </w:rPr>
        <w:t>供应商或联合体牵头人</w:t>
      </w:r>
      <w:r w:rsidRPr="00616C89">
        <w:rPr>
          <w:sz w:val="21"/>
          <w:lang w:eastAsia="zh-CN"/>
        </w:rPr>
        <w:t>（</w:t>
      </w:r>
      <w:r w:rsidRPr="00616C89">
        <w:rPr>
          <w:rFonts w:hint="eastAsia"/>
          <w:sz w:val="21"/>
          <w:lang w:eastAsia="zh-CN"/>
        </w:rPr>
        <w:t>公章</w:t>
      </w:r>
      <w:r w:rsidRPr="00616C89">
        <w:rPr>
          <w:sz w:val="21"/>
          <w:lang w:eastAsia="zh-CN"/>
        </w:rPr>
        <w:t>）：</w:t>
      </w:r>
    </w:p>
    <w:p w14:paraId="1BD40892" w14:textId="77777777" w:rsidR="00E97E44" w:rsidRPr="00616C89" w:rsidRDefault="00E97E44">
      <w:pPr>
        <w:pStyle w:val="a8"/>
        <w:ind w:rightChars="74" w:right="163"/>
        <w:rPr>
          <w:sz w:val="20"/>
          <w:lang w:eastAsia="zh-CN"/>
        </w:rPr>
      </w:pPr>
    </w:p>
    <w:p w14:paraId="30597E2A" w14:textId="77777777" w:rsidR="00E97E44" w:rsidRPr="00616C89" w:rsidRDefault="00E97E44">
      <w:pPr>
        <w:pStyle w:val="a8"/>
        <w:ind w:rightChars="74" w:right="163"/>
        <w:rPr>
          <w:sz w:val="20"/>
          <w:lang w:eastAsia="zh-CN"/>
        </w:rPr>
      </w:pPr>
    </w:p>
    <w:p w14:paraId="7449E2C7" w14:textId="77777777" w:rsidR="00E97E44" w:rsidRPr="00616C89" w:rsidRDefault="003B4A90">
      <w:pPr>
        <w:spacing w:before="155"/>
        <w:ind w:rightChars="74" w:right="163"/>
        <w:jc w:val="center"/>
        <w:rPr>
          <w:sz w:val="21"/>
          <w:lang w:eastAsia="zh-CN"/>
        </w:rPr>
      </w:pPr>
      <w:r w:rsidRPr="00616C89">
        <w:rPr>
          <w:rFonts w:hint="eastAsia"/>
          <w:sz w:val="21"/>
          <w:lang w:eastAsia="zh-CN"/>
        </w:rPr>
        <w:t xml:space="preserve">  </w:t>
      </w:r>
      <w:r w:rsidRPr="00616C89">
        <w:rPr>
          <w:sz w:val="21"/>
          <w:lang w:eastAsia="zh-CN"/>
        </w:rPr>
        <w:t>年</w:t>
      </w:r>
      <w:r w:rsidRPr="00616C89">
        <w:rPr>
          <w:rFonts w:hint="eastAsia"/>
          <w:sz w:val="21"/>
          <w:lang w:eastAsia="zh-CN"/>
        </w:rPr>
        <w:t xml:space="preserve">  </w:t>
      </w:r>
      <w:r w:rsidRPr="00616C89">
        <w:rPr>
          <w:sz w:val="21"/>
          <w:lang w:eastAsia="zh-CN"/>
        </w:rPr>
        <w:t>月</w:t>
      </w:r>
      <w:r w:rsidRPr="00616C89">
        <w:rPr>
          <w:rFonts w:hint="eastAsia"/>
          <w:sz w:val="21"/>
          <w:lang w:eastAsia="zh-CN"/>
        </w:rPr>
        <w:t xml:space="preserve">  </w:t>
      </w:r>
      <w:r w:rsidRPr="00616C89">
        <w:rPr>
          <w:sz w:val="21"/>
          <w:lang w:eastAsia="zh-CN"/>
        </w:rPr>
        <w:t>日</w:t>
      </w:r>
    </w:p>
    <w:p w14:paraId="518DDE1C" w14:textId="77777777" w:rsidR="00E97E44" w:rsidRPr="00616C89" w:rsidRDefault="00E97E44">
      <w:pPr>
        <w:pStyle w:val="a8"/>
        <w:spacing w:before="6"/>
        <w:ind w:rightChars="74" w:right="163"/>
        <w:rPr>
          <w:sz w:val="32"/>
          <w:lang w:eastAsia="zh-CN"/>
        </w:rPr>
      </w:pPr>
    </w:p>
    <w:p w14:paraId="4A8EAEB7" w14:textId="77777777" w:rsidR="00E97E44" w:rsidRPr="00616C89" w:rsidRDefault="003B4A90">
      <w:pPr>
        <w:ind w:left="357" w:rightChars="74" w:right="163"/>
        <w:rPr>
          <w:lang w:eastAsia="zh-CN"/>
        </w:rPr>
      </w:pPr>
      <w:r w:rsidRPr="00616C89">
        <w:rPr>
          <w:lang w:eastAsia="zh-CN"/>
        </w:rPr>
        <w:t>注：相关证明资料由供应商自行提供，不作为强制性资格要求。</w:t>
      </w:r>
    </w:p>
    <w:p w14:paraId="5ED17473" w14:textId="77777777" w:rsidR="00E97E44" w:rsidRPr="00616C89" w:rsidRDefault="003B4A90">
      <w:pPr>
        <w:widowControl/>
        <w:autoSpaceDE/>
        <w:autoSpaceDN/>
        <w:rPr>
          <w:sz w:val="21"/>
          <w:lang w:eastAsia="zh-CN"/>
        </w:rPr>
      </w:pPr>
      <w:bookmarkStart w:id="118" w:name="附件六—1"/>
      <w:bookmarkEnd w:id="118"/>
      <w:r w:rsidRPr="00616C89">
        <w:rPr>
          <w:sz w:val="21"/>
          <w:lang w:eastAsia="zh-CN"/>
        </w:rPr>
        <w:br w:type="page"/>
      </w:r>
    </w:p>
    <w:p w14:paraId="246D550B" w14:textId="77777777" w:rsidR="00E97E44" w:rsidRPr="00616C89" w:rsidRDefault="003B4A90">
      <w:pPr>
        <w:spacing w:before="153"/>
        <w:ind w:left="357" w:rightChars="74" w:right="163"/>
        <w:rPr>
          <w:sz w:val="21"/>
          <w:lang w:eastAsia="zh-CN"/>
        </w:rPr>
      </w:pPr>
      <w:r w:rsidRPr="00616C89">
        <w:rPr>
          <w:sz w:val="21"/>
          <w:lang w:eastAsia="zh-CN"/>
        </w:rPr>
        <w:lastRenderedPageBreak/>
        <w:t>附件四-6</w:t>
      </w:r>
    </w:p>
    <w:p w14:paraId="116444BD" w14:textId="77777777" w:rsidR="00E97E44" w:rsidRPr="00616C89" w:rsidRDefault="00E97E44">
      <w:pPr>
        <w:rPr>
          <w:lang w:eastAsia="zh-CN"/>
        </w:rPr>
      </w:pPr>
    </w:p>
    <w:p w14:paraId="4EADD3E9" w14:textId="77777777" w:rsidR="00E97E44" w:rsidRPr="00616C89" w:rsidRDefault="003B4A90">
      <w:pPr>
        <w:pStyle w:val="a9"/>
        <w:ind w:leftChars="0" w:left="0"/>
        <w:jc w:val="center"/>
        <w:rPr>
          <w:b/>
          <w:sz w:val="28"/>
          <w:szCs w:val="32"/>
          <w:lang w:eastAsia="zh-CN"/>
        </w:rPr>
      </w:pPr>
      <w:r w:rsidRPr="00616C89">
        <w:rPr>
          <w:rFonts w:hint="eastAsia"/>
          <w:b/>
          <w:sz w:val="28"/>
          <w:szCs w:val="32"/>
          <w:lang w:eastAsia="zh-CN"/>
        </w:rPr>
        <w:t>中小企业声明函</w:t>
      </w:r>
    </w:p>
    <w:p w14:paraId="7DA775E5" w14:textId="77777777" w:rsidR="00E97E44" w:rsidRPr="00616C89" w:rsidRDefault="003B4A90" w:rsidP="003E5BED">
      <w:pPr>
        <w:pStyle w:val="a9"/>
        <w:spacing w:line="480" w:lineRule="exact"/>
        <w:ind w:leftChars="193" w:left="425" w:firstLineChars="175" w:firstLine="368"/>
        <w:rPr>
          <w:bCs/>
          <w:sz w:val="21"/>
          <w:szCs w:val="21"/>
          <w:lang w:eastAsia="zh-CN"/>
        </w:rPr>
      </w:pPr>
      <w:r w:rsidRPr="00616C89">
        <w:rPr>
          <w:rFonts w:hint="eastAsia"/>
          <w:bCs/>
          <w:sz w:val="21"/>
          <w:szCs w:val="21"/>
          <w:lang w:eastAsia="zh-CN"/>
        </w:rPr>
        <w:t>本公司（联合体）郑重声明，根据《政府采购促进中小企业发展管理办法》（财库﹝</w:t>
      </w:r>
      <w:r w:rsidRPr="00616C89">
        <w:rPr>
          <w:bCs/>
          <w:sz w:val="21"/>
          <w:szCs w:val="21"/>
          <w:lang w:eastAsia="zh-CN"/>
        </w:rPr>
        <w:t>2020﹞46 号）的规定，本公司</w:t>
      </w:r>
      <w:r w:rsidRPr="00616C89">
        <w:rPr>
          <w:rFonts w:hint="eastAsia"/>
          <w:bCs/>
          <w:sz w:val="21"/>
          <w:szCs w:val="21"/>
          <w:lang w:eastAsia="zh-CN"/>
        </w:rPr>
        <w:t>（联合体）参加</w:t>
      </w:r>
      <w:r w:rsidRPr="00616C89">
        <w:rPr>
          <w:rFonts w:hint="eastAsia"/>
          <w:bCs/>
          <w:sz w:val="21"/>
          <w:szCs w:val="21"/>
          <w:u w:val="single"/>
          <w:lang w:eastAsia="zh-CN"/>
        </w:rPr>
        <w:t xml:space="preserve">                   </w:t>
      </w:r>
      <w:r w:rsidRPr="00616C89">
        <w:rPr>
          <w:rFonts w:hint="eastAsia"/>
          <w:bCs/>
          <w:sz w:val="21"/>
          <w:szCs w:val="21"/>
          <w:lang w:eastAsia="zh-CN"/>
        </w:rPr>
        <w:t>（单位名称）的</w:t>
      </w:r>
      <w:r w:rsidRPr="00616C89">
        <w:rPr>
          <w:rFonts w:hint="eastAsia"/>
          <w:bCs/>
          <w:sz w:val="21"/>
          <w:szCs w:val="21"/>
          <w:u w:val="single"/>
          <w:lang w:eastAsia="zh-CN"/>
        </w:rPr>
        <w:t xml:space="preserve">               </w:t>
      </w:r>
      <w:r w:rsidRPr="00616C89">
        <w:rPr>
          <w:rFonts w:hint="eastAsia"/>
          <w:bCs/>
          <w:sz w:val="21"/>
          <w:szCs w:val="21"/>
          <w:lang w:eastAsia="zh-CN"/>
        </w:rPr>
        <w:t>（项目名称）采购活动，项目的施工单位全部为符合政策要求的中小企业（或者：服务全部由符合政策要求的中小企业承接）。相关企业（含联合体中的中小企业、签订分包意向协议的中小企业）的具体情况如下：</w:t>
      </w:r>
    </w:p>
    <w:p w14:paraId="1C62D3BF" w14:textId="6C6D7E87" w:rsidR="00E97E44" w:rsidRPr="00616C89" w:rsidRDefault="003B4A90" w:rsidP="003E5BED">
      <w:pPr>
        <w:pStyle w:val="a9"/>
        <w:spacing w:line="480" w:lineRule="exact"/>
        <w:ind w:leftChars="193" w:left="425" w:firstLineChars="175" w:firstLine="368"/>
        <w:rPr>
          <w:bCs/>
          <w:sz w:val="21"/>
          <w:szCs w:val="21"/>
          <w:lang w:eastAsia="zh-CN"/>
        </w:rPr>
      </w:pPr>
      <w:r w:rsidRPr="00616C89">
        <w:rPr>
          <w:bCs/>
          <w:sz w:val="21"/>
          <w:szCs w:val="21"/>
          <w:lang w:eastAsia="zh-CN"/>
        </w:rPr>
        <w:t>1.</w:t>
      </w:r>
      <w:r w:rsidRPr="00616C89">
        <w:rPr>
          <w:bCs/>
          <w:sz w:val="21"/>
          <w:szCs w:val="21"/>
          <w:u w:val="single"/>
          <w:lang w:eastAsia="zh-CN"/>
        </w:rPr>
        <w:t xml:space="preserve"> （标的名称） </w:t>
      </w:r>
      <w:r w:rsidRPr="00616C89">
        <w:rPr>
          <w:bCs/>
          <w:sz w:val="21"/>
          <w:szCs w:val="21"/>
          <w:lang w:eastAsia="zh-CN"/>
        </w:rPr>
        <w:t>，属于</w:t>
      </w:r>
      <w:r w:rsidR="00F71F59" w:rsidRPr="00616C89">
        <w:rPr>
          <w:rFonts w:hint="eastAsia"/>
          <w:bCs/>
          <w:sz w:val="21"/>
          <w:szCs w:val="21"/>
          <w:u w:val="single"/>
          <w:lang w:eastAsia="zh-CN"/>
        </w:rPr>
        <w:t>建筑业</w:t>
      </w:r>
      <w:r w:rsidRPr="00616C89">
        <w:rPr>
          <w:bCs/>
          <w:sz w:val="21"/>
          <w:szCs w:val="21"/>
          <w:lang w:eastAsia="zh-CN"/>
        </w:rPr>
        <w:t>；</w:t>
      </w:r>
      <w:r w:rsidRPr="00616C89">
        <w:rPr>
          <w:rFonts w:hint="eastAsia"/>
          <w:bCs/>
          <w:sz w:val="21"/>
          <w:szCs w:val="21"/>
          <w:lang w:eastAsia="zh-CN"/>
        </w:rPr>
        <w:t>承建（承接）企业为</w:t>
      </w:r>
      <w:r w:rsidRPr="00616C89">
        <w:rPr>
          <w:rFonts w:hint="eastAsia"/>
          <w:bCs/>
          <w:sz w:val="21"/>
          <w:szCs w:val="21"/>
          <w:u w:val="single"/>
          <w:lang w:eastAsia="zh-CN"/>
        </w:rPr>
        <w:t xml:space="preserve">    （供应商或联合体牵头人或联合体成员</w:t>
      </w:r>
      <w:r w:rsidRPr="00616C89">
        <w:rPr>
          <w:bCs/>
          <w:sz w:val="21"/>
          <w:szCs w:val="21"/>
          <w:u w:val="single"/>
          <w:lang w:eastAsia="zh-CN"/>
        </w:rPr>
        <w:t>名称</w:t>
      </w:r>
      <w:r w:rsidRPr="00616C89">
        <w:rPr>
          <w:rFonts w:hint="eastAsia"/>
          <w:bCs/>
          <w:sz w:val="21"/>
          <w:szCs w:val="21"/>
          <w:u w:val="single"/>
          <w:lang w:eastAsia="zh-CN"/>
        </w:rPr>
        <w:t>）</w:t>
      </w:r>
      <w:r w:rsidRPr="00616C89">
        <w:rPr>
          <w:rFonts w:hint="eastAsia"/>
          <w:bCs/>
          <w:sz w:val="21"/>
          <w:szCs w:val="21"/>
          <w:lang w:eastAsia="zh-CN"/>
        </w:rPr>
        <w:t>，从业人员</w:t>
      </w:r>
      <w:r w:rsidRPr="00616C89">
        <w:rPr>
          <w:rFonts w:hint="eastAsia"/>
          <w:bCs/>
          <w:sz w:val="21"/>
          <w:szCs w:val="21"/>
          <w:u w:val="single"/>
          <w:lang w:eastAsia="zh-CN"/>
        </w:rPr>
        <w:t xml:space="preserve">     </w:t>
      </w:r>
      <w:r w:rsidRPr="00616C89">
        <w:rPr>
          <w:rFonts w:hint="eastAsia"/>
          <w:bCs/>
          <w:sz w:val="21"/>
          <w:szCs w:val="21"/>
          <w:lang w:eastAsia="zh-CN"/>
        </w:rPr>
        <w:t>人，营业收入为</w:t>
      </w:r>
      <w:r w:rsidRPr="00616C89">
        <w:rPr>
          <w:rFonts w:hint="eastAsia"/>
          <w:bCs/>
          <w:sz w:val="21"/>
          <w:szCs w:val="21"/>
          <w:u w:val="single"/>
          <w:lang w:eastAsia="zh-CN"/>
        </w:rPr>
        <w:t xml:space="preserve">     </w:t>
      </w:r>
      <w:r w:rsidRPr="00616C89">
        <w:rPr>
          <w:rFonts w:hint="eastAsia"/>
          <w:bCs/>
          <w:sz w:val="21"/>
          <w:szCs w:val="21"/>
          <w:lang w:eastAsia="zh-CN"/>
        </w:rPr>
        <w:t>万元，资产总额为</w:t>
      </w:r>
      <w:r w:rsidRPr="00616C89">
        <w:rPr>
          <w:rFonts w:hint="eastAsia"/>
          <w:bCs/>
          <w:sz w:val="21"/>
          <w:szCs w:val="21"/>
          <w:u w:val="single"/>
          <w:lang w:eastAsia="zh-CN"/>
        </w:rPr>
        <w:t xml:space="preserve">    </w:t>
      </w:r>
      <w:r w:rsidRPr="00616C89">
        <w:rPr>
          <w:rFonts w:hint="eastAsia"/>
          <w:bCs/>
          <w:sz w:val="21"/>
          <w:szCs w:val="21"/>
          <w:lang w:eastAsia="zh-CN"/>
        </w:rPr>
        <w:t>万元</w:t>
      </w:r>
      <w:r w:rsidRPr="00616C89">
        <w:rPr>
          <w:bCs/>
          <w:sz w:val="21"/>
          <w:szCs w:val="21"/>
          <w:lang w:eastAsia="zh-CN"/>
        </w:rPr>
        <w:t>，属于</w:t>
      </w:r>
      <w:r w:rsidRPr="00616C89">
        <w:rPr>
          <w:bCs/>
          <w:sz w:val="21"/>
          <w:szCs w:val="21"/>
          <w:u w:val="single"/>
          <w:lang w:eastAsia="zh-CN"/>
        </w:rPr>
        <w:t>（中型企业、</w:t>
      </w:r>
      <w:r w:rsidRPr="00616C89">
        <w:rPr>
          <w:rFonts w:hint="eastAsia"/>
          <w:bCs/>
          <w:sz w:val="21"/>
          <w:szCs w:val="21"/>
          <w:u w:val="single"/>
          <w:lang w:eastAsia="zh-CN"/>
        </w:rPr>
        <w:t>小型企业、微型企业）</w:t>
      </w:r>
      <w:r w:rsidRPr="00616C89">
        <w:rPr>
          <w:rFonts w:hint="eastAsia"/>
          <w:bCs/>
          <w:sz w:val="21"/>
          <w:szCs w:val="21"/>
          <w:lang w:eastAsia="zh-CN"/>
        </w:rPr>
        <w:t>；</w:t>
      </w:r>
    </w:p>
    <w:p w14:paraId="1661FC1D" w14:textId="77777777" w:rsidR="00E97E44" w:rsidRPr="00616C89" w:rsidRDefault="003B4A90" w:rsidP="003E5BED">
      <w:pPr>
        <w:pStyle w:val="a9"/>
        <w:spacing w:line="480" w:lineRule="exact"/>
        <w:ind w:leftChars="193" w:left="425" w:firstLineChars="175" w:firstLine="368"/>
        <w:rPr>
          <w:bCs/>
          <w:sz w:val="21"/>
          <w:szCs w:val="21"/>
          <w:lang w:eastAsia="zh-CN"/>
        </w:rPr>
      </w:pPr>
      <w:r w:rsidRPr="00616C89">
        <w:rPr>
          <w:rFonts w:hint="eastAsia"/>
          <w:bCs/>
          <w:sz w:val="21"/>
          <w:szCs w:val="21"/>
          <w:lang w:eastAsia="zh-CN"/>
        </w:rPr>
        <w:t>……</w:t>
      </w:r>
    </w:p>
    <w:p w14:paraId="4811A114" w14:textId="77777777" w:rsidR="00E97E44" w:rsidRPr="00616C89" w:rsidRDefault="003B4A90" w:rsidP="003E5BED">
      <w:pPr>
        <w:pStyle w:val="a9"/>
        <w:spacing w:line="480" w:lineRule="exact"/>
        <w:ind w:left="440" w:firstLineChars="175" w:firstLine="368"/>
        <w:rPr>
          <w:bCs/>
          <w:sz w:val="21"/>
          <w:szCs w:val="21"/>
          <w:lang w:eastAsia="zh-CN"/>
        </w:rPr>
      </w:pPr>
      <w:r w:rsidRPr="00616C89">
        <w:rPr>
          <w:rFonts w:hint="eastAsia"/>
          <w:bCs/>
          <w:sz w:val="21"/>
          <w:szCs w:val="21"/>
          <w:lang w:eastAsia="zh-CN"/>
        </w:rPr>
        <w:t>以上企业，不属于大企业的分支机构，不存在控股股东为大企业的情形，也不存在与大企业的负责人为同一人的情形。本企业对上述声明内容的真实性负责。如有虚假，将依法承担相应责任。</w:t>
      </w:r>
    </w:p>
    <w:p w14:paraId="675D4D1C" w14:textId="77777777" w:rsidR="00E97E44" w:rsidRPr="00616C89" w:rsidRDefault="003B4A90">
      <w:pPr>
        <w:pStyle w:val="a9"/>
        <w:spacing w:line="480" w:lineRule="exact"/>
        <w:ind w:left="440"/>
        <w:rPr>
          <w:sz w:val="21"/>
          <w:szCs w:val="21"/>
          <w:lang w:eastAsia="zh-CN"/>
        </w:rPr>
      </w:pPr>
      <w:r w:rsidRPr="00616C89">
        <w:rPr>
          <w:rFonts w:hint="eastAsia"/>
          <w:sz w:val="21"/>
          <w:szCs w:val="21"/>
          <w:lang w:eastAsia="zh-CN"/>
        </w:rPr>
        <w:t>注：从业人员、营业收入、资产总额填报上一年度数据，无上</w:t>
      </w:r>
      <w:proofErr w:type="gramStart"/>
      <w:r w:rsidRPr="00616C89">
        <w:rPr>
          <w:rFonts w:hint="eastAsia"/>
          <w:sz w:val="21"/>
          <w:szCs w:val="21"/>
          <w:lang w:eastAsia="zh-CN"/>
        </w:rPr>
        <w:t>一</w:t>
      </w:r>
      <w:proofErr w:type="gramEnd"/>
      <w:r w:rsidRPr="00616C89">
        <w:rPr>
          <w:rFonts w:hint="eastAsia"/>
          <w:sz w:val="21"/>
          <w:szCs w:val="21"/>
          <w:lang w:eastAsia="zh-CN"/>
        </w:rPr>
        <w:t>年度数据的新成立企业可不填报。</w:t>
      </w:r>
    </w:p>
    <w:p w14:paraId="01642B01" w14:textId="77777777" w:rsidR="00E97E44" w:rsidRPr="00616C89" w:rsidRDefault="00E97E44">
      <w:pPr>
        <w:pStyle w:val="a9"/>
        <w:spacing w:line="480" w:lineRule="exact"/>
        <w:ind w:left="440"/>
        <w:rPr>
          <w:sz w:val="21"/>
          <w:szCs w:val="21"/>
          <w:lang w:eastAsia="zh-CN"/>
        </w:rPr>
      </w:pPr>
    </w:p>
    <w:p w14:paraId="7AD27431" w14:textId="77777777" w:rsidR="00E97E44" w:rsidRPr="00616C89" w:rsidRDefault="003B4A90">
      <w:pPr>
        <w:pStyle w:val="a9"/>
        <w:spacing w:line="480" w:lineRule="exact"/>
        <w:ind w:left="440"/>
        <w:rPr>
          <w:sz w:val="21"/>
          <w:szCs w:val="21"/>
          <w:lang w:eastAsia="zh-CN"/>
        </w:rPr>
      </w:pPr>
      <w:r w:rsidRPr="00616C89">
        <w:rPr>
          <w:rFonts w:hint="eastAsia"/>
          <w:sz w:val="21"/>
          <w:szCs w:val="21"/>
          <w:lang w:eastAsia="zh-CN"/>
        </w:rPr>
        <w:t>供应商或联合体牵头人或联合体成员名称（公章）：</w:t>
      </w:r>
    </w:p>
    <w:p w14:paraId="76C069CB" w14:textId="77777777" w:rsidR="00E97E44" w:rsidRPr="00616C89" w:rsidRDefault="003B4A90">
      <w:pPr>
        <w:pStyle w:val="a9"/>
        <w:spacing w:line="480" w:lineRule="exact"/>
        <w:ind w:left="440"/>
        <w:rPr>
          <w:sz w:val="21"/>
          <w:szCs w:val="21"/>
          <w:lang w:eastAsia="zh-CN"/>
        </w:rPr>
      </w:pPr>
      <w:r w:rsidRPr="00616C89">
        <w:rPr>
          <w:rFonts w:hint="eastAsia"/>
          <w:sz w:val="21"/>
          <w:szCs w:val="21"/>
          <w:lang w:eastAsia="zh-CN"/>
        </w:rPr>
        <w:t>日期：</w:t>
      </w:r>
    </w:p>
    <w:p w14:paraId="4EA78F00" w14:textId="77777777" w:rsidR="00E97E44" w:rsidRPr="00616C89" w:rsidRDefault="00E97E44">
      <w:pPr>
        <w:pStyle w:val="a9"/>
        <w:spacing w:line="480" w:lineRule="exact"/>
        <w:ind w:left="440"/>
        <w:rPr>
          <w:sz w:val="21"/>
          <w:szCs w:val="21"/>
          <w:lang w:eastAsia="zh-CN"/>
        </w:rPr>
      </w:pPr>
    </w:p>
    <w:p w14:paraId="0D25CF64" w14:textId="77777777" w:rsidR="00E97E44" w:rsidRPr="00616C89" w:rsidRDefault="00E97E44">
      <w:pPr>
        <w:pStyle w:val="a9"/>
        <w:spacing w:line="480" w:lineRule="exact"/>
        <w:ind w:left="440"/>
        <w:rPr>
          <w:sz w:val="21"/>
          <w:szCs w:val="21"/>
          <w:lang w:eastAsia="zh-CN"/>
        </w:rPr>
      </w:pPr>
    </w:p>
    <w:p w14:paraId="7E91E160" w14:textId="77777777" w:rsidR="00E97E44" w:rsidRPr="00616C89" w:rsidRDefault="00E97E44">
      <w:pPr>
        <w:pStyle w:val="a9"/>
        <w:spacing w:line="480" w:lineRule="exact"/>
        <w:ind w:left="440"/>
        <w:rPr>
          <w:sz w:val="21"/>
          <w:szCs w:val="21"/>
          <w:lang w:eastAsia="zh-CN"/>
        </w:rPr>
      </w:pPr>
    </w:p>
    <w:p w14:paraId="3D802CF7" w14:textId="77777777" w:rsidR="00E97E44" w:rsidRPr="00616C89" w:rsidRDefault="00E97E44">
      <w:pPr>
        <w:pStyle w:val="a9"/>
        <w:spacing w:line="480" w:lineRule="exact"/>
        <w:ind w:left="440"/>
        <w:rPr>
          <w:sz w:val="21"/>
          <w:szCs w:val="21"/>
          <w:lang w:eastAsia="zh-CN"/>
        </w:rPr>
      </w:pPr>
    </w:p>
    <w:p w14:paraId="7949DAC4" w14:textId="77777777" w:rsidR="00E97E44" w:rsidRPr="00616C89" w:rsidRDefault="00E97E44">
      <w:pPr>
        <w:pStyle w:val="a9"/>
        <w:spacing w:line="480" w:lineRule="exact"/>
        <w:ind w:left="440"/>
        <w:rPr>
          <w:sz w:val="21"/>
          <w:szCs w:val="21"/>
          <w:lang w:eastAsia="zh-CN"/>
        </w:rPr>
      </w:pPr>
    </w:p>
    <w:p w14:paraId="215A85A5" w14:textId="77777777" w:rsidR="00E97E44" w:rsidRPr="00616C89" w:rsidRDefault="00E97E44">
      <w:pPr>
        <w:spacing w:line="276" w:lineRule="auto"/>
        <w:rPr>
          <w:rFonts w:cs="Times New Roman"/>
          <w:szCs w:val="21"/>
          <w:lang w:eastAsia="zh-CN"/>
        </w:rPr>
      </w:pPr>
    </w:p>
    <w:p w14:paraId="28C5C8E9"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lastRenderedPageBreak/>
        <w:t>填写说明：</w:t>
      </w:r>
    </w:p>
    <w:p w14:paraId="46B94E70"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4E02F694"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2、各行业划型标准为：</w:t>
      </w:r>
    </w:p>
    <w:p w14:paraId="62BA6813"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（1）农、林、牧、渔业。营业收入</w:t>
      </w:r>
      <w:r w:rsidRPr="00616C89">
        <w:rPr>
          <w:rFonts w:cs="Times New Roman"/>
          <w:szCs w:val="21"/>
          <w:lang w:eastAsia="zh-CN"/>
        </w:rPr>
        <w:t>20000万元以下的为中小微型企业。其中，营业收入500万元及以上的为中型企业，营业收入50万元及以上的为小型企业，营业收入50万元以下的为微型企业。</w:t>
      </w:r>
    </w:p>
    <w:p w14:paraId="243798B7"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（2）工业。从业人员</w:t>
      </w:r>
      <w:r w:rsidRPr="00616C89">
        <w:rPr>
          <w:rFonts w:cs="Times New Roman"/>
          <w:szCs w:val="21"/>
          <w:lang w:eastAsia="zh-CN"/>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3EA68F8"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（3）建筑业。营业收入</w:t>
      </w:r>
      <w:r w:rsidRPr="00616C89">
        <w:rPr>
          <w:rFonts w:cs="Times New Roman"/>
          <w:szCs w:val="21"/>
          <w:lang w:eastAsia="zh-CN"/>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C9A651"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（4）批发业。从业人员</w:t>
      </w:r>
      <w:r w:rsidRPr="00616C89">
        <w:rPr>
          <w:rFonts w:cs="Times New Roman"/>
          <w:szCs w:val="21"/>
          <w:lang w:eastAsia="zh-CN"/>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CFE626C"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（5）零售业。从业人员</w:t>
      </w:r>
      <w:r w:rsidRPr="00616C89">
        <w:rPr>
          <w:rFonts w:cs="Times New Roman"/>
          <w:szCs w:val="21"/>
          <w:lang w:eastAsia="zh-CN"/>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6127969"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（6）交通运输业。从业人员</w:t>
      </w:r>
      <w:r w:rsidRPr="00616C89">
        <w:rPr>
          <w:rFonts w:cs="Times New Roman"/>
          <w:szCs w:val="21"/>
          <w:lang w:eastAsia="zh-CN"/>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DC8A97A"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（7）仓储业。从业人员</w:t>
      </w:r>
      <w:r w:rsidRPr="00616C89">
        <w:rPr>
          <w:rFonts w:cs="Times New Roman"/>
          <w:szCs w:val="21"/>
          <w:lang w:eastAsia="zh-CN"/>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1AA295"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（8）邮政业。从业人员</w:t>
      </w:r>
      <w:r w:rsidRPr="00616C89">
        <w:rPr>
          <w:rFonts w:cs="Times New Roman"/>
          <w:szCs w:val="21"/>
          <w:lang w:eastAsia="zh-CN"/>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6DC1250"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（9）住宿业。从业人员</w:t>
      </w:r>
      <w:r w:rsidRPr="00616C89">
        <w:rPr>
          <w:rFonts w:cs="Times New Roman"/>
          <w:szCs w:val="21"/>
          <w:lang w:eastAsia="zh-CN"/>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B734EB"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lastRenderedPageBreak/>
        <w:t>（10）餐饮业。从业人员</w:t>
      </w:r>
      <w:r w:rsidRPr="00616C89">
        <w:rPr>
          <w:rFonts w:cs="Times New Roman"/>
          <w:szCs w:val="21"/>
          <w:lang w:eastAsia="zh-CN"/>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75FB81"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（11）信息传输业。从业人员</w:t>
      </w:r>
      <w:r w:rsidRPr="00616C89">
        <w:rPr>
          <w:rFonts w:cs="Times New Roman"/>
          <w:szCs w:val="21"/>
          <w:lang w:eastAsia="zh-CN"/>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3E5F6D"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（12）软件和信息技术服务业。从业人员</w:t>
      </w:r>
      <w:r w:rsidRPr="00616C89">
        <w:rPr>
          <w:rFonts w:cs="Times New Roman"/>
          <w:szCs w:val="21"/>
          <w:lang w:eastAsia="zh-CN"/>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EDFB117"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（13）房地产开发经营。营业收入</w:t>
      </w:r>
      <w:r w:rsidRPr="00616C89">
        <w:rPr>
          <w:rFonts w:cs="Times New Roman"/>
          <w:szCs w:val="21"/>
          <w:lang w:eastAsia="zh-CN"/>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9986B0"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（14）物业管理。从业人员</w:t>
      </w:r>
      <w:r w:rsidRPr="00616C89">
        <w:rPr>
          <w:rFonts w:cs="Times New Roman"/>
          <w:szCs w:val="21"/>
          <w:lang w:eastAsia="zh-CN"/>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AD0E4C8"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（15）租赁和商务服务业。从业人员</w:t>
      </w:r>
      <w:r w:rsidRPr="00616C89">
        <w:rPr>
          <w:rFonts w:cs="Times New Roman"/>
          <w:szCs w:val="21"/>
          <w:lang w:eastAsia="zh-CN"/>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E59422" w14:textId="77777777" w:rsidR="00E97E44" w:rsidRPr="00616C89" w:rsidRDefault="003B4A90">
      <w:pPr>
        <w:spacing w:line="276" w:lineRule="auto"/>
        <w:rPr>
          <w:rFonts w:cs="Times New Roman"/>
          <w:szCs w:val="21"/>
          <w:lang w:eastAsia="zh-CN"/>
        </w:rPr>
      </w:pPr>
      <w:r w:rsidRPr="00616C89">
        <w:rPr>
          <w:rFonts w:cs="Times New Roman" w:hint="eastAsia"/>
          <w:szCs w:val="21"/>
          <w:lang w:eastAsia="zh-CN"/>
        </w:rPr>
        <w:t>（16）其他未列明行业。从业人员</w:t>
      </w:r>
      <w:r w:rsidRPr="00616C89">
        <w:rPr>
          <w:rFonts w:cs="Times New Roman"/>
          <w:szCs w:val="21"/>
          <w:lang w:eastAsia="zh-CN"/>
        </w:rPr>
        <w:t>300人以下的为中小微型企业。其中，从业人员100人及以上的为中型企业；从业人员10人及以上的为小型企业；从业人员10人以下的为微型企业。</w:t>
      </w:r>
    </w:p>
    <w:p w14:paraId="5470E77E" w14:textId="77777777" w:rsidR="00E97E44" w:rsidRPr="00616C89" w:rsidRDefault="003B4A90">
      <w:pPr>
        <w:pStyle w:val="a9"/>
        <w:spacing w:line="276" w:lineRule="auto"/>
        <w:ind w:left="440"/>
        <w:rPr>
          <w:sz w:val="21"/>
          <w:szCs w:val="21"/>
          <w:lang w:eastAsia="zh-CN"/>
        </w:rPr>
      </w:pPr>
      <w:r w:rsidRPr="00616C89">
        <w:rPr>
          <w:rFonts w:cs="Times New Roman" w:hint="eastAsia"/>
          <w:szCs w:val="21"/>
          <w:lang w:eastAsia="zh-CN"/>
        </w:rPr>
        <w:t>3、中型企业标准上限即为大型企业标准的下限。</w:t>
      </w:r>
    </w:p>
    <w:p w14:paraId="0A6DB274" w14:textId="77777777" w:rsidR="00E97E44" w:rsidRPr="00616C89" w:rsidRDefault="003B4A90">
      <w:pPr>
        <w:pStyle w:val="a9"/>
        <w:spacing w:line="360" w:lineRule="auto"/>
        <w:ind w:left="440"/>
        <w:rPr>
          <w:lang w:eastAsia="zh-CN"/>
        </w:rPr>
      </w:pPr>
      <w:r w:rsidRPr="00616C89">
        <w:rPr>
          <w:rFonts w:hint="eastAsia"/>
          <w:sz w:val="21"/>
          <w:szCs w:val="21"/>
          <w:lang w:eastAsia="zh-CN"/>
        </w:rPr>
        <w:br w:type="page"/>
      </w:r>
    </w:p>
    <w:p w14:paraId="2D63D246" w14:textId="77777777" w:rsidR="00E97E44" w:rsidRPr="00616C89" w:rsidRDefault="003B4A90">
      <w:pPr>
        <w:spacing w:before="153"/>
        <w:ind w:left="357" w:rightChars="74" w:right="163"/>
        <w:rPr>
          <w:sz w:val="21"/>
          <w:lang w:eastAsia="zh-CN"/>
        </w:rPr>
      </w:pPr>
      <w:r w:rsidRPr="00616C89">
        <w:rPr>
          <w:sz w:val="21"/>
          <w:lang w:eastAsia="zh-CN"/>
        </w:rPr>
        <w:lastRenderedPageBreak/>
        <w:t>附件四-7</w:t>
      </w:r>
    </w:p>
    <w:p w14:paraId="6986A1DE" w14:textId="77777777" w:rsidR="00E97E44" w:rsidRPr="00616C89" w:rsidRDefault="00E97E44">
      <w:pPr>
        <w:pStyle w:val="a8"/>
        <w:rPr>
          <w:lang w:eastAsia="zh-CN"/>
        </w:rPr>
      </w:pPr>
    </w:p>
    <w:p w14:paraId="6CFCA4B4" w14:textId="77777777" w:rsidR="00E97E44" w:rsidRPr="00616C89" w:rsidRDefault="003B4A90">
      <w:pPr>
        <w:pStyle w:val="a9"/>
        <w:ind w:leftChars="0" w:left="0"/>
        <w:jc w:val="center"/>
        <w:rPr>
          <w:b/>
          <w:sz w:val="28"/>
          <w:szCs w:val="32"/>
          <w:lang w:eastAsia="zh-CN"/>
        </w:rPr>
      </w:pPr>
      <w:r w:rsidRPr="00616C89">
        <w:rPr>
          <w:rFonts w:hint="eastAsia"/>
          <w:b/>
          <w:sz w:val="28"/>
          <w:szCs w:val="32"/>
          <w:lang w:eastAsia="zh-CN"/>
        </w:rPr>
        <w:t>残疾人福利性单位声明函（如有）</w:t>
      </w:r>
    </w:p>
    <w:p w14:paraId="33476C2D" w14:textId="77777777" w:rsidR="00E97E44" w:rsidRPr="00616C89" w:rsidRDefault="00E97E44">
      <w:pPr>
        <w:pStyle w:val="a8"/>
        <w:rPr>
          <w:lang w:eastAsia="zh-CN"/>
        </w:rPr>
      </w:pPr>
    </w:p>
    <w:p w14:paraId="560DCBA5" w14:textId="77777777" w:rsidR="00E97E44" w:rsidRPr="00616C89" w:rsidRDefault="003B4A90">
      <w:pPr>
        <w:wordWrap w:val="0"/>
        <w:spacing w:line="360" w:lineRule="auto"/>
        <w:ind w:firstLineChars="200" w:firstLine="480"/>
        <w:rPr>
          <w:bCs/>
          <w:sz w:val="24"/>
          <w:szCs w:val="24"/>
          <w:lang w:eastAsia="zh-CN"/>
        </w:rPr>
      </w:pPr>
      <w:r w:rsidRPr="00616C89">
        <w:rPr>
          <w:rFonts w:hint="eastAsia"/>
          <w:bCs/>
          <w:sz w:val="24"/>
          <w:szCs w:val="24"/>
          <w:lang w:eastAsia="zh-CN"/>
        </w:rPr>
        <w:t>本单位郑重声明，根据《财政部 民政部 中国残疾人联合会关于促进残疾人就业政府采购政策的通知》（财库〔2017〕141号）的规定，本单位为符合条件的残疾人福利性单位，且本单位参加</w:t>
      </w:r>
      <w:r w:rsidRPr="00616C89">
        <w:rPr>
          <w:rFonts w:hint="eastAsia"/>
          <w:bCs/>
          <w:sz w:val="24"/>
          <w:szCs w:val="24"/>
          <w:u w:val="single"/>
          <w:lang w:eastAsia="zh-CN"/>
        </w:rPr>
        <w:t xml:space="preserve">             </w:t>
      </w:r>
      <w:r w:rsidRPr="00616C89">
        <w:rPr>
          <w:rFonts w:hint="eastAsia"/>
          <w:bCs/>
          <w:sz w:val="24"/>
          <w:szCs w:val="24"/>
          <w:lang w:eastAsia="zh-CN"/>
        </w:rPr>
        <w:t>单位的</w:t>
      </w:r>
      <w:r w:rsidRPr="00616C89">
        <w:rPr>
          <w:rFonts w:hint="eastAsia"/>
          <w:bCs/>
          <w:sz w:val="24"/>
          <w:szCs w:val="24"/>
          <w:u w:val="single"/>
          <w:lang w:eastAsia="zh-CN"/>
        </w:rPr>
        <w:t xml:space="preserve">           </w:t>
      </w:r>
      <w:r w:rsidRPr="00616C89">
        <w:rPr>
          <w:rFonts w:hint="eastAsia"/>
          <w:bCs/>
          <w:sz w:val="24"/>
          <w:szCs w:val="24"/>
          <w:lang w:eastAsia="zh-CN"/>
        </w:rPr>
        <w:t>项目采购活动提供本单位制造的货物（由本单位承担工程/提供服务），或者提供其他残疾人福利性单位制造的货物（不包括使用非残疾人福利性单位注册商标的货物）。</w:t>
      </w:r>
    </w:p>
    <w:p w14:paraId="6A4A55DA" w14:textId="77777777" w:rsidR="00E97E44" w:rsidRPr="00616C89" w:rsidRDefault="003B4A90">
      <w:pPr>
        <w:wordWrap w:val="0"/>
        <w:spacing w:line="360" w:lineRule="auto"/>
        <w:ind w:firstLineChars="200" w:firstLine="480"/>
        <w:rPr>
          <w:bCs/>
          <w:sz w:val="24"/>
          <w:szCs w:val="24"/>
          <w:lang w:eastAsia="zh-CN"/>
        </w:rPr>
      </w:pPr>
      <w:r w:rsidRPr="00616C89">
        <w:rPr>
          <w:rFonts w:hint="eastAsia"/>
          <w:bCs/>
          <w:sz w:val="24"/>
          <w:szCs w:val="24"/>
          <w:lang w:eastAsia="zh-CN"/>
        </w:rPr>
        <w:t>本单位对上述声明的真实性负责。如有虚假，将依法承担相应责任。</w:t>
      </w:r>
    </w:p>
    <w:p w14:paraId="40CC6F07" w14:textId="77777777" w:rsidR="00E97E44" w:rsidRPr="00616C89" w:rsidRDefault="00E97E44">
      <w:pPr>
        <w:wordWrap w:val="0"/>
        <w:spacing w:line="360" w:lineRule="auto"/>
        <w:ind w:firstLineChars="200" w:firstLine="480"/>
        <w:rPr>
          <w:bCs/>
          <w:sz w:val="24"/>
          <w:szCs w:val="24"/>
          <w:lang w:eastAsia="zh-CN"/>
        </w:rPr>
      </w:pPr>
    </w:p>
    <w:p w14:paraId="7DCC296B" w14:textId="77777777" w:rsidR="00E97E44" w:rsidRPr="00616C89" w:rsidRDefault="00E97E44">
      <w:pPr>
        <w:spacing w:line="360" w:lineRule="auto"/>
        <w:rPr>
          <w:rFonts w:cs="Times New Roman"/>
          <w:sz w:val="24"/>
          <w:szCs w:val="24"/>
          <w:lang w:eastAsia="zh-CN"/>
        </w:rPr>
      </w:pPr>
    </w:p>
    <w:p w14:paraId="1C5DF1D3" w14:textId="77777777" w:rsidR="00E97E44" w:rsidRPr="00616C89" w:rsidRDefault="003B4A90">
      <w:pPr>
        <w:spacing w:line="360" w:lineRule="auto"/>
        <w:ind w:leftChars="837" w:left="1841"/>
        <w:rPr>
          <w:rFonts w:cs="Times New Roman"/>
          <w:sz w:val="24"/>
          <w:szCs w:val="24"/>
          <w:lang w:eastAsia="zh-CN"/>
        </w:rPr>
      </w:pPr>
      <w:r w:rsidRPr="00616C89">
        <w:rPr>
          <w:rFonts w:cs="Times New Roman" w:hint="eastAsia"/>
          <w:sz w:val="24"/>
          <w:szCs w:val="24"/>
          <w:lang w:eastAsia="zh-CN"/>
        </w:rPr>
        <w:t>供应商或联合体牵头人或联合体成员名称（公章）：</w:t>
      </w:r>
      <w:r w:rsidRPr="00616C89">
        <w:rPr>
          <w:rFonts w:cs="Times New Roman" w:hint="eastAsia"/>
          <w:sz w:val="24"/>
          <w:szCs w:val="24"/>
          <w:u w:val="single"/>
          <w:lang w:eastAsia="zh-CN"/>
        </w:rPr>
        <w:t xml:space="preserve">          </w:t>
      </w:r>
    </w:p>
    <w:p w14:paraId="5B12DA2E" w14:textId="77777777" w:rsidR="00E97E44" w:rsidRPr="00616C89" w:rsidRDefault="003B4A90">
      <w:pPr>
        <w:spacing w:line="360" w:lineRule="auto"/>
        <w:ind w:firstLineChars="1200" w:firstLine="2880"/>
        <w:rPr>
          <w:rFonts w:cs="Times New Roman"/>
          <w:sz w:val="24"/>
          <w:szCs w:val="24"/>
          <w:lang w:eastAsia="zh-CN"/>
        </w:rPr>
      </w:pPr>
      <w:r w:rsidRPr="00616C89">
        <w:rPr>
          <w:rFonts w:cs="Times New Roman" w:hint="eastAsia"/>
          <w:sz w:val="24"/>
          <w:szCs w:val="24"/>
          <w:lang w:eastAsia="zh-CN"/>
        </w:rPr>
        <w:t>日  期：</w:t>
      </w:r>
      <w:r w:rsidRPr="00616C89">
        <w:rPr>
          <w:rFonts w:cs="Times New Roman" w:hint="eastAsia"/>
          <w:sz w:val="24"/>
          <w:szCs w:val="24"/>
          <w:u w:val="single"/>
          <w:lang w:eastAsia="zh-CN"/>
        </w:rPr>
        <w:t xml:space="preserve">          </w:t>
      </w:r>
    </w:p>
    <w:p w14:paraId="7D490F31" w14:textId="77777777" w:rsidR="00E97E44" w:rsidRPr="00616C89" w:rsidRDefault="003B4A90">
      <w:pPr>
        <w:spacing w:line="276" w:lineRule="auto"/>
        <w:rPr>
          <w:rFonts w:cs="Times New Roman"/>
          <w:sz w:val="24"/>
          <w:szCs w:val="24"/>
          <w:lang w:eastAsia="zh-CN"/>
        </w:rPr>
      </w:pPr>
      <w:r w:rsidRPr="00616C89">
        <w:rPr>
          <w:rFonts w:cs="Times New Roman" w:hint="eastAsia"/>
          <w:sz w:val="24"/>
          <w:szCs w:val="24"/>
          <w:lang w:eastAsia="zh-CN"/>
        </w:rPr>
        <w:t>填写说明：</w:t>
      </w:r>
    </w:p>
    <w:p w14:paraId="76D8CDFF" w14:textId="77777777" w:rsidR="00E97E44" w:rsidRPr="00616C89" w:rsidRDefault="003B4A90">
      <w:pPr>
        <w:spacing w:line="276" w:lineRule="auto"/>
        <w:rPr>
          <w:rFonts w:cs="Times New Roman"/>
          <w:sz w:val="24"/>
          <w:szCs w:val="24"/>
          <w:lang w:eastAsia="zh-CN"/>
        </w:rPr>
      </w:pPr>
      <w:r w:rsidRPr="00616C89">
        <w:rPr>
          <w:rFonts w:cs="Times New Roman"/>
          <w:sz w:val="24"/>
          <w:szCs w:val="24"/>
          <w:lang w:eastAsia="zh-CN"/>
        </w:rPr>
        <w:t>1、本声明是残疾人福利性单位的提供，其他单位无需提供。</w:t>
      </w:r>
    </w:p>
    <w:p w14:paraId="7663B1EF" w14:textId="77777777" w:rsidR="00E97E44" w:rsidRPr="00616C89" w:rsidRDefault="003B4A90">
      <w:pPr>
        <w:spacing w:line="276" w:lineRule="auto"/>
        <w:rPr>
          <w:rFonts w:cs="Times New Roman"/>
          <w:sz w:val="24"/>
          <w:szCs w:val="24"/>
          <w:lang w:eastAsia="zh-CN"/>
        </w:rPr>
      </w:pPr>
      <w:r w:rsidRPr="00616C89">
        <w:rPr>
          <w:rFonts w:cs="Times New Roman"/>
          <w:sz w:val="24"/>
          <w:szCs w:val="24"/>
          <w:lang w:eastAsia="zh-CN"/>
        </w:rPr>
        <w:t>2、享受政府采购支持政策的残疾人福利性单位应当同时满足以下条件：</w:t>
      </w:r>
    </w:p>
    <w:p w14:paraId="69AE193B" w14:textId="77777777" w:rsidR="00E97E44" w:rsidRPr="00616C89" w:rsidRDefault="003B4A90">
      <w:pPr>
        <w:spacing w:line="276" w:lineRule="auto"/>
        <w:ind w:firstLineChars="200" w:firstLine="480"/>
        <w:rPr>
          <w:rFonts w:cs="Times New Roman"/>
          <w:sz w:val="24"/>
          <w:szCs w:val="24"/>
          <w:lang w:eastAsia="zh-CN"/>
        </w:rPr>
      </w:pPr>
      <w:r w:rsidRPr="00616C89">
        <w:rPr>
          <w:rFonts w:cs="Times New Roman" w:hint="eastAsia"/>
          <w:sz w:val="24"/>
          <w:szCs w:val="24"/>
          <w:lang w:eastAsia="zh-CN"/>
        </w:rPr>
        <w:t>（</w:t>
      </w:r>
      <w:r w:rsidRPr="00616C89">
        <w:rPr>
          <w:rFonts w:cs="Times New Roman"/>
          <w:sz w:val="24"/>
          <w:szCs w:val="24"/>
          <w:lang w:eastAsia="zh-CN"/>
        </w:rPr>
        <w:t>1）安置的残疾人占本单位在职职工人数的比例不低于25%（含25%），并且安置的残疾人人数不少于10人（含10人）；</w:t>
      </w:r>
    </w:p>
    <w:p w14:paraId="570ACC91" w14:textId="77777777" w:rsidR="00E97E44" w:rsidRPr="00616C89" w:rsidRDefault="003B4A90">
      <w:pPr>
        <w:spacing w:line="276" w:lineRule="auto"/>
        <w:ind w:firstLineChars="200" w:firstLine="480"/>
        <w:rPr>
          <w:rFonts w:cs="Times New Roman"/>
          <w:sz w:val="24"/>
          <w:szCs w:val="24"/>
          <w:lang w:eastAsia="zh-CN"/>
        </w:rPr>
      </w:pPr>
      <w:r w:rsidRPr="00616C89">
        <w:rPr>
          <w:rFonts w:cs="Times New Roman" w:hint="eastAsia"/>
          <w:sz w:val="24"/>
          <w:szCs w:val="24"/>
          <w:lang w:eastAsia="zh-CN"/>
        </w:rPr>
        <w:t>（</w:t>
      </w:r>
      <w:r w:rsidRPr="00616C89">
        <w:rPr>
          <w:rFonts w:cs="Times New Roman"/>
          <w:sz w:val="24"/>
          <w:szCs w:val="24"/>
          <w:lang w:eastAsia="zh-CN"/>
        </w:rPr>
        <w:t>2）依法与安置的每位残疾人签订了一年以上（含一年）的劳动合同或服务协议；</w:t>
      </w:r>
    </w:p>
    <w:p w14:paraId="5456B23D" w14:textId="77777777" w:rsidR="00E97E44" w:rsidRPr="00616C89" w:rsidRDefault="003B4A90">
      <w:pPr>
        <w:spacing w:line="276" w:lineRule="auto"/>
        <w:ind w:firstLineChars="200" w:firstLine="480"/>
        <w:rPr>
          <w:rFonts w:cs="Times New Roman"/>
          <w:sz w:val="24"/>
          <w:szCs w:val="24"/>
          <w:lang w:eastAsia="zh-CN"/>
        </w:rPr>
      </w:pPr>
      <w:r w:rsidRPr="00616C89">
        <w:rPr>
          <w:rFonts w:cs="Times New Roman" w:hint="eastAsia"/>
          <w:sz w:val="24"/>
          <w:szCs w:val="24"/>
          <w:lang w:eastAsia="zh-CN"/>
        </w:rPr>
        <w:t>（</w:t>
      </w:r>
      <w:r w:rsidRPr="00616C89">
        <w:rPr>
          <w:rFonts w:cs="Times New Roman"/>
          <w:sz w:val="24"/>
          <w:szCs w:val="24"/>
          <w:lang w:eastAsia="zh-CN"/>
        </w:rPr>
        <w:t>3）为安置的每位残疾人按月足额缴纳了基本养老保险、基本医疗保险、失业保险、工伤保险和生育保险等社会保险费；</w:t>
      </w:r>
    </w:p>
    <w:p w14:paraId="1D00A6A7" w14:textId="77777777" w:rsidR="00E97E44" w:rsidRPr="00616C89" w:rsidRDefault="003B4A90">
      <w:pPr>
        <w:spacing w:line="276" w:lineRule="auto"/>
        <w:ind w:firstLineChars="200" w:firstLine="480"/>
        <w:rPr>
          <w:rFonts w:cs="Times New Roman"/>
          <w:sz w:val="24"/>
          <w:szCs w:val="24"/>
          <w:lang w:eastAsia="zh-CN"/>
        </w:rPr>
      </w:pPr>
      <w:r w:rsidRPr="00616C89">
        <w:rPr>
          <w:rFonts w:cs="Times New Roman" w:hint="eastAsia"/>
          <w:sz w:val="24"/>
          <w:szCs w:val="24"/>
          <w:lang w:eastAsia="zh-CN"/>
        </w:rPr>
        <w:t>（</w:t>
      </w:r>
      <w:r w:rsidRPr="00616C89">
        <w:rPr>
          <w:rFonts w:cs="Times New Roman"/>
          <w:sz w:val="24"/>
          <w:szCs w:val="24"/>
          <w:lang w:eastAsia="zh-CN"/>
        </w:rPr>
        <w:t>4）通过银行等金融机构向安置的每位残疾人，按月支付了不低于单位所在区县适用的经省级人民政府批准的月最低工资标准的工资；</w:t>
      </w:r>
    </w:p>
    <w:p w14:paraId="3D061C00" w14:textId="77777777" w:rsidR="00E97E44" w:rsidRPr="00616C89" w:rsidRDefault="003B4A90">
      <w:pPr>
        <w:spacing w:line="276" w:lineRule="auto"/>
        <w:ind w:firstLineChars="200" w:firstLine="480"/>
        <w:rPr>
          <w:rFonts w:cs="Times New Roman"/>
          <w:sz w:val="24"/>
          <w:szCs w:val="24"/>
          <w:lang w:eastAsia="zh-CN"/>
        </w:rPr>
      </w:pPr>
      <w:r w:rsidRPr="00616C89">
        <w:rPr>
          <w:rFonts w:cs="Times New Roman" w:hint="eastAsia"/>
          <w:sz w:val="24"/>
          <w:szCs w:val="24"/>
          <w:lang w:eastAsia="zh-CN"/>
        </w:rPr>
        <w:t>（</w:t>
      </w:r>
      <w:r w:rsidRPr="00616C89">
        <w:rPr>
          <w:rFonts w:cs="Times New Roman"/>
          <w:sz w:val="24"/>
          <w:szCs w:val="24"/>
          <w:lang w:eastAsia="zh-CN"/>
        </w:rPr>
        <w:t>5）提供本单位制造的货物、承担的工程或者服务（以下简称产品），或者提供其他残疾人福利性单位制造的货物（不包括使用非残疾人福利性单位注册商标的货物）。</w:t>
      </w:r>
    </w:p>
    <w:p w14:paraId="2E6D02D8" w14:textId="77777777" w:rsidR="00E97E44" w:rsidRPr="00616C89" w:rsidRDefault="003B4A90">
      <w:pPr>
        <w:spacing w:line="276" w:lineRule="auto"/>
        <w:ind w:firstLineChars="200" w:firstLine="480"/>
        <w:rPr>
          <w:rFonts w:cs="Times New Roman"/>
          <w:sz w:val="24"/>
          <w:szCs w:val="24"/>
          <w:lang w:eastAsia="zh-CN"/>
        </w:rPr>
      </w:pPr>
      <w:r w:rsidRPr="00616C89">
        <w:rPr>
          <w:rFonts w:cs="Times New Roman" w:hint="eastAsia"/>
          <w:sz w:val="24"/>
          <w:szCs w:val="24"/>
          <w:lang w:eastAsia="zh-CN"/>
        </w:rPr>
        <w:t>所称残疾人是指法</w:t>
      </w:r>
      <w:proofErr w:type="gramStart"/>
      <w:r w:rsidRPr="00616C89">
        <w:rPr>
          <w:rFonts w:cs="Times New Roman" w:hint="eastAsia"/>
          <w:sz w:val="24"/>
          <w:szCs w:val="24"/>
          <w:lang w:eastAsia="zh-CN"/>
        </w:rPr>
        <w:t>定劳动</w:t>
      </w:r>
      <w:proofErr w:type="gramEnd"/>
      <w:r w:rsidRPr="00616C89">
        <w:rPr>
          <w:rFonts w:cs="Times New Roman" w:hint="eastAsia"/>
          <w:sz w:val="24"/>
          <w:szCs w:val="24"/>
          <w:lang w:eastAsia="zh-CN"/>
        </w:rPr>
        <w:t>年龄内，持有《中华人民共和国残疾人证》或者《中华人民共和国残疾军人证（</w:t>
      </w:r>
      <w:r w:rsidRPr="00616C89">
        <w:rPr>
          <w:rFonts w:cs="Times New Roman"/>
          <w:sz w:val="24"/>
          <w:szCs w:val="24"/>
          <w:lang w:eastAsia="zh-CN"/>
        </w:rPr>
        <w:t>1至8级）》的自然人，包括具有劳动条件和劳动意愿的精神残疾人。在职职工人数是指与残疾人福利性单位建立劳动关系并依法签订劳动合同或者服务协议的雇员人数。</w:t>
      </w:r>
    </w:p>
    <w:p w14:paraId="2712DFF4" w14:textId="77777777" w:rsidR="00E97E44" w:rsidRPr="00616C89" w:rsidRDefault="003B4A90">
      <w:pPr>
        <w:widowControl/>
        <w:autoSpaceDE/>
        <w:autoSpaceDN/>
        <w:rPr>
          <w:sz w:val="24"/>
          <w:szCs w:val="24"/>
          <w:lang w:eastAsia="zh-CN"/>
        </w:rPr>
      </w:pPr>
      <w:r w:rsidRPr="00616C89">
        <w:rPr>
          <w:lang w:eastAsia="zh-CN"/>
        </w:rPr>
        <w:br w:type="page"/>
      </w:r>
    </w:p>
    <w:p w14:paraId="1A26520F" w14:textId="77777777" w:rsidR="00E97E44" w:rsidRPr="00616C89" w:rsidRDefault="003B4A90">
      <w:pPr>
        <w:pStyle w:val="a8"/>
        <w:spacing w:before="56"/>
        <w:ind w:left="357" w:rightChars="74" w:right="163"/>
        <w:rPr>
          <w:lang w:eastAsia="zh-CN"/>
        </w:rPr>
      </w:pPr>
      <w:r w:rsidRPr="00616C89">
        <w:rPr>
          <w:lang w:eastAsia="zh-CN"/>
        </w:rPr>
        <w:lastRenderedPageBreak/>
        <w:t>附件五—1</w:t>
      </w:r>
    </w:p>
    <w:p w14:paraId="4B26C8B0" w14:textId="77777777" w:rsidR="00E97E44" w:rsidRPr="00616C89" w:rsidRDefault="00E97E44">
      <w:pPr>
        <w:pStyle w:val="a8"/>
        <w:ind w:rightChars="74" w:right="163"/>
        <w:rPr>
          <w:lang w:eastAsia="zh-CN"/>
        </w:rPr>
      </w:pPr>
    </w:p>
    <w:p w14:paraId="29EDED78" w14:textId="77777777" w:rsidR="00E97E44" w:rsidRPr="00616C89" w:rsidRDefault="00E97E44">
      <w:pPr>
        <w:pStyle w:val="a8"/>
        <w:spacing w:before="10"/>
        <w:ind w:rightChars="74" w:right="163"/>
        <w:rPr>
          <w:sz w:val="34"/>
          <w:lang w:eastAsia="zh-CN"/>
        </w:rPr>
      </w:pPr>
    </w:p>
    <w:p w14:paraId="27BBCCCB" w14:textId="77777777" w:rsidR="00E97E44" w:rsidRPr="00616C89" w:rsidRDefault="003B4A90">
      <w:pPr>
        <w:pStyle w:val="a9"/>
        <w:ind w:leftChars="0" w:left="0"/>
        <w:jc w:val="center"/>
        <w:rPr>
          <w:b/>
          <w:sz w:val="28"/>
          <w:szCs w:val="32"/>
          <w:lang w:eastAsia="zh-CN"/>
        </w:rPr>
      </w:pPr>
      <w:r w:rsidRPr="00616C89">
        <w:rPr>
          <w:b/>
          <w:sz w:val="28"/>
          <w:szCs w:val="32"/>
          <w:lang w:eastAsia="zh-CN"/>
        </w:rPr>
        <w:t>法定代表人（或企业负责人或经营者）身份证明书</w:t>
      </w:r>
    </w:p>
    <w:p w14:paraId="6AAC4410" w14:textId="77777777" w:rsidR="00E97E44" w:rsidRPr="00616C89" w:rsidRDefault="00E97E44">
      <w:pPr>
        <w:pStyle w:val="a8"/>
        <w:ind w:rightChars="74" w:right="163"/>
        <w:rPr>
          <w:b/>
          <w:sz w:val="20"/>
          <w:lang w:eastAsia="zh-CN"/>
        </w:rPr>
      </w:pPr>
    </w:p>
    <w:p w14:paraId="6DBBFC1E" w14:textId="77777777" w:rsidR="00E97E44" w:rsidRPr="00616C89" w:rsidRDefault="00E97E44">
      <w:pPr>
        <w:pStyle w:val="a8"/>
        <w:ind w:rightChars="74" w:right="163"/>
        <w:rPr>
          <w:b/>
          <w:sz w:val="20"/>
          <w:lang w:eastAsia="zh-CN"/>
        </w:rPr>
      </w:pPr>
    </w:p>
    <w:p w14:paraId="5FC3F0B9" w14:textId="77777777" w:rsidR="00E97E44" w:rsidRPr="00616C89" w:rsidRDefault="003B4A90">
      <w:pPr>
        <w:tabs>
          <w:tab w:val="left" w:pos="1917"/>
          <w:tab w:val="left" w:pos="5128"/>
        </w:tabs>
        <w:spacing w:before="208" w:line="561" w:lineRule="auto"/>
        <w:ind w:left="357" w:rightChars="74" w:right="163" w:firstLine="599"/>
        <w:rPr>
          <w:sz w:val="24"/>
          <w:lang w:eastAsia="zh-CN"/>
        </w:rPr>
      </w:pPr>
      <w:r w:rsidRPr="00616C89">
        <w:rPr>
          <w:sz w:val="24"/>
          <w:u w:val="single"/>
          <w:lang w:eastAsia="zh-CN"/>
        </w:rPr>
        <w:tab/>
      </w:r>
      <w:r w:rsidRPr="00616C89">
        <w:rPr>
          <w:sz w:val="24"/>
          <w:lang w:eastAsia="zh-CN"/>
        </w:rPr>
        <w:t>同志</w:t>
      </w:r>
      <w:r w:rsidRPr="00616C89">
        <w:rPr>
          <w:spacing w:val="-29"/>
          <w:sz w:val="24"/>
          <w:lang w:eastAsia="zh-CN"/>
        </w:rPr>
        <w:t>；</w:t>
      </w:r>
      <w:r w:rsidRPr="00616C89">
        <w:rPr>
          <w:sz w:val="24"/>
          <w:lang w:eastAsia="zh-CN"/>
        </w:rPr>
        <w:t>在我单位任</w:t>
      </w:r>
      <w:r w:rsidRPr="00616C89">
        <w:rPr>
          <w:sz w:val="24"/>
          <w:u w:val="single"/>
          <w:lang w:eastAsia="zh-CN"/>
        </w:rPr>
        <w:tab/>
      </w:r>
      <w:r w:rsidRPr="00616C89">
        <w:rPr>
          <w:sz w:val="24"/>
          <w:lang w:eastAsia="zh-CN"/>
        </w:rPr>
        <w:t>职务</w:t>
      </w:r>
      <w:r w:rsidRPr="00616C89">
        <w:rPr>
          <w:spacing w:val="-29"/>
          <w:sz w:val="24"/>
          <w:lang w:eastAsia="zh-CN"/>
        </w:rPr>
        <w:t>，</w:t>
      </w:r>
      <w:r w:rsidRPr="00616C89">
        <w:rPr>
          <w:sz w:val="24"/>
          <w:lang w:eastAsia="zh-CN"/>
        </w:rPr>
        <w:t>系我单位法定代表</w:t>
      </w:r>
      <w:r w:rsidRPr="00616C89">
        <w:rPr>
          <w:spacing w:val="-32"/>
          <w:sz w:val="24"/>
          <w:lang w:eastAsia="zh-CN"/>
        </w:rPr>
        <w:t>人</w:t>
      </w:r>
      <w:r w:rsidRPr="00616C89">
        <w:rPr>
          <w:sz w:val="24"/>
          <w:lang w:eastAsia="zh-CN"/>
        </w:rPr>
        <w:t>（或企业负责人或经营者），特此证明。</w:t>
      </w:r>
    </w:p>
    <w:p w14:paraId="7AF6E3B6" w14:textId="77777777" w:rsidR="00E97E44" w:rsidRPr="00616C89" w:rsidRDefault="003B4A90">
      <w:pPr>
        <w:tabs>
          <w:tab w:val="left" w:pos="1917"/>
          <w:tab w:val="left" w:pos="5128"/>
        </w:tabs>
        <w:spacing w:before="208" w:line="561" w:lineRule="auto"/>
        <w:ind w:left="357" w:rightChars="74" w:right="163" w:firstLine="599"/>
        <w:rPr>
          <w:b/>
          <w:sz w:val="24"/>
          <w:lang w:eastAsia="zh-CN"/>
        </w:rPr>
      </w:pPr>
      <w:r w:rsidRPr="00616C89">
        <w:rPr>
          <w:b/>
          <w:sz w:val="24"/>
          <w:lang w:eastAsia="zh-CN"/>
        </w:rPr>
        <w:t>附法定代表人身份证复印件。</w:t>
      </w:r>
    </w:p>
    <w:p w14:paraId="6C8ABCA5" w14:textId="77777777" w:rsidR="00E97E44" w:rsidRPr="00616C89" w:rsidRDefault="00E97E44">
      <w:pPr>
        <w:pStyle w:val="a8"/>
        <w:ind w:rightChars="74" w:right="163"/>
        <w:rPr>
          <w:b/>
          <w:lang w:eastAsia="zh-CN"/>
        </w:rPr>
      </w:pPr>
    </w:p>
    <w:p w14:paraId="2173E5C7" w14:textId="77777777" w:rsidR="00E97E44" w:rsidRPr="00616C89" w:rsidRDefault="00E97E44">
      <w:pPr>
        <w:pStyle w:val="a8"/>
        <w:spacing w:before="3"/>
        <w:ind w:rightChars="74" w:right="163"/>
        <w:rPr>
          <w:b/>
          <w:sz w:val="32"/>
          <w:lang w:eastAsia="zh-CN"/>
        </w:rPr>
      </w:pPr>
    </w:p>
    <w:p w14:paraId="7642C30E" w14:textId="77777777" w:rsidR="00E97E44" w:rsidRPr="00616C89" w:rsidRDefault="003B4A90">
      <w:pPr>
        <w:pStyle w:val="a8"/>
        <w:spacing w:before="1"/>
        <w:ind w:left="684" w:rightChars="74" w:right="163"/>
        <w:jc w:val="center"/>
        <w:rPr>
          <w:lang w:eastAsia="zh-CN"/>
        </w:rPr>
      </w:pPr>
      <w:r w:rsidRPr="00616C89">
        <w:rPr>
          <w:rFonts w:hint="eastAsia"/>
          <w:lang w:eastAsia="zh-CN"/>
        </w:rPr>
        <w:t>供应商或联合体牵头人</w:t>
      </w:r>
      <w:r w:rsidRPr="00616C89">
        <w:rPr>
          <w:lang w:eastAsia="zh-CN"/>
        </w:rPr>
        <w:t>（单位公章）</w:t>
      </w:r>
    </w:p>
    <w:p w14:paraId="7A41E007" w14:textId="77777777" w:rsidR="00E97E44" w:rsidRPr="00616C89" w:rsidRDefault="00E97E44">
      <w:pPr>
        <w:pStyle w:val="a8"/>
        <w:spacing w:before="5"/>
        <w:ind w:rightChars="74" w:right="163"/>
        <w:rPr>
          <w:sz w:val="26"/>
          <w:lang w:eastAsia="zh-CN"/>
        </w:rPr>
      </w:pPr>
    </w:p>
    <w:p w14:paraId="4C3C54C5" w14:textId="77777777" w:rsidR="00E97E44" w:rsidRPr="00616C89" w:rsidRDefault="003B4A90">
      <w:pPr>
        <w:pStyle w:val="a8"/>
        <w:tabs>
          <w:tab w:val="left" w:pos="600"/>
          <w:tab w:val="left" w:pos="1320"/>
          <w:tab w:val="left" w:pos="2040"/>
        </w:tabs>
        <w:spacing w:before="74"/>
        <w:ind w:rightChars="74" w:right="163"/>
        <w:jc w:val="center"/>
        <w:rPr>
          <w:lang w:eastAsia="zh-CN"/>
        </w:rPr>
      </w:pPr>
      <w:r w:rsidRPr="00616C89">
        <w:rPr>
          <w:u w:val="single"/>
          <w:lang w:eastAsia="zh-CN"/>
        </w:rPr>
        <w:tab/>
      </w:r>
      <w:r w:rsidRPr="00616C89">
        <w:rPr>
          <w:lang w:eastAsia="zh-CN"/>
        </w:rPr>
        <w:t>年</w:t>
      </w:r>
      <w:r w:rsidRPr="00616C89">
        <w:rPr>
          <w:u w:val="single"/>
          <w:lang w:eastAsia="zh-CN"/>
        </w:rPr>
        <w:tab/>
      </w:r>
      <w:r w:rsidRPr="00616C89">
        <w:rPr>
          <w:lang w:eastAsia="zh-CN"/>
        </w:rPr>
        <w:t>月</w:t>
      </w:r>
      <w:r w:rsidRPr="00616C89">
        <w:rPr>
          <w:u w:val="single"/>
          <w:lang w:eastAsia="zh-CN"/>
        </w:rPr>
        <w:tab/>
      </w:r>
      <w:r w:rsidRPr="00616C89">
        <w:rPr>
          <w:lang w:eastAsia="zh-CN"/>
        </w:rPr>
        <w:t>日</w:t>
      </w:r>
    </w:p>
    <w:p w14:paraId="418CD685" w14:textId="77777777" w:rsidR="00E97E44" w:rsidRPr="00616C89" w:rsidRDefault="00E97E44">
      <w:pPr>
        <w:pStyle w:val="a8"/>
        <w:spacing w:before="5"/>
        <w:ind w:rightChars="74" w:right="163"/>
        <w:rPr>
          <w:sz w:val="36"/>
          <w:lang w:eastAsia="zh-CN"/>
        </w:rPr>
      </w:pPr>
    </w:p>
    <w:p w14:paraId="530E74B2" w14:textId="77777777" w:rsidR="00E97E44" w:rsidRPr="00616C89" w:rsidRDefault="003B4A90">
      <w:pPr>
        <w:pStyle w:val="a8"/>
        <w:tabs>
          <w:tab w:val="left" w:pos="8370"/>
        </w:tabs>
        <w:ind w:rightChars="74" w:right="163"/>
        <w:jc w:val="center"/>
        <w:rPr>
          <w:lang w:eastAsia="zh-CN"/>
        </w:rPr>
      </w:pPr>
      <w:r w:rsidRPr="00616C89">
        <w:rPr>
          <w:spacing w:val="-1"/>
          <w:lang w:eastAsia="zh-CN"/>
        </w:rPr>
        <w:t>附</w:t>
      </w:r>
      <w:r w:rsidRPr="00616C89">
        <w:rPr>
          <w:lang w:eastAsia="zh-CN"/>
        </w:rPr>
        <w:t>注：法定代表人身份证号码：</w:t>
      </w:r>
      <w:r w:rsidRPr="00616C89">
        <w:rPr>
          <w:u w:val="single"/>
          <w:lang w:eastAsia="zh-CN"/>
        </w:rPr>
        <w:tab/>
      </w:r>
    </w:p>
    <w:p w14:paraId="6C9FBC55" w14:textId="77777777" w:rsidR="00E97E44" w:rsidRPr="00616C89" w:rsidRDefault="00E97E44">
      <w:pPr>
        <w:pStyle w:val="a8"/>
        <w:spacing w:before="9"/>
        <w:ind w:rightChars="74" w:right="163"/>
        <w:rPr>
          <w:sz w:val="18"/>
          <w:lang w:eastAsia="zh-CN"/>
        </w:rPr>
      </w:pPr>
    </w:p>
    <w:p w14:paraId="470909C1" w14:textId="77777777" w:rsidR="00E97E44" w:rsidRPr="00616C89" w:rsidRDefault="003B4A90">
      <w:pPr>
        <w:pStyle w:val="a8"/>
        <w:spacing w:before="67" w:line="436" w:lineRule="auto"/>
        <w:ind w:left="996" w:rightChars="74" w:right="163"/>
        <w:jc w:val="both"/>
        <w:rPr>
          <w:lang w:eastAsia="zh-CN"/>
        </w:rPr>
      </w:pPr>
      <w:r w:rsidRPr="00616C89">
        <w:rPr>
          <w:lang w:eastAsia="zh-CN"/>
        </w:rPr>
        <w:t>通信地址：</w:t>
      </w:r>
    </w:p>
    <w:p w14:paraId="40C81B23" w14:textId="77777777" w:rsidR="00E97E44" w:rsidRPr="00616C89" w:rsidRDefault="003B4A90">
      <w:pPr>
        <w:pStyle w:val="a8"/>
        <w:spacing w:before="67" w:line="436" w:lineRule="auto"/>
        <w:ind w:left="996" w:rightChars="74" w:right="163"/>
        <w:jc w:val="both"/>
        <w:rPr>
          <w:lang w:eastAsia="zh-CN"/>
        </w:rPr>
      </w:pPr>
      <w:r w:rsidRPr="00616C89">
        <w:rPr>
          <w:lang w:eastAsia="zh-CN"/>
        </w:rPr>
        <w:t>移动电话：</w:t>
      </w:r>
    </w:p>
    <w:p w14:paraId="57C5E860" w14:textId="77777777" w:rsidR="00E97E44" w:rsidRPr="00616C89" w:rsidRDefault="00E97E44">
      <w:pPr>
        <w:pStyle w:val="a8"/>
        <w:spacing w:before="8"/>
        <w:ind w:rightChars="74" w:right="163"/>
        <w:rPr>
          <w:sz w:val="27"/>
          <w:lang w:eastAsia="zh-CN"/>
        </w:rPr>
      </w:pPr>
    </w:p>
    <w:p w14:paraId="5E70A2D5" w14:textId="77777777" w:rsidR="00E97E44" w:rsidRPr="00616C89" w:rsidRDefault="003B4A90">
      <w:pPr>
        <w:pStyle w:val="a8"/>
        <w:spacing w:before="3" w:line="242" w:lineRule="auto"/>
        <w:ind w:left="357" w:rightChars="74" w:right="163" w:firstLine="480"/>
        <w:jc w:val="both"/>
        <w:rPr>
          <w:lang w:eastAsia="zh-CN"/>
        </w:rPr>
      </w:pPr>
      <w:r w:rsidRPr="00616C89">
        <w:rPr>
          <w:lang w:eastAsia="zh-CN"/>
        </w:rPr>
        <w:t>重要提示：1、评审期间，应当保持移动电话通讯正常，否则造成不利后果自行负责；</w:t>
      </w:r>
    </w:p>
    <w:p w14:paraId="2223BE2A" w14:textId="77777777" w:rsidR="00E97E44" w:rsidRPr="00616C89" w:rsidRDefault="003B4A90">
      <w:pPr>
        <w:widowControl/>
        <w:autoSpaceDE/>
        <w:autoSpaceDN/>
        <w:rPr>
          <w:sz w:val="24"/>
          <w:szCs w:val="24"/>
          <w:lang w:eastAsia="zh-CN"/>
        </w:rPr>
      </w:pPr>
      <w:r w:rsidRPr="00616C89">
        <w:rPr>
          <w:lang w:eastAsia="zh-CN"/>
        </w:rPr>
        <w:br w:type="page"/>
      </w:r>
    </w:p>
    <w:p w14:paraId="5043239A" w14:textId="77777777" w:rsidR="00E97E44" w:rsidRPr="00616C89" w:rsidRDefault="003B4A90">
      <w:pPr>
        <w:pStyle w:val="a8"/>
        <w:spacing w:before="66"/>
        <w:ind w:left="357" w:rightChars="74" w:right="163"/>
        <w:rPr>
          <w:lang w:eastAsia="zh-CN"/>
        </w:rPr>
      </w:pPr>
      <w:r w:rsidRPr="00616C89">
        <w:rPr>
          <w:lang w:eastAsia="zh-CN"/>
        </w:rPr>
        <w:lastRenderedPageBreak/>
        <w:t>附件五-2</w:t>
      </w:r>
    </w:p>
    <w:p w14:paraId="3AB9BCB0" w14:textId="77777777" w:rsidR="00E97E44" w:rsidRPr="00616C89" w:rsidRDefault="003B4A90">
      <w:pPr>
        <w:pStyle w:val="a9"/>
        <w:ind w:leftChars="0" w:left="0"/>
        <w:jc w:val="center"/>
        <w:rPr>
          <w:b/>
          <w:sz w:val="28"/>
          <w:szCs w:val="32"/>
          <w:lang w:eastAsia="zh-CN"/>
        </w:rPr>
      </w:pPr>
      <w:r w:rsidRPr="00616C89">
        <w:rPr>
          <w:b/>
          <w:sz w:val="28"/>
          <w:szCs w:val="32"/>
          <w:lang w:eastAsia="zh-CN"/>
        </w:rPr>
        <w:t>法定代表人（或企业负责人或经营者）授权书</w:t>
      </w:r>
    </w:p>
    <w:p w14:paraId="02887B71" w14:textId="77777777" w:rsidR="00E97E44" w:rsidRPr="00616C89" w:rsidRDefault="00E97E44">
      <w:pPr>
        <w:pStyle w:val="a8"/>
        <w:ind w:rightChars="74" w:right="163"/>
        <w:rPr>
          <w:sz w:val="20"/>
          <w:lang w:eastAsia="zh-CN"/>
        </w:rPr>
      </w:pPr>
    </w:p>
    <w:p w14:paraId="48F446D0" w14:textId="77777777" w:rsidR="00E97E44" w:rsidRPr="00616C89" w:rsidRDefault="003B4A90">
      <w:pPr>
        <w:tabs>
          <w:tab w:val="left" w:pos="1800"/>
          <w:tab w:val="left" w:pos="5128"/>
        </w:tabs>
        <w:spacing w:before="208" w:line="360" w:lineRule="auto"/>
        <w:ind w:rightChars="74" w:right="163" w:firstLine="426"/>
        <w:rPr>
          <w:sz w:val="24"/>
          <w:lang w:eastAsia="zh-CN"/>
        </w:rPr>
      </w:pPr>
      <w:r w:rsidRPr="00616C89">
        <w:rPr>
          <w:sz w:val="24"/>
          <w:u w:val="single"/>
          <w:lang w:eastAsia="zh-CN"/>
        </w:rPr>
        <w:tab/>
      </w:r>
      <w:r w:rsidRPr="00616C89">
        <w:rPr>
          <w:rFonts w:hint="eastAsia"/>
          <w:sz w:val="24"/>
          <w:u w:val="single"/>
          <w:lang w:eastAsia="zh-CN"/>
        </w:rPr>
        <w:t xml:space="preserve">    </w:t>
      </w:r>
      <w:r w:rsidRPr="00616C89">
        <w:rPr>
          <w:sz w:val="24"/>
          <w:u w:val="single"/>
          <w:lang w:eastAsia="zh-CN"/>
        </w:rPr>
        <w:t>（供应商全称）</w:t>
      </w:r>
      <w:r w:rsidRPr="00616C89">
        <w:rPr>
          <w:rFonts w:hint="eastAsia"/>
          <w:sz w:val="24"/>
          <w:u w:val="single"/>
          <w:lang w:eastAsia="zh-CN"/>
        </w:rPr>
        <w:t xml:space="preserve">       </w:t>
      </w:r>
      <w:r w:rsidRPr="00616C89">
        <w:rPr>
          <w:rFonts w:hint="eastAsia"/>
          <w:sz w:val="24"/>
          <w:lang w:eastAsia="zh-CN"/>
        </w:rPr>
        <w:t>的</w:t>
      </w:r>
      <w:r w:rsidRPr="00616C89">
        <w:rPr>
          <w:sz w:val="24"/>
          <w:lang w:eastAsia="zh-CN"/>
        </w:rPr>
        <w:t>法定代表人（或企业负责人或经营者）</w:t>
      </w:r>
      <w:r w:rsidRPr="00616C89">
        <w:rPr>
          <w:rFonts w:hint="eastAsia"/>
          <w:sz w:val="24"/>
          <w:u w:val="single"/>
          <w:lang w:eastAsia="zh-CN"/>
        </w:rPr>
        <w:t xml:space="preserve">          </w:t>
      </w:r>
      <w:r w:rsidRPr="00616C89">
        <w:rPr>
          <w:sz w:val="24"/>
          <w:lang w:eastAsia="zh-CN"/>
        </w:rPr>
        <w:t>授权</w:t>
      </w:r>
      <w:r w:rsidRPr="00616C89">
        <w:rPr>
          <w:sz w:val="24"/>
          <w:u w:val="single"/>
          <w:lang w:eastAsia="zh-CN"/>
        </w:rPr>
        <w:tab/>
      </w:r>
      <w:r w:rsidRPr="00616C89">
        <w:rPr>
          <w:sz w:val="24"/>
          <w:lang w:eastAsia="zh-CN"/>
        </w:rPr>
        <w:t>（其委托代理人姓名）为其委托代理人，参加贵处组织的</w:t>
      </w:r>
      <w:r w:rsidRPr="00616C89">
        <w:rPr>
          <w:rFonts w:hint="eastAsia"/>
          <w:sz w:val="24"/>
          <w:u w:val="single"/>
          <w:lang w:eastAsia="zh-CN"/>
        </w:rPr>
        <w:t xml:space="preserve">     （</w:t>
      </w:r>
      <w:r w:rsidRPr="00616C89">
        <w:rPr>
          <w:sz w:val="24"/>
          <w:u w:val="single"/>
          <w:lang w:eastAsia="zh-CN"/>
        </w:rPr>
        <w:t>项目名称）</w:t>
      </w:r>
      <w:r w:rsidRPr="00616C89">
        <w:rPr>
          <w:sz w:val="24"/>
          <w:u w:val="single"/>
          <w:lang w:eastAsia="zh-CN"/>
        </w:rPr>
        <w:tab/>
        <w:t>（项目编号）</w:t>
      </w:r>
      <w:r w:rsidRPr="00616C89">
        <w:rPr>
          <w:rFonts w:hint="eastAsia"/>
          <w:sz w:val="24"/>
          <w:u w:val="single"/>
          <w:lang w:eastAsia="zh-CN"/>
        </w:rPr>
        <w:t xml:space="preserve">   </w:t>
      </w:r>
      <w:r w:rsidRPr="00616C89">
        <w:rPr>
          <w:sz w:val="24"/>
          <w:lang w:eastAsia="zh-CN"/>
        </w:rPr>
        <w:t>竞争性磋商活动，全权处理磋商活动中的一切事宜。</w:t>
      </w:r>
    </w:p>
    <w:p w14:paraId="5E4D6C36" w14:textId="77777777" w:rsidR="00E97E44" w:rsidRPr="00616C89" w:rsidRDefault="003B4A90">
      <w:pPr>
        <w:tabs>
          <w:tab w:val="left" w:pos="1800"/>
          <w:tab w:val="left" w:pos="5128"/>
        </w:tabs>
        <w:spacing w:before="208" w:line="561" w:lineRule="auto"/>
        <w:ind w:left="357" w:rightChars="74" w:right="163" w:firstLine="599"/>
        <w:rPr>
          <w:b/>
          <w:sz w:val="24"/>
          <w:lang w:eastAsia="zh-CN"/>
        </w:rPr>
      </w:pPr>
      <w:proofErr w:type="gramStart"/>
      <w:r w:rsidRPr="00616C89">
        <w:rPr>
          <w:b/>
          <w:sz w:val="24"/>
          <w:lang w:eastAsia="zh-CN"/>
        </w:rPr>
        <w:t>附委托</w:t>
      </w:r>
      <w:proofErr w:type="gramEnd"/>
      <w:r w:rsidRPr="00616C89">
        <w:rPr>
          <w:b/>
          <w:sz w:val="24"/>
          <w:lang w:eastAsia="zh-CN"/>
        </w:rPr>
        <w:t>代理人身份证复印件。</w:t>
      </w:r>
    </w:p>
    <w:p w14:paraId="5B3D2B82" w14:textId="77777777" w:rsidR="00E97E44" w:rsidRPr="00616C89" w:rsidRDefault="00E97E44">
      <w:pPr>
        <w:pStyle w:val="a8"/>
        <w:spacing w:before="4"/>
        <w:ind w:rightChars="74" w:right="163"/>
        <w:rPr>
          <w:b/>
          <w:sz w:val="35"/>
          <w:lang w:eastAsia="zh-CN"/>
        </w:rPr>
      </w:pPr>
    </w:p>
    <w:p w14:paraId="54BAF68A" w14:textId="77777777" w:rsidR="00E97E44" w:rsidRPr="00616C89" w:rsidRDefault="003B4A90">
      <w:pPr>
        <w:pStyle w:val="a8"/>
        <w:spacing w:before="1"/>
        <w:ind w:rightChars="74" w:right="163" w:firstLineChars="886" w:firstLine="2126"/>
        <w:rPr>
          <w:lang w:eastAsia="zh-CN"/>
        </w:rPr>
      </w:pPr>
      <w:r w:rsidRPr="00616C89">
        <w:rPr>
          <w:rFonts w:hint="eastAsia"/>
          <w:lang w:eastAsia="zh-CN"/>
        </w:rPr>
        <w:t>供应商或联合体牵头人</w:t>
      </w:r>
      <w:r w:rsidRPr="00616C89">
        <w:rPr>
          <w:lang w:eastAsia="zh-CN"/>
        </w:rPr>
        <w:t>（</w:t>
      </w:r>
      <w:r w:rsidRPr="00616C89">
        <w:rPr>
          <w:rFonts w:hint="eastAsia"/>
          <w:lang w:eastAsia="zh-CN"/>
        </w:rPr>
        <w:t>公章</w:t>
      </w:r>
      <w:r w:rsidRPr="00616C89">
        <w:rPr>
          <w:lang w:eastAsia="zh-CN"/>
        </w:rPr>
        <w:t>）：</w:t>
      </w:r>
    </w:p>
    <w:p w14:paraId="2390DD95" w14:textId="77777777" w:rsidR="00E97E44" w:rsidRPr="00616C89" w:rsidRDefault="003B4A90">
      <w:pPr>
        <w:pStyle w:val="a8"/>
        <w:spacing w:before="191"/>
        <w:ind w:rightChars="74" w:right="163" w:firstLineChars="886" w:firstLine="2126"/>
        <w:rPr>
          <w:lang w:eastAsia="zh-CN"/>
        </w:rPr>
      </w:pPr>
      <w:r w:rsidRPr="00616C89">
        <w:rPr>
          <w:rFonts w:hint="eastAsia"/>
          <w:szCs w:val="21"/>
          <w:lang w:eastAsia="zh-CN"/>
        </w:rPr>
        <w:t>法定代表人（或企业负责人或经营者）（签字或盖章）：</w:t>
      </w:r>
    </w:p>
    <w:p w14:paraId="0791619E" w14:textId="77777777" w:rsidR="00E97E44" w:rsidRPr="00616C89" w:rsidRDefault="00E97E44">
      <w:pPr>
        <w:pStyle w:val="a8"/>
        <w:spacing w:before="2"/>
        <w:ind w:rightChars="74" w:right="163"/>
        <w:rPr>
          <w:sz w:val="30"/>
          <w:lang w:eastAsia="zh-CN"/>
        </w:rPr>
      </w:pPr>
    </w:p>
    <w:p w14:paraId="6F5A9E9F" w14:textId="77777777" w:rsidR="00E97E44" w:rsidRPr="00616C89" w:rsidRDefault="003B4A90">
      <w:pPr>
        <w:pStyle w:val="a8"/>
        <w:ind w:left="4437" w:rightChars="74" w:right="163"/>
        <w:rPr>
          <w:lang w:eastAsia="zh-CN"/>
        </w:rPr>
      </w:pPr>
      <w:r w:rsidRPr="00616C89">
        <w:rPr>
          <w:lang w:eastAsia="zh-CN"/>
        </w:rPr>
        <w:t>年</w:t>
      </w:r>
      <w:r w:rsidRPr="00616C89">
        <w:rPr>
          <w:rFonts w:hint="eastAsia"/>
          <w:lang w:eastAsia="zh-CN"/>
        </w:rPr>
        <w:t xml:space="preserve">  </w:t>
      </w:r>
      <w:r w:rsidRPr="00616C89">
        <w:rPr>
          <w:lang w:eastAsia="zh-CN"/>
        </w:rPr>
        <w:t>月</w:t>
      </w:r>
      <w:r w:rsidRPr="00616C89">
        <w:rPr>
          <w:rFonts w:hint="eastAsia"/>
          <w:lang w:eastAsia="zh-CN"/>
        </w:rPr>
        <w:t xml:space="preserve">  </w:t>
      </w:r>
      <w:r w:rsidRPr="00616C89">
        <w:rPr>
          <w:lang w:eastAsia="zh-CN"/>
        </w:rPr>
        <w:t>日</w:t>
      </w:r>
    </w:p>
    <w:p w14:paraId="02842AC2" w14:textId="77777777" w:rsidR="00E97E44" w:rsidRPr="00616C89" w:rsidRDefault="003B4A90">
      <w:pPr>
        <w:pStyle w:val="a8"/>
        <w:spacing w:before="191"/>
        <w:ind w:left="357" w:rightChars="74" w:right="163"/>
        <w:rPr>
          <w:lang w:eastAsia="zh-CN"/>
        </w:rPr>
      </w:pPr>
      <w:r w:rsidRPr="00616C89">
        <w:rPr>
          <w:lang w:eastAsia="zh-CN"/>
        </w:rPr>
        <w:t>附：</w:t>
      </w:r>
    </w:p>
    <w:p w14:paraId="236904A8" w14:textId="77777777" w:rsidR="00E97E44" w:rsidRPr="00616C89" w:rsidRDefault="00E97E44">
      <w:pPr>
        <w:pStyle w:val="a8"/>
        <w:spacing w:before="12"/>
        <w:ind w:rightChars="74" w:right="163"/>
        <w:rPr>
          <w:sz w:val="18"/>
          <w:lang w:eastAsia="zh-CN"/>
        </w:rPr>
      </w:pPr>
    </w:p>
    <w:p w14:paraId="0EE47302" w14:textId="77777777" w:rsidR="00E97E44" w:rsidRPr="00616C89" w:rsidRDefault="003B4A90">
      <w:pPr>
        <w:pStyle w:val="a8"/>
        <w:tabs>
          <w:tab w:val="left" w:pos="1715"/>
        </w:tabs>
        <w:spacing w:line="436" w:lineRule="auto"/>
        <w:ind w:left="142" w:rightChars="74" w:right="163"/>
        <w:rPr>
          <w:lang w:eastAsia="zh-CN"/>
        </w:rPr>
      </w:pPr>
      <w:r w:rsidRPr="00616C89">
        <w:rPr>
          <w:lang w:eastAsia="zh-CN"/>
        </w:rPr>
        <w:t>委托代理人：</w:t>
      </w:r>
    </w:p>
    <w:p w14:paraId="6D1CD343" w14:textId="77777777" w:rsidR="00E97E44" w:rsidRPr="00616C89" w:rsidRDefault="003B4A90">
      <w:pPr>
        <w:pStyle w:val="a8"/>
        <w:tabs>
          <w:tab w:val="left" w:pos="1715"/>
        </w:tabs>
        <w:spacing w:line="436" w:lineRule="auto"/>
        <w:ind w:left="142" w:rightChars="74" w:right="163"/>
        <w:rPr>
          <w:lang w:eastAsia="zh-CN"/>
        </w:rPr>
      </w:pPr>
      <w:r w:rsidRPr="00616C89">
        <w:rPr>
          <w:lang w:eastAsia="zh-CN"/>
        </w:rPr>
        <w:t>职务：</w:t>
      </w:r>
    </w:p>
    <w:p w14:paraId="05E1B2BF" w14:textId="77777777" w:rsidR="00E97E44" w:rsidRPr="00616C89" w:rsidRDefault="003B4A90">
      <w:pPr>
        <w:pStyle w:val="a8"/>
        <w:spacing w:line="307" w:lineRule="exact"/>
        <w:ind w:left="142" w:rightChars="74" w:right="163"/>
        <w:rPr>
          <w:lang w:eastAsia="zh-CN"/>
        </w:rPr>
      </w:pPr>
      <w:r w:rsidRPr="00616C89">
        <w:rPr>
          <w:lang w:eastAsia="zh-CN"/>
        </w:rPr>
        <w:t>通信地址：</w:t>
      </w:r>
    </w:p>
    <w:p w14:paraId="3E92F12D" w14:textId="77777777" w:rsidR="00E97E44" w:rsidRPr="00616C89" w:rsidRDefault="003B4A90">
      <w:pPr>
        <w:pStyle w:val="a8"/>
        <w:spacing w:before="2" w:line="560" w:lineRule="atLeast"/>
        <w:ind w:left="142" w:rightChars="74" w:right="163"/>
        <w:rPr>
          <w:lang w:eastAsia="zh-CN"/>
        </w:rPr>
      </w:pPr>
      <w:r w:rsidRPr="00616C89">
        <w:rPr>
          <w:lang w:eastAsia="zh-CN"/>
        </w:rPr>
        <w:t>移动电话：</w:t>
      </w:r>
    </w:p>
    <w:p w14:paraId="263B1022" w14:textId="77777777" w:rsidR="00E97E44" w:rsidRPr="00616C89" w:rsidRDefault="00E97E44">
      <w:pPr>
        <w:pStyle w:val="a8"/>
        <w:spacing w:before="3" w:line="242" w:lineRule="auto"/>
        <w:ind w:left="142" w:rightChars="74" w:right="163" w:firstLine="480"/>
        <w:jc w:val="both"/>
        <w:rPr>
          <w:lang w:eastAsia="zh-CN"/>
        </w:rPr>
      </w:pPr>
    </w:p>
    <w:p w14:paraId="42E6B873" w14:textId="77777777" w:rsidR="00E97E44" w:rsidRPr="00616C89" w:rsidRDefault="003B4A90">
      <w:pPr>
        <w:pStyle w:val="a8"/>
        <w:spacing w:before="3" w:line="242" w:lineRule="auto"/>
        <w:ind w:left="142" w:rightChars="74" w:right="163" w:firstLine="480"/>
        <w:jc w:val="both"/>
        <w:rPr>
          <w:lang w:eastAsia="zh-CN"/>
        </w:rPr>
      </w:pPr>
      <w:r w:rsidRPr="00616C89">
        <w:rPr>
          <w:lang w:eastAsia="zh-CN"/>
        </w:rPr>
        <w:t>重要提示：1、评审期间，应当保持移动电话通讯正常，否则造成不利后果自行负责；</w:t>
      </w:r>
    </w:p>
    <w:p w14:paraId="283EF449" w14:textId="77777777" w:rsidR="00E97E44" w:rsidRPr="00616C89" w:rsidRDefault="003B4A90">
      <w:pPr>
        <w:ind w:left="142"/>
        <w:rPr>
          <w:lang w:eastAsia="zh-CN"/>
        </w:rPr>
      </w:pPr>
      <w:r w:rsidRPr="00616C89">
        <w:rPr>
          <w:lang w:eastAsia="zh-CN"/>
        </w:rPr>
        <w:br w:type="page"/>
      </w:r>
    </w:p>
    <w:p w14:paraId="122E6C90" w14:textId="77777777" w:rsidR="00E97E44" w:rsidRPr="00616C89" w:rsidRDefault="003B4A90">
      <w:pPr>
        <w:pStyle w:val="a8"/>
        <w:spacing w:before="66"/>
        <w:ind w:left="357" w:rightChars="74" w:right="163"/>
        <w:rPr>
          <w:lang w:eastAsia="zh-CN"/>
        </w:rPr>
      </w:pPr>
      <w:r w:rsidRPr="00616C89">
        <w:rPr>
          <w:lang w:eastAsia="zh-CN"/>
        </w:rPr>
        <w:lastRenderedPageBreak/>
        <w:t>附件五-2</w:t>
      </w:r>
    </w:p>
    <w:p w14:paraId="1A079433" w14:textId="77777777" w:rsidR="00E97E44" w:rsidRPr="00616C89" w:rsidRDefault="003B4A90">
      <w:pPr>
        <w:pStyle w:val="a9"/>
        <w:ind w:leftChars="0" w:left="0"/>
        <w:jc w:val="center"/>
        <w:rPr>
          <w:b/>
          <w:sz w:val="28"/>
          <w:szCs w:val="32"/>
          <w:lang w:eastAsia="zh-CN"/>
        </w:rPr>
      </w:pPr>
      <w:r w:rsidRPr="00616C89">
        <w:rPr>
          <w:rFonts w:hint="eastAsia"/>
          <w:b/>
          <w:sz w:val="28"/>
          <w:szCs w:val="32"/>
          <w:lang w:eastAsia="zh-CN"/>
        </w:rPr>
        <w:t>联合体协议书</w:t>
      </w:r>
    </w:p>
    <w:p w14:paraId="2FCD31BC" w14:textId="77777777" w:rsidR="00E97E44" w:rsidRPr="00616C89" w:rsidRDefault="003B4A90">
      <w:pPr>
        <w:pStyle w:val="a9"/>
        <w:ind w:leftChars="0" w:left="0"/>
        <w:jc w:val="center"/>
        <w:rPr>
          <w:b/>
          <w:sz w:val="24"/>
          <w:szCs w:val="32"/>
          <w:lang w:eastAsia="zh-CN"/>
        </w:rPr>
      </w:pPr>
      <w:r w:rsidRPr="00616C89">
        <w:rPr>
          <w:rFonts w:hint="eastAsia"/>
          <w:b/>
          <w:sz w:val="24"/>
          <w:szCs w:val="32"/>
          <w:lang w:eastAsia="zh-CN"/>
        </w:rPr>
        <w:t>（供应商以联合体方式响应的必须提供联合体协议书，否则作无效标处理）</w:t>
      </w:r>
    </w:p>
    <w:p w14:paraId="6DF9BE87" w14:textId="77777777" w:rsidR="00E97E44" w:rsidRPr="00616C89" w:rsidRDefault="00E97E44">
      <w:pPr>
        <w:spacing w:line="400" w:lineRule="exact"/>
        <w:jc w:val="center"/>
        <w:rPr>
          <w:rFonts w:cs="Times New Roman"/>
          <w:b/>
          <w:szCs w:val="21"/>
          <w:lang w:eastAsia="zh-CN"/>
        </w:rPr>
      </w:pPr>
    </w:p>
    <w:p w14:paraId="210F3AF4" w14:textId="77777777" w:rsidR="00E97E44" w:rsidRPr="00616C89" w:rsidRDefault="003B4A90">
      <w:pPr>
        <w:wordWrap w:val="0"/>
        <w:spacing w:line="400" w:lineRule="exact"/>
        <w:ind w:firstLineChars="200" w:firstLine="440"/>
        <w:rPr>
          <w:szCs w:val="21"/>
          <w:lang w:eastAsia="zh-CN"/>
        </w:rPr>
      </w:pPr>
      <w:r w:rsidRPr="00616C89">
        <w:rPr>
          <w:rFonts w:hint="eastAsia"/>
          <w:szCs w:val="21"/>
          <w:u w:val="single"/>
          <w:lang w:eastAsia="zh-CN"/>
        </w:rPr>
        <w:t xml:space="preserve">          （所有成员单位名称）</w:t>
      </w:r>
      <w:r w:rsidRPr="00616C89">
        <w:rPr>
          <w:rFonts w:hint="eastAsia"/>
          <w:szCs w:val="21"/>
          <w:lang w:eastAsia="zh-CN"/>
        </w:rPr>
        <w:t>自愿组成</w:t>
      </w:r>
      <w:r w:rsidRPr="00616C89">
        <w:rPr>
          <w:rFonts w:hint="eastAsia"/>
          <w:szCs w:val="21"/>
          <w:u w:val="single"/>
          <w:lang w:eastAsia="zh-CN"/>
        </w:rPr>
        <w:t xml:space="preserve">          （联合体名称）</w:t>
      </w:r>
      <w:r w:rsidRPr="00616C89">
        <w:rPr>
          <w:rFonts w:hint="eastAsia"/>
          <w:szCs w:val="21"/>
          <w:lang w:eastAsia="zh-CN"/>
        </w:rPr>
        <w:t>联合体，共同参加</w:t>
      </w:r>
      <w:r w:rsidRPr="00616C89">
        <w:rPr>
          <w:rFonts w:hint="eastAsia"/>
          <w:szCs w:val="21"/>
          <w:u w:val="single"/>
          <w:lang w:eastAsia="zh-CN"/>
        </w:rPr>
        <w:t xml:space="preserve">          （项目编号）</w:t>
      </w:r>
      <w:r w:rsidRPr="00616C89">
        <w:rPr>
          <w:rFonts w:hint="eastAsia"/>
          <w:szCs w:val="21"/>
          <w:lang w:eastAsia="zh-CN"/>
        </w:rPr>
        <w:t>、</w:t>
      </w:r>
      <w:r w:rsidRPr="00616C89">
        <w:rPr>
          <w:rFonts w:hint="eastAsia"/>
          <w:szCs w:val="21"/>
          <w:u w:val="single"/>
          <w:lang w:eastAsia="zh-CN"/>
        </w:rPr>
        <w:t xml:space="preserve">          （项目名称）</w:t>
      </w:r>
      <w:r w:rsidRPr="00616C89">
        <w:rPr>
          <w:rFonts w:hint="eastAsia"/>
          <w:szCs w:val="21"/>
          <w:lang w:eastAsia="zh-CN"/>
        </w:rPr>
        <w:t>的响应。现就联合体响应事宜订立如下协议。</w:t>
      </w:r>
    </w:p>
    <w:p w14:paraId="60556A7F" w14:textId="77777777" w:rsidR="00E97E44" w:rsidRPr="00616C89" w:rsidRDefault="003B4A90">
      <w:pPr>
        <w:wordWrap w:val="0"/>
        <w:spacing w:line="400" w:lineRule="exact"/>
        <w:ind w:firstLineChars="200" w:firstLine="440"/>
        <w:rPr>
          <w:szCs w:val="21"/>
          <w:lang w:eastAsia="zh-CN"/>
        </w:rPr>
      </w:pPr>
      <w:r w:rsidRPr="00616C89">
        <w:rPr>
          <w:rFonts w:hint="eastAsia"/>
          <w:szCs w:val="21"/>
          <w:lang w:eastAsia="zh-CN"/>
        </w:rPr>
        <w:t>1</w:t>
      </w:r>
      <w:r w:rsidRPr="00616C89">
        <w:rPr>
          <w:szCs w:val="21"/>
          <w:lang w:eastAsia="zh-CN"/>
        </w:rPr>
        <w:t>.</w:t>
      </w:r>
      <w:r w:rsidRPr="00616C89">
        <w:rPr>
          <w:rFonts w:hint="eastAsia"/>
          <w:szCs w:val="21"/>
          <w:u w:val="single"/>
          <w:lang w:eastAsia="zh-CN"/>
        </w:rPr>
        <w:t xml:space="preserve">          （某成员单位名称）</w:t>
      </w:r>
      <w:r w:rsidRPr="00616C89">
        <w:rPr>
          <w:rFonts w:hint="eastAsia"/>
          <w:szCs w:val="21"/>
          <w:lang w:eastAsia="zh-CN"/>
        </w:rPr>
        <w:t>为</w:t>
      </w:r>
      <w:r w:rsidRPr="00616C89">
        <w:rPr>
          <w:rFonts w:hint="eastAsia"/>
          <w:szCs w:val="21"/>
          <w:u w:val="single"/>
          <w:lang w:eastAsia="zh-CN"/>
        </w:rPr>
        <w:t xml:space="preserve">          （联合体名称）</w:t>
      </w:r>
      <w:r w:rsidRPr="00616C89">
        <w:rPr>
          <w:rFonts w:hint="eastAsia"/>
          <w:szCs w:val="21"/>
          <w:lang w:eastAsia="zh-CN"/>
        </w:rPr>
        <w:t>牵头人。</w:t>
      </w:r>
    </w:p>
    <w:p w14:paraId="47E36B65" w14:textId="77777777" w:rsidR="00E97E44" w:rsidRPr="00616C89" w:rsidRDefault="003B4A90">
      <w:pPr>
        <w:wordWrap w:val="0"/>
        <w:spacing w:line="400" w:lineRule="exact"/>
        <w:ind w:firstLineChars="200" w:firstLine="440"/>
        <w:rPr>
          <w:szCs w:val="21"/>
          <w:lang w:eastAsia="zh-CN"/>
        </w:rPr>
      </w:pPr>
      <w:r w:rsidRPr="00616C89">
        <w:rPr>
          <w:rFonts w:hint="eastAsia"/>
          <w:szCs w:val="21"/>
          <w:lang w:eastAsia="zh-CN"/>
        </w:rPr>
        <w:t>2</w:t>
      </w:r>
      <w:r w:rsidRPr="00616C89">
        <w:rPr>
          <w:szCs w:val="21"/>
          <w:lang w:eastAsia="zh-CN"/>
        </w:rPr>
        <w:t>.</w:t>
      </w:r>
      <w:r w:rsidRPr="00616C89">
        <w:rPr>
          <w:rFonts w:hint="eastAsia"/>
          <w:szCs w:val="21"/>
          <w:lang w:eastAsia="zh-CN"/>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7A9BD2B0" w14:textId="77777777" w:rsidR="00E97E44" w:rsidRPr="00616C89" w:rsidRDefault="003B4A90">
      <w:pPr>
        <w:wordWrap w:val="0"/>
        <w:spacing w:line="400" w:lineRule="exact"/>
        <w:ind w:firstLineChars="200" w:firstLine="440"/>
        <w:rPr>
          <w:szCs w:val="21"/>
          <w:lang w:eastAsia="zh-CN"/>
        </w:rPr>
      </w:pPr>
      <w:r w:rsidRPr="00616C89">
        <w:rPr>
          <w:rFonts w:hint="eastAsia"/>
          <w:szCs w:val="21"/>
          <w:lang w:eastAsia="zh-CN"/>
        </w:rPr>
        <w:t>3</w:t>
      </w:r>
      <w:r w:rsidRPr="00616C89">
        <w:rPr>
          <w:szCs w:val="21"/>
          <w:lang w:eastAsia="zh-CN"/>
        </w:rPr>
        <w:t>.</w:t>
      </w:r>
      <w:r w:rsidRPr="00616C89">
        <w:rPr>
          <w:rFonts w:hint="eastAsia"/>
          <w:szCs w:val="21"/>
          <w:lang w:eastAsia="zh-CN"/>
        </w:rPr>
        <w:t>联合体将严格按照采购文件的各项要求，递交响应文件，履行合同，并对外承担连带责任。</w:t>
      </w:r>
    </w:p>
    <w:p w14:paraId="46EE9157" w14:textId="77777777" w:rsidR="00E97E44" w:rsidRPr="00616C89" w:rsidRDefault="003B4A90">
      <w:pPr>
        <w:wordWrap w:val="0"/>
        <w:spacing w:line="400" w:lineRule="exact"/>
        <w:ind w:firstLineChars="200" w:firstLine="440"/>
        <w:rPr>
          <w:szCs w:val="21"/>
          <w:lang w:eastAsia="zh-CN"/>
        </w:rPr>
      </w:pPr>
      <w:r w:rsidRPr="00616C89">
        <w:rPr>
          <w:rFonts w:hint="eastAsia"/>
          <w:szCs w:val="21"/>
          <w:lang w:eastAsia="zh-CN"/>
        </w:rPr>
        <w:t>4</w:t>
      </w:r>
      <w:r w:rsidRPr="00616C89">
        <w:rPr>
          <w:szCs w:val="21"/>
          <w:lang w:eastAsia="zh-CN"/>
        </w:rPr>
        <w:t>.</w:t>
      </w:r>
      <w:r w:rsidRPr="00616C89">
        <w:rPr>
          <w:rFonts w:hint="eastAsia"/>
          <w:szCs w:val="21"/>
          <w:lang w:eastAsia="zh-CN"/>
        </w:rPr>
        <w:t>联合体各成员单位内部的职责分工如下：</w:t>
      </w:r>
    </w:p>
    <w:p w14:paraId="494A838E" w14:textId="77777777" w:rsidR="00E97E44" w:rsidRPr="00616C89" w:rsidRDefault="003B4A90">
      <w:pPr>
        <w:wordWrap w:val="0"/>
        <w:spacing w:line="400" w:lineRule="exact"/>
        <w:ind w:firstLineChars="200" w:firstLine="440"/>
        <w:rPr>
          <w:szCs w:val="21"/>
          <w:u w:val="single"/>
          <w:lang w:eastAsia="zh-CN"/>
        </w:rPr>
      </w:pPr>
      <w:r w:rsidRPr="00616C89">
        <w:rPr>
          <w:rFonts w:hint="eastAsia"/>
          <w:szCs w:val="21"/>
          <w:lang w:eastAsia="zh-CN"/>
        </w:rPr>
        <w:t>（1）</w:t>
      </w:r>
      <w:r w:rsidRPr="00616C89">
        <w:rPr>
          <w:rFonts w:hint="eastAsia"/>
          <w:szCs w:val="21"/>
          <w:u w:val="single"/>
          <w:lang w:eastAsia="zh-CN"/>
        </w:rPr>
        <w:t xml:space="preserve"> </w:t>
      </w:r>
      <w:r w:rsidRPr="00616C89">
        <w:rPr>
          <w:szCs w:val="21"/>
          <w:u w:val="single"/>
          <w:lang w:eastAsia="zh-CN"/>
        </w:rPr>
        <w:t xml:space="preserve">         </w:t>
      </w:r>
      <w:r w:rsidRPr="00616C89">
        <w:rPr>
          <w:rFonts w:hint="eastAsia"/>
          <w:szCs w:val="21"/>
          <w:u w:val="single"/>
          <w:lang w:eastAsia="zh-CN"/>
        </w:rPr>
        <w:t>（联合体牵头人名称）</w:t>
      </w:r>
      <w:r w:rsidRPr="00616C89">
        <w:rPr>
          <w:rFonts w:hint="eastAsia"/>
          <w:szCs w:val="21"/>
          <w:lang w:eastAsia="zh-CN"/>
        </w:rPr>
        <w:t>承担的工作和义务为</w:t>
      </w:r>
      <w:r w:rsidRPr="00616C89">
        <w:rPr>
          <w:rFonts w:hint="eastAsia"/>
          <w:szCs w:val="21"/>
          <w:u w:val="single"/>
          <w:lang w:eastAsia="zh-CN"/>
        </w:rPr>
        <w:t xml:space="preserve">          </w:t>
      </w:r>
      <w:r w:rsidRPr="00616C89">
        <w:rPr>
          <w:rFonts w:hint="eastAsia"/>
          <w:szCs w:val="21"/>
          <w:lang w:eastAsia="zh-CN"/>
        </w:rPr>
        <w:t>，占项目合同金额的</w:t>
      </w:r>
      <w:r w:rsidRPr="00616C89">
        <w:rPr>
          <w:rFonts w:hint="eastAsia"/>
          <w:szCs w:val="21"/>
          <w:u w:val="single"/>
          <w:lang w:eastAsia="zh-CN"/>
        </w:rPr>
        <w:t xml:space="preserve">        </w:t>
      </w:r>
      <w:r w:rsidRPr="00616C89">
        <w:rPr>
          <w:szCs w:val="21"/>
          <w:u w:val="single"/>
          <w:lang w:eastAsia="zh-CN"/>
        </w:rPr>
        <w:t xml:space="preserve">  %</w:t>
      </w:r>
      <w:r w:rsidRPr="00616C89">
        <w:rPr>
          <w:rFonts w:hint="eastAsia"/>
          <w:szCs w:val="21"/>
          <w:lang w:eastAsia="zh-CN"/>
        </w:rPr>
        <w:t>。</w:t>
      </w:r>
    </w:p>
    <w:p w14:paraId="4AA5CD54" w14:textId="77777777" w:rsidR="00E97E44" w:rsidRPr="00616C89" w:rsidRDefault="003B4A90">
      <w:pPr>
        <w:wordWrap w:val="0"/>
        <w:spacing w:line="400" w:lineRule="exact"/>
        <w:ind w:firstLineChars="200" w:firstLine="440"/>
        <w:rPr>
          <w:szCs w:val="21"/>
          <w:lang w:eastAsia="zh-CN"/>
        </w:rPr>
      </w:pPr>
      <w:r w:rsidRPr="00616C89">
        <w:rPr>
          <w:rFonts w:hint="eastAsia"/>
          <w:szCs w:val="21"/>
          <w:lang w:eastAsia="zh-CN"/>
        </w:rPr>
        <w:t>（2）</w:t>
      </w:r>
      <w:r w:rsidRPr="00616C89">
        <w:rPr>
          <w:rFonts w:hint="eastAsia"/>
          <w:szCs w:val="21"/>
          <w:u w:val="single"/>
          <w:lang w:eastAsia="zh-CN"/>
        </w:rPr>
        <w:t xml:space="preserve"> </w:t>
      </w:r>
      <w:r w:rsidRPr="00616C89">
        <w:rPr>
          <w:szCs w:val="21"/>
          <w:u w:val="single"/>
          <w:lang w:eastAsia="zh-CN"/>
        </w:rPr>
        <w:t xml:space="preserve">         </w:t>
      </w:r>
      <w:r w:rsidRPr="00616C89">
        <w:rPr>
          <w:rFonts w:hint="eastAsia"/>
          <w:szCs w:val="21"/>
          <w:u w:val="single"/>
          <w:lang w:eastAsia="zh-CN"/>
        </w:rPr>
        <w:t>（联合体成员</w:t>
      </w:r>
      <w:proofErr w:type="gramStart"/>
      <w:r w:rsidRPr="00616C89">
        <w:rPr>
          <w:rFonts w:hint="eastAsia"/>
          <w:szCs w:val="21"/>
          <w:u w:val="single"/>
          <w:lang w:eastAsia="zh-CN"/>
        </w:rPr>
        <w:t>一</w:t>
      </w:r>
      <w:proofErr w:type="gramEnd"/>
      <w:r w:rsidRPr="00616C89">
        <w:rPr>
          <w:rFonts w:hint="eastAsia"/>
          <w:szCs w:val="21"/>
          <w:u w:val="single"/>
          <w:lang w:eastAsia="zh-CN"/>
        </w:rPr>
        <w:t>名称）</w:t>
      </w:r>
      <w:r w:rsidRPr="00616C89">
        <w:rPr>
          <w:rFonts w:hint="eastAsia"/>
          <w:szCs w:val="21"/>
          <w:lang w:eastAsia="zh-CN"/>
        </w:rPr>
        <w:t>承担的工作和义务为</w:t>
      </w:r>
      <w:r w:rsidRPr="00616C89">
        <w:rPr>
          <w:rFonts w:hint="eastAsia"/>
          <w:szCs w:val="21"/>
          <w:u w:val="single"/>
          <w:lang w:eastAsia="zh-CN"/>
        </w:rPr>
        <w:t xml:space="preserve">          </w:t>
      </w:r>
      <w:r w:rsidRPr="00616C89">
        <w:rPr>
          <w:rFonts w:hint="eastAsia"/>
          <w:szCs w:val="21"/>
          <w:lang w:eastAsia="zh-CN"/>
        </w:rPr>
        <w:t>，占项目合同金额的</w:t>
      </w:r>
      <w:r w:rsidRPr="00616C89">
        <w:rPr>
          <w:rFonts w:hint="eastAsia"/>
          <w:szCs w:val="21"/>
          <w:u w:val="single"/>
          <w:lang w:eastAsia="zh-CN"/>
        </w:rPr>
        <w:t xml:space="preserve">        </w:t>
      </w:r>
      <w:r w:rsidRPr="00616C89">
        <w:rPr>
          <w:szCs w:val="21"/>
          <w:u w:val="single"/>
          <w:lang w:eastAsia="zh-CN"/>
        </w:rPr>
        <w:t xml:space="preserve">  %</w:t>
      </w:r>
      <w:r w:rsidRPr="00616C89">
        <w:rPr>
          <w:rFonts w:hint="eastAsia"/>
          <w:szCs w:val="21"/>
          <w:lang w:eastAsia="zh-CN"/>
        </w:rPr>
        <w:t>。</w:t>
      </w:r>
    </w:p>
    <w:p w14:paraId="55C2FB30" w14:textId="77777777" w:rsidR="00E97E44" w:rsidRPr="00616C89" w:rsidRDefault="003B4A90">
      <w:pPr>
        <w:wordWrap w:val="0"/>
        <w:spacing w:line="400" w:lineRule="exact"/>
        <w:ind w:firstLineChars="200" w:firstLine="442"/>
        <w:rPr>
          <w:b/>
          <w:bCs/>
          <w:szCs w:val="21"/>
          <w:u w:val="single"/>
          <w:lang w:eastAsia="zh-CN"/>
        </w:rPr>
      </w:pPr>
      <w:r w:rsidRPr="00616C89">
        <w:rPr>
          <w:rFonts w:cs="Times New Roman" w:hint="eastAsia"/>
          <w:b/>
          <w:bCs/>
          <w:szCs w:val="21"/>
          <w:lang w:eastAsia="zh-CN"/>
        </w:rPr>
        <w:t>......（如有多个联合体成员的，按同格式增加）</w:t>
      </w:r>
    </w:p>
    <w:p w14:paraId="342B3AF4" w14:textId="77777777" w:rsidR="00E97E44" w:rsidRPr="00616C89" w:rsidRDefault="003B4A90">
      <w:pPr>
        <w:wordWrap w:val="0"/>
        <w:spacing w:line="400" w:lineRule="exact"/>
        <w:ind w:firstLineChars="200" w:firstLine="440"/>
        <w:rPr>
          <w:szCs w:val="21"/>
          <w:lang w:eastAsia="zh-CN"/>
        </w:rPr>
      </w:pPr>
      <w:r w:rsidRPr="00616C89">
        <w:rPr>
          <w:rFonts w:hint="eastAsia"/>
          <w:szCs w:val="21"/>
          <w:lang w:eastAsia="zh-CN"/>
        </w:rPr>
        <w:t>5</w:t>
      </w:r>
      <w:r w:rsidRPr="00616C89">
        <w:rPr>
          <w:szCs w:val="21"/>
          <w:lang w:eastAsia="zh-CN"/>
        </w:rPr>
        <w:t>.</w:t>
      </w:r>
      <w:r w:rsidRPr="00616C89">
        <w:rPr>
          <w:rFonts w:hint="eastAsia"/>
          <w:szCs w:val="21"/>
          <w:lang w:eastAsia="zh-CN"/>
        </w:rPr>
        <w:t>本协议书自签署之日起生效，合同履行完毕后自动失效。</w:t>
      </w:r>
    </w:p>
    <w:p w14:paraId="7981664C" w14:textId="77777777" w:rsidR="00E97E44" w:rsidRPr="00616C89" w:rsidRDefault="00E97E44">
      <w:pPr>
        <w:spacing w:line="400" w:lineRule="exact"/>
        <w:rPr>
          <w:rFonts w:cs="Times New Roman"/>
          <w:szCs w:val="21"/>
          <w:lang w:eastAsia="zh-CN"/>
        </w:rPr>
      </w:pPr>
    </w:p>
    <w:p w14:paraId="743E72A2" w14:textId="77777777" w:rsidR="00E97E44" w:rsidRPr="00616C89" w:rsidRDefault="00E97E44">
      <w:pPr>
        <w:spacing w:line="400" w:lineRule="exact"/>
        <w:rPr>
          <w:rFonts w:cs="Times New Roman"/>
          <w:szCs w:val="21"/>
          <w:lang w:eastAsia="zh-CN"/>
        </w:rPr>
      </w:pPr>
    </w:p>
    <w:p w14:paraId="1AC0A8F7" w14:textId="77777777" w:rsidR="00E97E44" w:rsidRPr="00616C89" w:rsidRDefault="003B4A90">
      <w:pPr>
        <w:spacing w:line="400" w:lineRule="exact"/>
        <w:ind w:firstLineChars="1200" w:firstLine="2640"/>
        <w:rPr>
          <w:rFonts w:cs="Times New Roman"/>
          <w:szCs w:val="21"/>
          <w:lang w:eastAsia="zh-CN"/>
        </w:rPr>
      </w:pPr>
      <w:r w:rsidRPr="00616C89">
        <w:rPr>
          <w:rFonts w:cs="Times New Roman" w:hint="eastAsia"/>
          <w:szCs w:val="21"/>
          <w:lang w:eastAsia="zh-CN"/>
        </w:rPr>
        <w:t>联合体牵头人（盖章）：</w:t>
      </w:r>
      <w:r w:rsidRPr="00616C89">
        <w:rPr>
          <w:rFonts w:hint="eastAsia"/>
          <w:szCs w:val="21"/>
          <w:u w:val="single"/>
          <w:lang w:eastAsia="zh-CN"/>
        </w:rPr>
        <w:t xml:space="preserve">               </w:t>
      </w:r>
    </w:p>
    <w:p w14:paraId="6C1EC5CC" w14:textId="77777777" w:rsidR="00E97E44" w:rsidRPr="00616C89" w:rsidRDefault="003B4A90">
      <w:pPr>
        <w:spacing w:line="400" w:lineRule="exact"/>
        <w:ind w:firstLineChars="1200" w:firstLine="2640"/>
        <w:rPr>
          <w:szCs w:val="21"/>
          <w:lang w:eastAsia="zh-CN"/>
        </w:rPr>
      </w:pPr>
      <w:r w:rsidRPr="00616C89">
        <w:rPr>
          <w:rFonts w:cs="Times New Roman" w:hint="eastAsia"/>
          <w:szCs w:val="21"/>
          <w:lang w:eastAsia="zh-CN"/>
        </w:rPr>
        <w:t>法定代表人或授权代表（签字或盖章）：</w:t>
      </w:r>
      <w:r w:rsidRPr="00616C89">
        <w:rPr>
          <w:rFonts w:hint="eastAsia"/>
          <w:szCs w:val="21"/>
          <w:u w:val="single"/>
          <w:lang w:eastAsia="zh-CN"/>
        </w:rPr>
        <w:t xml:space="preserve">          </w:t>
      </w:r>
    </w:p>
    <w:p w14:paraId="73971A8B" w14:textId="77777777" w:rsidR="00E97E44" w:rsidRPr="00616C89" w:rsidRDefault="00E97E44">
      <w:pPr>
        <w:spacing w:line="400" w:lineRule="exact"/>
        <w:ind w:firstLineChars="1200" w:firstLine="2640"/>
        <w:rPr>
          <w:rFonts w:cs="Times New Roman"/>
          <w:szCs w:val="21"/>
          <w:lang w:eastAsia="zh-CN"/>
        </w:rPr>
      </w:pPr>
    </w:p>
    <w:p w14:paraId="06E23505" w14:textId="77777777" w:rsidR="00E97E44" w:rsidRPr="00616C89" w:rsidRDefault="003B4A90">
      <w:pPr>
        <w:spacing w:line="400" w:lineRule="exact"/>
        <w:ind w:firstLineChars="1200" w:firstLine="2640"/>
        <w:rPr>
          <w:rFonts w:cs="Times New Roman"/>
          <w:szCs w:val="21"/>
          <w:lang w:eastAsia="zh-CN"/>
        </w:rPr>
      </w:pPr>
      <w:r w:rsidRPr="00616C89">
        <w:rPr>
          <w:rFonts w:cs="Times New Roman" w:hint="eastAsia"/>
          <w:szCs w:val="21"/>
          <w:lang w:eastAsia="zh-CN"/>
        </w:rPr>
        <w:t>联合体成员</w:t>
      </w:r>
      <w:proofErr w:type="gramStart"/>
      <w:r w:rsidRPr="00616C89">
        <w:rPr>
          <w:rFonts w:cs="Times New Roman" w:hint="eastAsia"/>
          <w:szCs w:val="21"/>
          <w:lang w:eastAsia="zh-CN"/>
        </w:rPr>
        <w:t>一</w:t>
      </w:r>
      <w:proofErr w:type="gramEnd"/>
      <w:r w:rsidRPr="00616C89">
        <w:rPr>
          <w:rFonts w:cs="Times New Roman" w:hint="eastAsia"/>
          <w:szCs w:val="21"/>
          <w:lang w:eastAsia="zh-CN"/>
        </w:rPr>
        <w:t>（盖章）：</w:t>
      </w:r>
      <w:r w:rsidRPr="00616C89">
        <w:rPr>
          <w:rFonts w:hint="eastAsia"/>
          <w:szCs w:val="21"/>
          <w:u w:val="single"/>
          <w:lang w:eastAsia="zh-CN"/>
        </w:rPr>
        <w:t xml:space="preserve">              </w:t>
      </w:r>
    </w:p>
    <w:p w14:paraId="2F18B14C" w14:textId="77777777" w:rsidR="00E97E44" w:rsidRPr="00616C89" w:rsidRDefault="003B4A90">
      <w:pPr>
        <w:spacing w:line="400" w:lineRule="exact"/>
        <w:ind w:firstLineChars="1200" w:firstLine="2640"/>
        <w:rPr>
          <w:rFonts w:cs="Times New Roman"/>
          <w:szCs w:val="21"/>
          <w:lang w:eastAsia="zh-CN"/>
        </w:rPr>
      </w:pPr>
      <w:r w:rsidRPr="00616C89">
        <w:rPr>
          <w:rFonts w:cs="Times New Roman" w:hint="eastAsia"/>
          <w:szCs w:val="21"/>
          <w:lang w:eastAsia="zh-CN"/>
        </w:rPr>
        <w:t>法定代表人（签字或盖章）：</w:t>
      </w:r>
      <w:r w:rsidRPr="00616C89">
        <w:rPr>
          <w:rFonts w:hint="eastAsia"/>
          <w:szCs w:val="21"/>
          <w:u w:val="single"/>
          <w:lang w:eastAsia="zh-CN"/>
        </w:rPr>
        <w:t xml:space="preserve">          </w:t>
      </w:r>
    </w:p>
    <w:p w14:paraId="61567817" w14:textId="77777777" w:rsidR="00E97E44" w:rsidRPr="00616C89" w:rsidRDefault="003B4A90">
      <w:pPr>
        <w:spacing w:line="400" w:lineRule="exact"/>
        <w:ind w:firstLineChars="1200" w:firstLine="2650"/>
        <w:rPr>
          <w:rFonts w:cs="Times New Roman"/>
          <w:b/>
          <w:bCs/>
          <w:szCs w:val="21"/>
          <w:lang w:eastAsia="zh-CN"/>
        </w:rPr>
      </w:pPr>
      <w:r w:rsidRPr="00616C89">
        <w:rPr>
          <w:rFonts w:cs="Times New Roman" w:hint="eastAsia"/>
          <w:b/>
          <w:bCs/>
          <w:szCs w:val="21"/>
          <w:lang w:eastAsia="zh-CN"/>
        </w:rPr>
        <w:t>......（如有多个联合体成员的，按同格式增加）</w:t>
      </w:r>
    </w:p>
    <w:p w14:paraId="4D49EF22" w14:textId="77777777" w:rsidR="00E97E44" w:rsidRPr="00616C89" w:rsidRDefault="00E97E44">
      <w:pPr>
        <w:spacing w:line="400" w:lineRule="exact"/>
        <w:ind w:firstLineChars="1200" w:firstLine="2640"/>
        <w:rPr>
          <w:rFonts w:cs="Times New Roman"/>
          <w:szCs w:val="21"/>
          <w:lang w:eastAsia="zh-CN"/>
        </w:rPr>
      </w:pPr>
    </w:p>
    <w:p w14:paraId="2867D0F5" w14:textId="77777777" w:rsidR="00E97E44" w:rsidRPr="00616C89" w:rsidRDefault="003B4A90">
      <w:pPr>
        <w:spacing w:line="400" w:lineRule="exact"/>
        <w:ind w:firstLineChars="1200" w:firstLine="2640"/>
        <w:rPr>
          <w:szCs w:val="21"/>
          <w:lang w:eastAsia="zh-CN"/>
        </w:rPr>
      </w:pPr>
      <w:r w:rsidRPr="00616C89">
        <w:rPr>
          <w:rFonts w:cs="Times New Roman" w:hint="eastAsia"/>
          <w:szCs w:val="21"/>
          <w:lang w:eastAsia="zh-CN"/>
        </w:rPr>
        <w:t>日期：</w:t>
      </w:r>
      <w:r w:rsidRPr="00616C89">
        <w:rPr>
          <w:rFonts w:cs="Times New Roman" w:hint="eastAsia"/>
          <w:szCs w:val="21"/>
          <w:u w:val="single"/>
          <w:lang w:eastAsia="zh-CN"/>
        </w:rPr>
        <w:t xml:space="preserve">          </w:t>
      </w:r>
      <w:r w:rsidRPr="00616C89">
        <w:rPr>
          <w:rFonts w:cs="Times New Roman" w:hint="eastAsia"/>
          <w:szCs w:val="21"/>
          <w:lang w:eastAsia="zh-CN"/>
        </w:rPr>
        <w:t>年</w:t>
      </w:r>
      <w:r w:rsidRPr="00616C89">
        <w:rPr>
          <w:rFonts w:cs="Times New Roman" w:hint="eastAsia"/>
          <w:szCs w:val="21"/>
          <w:u w:val="single"/>
          <w:lang w:eastAsia="zh-CN"/>
        </w:rPr>
        <w:t xml:space="preserve">     </w:t>
      </w:r>
      <w:r w:rsidRPr="00616C89">
        <w:rPr>
          <w:rFonts w:cs="Times New Roman" w:hint="eastAsia"/>
          <w:szCs w:val="21"/>
          <w:lang w:eastAsia="zh-CN"/>
        </w:rPr>
        <w:t>月</w:t>
      </w:r>
      <w:r w:rsidRPr="00616C89">
        <w:rPr>
          <w:rFonts w:cs="Times New Roman" w:hint="eastAsia"/>
          <w:szCs w:val="21"/>
          <w:u w:val="single"/>
          <w:lang w:eastAsia="zh-CN"/>
        </w:rPr>
        <w:t xml:space="preserve">     </w:t>
      </w:r>
      <w:r w:rsidRPr="00616C89">
        <w:rPr>
          <w:rFonts w:cs="Times New Roman" w:hint="eastAsia"/>
          <w:szCs w:val="21"/>
          <w:lang w:eastAsia="zh-CN"/>
        </w:rPr>
        <w:t>日</w:t>
      </w:r>
    </w:p>
    <w:p w14:paraId="31C8062B" w14:textId="77777777" w:rsidR="00E97E44" w:rsidRPr="00616C89" w:rsidRDefault="00E97E44">
      <w:pPr>
        <w:pStyle w:val="a8"/>
        <w:rPr>
          <w:lang w:eastAsia="zh-CN"/>
        </w:rPr>
      </w:pPr>
    </w:p>
    <w:p w14:paraId="61A17E2E" w14:textId="77777777" w:rsidR="00E97E44" w:rsidRPr="00616C89" w:rsidRDefault="003B4A90">
      <w:pPr>
        <w:widowControl/>
        <w:autoSpaceDE/>
        <w:autoSpaceDN/>
        <w:rPr>
          <w:rFonts w:cs="Times New Roman"/>
          <w:lang w:eastAsia="zh-CN"/>
        </w:rPr>
      </w:pPr>
      <w:r w:rsidRPr="00616C89">
        <w:rPr>
          <w:rFonts w:cs="Times New Roman"/>
          <w:lang w:eastAsia="zh-CN"/>
        </w:rPr>
        <w:br w:type="page"/>
      </w:r>
    </w:p>
    <w:p w14:paraId="0B728D65" w14:textId="77777777" w:rsidR="00E97E44" w:rsidRPr="00616C89" w:rsidRDefault="003B4A90">
      <w:pPr>
        <w:spacing w:line="350" w:lineRule="auto"/>
        <w:ind w:rightChars="74" w:right="163"/>
        <w:rPr>
          <w:sz w:val="21"/>
          <w:szCs w:val="21"/>
          <w:lang w:eastAsia="zh-CN"/>
        </w:rPr>
      </w:pPr>
      <w:r w:rsidRPr="00616C89">
        <w:rPr>
          <w:rFonts w:cs="Times New Roman"/>
          <w:lang w:eastAsia="zh-CN"/>
        </w:rPr>
        <w:lastRenderedPageBreak/>
        <w:t>商务技术部分封面</w:t>
      </w:r>
    </w:p>
    <w:p w14:paraId="44A717A2" w14:textId="77777777" w:rsidR="00E97E44" w:rsidRPr="00616C89" w:rsidRDefault="00E97E44">
      <w:pPr>
        <w:pStyle w:val="a8"/>
        <w:ind w:rightChars="74" w:right="163"/>
        <w:rPr>
          <w:sz w:val="20"/>
          <w:lang w:eastAsia="zh-CN"/>
        </w:rPr>
      </w:pPr>
    </w:p>
    <w:p w14:paraId="594287AE" w14:textId="77777777" w:rsidR="00E97E44" w:rsidRPr="00616C89" w:rsidRDefault="00E97E44">
      <w:pPr>
        <w:pStyle w:val="a8"/>
        <w:spacing w:before="7"/>
        <w:ind w:rightChars="74" w:right="163"/>
        <w:rPr>
          <w:sz w:val="19"/>
          <w:lang w:eastAsia="zh-CN"/>
        </w:rPr>
      </w:pPr>
    </w:p>
    <w:p w14:paraId="685BF247" w14:textId="77777777" w:rsidR="00E97E44" w:rsidRPr="00616C89" w:rsidRDefault="003B4A90">
      <w:pPr>
        <w:pStyle w:val="a8"/>
        <w:spacing w:before="66"/>
        <w:ind w:left="2772" w:rightChars="74" w:right="163"/>
        <w:rPr>
          <w:lang w:eastAsia="zh-CN"/>
        </w:rPr>
      </w:pPr>
      <w:r w:rsidRPr="00616C89">
        <w:rPr>
          <w:lang w:eastAsia="zh-CN"/>
        </w:rPr>
        <w:t>磋商响应文件（</w:t>
      </w:r>
      <w:r w:rsidRPr="00616C89">
        <w:rPr>
          <w:rFonts w:cs="Times New Roman"/>
          <w:lang w:eastAsia="zh-CN"/>
        </w:rPr>
        <w:t>商务技术部分</w:t>
      </w:r>
      <w:r w:rsidRPr="00616C89">
        <w:rPr>
          <w:lang w:eastAsia="zh-CN"/>
        </w:rPr>
        <w:t>）</w:t>
      </w:r>
    </w:p>
    <w:p w14:paraId="2A6A865B" w14:textId="77777777" w:rsidR="00E97E44" w:rsidRPr="00616C89" w:rsidRDefault="00E97E44">
      <w:pPr>
        <w:spacing w:before="134"/>
        <w:ind w:rightChars="74" w:right="163"/>
        <w:jc w:val="center"/>
        <w:rPr>
          <w:sz w:val="24"/>
          <w:lang w:eastAsia="zh-CN"/>
        </w:rPr>
      </w:pPr>
    </w:p>
    <w:p w14:paraId="53B10E80" w14:textId="77777777" w:rsidR="00E97E44" w:rsidRPr="00616C89" w:rsidRDefault="00E97E44">
      <w:pPr>
        <w:pStyle w:val="a8"/>
        <w:ind w:rightChars="74" w:right="163"/>
        <w:rPr>
          <w:lang w:eastAsia="zh-CN"/>
        </w:rPr>
      </w:pPr>
    </w:p>
    <w:p w14:paraId="4A861C3E" w14:textId="77777777" w:rsidR="00E97E44" w:rsidRPr="00616C89" w:rsidRDefault="00E97E44">
      <w:pPr>
        <w:pStyle w:val="a8"/>
        <w:ind w:rightChars="74" w:right="163"/>
        <w:rPr>
          <w:lang w:eastAsia="zh-CN"/>
        </w:rPr>
      </w:pPr>
    </w:p>
    <w:p w14:paraId="15F644E7" w14:textId="77777777" w:rsidR="00E97E44" w:rsidRPr="00616C89" w:rsidRDefault="00E97E44">
      <w:pPr>
        <w:pStyle w:val="a8"/>
        <w:spacing w:before="5"/>
        <w:ind w:rightChars="74" w:right="163"/>
        <w:rPr>
          <w:sz w:val="31"/>
          <w:lang w:eastAsia="zh-CN"/>
        </w:rPr>
      </w:pPr>
    </w:p>
    <w:p w14:paraId="23BE053F" w14:textId="77777777" w:rsidR="00E97E44" w:rsidRPr="00616C89" w:rsidRDefault="003B4A90">
      <w:pPr>
        <w:pStyle w:val="a8"/>
        <w:tabs>
          <w:tab w:val="left" w:pos="6419"/>
        </w:tabs>
        <w:spacing w:before="1" w:line="364" w:lineRule="auto"/>
        <w:ind w:left="1317" w:rightChars="74" w:right="163"/>
        <w:jc w:val="both"/>
        <w:rPr>
          <w:spacing w:val="12"/>
          <w:u w:val="single"/>
          <w:lang w:eastAsia="zh-CN"/>
        </w:rPr>
      </w:pPr>
      <w:r w:rsidRPr="00616C89">
        <w:rPr>
          <w:spacing w:val="-1"/>
          <w:lang w:eastAsia="zh-CN"/>
        </w:rPr>
        <w:t>项</w:t>
      </w:r>
      <w:r w:rsidRPr="00616C89">
        <w:rPr>
          <w:lang w:eastAsia="zh-CN"/>
        </w:rPr>
        <w:t>目编号:</w:t>
      </w:r>
      <w:r w:rsidRPr="00616C89">
        <w:rPr>
          <w:u w:val="single"/>
          <w:lang w:eastAsia="zh-CN"/>
        </w:rPr>
        <w:tab/>
      </w:r>
    </w:p>
    <w:p w14:paraId="4BDC059F" w14:textId="77777777" w:rsidR="00E97E44" w:rsidRPr="00616C89" w:rsidRDefault="003B4A90">
      <w:pPr>
        <w:pStyle w:val="a8"/>
        <w:tabs>
          <w:tab w:val="left" w:pos="6419"/>
        </w:tabs>
        <w:spacing w:before="1" w:line="364" w:lineRule="auto"/>
        <w:ind w:left="1317" w:rightChars="74" w:right="163"/>
        <w:jc w:val="both"/>
        <w:rPr>
          <w:spacing w:val="11"/>
          <w:u w:val="single"/>
          <w:lang w:eastAsia="zh-CN"/>
        </w:rPr>
      </w:pPr>
      <w:r w:rsidRPr="00616C89">
        <w:rPr>
          <w:spacing w:val="-1"/>
          <w:lang w:eastAsia="zh-CN"/>
        </w:rPr>
        <w:t>项</w:t>
      </w:r>
      <w:r w:rsidRPr="00616C89">
        <w:rPr>
          <w:lang w:eastAsia="zh-CN"/>
        </w:rPr>
        <w:t>目名称：</w:t>
      </w:r>
      <w:r w:rsidRPr="00616C89">
        <w:rPr>
          <w:u w:val="single"/>
          <w:lang w:eastAsia="zh-CN"/>
        </w:rPr>
        <w:tab/>
      </w:r>
    </w:p>
    <w:p w14:paraId="52D08664" w14:textId="77777777" w:rsidR="00E97E44" w:rsidRPr="00616C89" w:rsidRDefault="003B4A90">
      <w:pPr>
        <w:pStyle w:val="a8"/>
        <w:tabs>
          <w:tab w:val="left" w:pos="6419"/>
        </w:tabs>
        <w:spacing w:before="1" w:line="364" w:lineRule="auto"/>
        <w:ind w:left="1317" w:rightChars="74" w:right="163"/>
        <w:jc w:val="both"/>
        <w:rPr>
          <w:lang w:eastAsia="zh-CN"/>
        </w:rPr>
      </w:pPr>
      <w:r w:rsidRPr="00616C89">
        <w:rPr>
          <w:rFonts w:hint="eastAsia"/>
          <w:spacing w:val="-1"/>
          <w:lang w:eastAsia="zh-CN"/>
        </w:rPr>
        <w:t>供应商或联合体牵头人</w:t>
      </w:r>
      <w:r w:rsidRPr="00616C89">
        <w:rPr>
          <w:lang w:eastAsia="zh-CN"/>
        </w:rPr>
        <w:t>：</w:t>
      </w:r>
      <w:r w:rsidRPr="00616C89">
        <w:rPr>
          <w:u w:val="single"/>
          <w:lang w:eastAsia="zh-CN"/>
        </w:rPr>
        <w:tab/>
      </w:r>
    </w:p>
    <w:p w14:paraId="24C09E2B" w14:textId="77777777" w:rsidR="00E97E44" w:rsidRPr="00616C89" w:rsidRDefault="00E97E44">
      <w:pPr>
        <w:pStyle w:val="a8"/>
        <w:ind w:rightChars="74" w:right="163"/>
        <w:rPr>
          <w:sz w:val="20"/>
          <w:lang w:eastAsia="zh-CN"/>
        </w:rPr>
      </w:pPr>
    </w:p>
    <w:p w14:paraId="0C80AA6C" w14:textId="77777777" w:rsidR="00E97E44" w:rsidRPr="00616C89" w:rsidRDefault="00E97E44">
      <w:pPr>
        <w:pStyle w:val="a8"/>
        <w:ind w:rightChars="74" w:right="163"/>
        <w:rPr>
          <w:sz w:val="20"/>
          <w:lang w:eastAsia="zh-CN"/>
        </w:rPr>
      </w:pPr>
    </w:p>
    <w:p w14:paraId="3F1699B2" w14:textId="77777777" w:rsidR="00E97E44" w:rsidRPr="00616C89" w:rsidRDefault="00E97E44">
      <w:pPr>
        <w:pStyle w:val="a8"/>
        <w:spacing w:before="1"/>
        <w:ind w:rightChars="74" w:right="163"/>
        <w:rPr>
          <w:sz w:val="29"/>
          <w:lang w:eastAsia="zh-CN"/>
        </w:rPr>
      </w:pPr>
    </w:p>
    <w:p w14:paraId="61131ECC" w14:textId="77777777" w:rsidR="00E97E44" w:rsidRPr="00616C89" w:rsidRDefault="003B4A90">
      <w:pPr>
        <w:ind w:firstLineChars="1100" w:firstLine="2420"/>
        <w:rPr>
          <w:sz w:val="24"/>
          <w:szCs w:val="24"/>
          <w:lang w:eastAsia="zh-CN"/>
        </w:rPr>
      </w:pPr>
      <w:r w:rsidRPr="00616C89">
        <w:rPr>
          <w:lang w:eastAsia="zh-CN"/>
        </w:rPr>
        <w:t>年</w:t>
      </w:r>
      <w:r w:rsidRPr="00616C89">
        <w:rPr>
          <w:rFonts w:hint="eastAsia"/>
          <w:lang w:eastAsia="zh-CN"/>
        </w:rPr>
        <w:t xml:space="preserve">   </w:t>
      </w:r>
      <w:r w:rsidRPr="00616C89">
        <w:rPr>
          <w:lang w:eastAsia="zh-CN"/>
        </w:rPr>
        <w:t>月</w:t>
      </w:r>
      <w:r w:rsidRPr="00616C89">
        <w:rPr>
          <w:rFonts w:hint="eastAsia"/>
          <w:lang w:eastAsia="zh-CN"/>
        </w:rPr>
        <w:t xml:space="preserve">   </w:t>
      </w:r>
      <w:r w:rsidRPr="00616C89">
        <w:rPr>
          <w:lang w:eastAsia="zh-CN"/>
        </w:rPr>
        <w:t>日</w:t>
      </w:r>
    </w:p>
    <w:p w14:paraId="35916FD9" w14:textId="77777777" w:rsidR="00E97E44" w:rsidRPr="00616C89" w:rsidRDefault="003B4A90">
      <w:pPr>
        <w:rPr>
          <w:sz w:val="24"/>
          <w:szCs w:val="24"/>
          <w:lang w:eastAsia="zh-CN"/>
        </w:rPr>
      </w:pPr>
      <w:r w:rsidRPr="00616C89">
        <w:rPr>
          <w:lang w:eastAsia="zh-CN"/>
        </w:rPr>
        <w:br w:type="page"/>
      </w:r>
    </w:p>
    <w:p w14:paraId="277C955A" w14:textId="77777777" w:rsidR="00E97E44" w:rsidRPr="00616C89" w:rsidRDefault="003B4A90">
      <w:pPr>
        <w:pStyle w:val="af"/>
        <w:rPr>
          <w:rFonts w:ascii="宋体" w:hAnsi="宋体"/>
          <w:sz w:val="24"/>
          <w:shd w:val="clear" w:color="auto" w:fill="FFFFFF"/>
          <w:lang w:eastAsia="zh-CN"/>
        </w:rPr>
      </w:pPr>
      <w:bookmarkStart w:id="119" w:name="_Toc107409276"/>
      <w:r w:rsidRPr="00616C89">
        <w:rPr>
          <w:rFonts w:ascii="宋体" w:hAnsi="宋体"/>
          <w:sz w:val="24"/>
          <w:shd w:val="clear" w:color="auto" w:fill="FFFFFF"/>
          <w:lang w:eastAsia="zh-CN"/>
        </w:rPr>
        <w:lastRenderedPageBreak/>
        <w:t>三、商务技术部分目录</w:t>
      </w:r>
      <w:bookmarkEnd w:id="119"/>
    </w:p>
    <w:tbl>
      <w:tblPr>
        <w:tblW w:w="8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4170"/>
        <w:gridCol w:w="2126"/>
        <w:gridCol w:w="1276"/>
      </w:tblGrid>
      <w:tr w:rsidR="00E97E44" w:rsidRPr="00616C89" w14:paraId="7479405D" w14:textId="77777777">
        <w:trPr>
          <w:trHeight w:val="514"/>
          <w:jc w:val="center"/>
        </w:trPr>
        <w:tc>
          <w:tcPr>
            <w:tcW w:w="893" w:type="dxa"/>
            <w:vAlign w:val="center"/>
          </w:tcPr>
          <w:p w14:paraId="717A560A" w14:textId="77777777" w:rsidR="00E97E44" w:rsidRPr="00616C89" w:rsidRDefault="003B4A90">
            <w:pPr>
              <w:pStyle w:val="TableParagraph"/>
              <w:ind w:left="106" w:rightChars="74" w:right="163"/>
              <w:jc w:val="center"/>
              <w:rPr>
                <w:sz w:val="24"/>
                <w:szCs w:val="24"/>
                <w:lang w:eastAsia="zh-CN"/>
              </w:rPr>
            </w:pPr>
            <w:r w:rsidRPr="00616C89">
              <w:rPr>
                <w:sz w:val="24"/>
                <w:szCs w:val="24"/>
                <w:lang w:eastAsia="zh-CN"/>
              </w:rPr>
              <w:t>序号</w:t>
            </w:r>
          </w:p>
        </w:tc>
        <w:tc>
          <w:tcPr>
            <w:tcW w:w="4170" w:type="dxa"/>
            <w:vAlign w:val="center"/>
          </w:tcPr>
          <w:p w14:paraId="7D43AE3F" w14:textId="77777777" w:rsidR="00E97E44" w:rsidRPr="00616C89" w:rsidRDefault="003B4A90">
            <w:pPr>
              <w:pStyle w:val="TableParagraph"/>
              <w:ind w:left="107" w:rightChars="74" w:right="163"/>
              <w:jc w:val="center"/>
              <w:rPr>
                <w:sz w:val="24"/>
                <w:szCs w:val="24"/>
                <w:lang w:eastAsia="zh-CN"/>
              </w:rPr>
            </w:pPr>
            <w:r w:rsidRPr="00616C89">
              <w:rPr>
                <w:sz w:val="24"/>
                <w:szCs w:val="24"/>
                <w:lang w:eastAsia="zh-CN"/>
              </w:rPr>
              <w:t>材料名称</w:t>
            </w:r>
          </w:p>
        </w:tc>
        <w:tc>
          <w:tcPr>
            <w:tcW w:w="2126" w:type="dxa"/>
            <w:vAlign w:val="center"/>
          </w:tcPr>
          <w:p w14:paraId="2880A764" w14:textId="77777777" w:rsidR="00E97E44" w:rsidRPr="00616C89" w:rsidRDefault="003B4A90">
            <w:pPr>
              <w:pStyle w:val="TableParagraph"/>
              <w:tabs>
                <w:tab w:val="left" w:pos="528"/>
              </w:tabs>
              <w:ind w:left="108" w:rightChars="74" w:right="163"/>
              <w:jc w:val="center"/>
              <w:rPr>
                <w:sz w:val="24"/>
                <w:szCs w:val="24"/>
                <w:lang w:eastAsia="zh-CN"/>
              </w:rPr>
            </w:pPr>
            <w:r w:rsidRPr="00616C89">
              <w:rPr>
                <w:sz w:val="24"/>
                <w:szCs w:val="24"/>
                <w:lang w:eastAsia="zh-CN"/>
              </w:rPr>
              <w:t>说</w:t>
            </w:r>
            <w:r w:rsidRPr="00616C89">
              <w:rPr>
                <w:sz w:val="24"/>
                <w:szCs w:val="24"/>
                <w:lang w:eastAsia="zh-CN"/>
              </w:rPr>
              <w:tab/>
              <w:t>明</w:t>
            </w:r>
          </w:p>
        </w:tc>
        <w:tc>
          <w:tcPr>
            <w:tcW w:w="1276" w:type="dxa"/>
            <w:vAlign w:val="center"/>
          </w:tcPr>
          <w:p w14:paraId="6AA26E95" w14:textId="77777777" w:rsidR="00E97E44" w:rsidRPr="00616C89" w:rsidRDefault="003B4A90">
            <w:pPr>
              <w:pStyle w:val="TableParagraph"/>
              <w:ind w:left="106" w:rightChars="74" w:right="163"/>
              <w:jc w:val="center"/>
              <w:rPr>
                <w:sz w:val="24"/>
                <w:szCs w:val="24"/>
                <w:lang w:eastAsia="zh-CN"/>
              </w:rPr>
            </w:pPr>
            <w:r w:rsidRPr="00616C89">
              <w:rPr>
                <w:sz w:val="24"/>
                <w:szCs w:val="24"/>
                <w:lang w:eastAsia="zh-CN"/>
              </w:rPr>
              <w:t>对应页码</w:t>
            </w:r>
          </w:p>
        </w:tc>
      </w:tr>
      <w:tr w:rsidR="00E97E44" w:rsidRPr="00616C89" w14:paraId="452DBF58" w14:textId="77777777">
        <w:trPr>
          <w:trHeight w:val="577"/>
          <w:jc w:val="center"/>
        </w:trPr>
        <w:tc>
          <w:tcPr>
            <w:tcW w:w="893" w:type="dxa"/>
            <w:vAlign w:val="center"/>
          </w:tcPr>
          <w:p w14:paraId="6AA721C0" w14:textId="77777777" w:rsidR="00E97E44" w:rsidRPr="00616C89" w:rsidRDefault="003B4A90">
            <w:pPr>
              <w:pStyle w:val="TableParagraph"/>
              <w:spacing w:before="1"/>
              <w:ind w:left="8" w:rightChars="74" w:right="163"/>
              <w:jc w:val="center"/>
              <w:rPr>
                <w:sz w:val="24"/>
                <w:szCs w:val="24"/>
                <w:lang w:eastAsia="zh-CN"/>
              </w:rPr>
            </w:pPr>
            <w:r w:rsidRPr="00616C89">
              <w:rPr>
                <w:rFonts w:hint="eastAsia"/>
                <w:w w:val="99"/>
                <w:sz w:val="24"/>
                <w:szCs w:val="24"/>
                <w:lang w:eastAsia="zh-CN"/>
              </w:rPr>
              <w:t>1</w:t>
            </w:r>
          </w:p>
        </w:tc>
        <w:tc>
          <w:tcPr>
            <w:tcW w:w="4170" w:type="dxa"/>
            <w:vAlign w:val="center"/>
          </w:tcPr>
          <w:p w14:paraId="28C6A73B" w14:textId="77777777" w:rsidR="00E97E44" w:rsidRPr="00616C89" w:rsidRDefault="003B4A90">
            <w:pPr>
              <w:pStyle w:val="TableParagraph"/>
              <w:spacing w:before="1"/>
              <w:ind w:left="107" w:rightChars="74" w:right="163"/>
              <w:jc w:val="both"/>
              <w:rPr>
                <w:sz w:val="24"/>
                <w:szCs w:val="24"/>
                <w:lang w:eastAsia="zh-CN"/>
              </w:rPr>
            </w:pPr>
            <w:r w:rsidRPr="00616C89">
              <w:rPr>
                <w:sz w:val="24"/>
                <w:szCs w:val="24"/>
                <w:lang w:eastAsia="zh-CN"/>
              </w:rPr>
              <w:t>供应</w:t>
            </w:r>
            <w:proofErr w:type="gramStart"/>
            <w:r w:rsidRPr="00616C89">
              <w:rPr>
                <w:sz w:val="24"/>
                <w:szCs w:val="24"/>
                <w:lang w:eastAsia="zh-CN"/>
              </w:rPr>
              <w:t>商情况</w:t>
            </w:r>
            <w:proofErr w:type="gramEnd"/>
            <w:r w:rsidRPr="00616C89">
              <w:rPr>
                <w:sz w:val="24"/>
                <w:szCs w:val="24"/>
                <w:lang w:eastAsia="zh-CN"/>
              </w:rPr>
              <w:t>表</w:t>
            </w:r>
          </w:p>
        </w:tc>
        <w:tc>
          <w:tcPr>
            <w:tcW w:w="2126" w:type="dxa"/>
            <w:vAlign w:val="center"/>
          </w:tcPr>
          <w:p w14:paraId="680A4C29" w14:textId="77777777" w:rsidR="00E97E44" w:rsidRPr="00616C89" w:rsidRDefault="003B4A90">
            <w:pPr>
              <w:pStyle w:val="TableParagraph"/>
              <w:spacing w:before="1"/>
              <w:ind w:left="108" w:rightChars="74" w:right="163"/>
              <w:jc w:val="center"/>
              <w:rPr>
                <w:sz w:val="24"/>
                <w:szCs w:val="24"/>
                <w:lang w:eastAsia="zh-CN"/>
              </w:rPr>
            </w:pPr>
            <w:r w:rsidRPr="00616C89">
              <w:rPr>
                <w:sz w:val="24"/>
                <w:szCs w:val="24"/>
                <w:lang w:eastAsia="zh-CN"/>
              </w:rPr>
              <w:t>附件</w:t>
            </w:r>
            <w:r w:rsidRPr="00616C89">
              <w:rPr>
                <w:rFonts w:hint="eastAsia"/>
                <w:sz w:val="24"/>
                <w:szCs w:val="24"/>
                <w:lang w:eastAsia="zh-CN"/>
              </w:rPr>
              <w:t>七</w:t>
            </w:r>
          </w:p>
        </w:tc>
        <w:tc>
          <w:tcPr>
            <w:tcW w:w="1276" w:type="dxa"/>
            <w:vAlign w:val="center"/>
          </w:tcPr>
          <w:p w14:paraId="6E18B6E7" w14:textId="77777777" w:rsidR="00E97E44" w:rsidRPr="00616C89" w:rsidRDefault="00E97E44">
            <w:pPr>
              <w:pStyle w:val="TableParagraph"/>
              <w:ind w:rightChars="74" w:right="163"/>
              <w:jc w:val="both"/>
              <w:rPr>
                <w:sz w:val="24"/>
                <w:szCs w:val="24"/>
                <w:lang w:eastAsia="zh-CN"/>
              </w:rPr>
            </w:pPr>
          </w:p>
        </w:tc>
      </w:tr>
      <w:tr w:rsidR="00E97E44" w:rsidRPr="00616C89" w14:paraId="715ACD6B" w14:textId="77777777">
        <w:trPr>
          <w:trHeight w:val="699"/>
          <w:jc w:val="center"/>
        </w:trPr>
        <w:tc>
          <w:tcPr>
            <w:tcW w:w="893" w:type="dxa"/>
            <w:vAlign w:val="center"/>
          </w:tcPr>
          <w:p w14:paraId="07125D87" w14:textId="77777777" w:rsidR="00E97E44" w:rsidRPr="00616C89" w:rsidRDefault="003B4A90">
            <w:pPr>
              <w:pStyle w:val="TableParagraph"/>
              <w:spacing w:line="268" w:lineRule="exact"/>
              <w:ind w:left="8" w:rightChars="74" w:right="163"/>
              <w:jc w:val="center"/>
              <w:rPr>
                <w:sz w:val="24"/>
                <w:szCs w:val="24"/>
                <w:lang w:eastAsia="zh-CN"/>
              </w:rPr>
            </w:pPr>
            <w:r w:rsidRPr="00616C89">
              <w:rPr>
                <w:rFonts w:hint="eastAsia"/>
                <w:w w:val="99"/>
                <w:sz w:val="24"/>
                <w:szCs w:val="24"/>
                <w:lang w:eastAsia="zh-CN"/>
              </w:rPr>
              <w:t>2</w:t>
            </w:r>
          </w:p>
        </w:tc>
        <w:tc>
          <w:tcPr>
            <w:tcW w:w="4170" w:type="dxa"/>
            <w:vAlign w:val="center"/>
          </w:tcPr>
          <w:p w14:paraId="669AAD40" w14:textId="77777777" w:rsidR="00E97E44" w:rsidRPr="00616C89" w:rsidRDefault="003B4A90">
            <w:pPr>
              <w:pStyle w:val="TableParagraph"/>
              <w:spacing w:line="268" w:lineRule="exact"/>
              <w:ind w:left="107" w:rightChars="74" w:right="163"/>
              <w:jc w:val="both"/>
              <w:rPr>
                <w:sz w:val="24"/>
                <w:szCs w:val="24"/>
                <w:lang w:eastAsia="zh-CN"/>
              </w:rPr>
            </w:pPr>
            <w:r w:rsidRPr="00616C89">
              <w:rPr>
                <w:sz w:val="24"/>
                <w:szCs w:val="24"/>
                <w:lang w:eastAsia="zh-CN"/>
              </w:rPr>
              <w:t>服务要求与合同条款偏离表</w:t>
            </w:r>
          </w:p>
        </w:tc>
        <w:tc>
          <w:tcPr>
            <w:tcW w:w="2126" w:type="dxa"/>
            <w:vAlign w:val="center"/>
          </w:tcPr>
          <w:p w14:paraId="56F56CB4" w14:textId="77777777" w:rsidR="00E97E44" w:rsidRPr="00616C89" w:rsidRDefault="003B4A90">
            <w:pPr>
              <w:pStyle w:val="TableParagraph"/>
              <w:spacing w:line="268" w:lineRule="exact"/>
              <w:ind w:left="108" w:rightChars="74" w:right="163"/>
              <w:jc w:val="center"/>
              <w:rPr>
                <w:sz w:val="24"/>
                <w:szCs w:val="24"/>
                <w:lang w:eastAsia="zh-CN"/>
              </w:rPr>
            </w:pPr>
            <w:proofErr w:type="gramStart"/>
            <w:r w:rsidRPr="00616C89">
              <w:rPr>
                <w:sz w:val="24"/>
                <w:szCs w:val="24"/>
                <w:lang w:eastAsia="zh-CN"/>
              </w:rPr>
              <w:t>附件</w:t>
            </w:r>
            <w:r w:rsidRPr="00616C89">
              <w:rPr>
                <w:rFonts w:hint="eastAsia"/>
                <w:sz w:val="24"/>
                <w:szCs w:val="24"/>
                <w:lang w:eastAsia="zh-CN"/>
              </w:rPr>
              <w:t>八</w:t>
            </w:r>
            <w:proofErr w:type="gramEnd"/>
          </w:p>
        </w:tc>
        <w:tc>
          <w:tcPr>
            <w:tcW w:w="1276" w:type="dxa"/>
            <w:vAlign w:val="center"/>
          </w:tcPr>
          <w:p w14:paraId="20582A48" w14:textId="77777777" w:rsidR="00E97E44" w:rsidRPr="00616C89" w:rsidRDefault="00E97E44">
            <w:pPr>
              <w:pStyle w:val="TableParagraph"/>
              <w:ind w:rightChars="74" w:right="163"/>
              <w:jc w:val="both"/>
              <w:rPr>
                <w:sz w:val="24"/>
                <w:szCs w:val="24"/>
                <w:lang w:eastAsia="zh-CN"/>
              </w:rPr>
            </w:pPr>
          </w:p>
        </w:tc>
      </w:tr>
      <w:tr w:rsidR="00E97E44" w:rsidRPr="00616C89" w14:paraId="654F0D2B" w14:textId="77777777">
        <w:trPr>
          <w:trHeight w:val="1041"/>
          <w:jc w:val="center"/>
        </w:trPr>
        <w:tc>
          <w:tcPr>
            <w:tcW w:w="893" w:type="dxa"/>
            <w:vAlign w:val="center"/>
          </w:tcPr>
          <w:p w14:paraId="438763BA" w14:textId="77777777" w:rsidR="00E97E44" w:rsidRPr="00616C89" w:rsidRDefault="003B4A90">
            <w:pPr>
              <w:pStyle w:val="TableParagraph"/>
              <w:spacing w:line="268" w:lineRule="exact"/>
              <w:ind w:left="8" w:rightChars="74" w:right="163"/>
              <w:jc w:val="center"/>
              <w:rPr>
                <w:w w:val="99"/>
                <w:sz w:val="24"/>
                <w:szCs w:val="24"/>
                <w:lang w:eastAsia="zh-CN"/>
              </w:rPr>
            </w:pPr>
            <w:r w:rsidRPr="00616C89">
              <w:rPr>
                <w:rFonts w:hint="eastAsia"/>
                <w:w w:val="99"/>
                <w:sz w:val="24"/>
                <w:szCs w:val="24"/>
                <w:lang w:eastAsia="zh-CN"/>
              </w:rPr>
              <w:t>3</w:t>
            </w:r>
          </w:p>
        </w:tc>
        <w:tc>
          <w:tcPr>
            <w:tcW w:w="4170" w:type="dxa"/>
            <w:vAlign w:val="center"/>
          </w:tcPr>
          <w:p w14:paraId="3C09B91A" w14:textId="77777777" w:rsidR="00E97E44" w:rsidRPr="00616C89" w:rsidRDefault="003B4A90">
            <w:pPr>
              <w:pStyle w:val="TableParagraph"/>
              <w:spacing w:line="268" w:lineRule="exact"/>
              <w:ind w:left="108" w:rightChars="74" w:right="163"/>
              <w:rPr>
                <w:w w:val="99"/>
                <w:sz w:val="24"/>
                <w:szCs w:val="24"/>
                <w:lang w:eastAsia="zh-CN"/>
              </w:rPr>
            </w:pPr>
            <w:r w:rsidRPr="00616C89">
              <w:rPr>
                <w:rFonts w:hint="eastAsia"/>
                <w:sz w:val="24"/>
                <w:szCs w:val="24"/>
                <w:lang w:eastAsia="zh-CN"/>
              </w:rPr>
              <w:t>分包意向协议（成交后以合理分包方式履行政府采购合同的，提供分包意向协议）</w:t>
            </w:r>
          </w:p>
        </w:tc>
        <w:tc>
          <w:tcPr>
            <w:tcW w:w="2126" w:type="dxa"/>
            <w:vAlign w:val="center"/>
          </w:tcPr>
          <w:p w14:paraId="5C0EEED0" w14:textId="77777777" w:rsidR="00E97E44" w:rsidRPr="00616C89" w:rsidRDefault="003B4A90">
            <w:pPr>
              <w:pStyle w:val="TableParagraph"/>
              <w:spacing w:line="268" w:lineRule="exact"/>
              <w:ind w:left="108" w:rightChars="74" w:right="163"/>
              <w:jc w:val="center"/>
              <w:rPr>
                <w:w w:val="99"/>
                <w:sz w:val="24"/>
                <w:szCs w:val="24"/>
                <w:lang w:eastAsia="zh-CN"/>
              </w:rPr>
            </w:pPr>
            <w:r w:rsidRPr="00616C89">
              <w:rPr>
                <w:rFonts w:hint="eastAsia"/>
                <w:sz w:val="24"/>
                <w:szCs w:val="24"/>
                <w:lang w:eastAsia="zh-CN"/>
              </w:rPr>
              <w:t>附件九</w:t>
            </w:r>
          </w:p>
        </w:tc>
        <w:tc>
          <w:tcPr>
            <w:tcW w:w="1276" w:type="dxa"/>
            <w:vAlign w:val="center"/>
          </w:tcPr>
          <w:p w14:paraId="43EC8FA2" w14:textId="77777777" w:rsidR="00E97E44" w:rsidRPr="00616C89" w:rsidRDefault="00E97E44">
            <w:pPr>
              <w:pStyle w:val="TableParagraph"/>
              <w:spacing w:line="268" w:lineRule="exact"/>
              <w:ind w:left="8" w:rightChars="74" w:right="163"/>
              <w:jc w:val="center"/>
              <w:rPr>
                <w:w w:val="99"/>
                <w:sz w:val="24"/>
                <w:szCs w:val="24"/>
                <w:lang w:eastAsia="zh-CN"/>
              </w:rPr>
            </w:pPr>
          </w:p>
        </w:tc>
      </w:tr>
      <w:tr w:rsidR="00E97E44" w:rsidRPr="00616C89" w14:paraId="72974EE0" w14:textId="77777777">
        <w:trPr>
          <w:trHeight w:val="1041"/>
          <w:jc w:val="center"/>
        </w:trPr>
        <w:tc>
          <w:tcPr>
            <w:tcW w:w="893" w:type="dxa"/>
            <w:vAlign w:val="center"/>
          </w:tcPr>
          <w:p w14:paraId="24B92A3A" w14:textId="77777777" w:rsidR="00E97E44" w:rsidRPr="00616C89" w:rsidRDefault="003B4A90">
            <w:pPr>
              <w:pStyle w:val="TableParagraph"/>
              <w:ind w:left="8" w:rightChars="74" w:right="163"/>
              <w:jc w:val="center"/>
              <w:rPr>
                <w:sz w:val="24"/>
                <w:szCs w:val="24"/>
                <w:lang w:eastAsia="zh-CN"/>
              </w:rPr>
            </w:pPr>
            <w:r w:rsidRPr="00616C89">
              <w:rPr>
                <w:rFonts w:hint="eastAsia"/>
                <w:w w:val="99"/>
                <w:sz w:val="24"/>
                <w:szCs w:val="24"/>
                <w:lang w:eastAsia="zh-CN"/>
              </w:rPr>
              <w:t>4</w:t>
            </w:r>
          </w:p>
        </w:tc>
        <w:tc>
          <w:tcPr>
            <w:tcW w:w="4170" w:type="dxa"/>
            <w:vAlign w:val="center"/>
          </w:tcPr>
          <w:p w14:paraId="6E95B35B" w14:textId="77777777" w:rsidR="00E97E44" w:rsidRPr="00616C89" w:rsidRDefault="003B4A90">
            <w:pPr>
              <w:pStyle w:val="TableParagraph"/>
              <w:spacing w:line="268" w:lineRule="exact"/>
              <w:ind w:left="107" w:rightChars="74" w:right="163"/>
              <w:jc w:val="both"/>
              <w:rPr>
                <w:sz w:val="24"/>
                <w:szCs w:val="24"/>
                <w:lang w:eastAsia="zh-CN"/>
              </w:rPr>
            </w:pPr>
            <w:r w:rsidRPr="00616C89">
              <w:rPr>
                <w:rFonts w:hint="eastAsia"/>
                <w:sz w:val="24"/>
                <w:szCs w:val="24"/>
                <w:lang w:eastAsia="zh-CN"/>
              </w:rPr>
              <w:t>评</w:t>
            </w:r>
            <w:r w:rsidRPr="00616C89">
              <w:rPr>
                <w:sz w:val="24"/>
                <w:szCs w:val="24"/>
                <w:lang w:eastAsia="zh-CN"/>
              </w:rPr>
              <w:t>分标准及细则</w:t>
            </w:r>
            <w:r w:rsidRPr="00616C89">
              <w:rPr>
                <w:rFonts w:hint="eastAsia"/>
                <w:sz w:val="24"/>
                <w:szCs w:val="24"/>
                <w:lang w:eastAsia="zh-CN"/>
              </w:rPr>
              <w:t>中要求提供的资料（如有需提供）</w:t>
            </w:r>
          </w:p>
        </w:tc>
        <w:tc>
          <w:tcPr>
            <w:tcW w:w="2126" w:type="dxa"/>
            <w:vAlign w:val="center"/>
          </w:tcPr>
          <w:p w14:paraId="000EA46C" w14:textId="77777777" w:rsidR="00E97E44" w:rsidRPr="00616C89" w:rsidRDefault="003B4A90">
            <w:pPr>
              <w:pStyle w:val="TableParagraph"/>
              <w:ind w:left="108" w:rightChars="74" w:right="163"/>
              <w:jc w:val="center"/>
              <w:rPr>
                <w:sz w:val="24"/>
                <w:szCs w:val="24"/>
                <w:lang w:eastAsia="zh-CN"/>
              </w:rPr>
            </w:pPr>
            <w:r w:rsidRPr="00616C89">
              <w:rPr>
                <w:sz w:val="24"/>
                <w:szCs w:val="24"/>
                <w:lang w:eastAsia="zh-CN"/>
              </w:rPr>
              <w:t>盖</w:t>
            </w:r>
            <w:r w:rsidRPr="00616C89">
              <w:rPr>
                <w:rFonts w:hint="eastAsia"/>
                <w:sz w:val="24"/>
                <w:szCs w:val="24"/>
                <w:lang w:eastAsia="zh-CN"/>
              </w:rPr>
              <w:t>公章</w:t>
            </w:r>
          </w:p>
        </w:tc>
        <w:tc>
          <w:tcPr>
            <w:tcW w:w="1276" w:type="dxa"/>
            <w:vAlign w:val="center"/>
          </w:tcPr>
          <w:p w14:paraId="4CC6682C" w14:textId="77777777" w:rsidR="00E97E44" w:rsidRPr="00616C89" w:rsidRDefault="00E97E44">
            <w:pPr>
              <w:pStyle w:val="TableParagraph"/>
              <w:ind w:rightChars="74" w:right="163"/>
              <w:jc w:val="both"/>
              <w:rPr>
                <w:sz w:val="24"/>
                <w:szCs w:val="24"/>
                <w:lang w:eastAsia="zh-CN"/>
              </w:rPr>
            </w:pPr>
          </w:p>
        </w:tc>
      </w:tr>
      <w:tr w:rsidR="00E97E44" w:rsidRPr="00616C89" w14:paraId="14224F6B" w14:textId="77777777">
        <w:trPr>
          <w:trHeight w:val="767"/>
          <w:jc w:val="center"/>
        </w:trPr>
        <w:tc>
          <w:tcPr>
            <w:tcW w:w="893" w:type="dxa"/>
            <w:vAlign w:val="center"/>
          </w:tcPr>
          <w:p w14:paraId="31B9EE9F" w14:textId="77777777" w:rsidR="00E97E44" w:rsidRPr="00616C89" w:rsidRDefault="003B4A90">
            <w:pPr>
              <w:pStyle w:val="TableParagraph"/>
              <w:spacing w:before="1"/>
              <w:ind w:left="8" w:rightChars="74" w:right="163"/>
              <w:jc w:val="center"/>
              <w:rPr>
                <w:sz w:val="24"/>
                <w:szCs w:val="24"/>
                <w:lang w:eastAsia="zh-CN"/>
              </w:rPr>
            </w:pPr>
            <w:r w:rsidRPr="00616C89">
              <w:rPr>
                <w:rFonts w:hint="eastAsia"/>
                <w:w w:val="99"/>
                <w:sz w:val="24"/>
                <w:szCs w:val="24"/>
                <w:lang w:eastAsia="zh-CN"/>
              </w:rPr>
              <w:t>5</w:t>
            </w:r>
          </w:p>
        </w:tc>
        <w:tc>
          <w:tcPr>
            <w:tcW w:w="4170" w:type="dxa"/>
            <w:vAlign w:val="center"/>
          </w:tcPr>
          <w:p w14:paraId="45041E5B" w14:textId="77777777" w:rsidR="00E97E44" w:rsidRPr="00616C89" w:rsidRDefault="003B4A90">
            <w:pPr>
              <w:pStyle w:val="TableParagraph"/>
              <w:spacing w:line="268" w:lineRule="exact"/>
              <w:ind w:left="107" w:rightChars="74" w:right="163"/>
              <w:jc w:val="both"/>
              <w:rPr>
                <w:sz w:val="24"/>
                <w:szCs w:val="24"/>
                <w:lang w:eastAsia="zh-CN"/>
              </w:rPr>
            </w:pPr>
            <w:r w:rsidRPr="00616C89">
              <w:rPr>
                <w:rFonts w:hint="eastAsia"/>
                <w:sz w:val="24"/>
                <w:szCs w:val="24"/>
                <w:lang w:eastAsia="zh-CN"/>
              </w:rPr>
              <w:t>供应商认为需要的其他资料</w:t>
            </w:r>
          </w:p>
        </w:tc>
        <w:tc>
          <w:tcPr>
            <w:tcW w:w="2126" w:type="dxa"/>
            <w:vAlign w:val="center"/>
          </w:tcPr>
          <w:p w14:paraId="4A0D65AB" w14:textId="77777777" w:rsidR="00E97E44" w:rsidRPr="00616C89" w:rsidRDefault="003B4A90">
            <w:pPr>
              <w:pStyle w:val="TableParagraph"/>
              <w:spacing w:before="1"/>
              <w:ind w:left="108" w:rightChars="74" w:right="163"/>
              <w:jc w:val="center"/>
              <w:rPr>
                <w:sz w:val="24"/>
                <w:szCs w:val="24"/>
                <w:lang w:eastAsia="zh-CN"/>
              </w:rPr>
            </w:pPr>
            <w:r w:rsidRPr="00616C89">
              <w:rPr>
                <w:sz w:val="24"/>
                <w:szCs w:val="24"/>
                <w:lang w:eastAsia="zh-CN"/>
              </w:rPr>
              <w:t>盖</w:t>
            </w:r>
            <w:r w:rsidRPr="00616C89">
              <w:rPr>
                <w:rFonts w:hint="eastAsia"/>
                <w:sz w:val="24"/>
                <w:szCs w:val="24"/>
                <w:lang w:eastAsia="zh-CN"/>
              </w:rPr>
              <w:t>公章</w:t>
            </w:r>
          </w:p>
        </w:tc>
        <w:tc>
          <w:tcPr>
            <w:tcW w:w="1276" w:type="dxa"/>
            <w:vAlign w:val="center"/>
          </w:tcPr>
          <w:p w14:paraId="7F023E70" w14:textId="77777777" w:rsidR="00E97E44" w:rsidRPr="00616C89" w:rsidRDefault="00E97E44">
            <w:pPr>
              <w:pStyle w:val="TableParagraph"/>
              <w:ind w:rightChars="74" w:right="163"/>
              <w:jc w:val="both"/>
              <w:rPr>
                <w:sz w:val="24"/>
                <w:szCs w:val="24"/>
                <w:lang w:eastAsia="zh-CN"/>
              </w:rPr>
            </w:pPr>
          </w:p>
        </w:tc>
      </w:tr>
    </w:tbl>
    <w:p w14:paraId="034D71C0" w14:textId="77777777" w:rsidR="00E97E44" w:rsidRPr="00616C89" w:rsidRDefault="003B4A90">
      <w:pPr>
        <w:spacing w:before="1" w:line="242" w:lineRule="auto"/>
        <w:ind w:left="357" w:rightChars="74" w:right="163"/>
        <w:rPr>
          <w:b/>
          <w:sz w:val="21"/>
          <w:lang w:eastAsia="zh-CN"/>
        </w:rPr>
      </w:pPr>
      <w:bookmarkStart w:id="120" w:name="重要提示：请自行完善目录与页码（目录可自行编制），便于阅读与查阅。因编制混乱，导"/>
      <w:bookmarkEnd w:id="120"/>
      <w:r w:rsidRPr="00616C89">
        <w:rPr>
          <w:b/>
          <w:w w:val="95"/>
          <w:sz w:val="21"/>
          <w:lang w:eastAsia="zh-CN"/>
        </w:rPr>
        <w:t>重要提示：请自行完善目录与页码（目录可自行编制），便于阅读与查阅。因编制混乱，</w:t>
      </w:r>
      <w:r w:rsidRPr="00616C89">
        <w:rPr>
          <w:b/>
          <w:sz w:val="21"/>
          <w:lang w:eastAsia="zh-CN"/>
        </w:rPr>
        <w:t>导致漏读误读，责任由供应商承担。</w:t>
      </w:r>
    </w:p>
    <w:p w14:paraId="4D1176DD" w14:textId="77777777" w:rsidR="00E97E44" w:rsidRPr="00616C89" w:rsidRDefault="003B4A90">
      <w:pPr>
        <w:rPr>
          <w:sz w:val="21"/>
          <w:lang w:eastAsia="zh-CN"/>
        </w:rPr>
      </w:pPr>
      <w:r w:rsidRPr="00616C89">
        <w:rPr>
          <w:sz w:val="21"/>
          <w:lang w:eastAsia="zh-CN"/>
        </w:rPr>
        <w:br w:type="page"/>
      </w:r>
    </w:p>
    <w:p w14:paraId="3209EB42" w14:textId="77777777" w:rsidR="00E97E44" w:rsidRPr="00616C89" w:rsidRDefault="003B4A90">
      <w:pPr>
        <w:rPr>
          <w:sz w:val="21"/>
          <w:lang w:eastAsia="zh-CN"/>
        </w:rPr>
      </w:pPr>
      <w:r w:rsidRPr="00616C89">
        <w:rPr>
          <w:lang w:eastAsia="zh-CN"/>
        </w:rPr>
        <w:lastRenderedPageBreak/>
        <w:t>附件</w:t>
      </w:r>
      <w:r w:rsidRPr="00616C89">
        <w:rPr>
          <w:rFonts w:hint="eastAsia"/>
          <w:lang w:eastAsia="zh-CN"/>
        </w:rPr>
        <w:t>七</w:t>
      </w:r>
    </w:p>
    <w:p w14:paraId="41930DD5" w14:textId="77777777" w:rsidR="00E97E44" w:rsidRPr="00616C89" w:rsidRDefault="00E97E44">
      <w:pPr>
        <w:spacing w:line="242" w:lineRule="auto"/>
        <w:ind w:rightChars="74" w:right="163"/>
        <w:rPr>
          <w:sz w:val="21"/>
          <w:lang w:eastAsia="zh-CN"/>
        </w:rPr>
      </w:pPr>
    </w:p>
    <w:p w14:paraId="41866977" w14:textId="77777777" w:rsidR="00E97E44" w:rsidRPr="00616C89" w:rsidRDefault="003B4A90">
      <w:pPr>
        <w:pStyle w:val="a9"/>
        <w:ind w:leftChars="0" w:left="0"/>
        <w:jc w:val="center"/>
        <w:rPr>
          <w:b/>
          <w:sz w:val="28"/>
          <w:szCs w:val="32"/>
          <w:lang w:eastAsia="zh-CN"/>
        </w:rPr>
      </w:pPr>
      <w:r w:rsidRPr="00616C89">
        <w:rPr>
          <w:rFonts w:hint="eastAsia"/>
          <w:b/>
          <w:sz w:val="28"/>
          <w:szCs w:val="32"/>
          <w:lang w:eastAsia="zh-CN"/>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80"/>
        <w:gridCol w:w="1260"/>
        <w:gridCol w:w="558"/>
        <w:gridCol w:w="522"/>
        <w:gridCol w:w="540"/>
        <w:gridCol w:w="720"/>
        <w:gridCol w:w="1260"/>
      </w:tblGrid>
      <w:tr w:rsidR="00E97E44" w:rsidRPr="00616C89" w14:paraId="46FEAA87" w14:textId="77777777">
        <w:trPr>
          <w:trHeight w:val="1077"/>
          <w:jc w:val="center"/>
        </w:trPr>
        <w:tc>
          <w:tcPr>
            <w:tcW w:w="1440" w:type="dxa"/>
            <w:vAlign w:val="center"/>
          </w:tcPr>
          <w:p w14:paraId="5C88BFD6" w14:textId="77777777" w:rsidR="00E97E44" w:rsidRPr="00616C89" w:rsidRDefault="003B4A90">
            <w:pPr>
              <w:spacing w:line="240" w:lineRule="exact"/>
              <w:jc w:val="center"/>
              <w:rPr>
                <w:lang w:eastAsia="zh-CN"/>
              </w:rPr>
            </w:pPr>
            <w:r w:rsidRPr="00616C89">
              <w:rPr>
                <w:rFonts w:hint="eastAsia"/>
                <w:lang w:eastAsia="zh-CN"/>
              </w:rPr>
              <w:t>供应商或联合体牵头人或联合体成员名称</w:t>
            </w:r>
          </w:p>
        </w:tc>
        <w:tc>
          <w:tcPr>
            <w:tcW w:w="7020" w:type="dxa"/>
            <w:gridSpan w:val="8"/>
            <w:vAlign w:val="center"/>
          </w:tcPr>
          <w:p w14:paraId="05346B22" w14:textId="77777777" w:rsidR="00E97E44" w:rsidRPr="00616C89" w:rsidRDefault="00E97E44">
            <w:pPr>
              <w:spacing w:line="240" w:lineRule="exact"/>
              <w:jc w:val="center"/>
              <w:rPr>
                <w:lang w:eastAsia="zh-CN"/>
              </w:rPr>
            </w:pPr>
          </w:p>
        </w:tc>
      </w:tr>
      <w:tr w:rsidR="00E97E44" w:rsidRPr="00616C89" w14:paraId="6B12BFA4" w14:textId="77777777">
        <w:trPr>
          <w:trHeight w:val="606"/>
          <w:jc w:val="center"/>
        </w:trPr>
        <w:tc>
          <w:tcPr>
            <w:tcW w:w="1440" w:type="dxa"/>
            <w:vAlign w:val="center"/>
          </w:tcPr>
          <w:p w14:paraId="32E0D935" w14:textId="77777777" w:rsidR="00E97E44" w:rsidRPr="00616C89" w:rsidRDefault="003B4A90">
            <w:pPr>
              <w:spacing w:line="240" w:lineRule="exact"/>
              <w:jc w:val="center"/>
              <w:rPr>
                <w:lang w:eastAsia="zh-CN"/>
              </w:rPr>
            </w:pPr>
            <w:r w:rsidRPr="00616C89">
              <w:rPr>
                <w:rFonts w:hint="eastAsia"/>
                <w:lang w:eastAsia="zh-CN"/>
              </w:rPr>
              <w:t>注册地址</w:t>
            </w:r>
          </w:p>
        </w:tc>
        <w:tc>
          <w:tcPr>
            <w:tcW w:w="3978" w:type="dxa"/>
            <w:gridSpan w:val="4"/>
            <w:vAlign w:val="center"/>
          </w:tcPr>
          <w:p w14:paraId="76F989C3" w14:textId="77777777" w:rsidR="00E97E44" w:rsidRPr="00616C89" w:rsidRDefault="00E97E44">
            <w:pPr>
              <w:spacing w:line="240" w:lineRule="exact"/>
              <w:jc w:val="center"/>
              <w:rPr>
                <w:lang w:eastAsia="zh-CN"/>
              </w:rPr>
            </w:pPr>
          </w:p>
        </w:tc>
        <w:tc>
          <w:tcPr>
            <w:tcW w:w="1062" w:type="dxa"/>
            <w:gridSpan w:val="2"/>
            <w:vAlign w:val="center"/>
          </w:tcPr>
          <w:p w14:paraId="5E26F0EE" w14:textId="77777777" w:rsidR="00E97E44" w:rsidRPr="00616C89" w:rsidRDefault="003B4A90">
            <w:pPr>
              <w:spacing w:line="240" w:lineRule="exact"/>
              <w:jc w:val="center"/>
              <w:rPr>
                <w:lang w:eastAsia="zh-CN"/>
              </w:rPr>
            </w:pPr>
            <w:r w:rsidRPr="00616C89">
              <w:rPr>
                <w:rFonts w:hint="eastAsia"/>
                <w:lang w:eastAsia="zh-CN"/>
              </w:rPr>
              <w:t>邮政编码</w:t>
            </w:r>
          </w:p>
        </w:tc>
        <w:tc>
          <w:tcPr>
            <w:tcW w:w="1980" w:type="dxa"/>
            <w:gridSpan w:val="2"/>
            <w:vAlign w:val="center"/>
          </w:tcPr>
          <w:p w14:paraId="16F5B44E" w14:textId="77777777" w:rsidR="00E97E44" w:rsidRPr="00616C89" w:rsidRDefault="00E97E44">
            <w:pPr>
              <w:spacing w:line="240" w:lineRule="exact"/>
              <w:jc w:val="center"/>
              <w:rPr>
                <w:lang w:eastAsia="zh-CN"/>
              </w:rPr>
            </w:pPr>
          </w:p>
        </w:tc>
      </w:tr>
      <w:tr w:rsidR="00E97E44" w:rsidRPr="00616C89" w14:paraId="10DC9218" w14:textId="77777777">
        <w:trPr>
          <w:trHeight w:val="615"/>
          <w:jc w:val="center"/>
        </w:trPr>
        <w:tc>
          <w:tcPr>
            <w:tcW w:w="1440" w:type="dxa"/>
            <w:vMerge w:val="restart"/>
            <w:vAlign w:val="center"/>
          </w:tcPr>
          <w:p w14:paraId="494EF655" w14:textId="77777777" w:rsidR="00E97E44" w:rsidRPr="00616C89" w:rsidRDefault="003B4A90">
            <w:pPr>
              <w:spacing w:line="240" w:lineRule="exact"/>
              <w:jc w:val="center"/>
              <w:rPr>
                <w:lang w:eastAsia="zh-CN"/>
              </w:rPr>
            </w:pPr>
            <w:r w:rsidRPr="00616C89">
              <w:rPr>
                <w:rFonts w:hint="eastAsia"/>
                <w:lang w:eastAsia="zh-CN"/>
              </w:rPr>
              <w:t>联系方式</w:t>
            </w:r>
          </w:p>
        </w:tc>
        <w:tc>
          <w:tcPr>
            <w:tcW w:w="1080" w:type="dxa"/>
            <w:vAlign w:val="center"/>
          </w:tcPr>
          <w:p w14:paraId="754CE92D" w14:textId="77777777" w:rsidR="00E97E44" w:rsidRPr="00616C89" w:rsidRDefault="003B4A90">
            <w:pPr>
              <w:spacing w:line="240" w:lineRule="exact"/>
              <w:jc w:val="center"/>
              <w:rPr>
                <w:lang w:eastAsia="zh-CN"/>
              </w:rPr>
            </w:pPr>
            <w:r w:rsidRPr="00616C89">
              <w:rPr>
                <w:rFonts w:hint="eastAsia"/>
                <w:lang w:eastAsia="zh-CN"/>
              </w:rPr>
              <w:t>联系人</w:t>
            </w:r>
          </w:p>
        </w:tc>
        <w:tc>
          <w:tcPr>
            <w:tcW w:w="2898" w:type="dxa"/>
            <w:gridSpan w:val="3"/>
            <w:vAlign w:val="center"/>
          </w:tcPr>
          <w:p w14:paraId="229A5C6F" w14:textId="77777777" w:rsidR="00E97E44" w:rsidRPr="00616C89" w:rsidRDefault="00E97E44">
            <w:pPr>
              <w:spacing w:line="240" w:lineRule="exact"/>
              <w:jc w:val="center"/>
              <w:rPr>
                <w:lang w:eastAsia="zh-CN"/>
              </w:rPr>
            </w:pPr>
          </w:p>
        </w:tc>
        <w:tc>
          <w:tcPr>
            <w:tcW w:w="1062" w:type="dxa"/>
            <w:gridSpan w:val="2"/>
            <w:vAlign w:val="center"/>
          </w:tcPr>
          <w:p w14:paraId="16D8D62F" w14:textId="77777777" w:rsidR="00E97E44" w:rsidRPr="00616C89" w:rsidRDefault="003B4A90">
            <w:pPr>
              <w:spacing w:line="240" w:lineRule="exact"/>
              <w:jc w:val="center"/>
              <w:rPr>
                <w:lang w:eastAsia="zh-CN"/>
              </w:rPr>
            </w:pPr>
            <w:r w:rsidRPr="00616C89">
              <w:rPr>
                <w:rFonts w:hint="eastAsia"/>
                <w:lang w:eastAsia="zh-CN"/>
              </w:rPr>
              <w:t>电话</w:t>
            </w:r>
          </w:p>
        </w:tc>
        <w:tc>
          <w:tcPr>
            <w:tcW w:w="1980" w:type="dxa"/>
            <w:gridSpan w:val="2"/>
            <w:vAlign w:val="center"/>
          </w:tcPr>
          <w:p w14:paraId="179D83F8" w14:textId="77777777" w:rsidR="00E97E44" w:rsidRPr="00616C89" w:rsidRDefault="00E97E44">
            <w:pPr>
              <w:spacing w:line="240" w:lineRule="exact"/>
              <w:jc w:val="center"/>
              <w:rPr>
                <w:lang w:eastAsia="zh-CN"/>
              </w:rPr>
            </w:pPr>
          </w:p>
        </w:tc>
      </w:tr>
      <w:tr w:rsidR="00E97E44" w:rsidRPr="00616C89" w14:paraId="49271790" w14:textId="77777777">
        <w:trPr>
          <w:trHeight w:val="608"/>
          <w:jc w:val="center"/>
        </w:trPr>
        <w:tc>
          <w:tcPr>
            <w:tcW w:w="1440" w:type="dxa"/>
            <w:vMerge/>
            <w:vAlign w:val="center"/>
          </w:tcPr>
          <w:p w14:paraId="78DD63C1" w14:textId="77777777" w:rsidR="00E97E44" w:rsidRPr="00616C89" w:rsidRDefault="00E97E44">
            <w:pPr>
              <w:spacing w:line="240" w:lineRule="exact"/>
              <w:jc w:val="center"/>
              <w:rPr>
                <w:lang w:eastAsia="zh-CN"/>
              </w:rPr>
            </w:pPr>
          </w:p>
        </w:tc>
        <w:tc>
          <w:tcPr>
            <w:tcW w:w="1080" w:type="dxa"/>
            <w:vAlign w:val="center"/>
          </w:tcPr>
          <w:p w14:paraId="6048D66D" w14:textId="77777777" w:rsidR="00E97E44" w:rsidRPr="00616C89" w:rsidRDefault="003B4A90">
            <w:pPr>
              <w:spacing w:line="240" w:lineRule="exact"/>
              <w:jc w:val="center"/>
              <w:rPr>
                <w:lang w:eastAsia="zh-CN"/>
              </w:rPr>
            </w:pPr>
            <w:r w:rsidRPr="00616C89">
              <w:rPr>
                <w:rFonts w:hint="eastAsia"/>
                <w:lang w:eastAsia="zh-CN"/>
              </w:rPr>
              <w:t>传真</w:t>
            </w:r>
          </w:p>
        </w:tc>
        <w:tc>
          <w:tcPr>
            <w:tcW w:w="2898" w:type="dxa"/>
            <w:gridSpan w:val="3"/>
            <w:vAlign w:val="center"/>
          </w:tcPr>
          <w:p w14:paraId="6557026A" w14:textId="77777777" w:rsidR="00E97E44" w:rsidRPr="00616C89" w:rsidRDefault="00E97E44">
            <w:pPr>
              <w:spacing w:line="240" w:lineRule="exact"/>
              <w:jc w:val="center"/>
              <w:rPr>
                <w:lang w:eastAsia="zh-CN"/>
              </w:rPr>
            </w:pPr>
          </w:p>
        </w:tc>
        <w:tc>
          <w:tcPr>
            <w:tcW w:w="1062" w:type="dxa"/>
            <w:gridSpan w:val="2"/>
            <w:vAlign w:val="center"/>
          </w:tcPr>
          <w:p w14:paraId="56048F26" w14:textId="77777777" w:rsidR="00E97E44" w:rsidRPr="00616C89" w:rsidRDefault="003B4A90">
            <w:pPr>
              <w:spacing w:line="240" w:lineRule="exact"/>
              <w:jc w:val="center"/>
              <w:rPr>
                <w:lang w:eastAsia="zh-CN"/>
              </w:rPr>
            </w:pPr>
            <w:r w:rsidRPr="00616C89">
              <w:rPr>
                <w:rFonts w:hint="eastAsia"/>
                <w:lang w:eastAsia="zh-CN"/>
              </w:rPr>
              <w:t>网址</w:t>
            </w:r>
          </w:p>
        </w:tc>
        <w:tc>
          <w:tcPr>
            <w:tcW w:w="1980" w:type="dxa"/>
            <w:gridSpan w:val="2"/>
            <w:vAlign w:val="center"/>
          </w:tcPr>
          <w:p w14:paraId="07F47B33" w14:textId="77777777" w:rsidR="00E97E44" w:rsidRPr="00616C89" w:rsidRDefault="00E97E44">
            <w:pPr>
              <w:spacing w:line="240" w:lineRule="exact"/>
              <w:jc w:val="center"/>
              <w:rPr>
                <w:lang w:eastAsia="zh-CN"/>
              </w:rPr>
            </w:pPr>
          </w:p>
        </w:tc>
      </w:tr>
      <w:tr w:rsidR="00E97E44" w:rsidRPr="00616C89" w14:paraId="6C1D6394" w14:textId="77777777">
        <w:trPr>
          <w:trHeight w:val="461"/>
          <w:jc w:val="center"/>
        </w:trPr>
        <w:tc>
          <w:tcPr>
            <w:tcW w:w="1440" w:type="dxa"/>
            <w:vAlign w:val="center"/>
          </w:tcPr>
          <w:p w14:paraId="7BBFC673" w14:textId="77777777" w:rsidR="00E97E44" w:rsidRPr="00616C89" w:rsidRDefault="003B4A90">
            <w:pPr>
              <w:spacing w:line="240" w:lineRule="exact"/>
              <w:jc w:val="center"/>
              <w:rPr>
                <w:lang w:eastAsia="zh-CN"/>
              </w:rPr>
            </w:pPr>
            <w:r w:rsidRPr="00616C89">
              <w:rPr>
                <w:rFonts w:hint="eastAsia"/>
                <w:lang w:eastAsia="zh-CN"/>
              </w:rPr>
              <w:t>组织结构</w:t>
            </w:r>
          </w:p>
        </w:tc>
        <w:tc>
          <w:tcPr>
            <w:tcW w:w="7020" w:type="dxa"/>
            <w:gridSpan w:val="8"/>
            <w:vAlign w:val="center"/>
          </w:tcPr>
          <w:p w14:paraId="072D3380" w14:textId="77777777" w:rsidR="00E97E44" w:rsidRPr="00616C89" w:rsidRDefault="00E97E44">
            <w:pPr>
              <w:spacing w:line="240" w:lineRule="exact"/>
              <w:jc w:val="center"/>
              <w:rPr>
                <w:lang w:eastAsia="zh-CN"/>
              </w:rPr>
            </w:pPr>
          </w:p>
        </w:tc>
      </w:tr>
      <w:tr w:rsidR="00E97E44" w:rsidRPr="00616C89" w14:paraId="4722D343" w14:textId="77777777">
        <w:trPr>
          <w:trHeight w:val="467"/>
          <w:jc w:val="center"/>
        </w:trPr>
        <w:tc>
          <w:tcPr>
            <w:tcW w:w="1440" w:type="dxa"/>
            <w:vAlign w:val="center"/>
          </w:tcPr>
          <w:p w14:paraId="3E8219CE" w14:textId="77777777" w:rsidR="00E97E44" w:rsidRPr="00616C89" w:rsidRDefault="003B4A90">
            <w:pPr>
              <w:spacing w:line="240" w:lineRule="exact"/>
              <w:jc w:val="center"/>
              <w:rPr>
                <w:lang w:eastAsia="zh-CN"/>
              </w:rPr>
            </w:pPr>
            <w:r w:rsidRPr="00616C89">
              <w:rPr>
                <w:rFonts w:hint="eastAsia"/>
                <w:lang w:eastAsia="zh-CN"/>
              </w:rPr>
              <w:t>法定代表人</w:t>
            </w:r>
          </w:p>
        </w:tc>
        <w:tc>
          <w:tcPr>
            <w:tcW w:w="2160" w:type="dxa"/>
            <w:gridSpan w:val="2"/>
            <w:vAlign w:val="center"/>
          </w:tcPr>
          <w:p w14:paraId="2024C330" w14:textId="77777777" w:rsidR="00E97E44" w:rsidRPr="00616C89" w:rsidRDefault="00E97E44">
            <w:pPr>
              <w:spacing w:line="240" w:lineRule="exact"/>
              <w:jc w:val="center"/>
              <w:rPr>
                <w:lang w:eastAsia="zh-CN"/>
              </w:rPr>
            </w:pPr>
          </w:p>
        </w:tc>
        <w:tc>
          <w:tcPr>
            <w:tcW w:w="1260" w:type="dxa"/>
            <w:vAlign w:val="center"/>
          </w:tcPr>
          <w:p w14:paraId="3D60C9A0" w14:textId="77777777" w:rsidR="00E97E44" w:rsidRPr="00616C89" w:rsidRDefault="003B4A90">
            <w:pPr>
              <w:spacing w:line="240" w:lineRule="exact"/>
              <w:jc w:val="center"/>
              <w:rPr>
                <w:lang w:eastAsia="zh-CN"/>
              </w:rPr>
            </w:pPr>
            <w:r w:rsidRPr="00616C89">
              <w:rPr>
                <w:rFonts w:hint="eastAsia"/>
                <w:lang w:eastAsia="zh-CN"/>
              </w:rPr>
              <w:t>技术职称</w:t>
            </w:r>
          </w:p>
        </w:tc>
        <w:tc>
          <w:tcPr>
            <w:tcW w:w="1620" w:type="dxa"/>
            <w:gridSpan w:val="3"/>
            <w:vAlign w:val="center"/>
          </w:tcPr>
          <w:p w14:paraId="4523DA03" w14:textId="77777777" w:rsidR="00E97E44" w:rsidRPr="00616C89" w:rsidRDefault="00E97E44">
            <w:pPr>
              <w:spacing w:line="240" w:lineRule="exact"/>
              <w:jc w:val="center"/>
              <w:rPr>
                <w:lang w:eastAsia="zh-CN"/>
              </w:rPr>
            </w:pPr>
          </w:p>
        </w:tc>
        <w:tc>
          <w:tcPr>
            <w:tcW w:w="720" w:type="dxa"/>
            <w:vAlign w:val="center"/>
          </w:tcPr>
          <w:p w14:paraId="0B6F8B98" w14:textId="77777777" w:rsidR="00E97E44" w:rsidRPr="00616C89" w:rsidRDefault="003B4A90">
            <w:pPr>
              <w:spacing w:line="240" w:lineRule="exact"/>
              <w:jc w:val="center"/>
              <w:rPr>
                <w:lang w:eastAsia="zh-CN"/>
              </w:rPr>
            </w:pPr>
            <w:r w:rsidRPr="00616C89">
              <w:rPr>
                <w:rFonts w:hint="eastAsia"/>
                <w:lang w:eastAsia="zh-CN"/>
              </w:rPr>
              <w:t>电话</w:t>
            </w:r>
          </w:p>
        </w:tc>
        <w:tc>
          <w:tcPr>
            <w:tcW w:w="1260" w:type="dxa"/>
            <w:vAlign w:val="center"/>
          </w:tcPr>
          <w:p w14:paraId="514B0C47" w14:textId="77777777" w:rsidR="00E97E44" w:rsidRPr="00616C89" w:rsidRDefault="00E97E44">
            <w:pPr>
              <w:spacing w:line="240" w:lineRule="exact"/>
              <w:jc w:val="center"/>
              <w:rPr>
                <w:lang w:eastAsia="zh-CN"/>
              </w:rPr>
            </w:pPr>
          </w:p>
        </w:tc>
      </w:tr>
      <w:tr w:rsidR="00E97E44" w:rsidRPr="00616C89" w14:paraId="47C09B3B" w14:textId="77777777">
        <w:trPr>
          <w:trHeight w:val="445"/>
          <w:jc w:val="center"/>
        </w:trPr>
        <w:tc>
          <w:tcPr>
            <w:tcW w:w="1440" w:type="dxa"/>
            <w:vAlign w:val="center"/>
          </w:tcPr>
          <w:p w14:paraId="1E0F9885" w14:textId="77777777" w:rsidR="00E97E44" w:rsidRPr="00616C89" w:rsidRDefault="003B4A90">
            <w:pPr>
              <w:spacing w:line="240" w:lineRule="exact"/>
              <w:jc w:val="center"/>
              <w:rPr>
                <w:lang w:eastAsia="zh-CN"/>
              </w:rPr>
            </w:pPr>
            <w:r w:rsidRPr="00616C89">
              <w:rPr>
                <w:rFonts w:hint="eastAsia"/>
                <w:lang w:eastAsia="zh-CN"/>
              </w:rPr>
              <w:t>技术负责人</w:t>
            </w:r>
          </w:p>
        </w:tc>
        <w:tc>
          <w:tcPr>
            <w:tcW w:w="2160" w:type="dxa"/>
            <w:gridSpan w:val="2"/>
            <w:vAlign w:val="center"/>
          </w:tcPr>
          <w:p w14:paraId="575ADE5D" w14:textId="77777777" w:rsidR="00E97E44" w:rsidRPr="00616C89" w:rsidRDefault="00E97E44">
            <w:pPr>
              <w:spacing w:line="240" w:lineRule="exact"/>
              <w:jc w:val="center"/>
              <w:rPr>
                <w:lang w:eastAsia="zh-CN"/>
              </w:rPr>
            </w:pPr>
          </w:p>
        </w:tc>
        <w:tc>
          <w:tcPr>
            <w:tcW w:w="1260" w:type="dxa"/>
            <w:vAlign w:val="center"/>
          </w:tcPr>
          <w:p w14:paraId="54116A87" w14:textId="77777777" w:rsidR="00E97E44" w:rsidRPr="00616C89" w:rsidRDefault="003B4A90">
            <w:pPr>
              <w:spacing w:line="240" w:lineRule="exact"/>
              <w:jc w:val="center"/>
              <w:rPr>
                <w:lang w:eastAsia="zh-CN"/>
              </w:rPr>
            </w:pPr>
            <w:r w:rsidRPr="00616C89">
              <w:rPr>
                <w:rFonts w:hint="eastAsia"/>
                <w:lang w:eastAsia="zh-CN"/>
              </w:rPr>
              <w:t>技术职称</w:t>
            </w:r>
          </w:p>
        </w:tc>
        <w:tc>
          <w:tcPr>
            <w:tcW w:w="1620" w:type="dxa"/>
            <w:gridSpan w:val="3"/>
            <w:vAlign w:val="center"/>
          </w:tcPr>
          <w:p w14:paraId="3B30A797" w14:textId="77777777" w:rsidR="00E97E44" w:rsidRPr="00616C89" w:rsidRDefault="00E97E44">
            <w:pPr>
              <w:spacing w:line="240" w:lineRule="exact"/>
              <w:jc w:val="center"/>
              <w:rPr>
                <w:lang w:eastAsia="zh-CN"/>
              </w:rPr>
            </w:pPr>
          </w:p>
        </w:tc>
        <w:tc>
          <w:tcPr>
            <w:tcW w:w="720" w:type="dxa"/>
            <w:vAlign w:val="center"/>
          </w:tcPr>
          <w:p w14:paraId="549A30EF" w14:textId="77777777" w:rsidR="00E97E44" w:rsidRPr="00616C89" w:rsidRDefault="003B4A90">
            <w:pPr>
              <w:spacing w:line="240" w:lineRule="exact"/>
              <w:jc w:val="center"/>
              <w:rPr>
                <w:lang w:eastAsia="zh-CN"/>
              </w:rPr>
            </w:pPr>
            <w:r w:rsidRPr="00616C89">
              <w:rPr>
                <w:rFonts w:hint="eastAsia"/>
                <w:lang w:eastAsia="zh-CN"/>
              </w:rPr>
              <w:t>电话</w:t>
            </w:r>
          </w:p>
        </w:tc>
        <w:tc>
          <w:tcPr>
            <w:tcW w:w="1260" w:type="dxa"/>
            <w:vAlign w:val="center"/>
          </w:tcPr>
          <w:p w14:paraId="3A541BF0" w14:textId="77777777" w:rsidR="00E97E44" w:rsidRPr="00616C89" w:rsidRDefault="00E97E44">
            <w:pPr>
              <w:spacing w:line="240" w:lineRule="exact"/>
              <w:jc w:val="center"/>
              <w:rPr>
                <w:lang w:eastAsia="zh-CN"/>
              </w:rPr>
            </w:pPr>
          </w:p>
        </w:tc>
      </w:tr>
      <w:tr w:rsidR="00E97E44" w:rsidRPr="00616C89" w14:paraId="3923EDCC" w14:textId="77777777">
        <w:trPr>
          <w:trHeight w:val="464"/>
          <w:jc w:val="center"/>
        </w:trPr>
        <w:tc>
          <w:tcPr>
            <w:tcW w:w="1440" w:type="dxa"/>
            <w:vAlign w:val="center"/>
          </w:tcPr>
          <w:p w14:paraId="4310067E" w14:textId="77777777" w:rsidR="00E97E44" w:rsidRPr="00616C89" w:rsidRDefault="003B4A90">
            <w:pPr>
              <w:spacing w:line="240" w:lineRule="exact"/>
              <w:jc w:val="center"/>
              <w:rPr>
                <w:lang w:eastAsia="zh-CN"/>
              </w:rPr>
            </w:pPr>
            <w:r w:rsidRPr="00616C89">
              <w:rPr>
                <w:rFonts w:hint="eastAsia"/>
                <w:lang w:eastAsia="zh-CN"/>
              </w:rPr>
              <w:t>成立时间</w:t>
            </w:r>
          </w:p>
        </w:tc>
        <w:tc>
          <w:tcPr>
            <w:tcW w:w="4500" w:type="dxa"/>
            <w:gridSpan w:val="5"/>
            <w:vAlign w:val="center"/>
          </w:tcPr>
          <w:p w14:paraId="58D5E45E" w14:textId="77777777" w:rsidR="00E97E44" w:rsidRPr="00616C89" w:rsidRDefault="00E97E44">
            <w:pPr>
              <w:spacing w:line="240" w:lineRule="exact"/>
              <w:jc w:val="center"/>
              <w:rPr>
                <w:lang w:eastAsia="zh-CN"/>
              </w:rPr>
            </w:pPr>
          </w:p>
        </w:tc>
        <w:tc>
          <w:tcPr>
            <w:tcW w:w="2520" w:type="dxa"/>
            <w:gridSpan w:val="3"/>
            <w:vAlign w:val="center"/>
          </w:tcPr>
          <w:p w14:paraId="20A6C6C3" w14:textId="77777777" w:rsidR="00E97E44" w:rsidRPr="00616C89" w:rsidRDefault="003B4A90">
            <w:pPr>
              <w:spacing w:line="240" w:lineRule="exact"/>
              <w:rPr>
                <w:lang w:eastAsia="zh-CN"/>
              </w:rPr>
            </w:pPr>
            <w:r w:rsidRPr="00616C89">
              <w:rPr>
                <w:rFonts w:hint="eastAsia"/>
                <w:lang w:eastAsia="zh-CN"/>
              </w:rPr>
              <w:t>员工总人数：</w:t>
            </w:r>
          </w:p>
        </w:tc>
      </w:tr>
      <w:tr w:rsidR="00E97E44" w:rsidRPr="00616C89" w14:paraId="796ADDC3" w14:textId="77777777">
        <w:trPr>
          <w:trHeight w:val="456"/>
          <w:jc w:val="center"/>
        </w:trPr>
        <w:tc>
          <w:tcPr>
            <w:tcW w:w="1440" w:type="dxa"/>
            <w:vAlign w:val="center"/>
          </w:tcPr>
          <w:p w14:paraId="32668579" w14:textId="77777777" w:rsidR="00E97E44" w:rsidRPr="00616C89" w:rsidRDefault="003B4A90">
            <w:pPr>
              <w:spacing w:line="240" w:lineRule="exact"/>
              <w:jc w:val="center"/>
              <w:rPr>
                <w:lang w:eastAsia="zh-CN"/>
              </w:rPr>
            </w:pPr>
            <w:r w:rsidRPr="00616C89">
              <w:rPr>
                <w:rFonts w:hint="eastAsia"/>
                <w:lang w:eastAsia="zh-CN"/>
              </w:rPr>
              <w:t>营业执照号</w:t>
            </w:r>
          </w:p>
        </w:tc>
        <w:tc>
          <w:tcPr>
            <w:tcW w:w="4500" w:type="dxa"/>
            <w:gridSpan w:val="5"/>
            <w:vAlign w:val="center"/>
          </w:tcPr>
          <w:p w14:paraId="221B4F0C" w14:textId="77777777" w:rsidR="00E97E44" w:rsidRPr="00616C89" w:rsidRDefault="00E97E44">
            <w:pPr>
              <w:spacing w:line="240" w:lineRule="exact"/>
              <w:jc w:val="center"/>
              <w:rPr>
                <w:lang w:eastAsia="zh-CN"/>
              </w:rPr>
            </w:pPr>
          </w:p>
        </w:tc>
        <w:tc>
          <w:tcPr>
            <w:tcW w:w="2520" w:type="dxa"/>
            <w:gridSpan w:val="3"/>
            <w:vAlign w:val="center"/>
          </w:tcPr>
          <w:p w14:paraId="0CB43BE8" w14:textId="77777777" w:rsidR="00E97E44" w:rsidRPr="00616C89" w:rsidRDefault="003B4A90">
            <w:pPr>
              <w:spacing w:line="240" w:lineRule="exact"/>
              <w:rPr>
                <w:lang w:eastAsia="zh-CN"/>
              </w:rPr>
            </w:pPr>
            <w:r w:rsidRPr="00616C89">
              <w:rPr>
                <w:rFonts w:hint="eastAsia"/>
                <w:lang w:eastAsia="zh-CN"/>
              </w:rPr>
              <w:t>其中：高级职称：</w:t>
            </w:r>
          </w:p>
        </w:tc>
      </w:tr>
      <w:tr w:rsidR="00E97E44" w:rsidRPr="00616C89" w14:paraId="6DDAA094" w14:textId="77777777">
        <w:trPr>
          <w:trHeight w:val="618"/>
          <w:jc w:val="center"/>
        </w:trPr>
        <w:tc>
          <w:tcPr>
            <w:tcW w:w="1440" w:type="dxa"/>
            <w:vAlign w:val="center"/>
          </w:tcPr>
          <w:p w14:paraId="13CA81AC" w14:textId="77777777" w:rsidR="00E97E44" w:rsidRPr="00616C89" w:rsidRDefault="003B4A90">
            <w:pPr>
              <w:spacing w:line="240" w:lineRule="exact"/>
              <w:jc w:val="center"/>
              <w:rPr>
                <w:lang w:eastAsia="zh-CN"/>
              </w:rPr>
            </w:pPr>
            <w:r w:rsidRPr="00616C89">
              <w:rPr>
                <w:rFonts w:hint="eastAsia"/>
                <w:lang w:eastAsia="zh-CN"/>
              </w:rPr>
              <w:t>注册资金（或开办资金）</w:t>
            </w:r>
          </w:p>
        </w:tc>
        <w:tc>
          <w:tcPr>
            <w:tcW w:w="4500" w:type="dxa"/>
            <w:gridSpan w:val="5"/>
            <w:vAlign w:val="center"/>
          </w:tcPr>
          <w:p w14:paraId="5ADD5277" w14:textId="77777777" w:rsidR="00E97E44" w:rsidRPr="00616C89" w:rsidRDefault="00E97E44">
            <w:pPr>
              <w:spacing w:line="240" w:lineRule="exact"/>
              <w:jc w:val="center"/>
              <w:rPr>
                <w:lang w:eastAsia="zh-CN"/>
              </w:rPr>
            </w:pPr>
          </w:p>
        </w:tc>
        <w:tc>
          <w:tcPr>
            <w:tcW w:w="2520" w:type="dxa"/>
            <w:gridSpan w:val="3"/>
            <w:vAlign w:val="center"/>
          </w:tcPr>
          <w:p w14:paraId="77B174CC" w14:textId="77777777" w:rsidR="00E97E44" w:rsidRPr="00616C89" w:rsidRDefault="003B4A90">
            <w:pPr>
              <w:spacing w:line="240" w:lineRule="exact"/>
              <w:ind w:firstLineChars="300" w:firstLine="660"/>
              <w:rPr>
                <w:lang w:eastAsia="zh-CN"/>
              </w:rPr>
            </w:pPr>
            <w:r w:rsidRPr="00616C89">
              <w:rPr>
                <w:rFonts w:hint="eastAsia"/>
                <w:lang w:eastAsia="zh-CN"/>
              </w:rPr>
              <w:t>中级职称：</w:t>
            </w:r>
          </w:p>
        </w:tc>
      </w:tr>
      <w:tr w:rsidR="00E97E44" w:rsidRPr="00616C89" w14:paraId="309EF6F8" w14:textId="77777777">
        <w:trPr>
          <w:trHeight w:val="598"/>
          <w:jc w:val="center"/>
        </w:trPr>
        <w:tc>
          <w:tcPr>
            <w:tcW w:w="1440" w:type="dxa"/>
            <w:vAlign w:val="center"/>
          </w:tcPr>
          <w:p w14:paraId="774F5250" w14:textId="77777777" w:rsidR="00E97E44" w:rsidRPr="00616C89" w:rsidRDefault="003B4A90">
            <w:pPr>
              <w:spacing w:line="240" w:lineRule="exact"/>
              <w:jc w:val="center"/>
              <w:rPr>
                <w:lang w:eastAsia="zh-CN"/>
              </w:rPr>
            </w:pPr>
            <w:r w:rsidRPr="00616C89">
              <w:rPr>
                <w:rFonts w:hint="eastAsia"/>
                <w:lang w:eastAsia="zh-CN"/>
              </w:rPr>
              <w:t>开户银行（基本账户）</w:t>
            </w:r>
          </w:p>
        </w:tc>
        <w:tc>
          <w:tcPr>
            <w:tcW w:w="4500" w:type="dxa"/>
            <w:gridSpan w:val="5"/>
            <w:vAlign w:val="center"/>
          </w:tcPr>
          <w:p w14:paraId="3915AD57" w14:textId="77777777" w:rsidR="00E97E44" w:rsidRPr="00616C89" w:rsidRDefault="00E97E44">
            <w:pPr>
              <w:spacing w:line="240" w:lineRule="exact"/>
              <w:jc w:val="center"/>
              <w:rPr>
                <w:lang w:eastAsia="zh-CN"/>
              </w:rPr>
            </w:pPr>
          </w:p>
        </w:tc>
        <w:tc>
          <w:tcPr>
            <w:tcW w:w="2520" w:type="dxa"/>
            <w:gridSpan w:val="3"/>
            <w:vAlign w:val="center"/>
          </w:tcPr>
          <w:p w14:paraId="0FA7BA33" w14:textId="77777777" w:rsidR="00E97E44" w:rsidRPr="00616C89" w:rsidRDefault="003B4A90">
            <w:pPr>
              <w:spacing w:line="240" w:lineRule="exact"/>
              <w:ind w:firstLineChars="300" w:firstLine="660"/>
              <w:rPr>
                <w:lang w:eastAsia="zh-CN"/>
              </w:rPr>
            </w:pPr>
            <w:r w:rsidRPr="00616C89">
              <w:rPr>
                <w:rFonts w:hint="eastAsia"/>
                <w:lang w:eastAsia="zh-CN"/>
              </w:rPr>
              <w:t>初级职称：</w:t>
            </w:r>
          </w:p>
        </w:tc>
      </w:tr>
      <w:tr w:rsidR="00E97E44" w:rsidRPr="00616C89" w14:paraId="15894B6E" w14:textId="77777777">
        <w:trPr>
          <w:trHeight w:val="629"/>
          <w:jc w:val="center"/>
        </w:trPr>
        <w:tc>
          <w:tcPr>
            <w:tcW w:w="1440" w:type="dxa"/>
            <w:vAlign w:val="center"/>
          </w:tcPr>
          <w:p w14:paraId="5D7543A9" w14:textId="77777777" w:rsidR="00E97E44" w:rsidRPr="00616C89" w:rsidRDefault="003B4A90">
            <w:pPr>
              <w:spacing w:line="240" w:lineRule="exact"/>
              <w:jc w:val="center"/>
              <w:rPr>
                <w:lang w:eastAsia="zh-CN"/>
              </w:rPr>
            </w:pPr>
            <w:r w:rsidRPr="00616C89">
              <w:rPr>
                <w:rFonts w:hint="eastAsia"/>
                <w:lang w:eastAsia="zh-CN"/>
              </w:rPr>
              <w:t>账号</w:t>
            </w:r>
          </w:p>
        </w:tc>
        <w:tc>
          <w:tcPr>
            <w:tcW w:w="4500" w:type="dxa"/>
            <w:gridSpan w:val="5"/>
            <w:vAlign w:val="center"/>
          </w:tcPr>
          <w:p w14:paraId="76B193BE" w14:textId="77777777" w:rsidR="00E97E44" w:rsidRPr="00616C89" w:rsidRDefault="00E97E44">
            <w:pPr>
              <w:spacing w:line="240" w:lineRule="exact"/>
              <w:jc w:val="center"/>
              <w:rPr>
                <w:lang w:eastAsia="zh-CN"/>
              </w:rPr>
            </w:pPr>
          </w:p>
        </w:tc>
        <w:tc>
          <w:tcPr>
            <w:tcW w:w="2520" w:type="dxa"/>
            <w:gridSpan w:val="3"/>
            <w:vAlign w:val="center"/>
          </w:tcPr>
          <w:p w14:paraId="157DC8B4" w14:textId="77777777" w:rsidR="00E97E44" w:rsidRPr="00616C89" w:rsidRDefault="003B4A90">
            <w:pPr>
              <w:spacing w:line="240" w:lineRule="exact"/>
              <w:ind w:firstLineChars="300" w:firstLine="660"/>
              <w:rPr>
                <w:lang w:eastAsia="zh-CN"/>
              </w:rPr>
            </w:pPr>
            <w:r w:rsidRPr="00616C89">
              <w:rPr>
                <w:rFonts w:hint="eastAsia"/>
                <w:lang w:eastAsia="zh-CN"/>
              </w:rPr>
              <w:t>其他：</w:t>
            </w:r>
          </w:p>
        </w:tc>
      </w:tr>
      <w:tr w:rsidR="00E97E44" w:rsidRPr="00616C89" w14:paraId="4793DA63" w14:textId="77777777">
        <w:trPr>
          <w:trHeight w:val="2157"/>
          <w:jc w:val="center"/>
        </w:trPr>
        <w:tc>
          <w:tcPr>
            <w:tcW w:w="1440" w:type="dxa"/>
            <w:vAlign w:val="center"/>
          </w:tcPr>
          <w:p w14:paraId="4F1F6A9D" w14:textId="77777777" w:rsidR="00E97E44" w:rsidRPr="00616C89" w:rsidRDefault="003B4A90">
            <w:pPr>
              <w:spacing w:line="240" w:lineRule="exact"/>
              <w:jc w:val="center"/>
              <w:rPr>
                <w:lang w:eastAsia="zh-CN"/>
              </w:rPr>
            </w:pPr>
            <w:r w:rsidRPr="00616C89">
              <w:rPr>
                <w:rFonts w:hint="eastAsia"/>
                <w:lang w:eastAsia="zh-CN"/>
              </w:rPr>
              <w:t>经营范围</w:t>
            </w:r>
          </w:p>
        </w:tc>
        <w:tc>
          <w:tcPr>
            <w:tcW w:w="7020" w:type="dxa"/>
            <w:gridSpan w:val="8"/>
            <w:vAlign w:val="center"/>
          </w:tcPr>
          <w:p w14:paraId="0349F6F6" w14:textId="77777777" w:rsidR="00E97E44" w:rsidRPr="00616C89" w:rsidRDefault="00E97E44">
            <w:pPr>
              <w:spacing w:line="240" w:lineRule="exact"/>
              <w:rPr>
                <w:lang w:eastAsia="zh-CN"/>
              </w:rPr>
            </w:pPr>
          </w:p>
        </w:tc>
      </w:tr>
      <w:tr w:rsidR="00E97E44" w:rsidRPr="00616C89" w14:paraId="49C296C3" w14:textId="77777777">
        <w:trPr>
          <w:trHeight w:val="731"/>
          <w:jc w:val="center"/>
        </w:trPr>
        <w:tc>
          <w:tcPr>
            <w:tcW w:w="1440" w:type="dxa"/>
            <w:vAlign w:val="center"/>
          </w:tcPr>
          <w:p w14:paraId="0E2DE974" w14:textId="77777777" w:rsidR="00E97E44" w:rsidRPr="00616C89" w:rsidRDefault="003B4A90">
            <w:pPr>
              <w:spacing w:line="360" w:lineRule="auto"/>
              <w:jc w:val="center"/>
              <w:rPr>
                <w:lang w:eastAsia="zh-CN"/>
              </w:rPr>
            </w:pPr>
            <w:r w:rsidRPr="00616C89">
              <w:rPr>
                <w:rFonts w:hint="eastAsia"/>
                <w:lang w:eastAsia="zh-CN"/>
              </w:rPr>
              <w:t>备注</w:t>
            </w:r>
          </w:p>
        </w:tc>
        <w:tc>
          <w:tcPr>
            <w:tcW w:w="7020" w:type="dxa"/>
            <w:gridSpan w:val="8"/>
            <w:vAlign w:val="center"/>
          </w:tcPr>
          <w:p w14:paraId="1261B753" w14:textId="77777777" w:rsidR="00E97E44" w:rsidRPr="00616C89" w:rsidRDefault="00E97E44">
            <w:pPr>
              <w:spacing w:line="360" w:lineRule="auto"/>
              <w:jc w:val="center"/>
              <w:rPr>
                <w:lang w:eastAsia="zh-CN"/>
              </w:rPr>
            </w:pPr>
          </w:p>
        </w:tc>
      </w:tr>
    </w:tbl>
    <w:p w14:paraId="491E85BD" w14:textId="77777777" w:rsidR="00E97E44" w:rsidRPr="00616C89" w:rsidRDefault="003B4A90">
      <w:pPr>
        <w:spacing w:line="400" w:lineRule="exact"/>
        <w:rPr>
          <w:szCs w:val="21"/>
          <w:lang w:eastAsia="zh-CN"/>
        </w:rPr>
      </w:pPr>
      <w:r w:rsidRPr="00616C89">
        <w:rPr>
          <w:rFonts w:hint="eastAsia"/>
          <w:szCs w:val="21"/>
          <w:lang w:eastAsia="zh-CN"/>
        </w:rPr>
        <w:t>附：</w:t>
      </w:r>
    </w:p>
    <w:p w14:paraId="32FD87C4" w14:textId="77777777" w:rsidR="00E97E44" w:rsidRPr="00616C89" w:rsidRDefault="003B4A90">
      <w:pPr>
        <w:spacing w:line="400" w:lineRule="exact"/>
        <w:rPr>
          <w:szCs w:val="21"/>
          <w:lang w:eastAsia="zh-CN"/>
        </w:rPr>
      </w:pPr>
      <w:r w:rsidRPr="00616C89">
        <w:rPr>
          <w:rFonts w:hint="eastAsia"/>
          <w:szCs w:val="21"/>
          <w:lang w:eastAsia="zh-CN"/>
        </w:rPr>
        <w:t>供应商或联合体牵头人或联合体成员（公章）：</w:t>
      </w:r>
    </w:p>
    <w:p w14:paraId="434E3774" w14:textId="77777777" w:rsidR="00E97E44" w:rsidRPr="00616C89" w:rsidRDefault="003B4A90">
      <w:pPr>
        <w:spacing w:line="400" w:lineRule="exact"/>
        <w:rPr>
          <w:szCs w:val="21"/>
          <w:lang w:eastAsia="zh-CN"/>
        </w:rPr>
      </w:pPr>
      <w:r w:rsidRPr="00616C89">
        <w:rPr>
          <w:rFonts w:hint="eastAsia"/>
          <w:szCs w:val="21"/>
          <w:lang w:eastAsia="zh-CN"/>
        </w:rPr>
        <w:t>法定代表人（签字或盖章）：</w:t>
      </w:r>
    </w:p>
    <w:p w14:paraId="2AB24165" w14:textId="77777777" w:rsidR="00E97E44" w:rsidRPr="00616C89" w:rsidRDefault="003B4A90">
      <w:pPr>
        <w:spacing w:line="400" w:lineRule="exact"/>
        <w:rPr>
          <w:szCs w:val="21"/>
          <w:lang w:eastAsia="zh-CN"/>
        </w:rPr>
      </w:pPr>
      <w:r w:rsidRPr="00616C89">
        <w:rPr>
          <w:rFonts w:hint="eastAsia"/>
          <w:szCs w:val="21"/>
          <w:lang w:eastAsia="zh-CN"/>
        </w:rPr>
        <w:t>日期：</w:t>
      </w:r>
      <w:bookmarkStart w:id="121" w:name="附件七____________________________"/>
      <w:bookmarkStart w:id="122" w:name="三、商务技术部分目录"/>
      <w:bookmarkEnd w:id="121"/>
      <w:bookmarkEnd w:id="122"/>
    </w:p>
    <w:p w14:paraId="13839AE2" w14:textId="77777777" w:rsidR="00E97E44" w:rsidRPr="00616C89" w:rsidRDefault="003B4A90">
      <w:pPr>
        <w:widowControl/>
        <w:autoSpaceDE/>
        <w:autoSpaceDN/>
        <w:rPr>
          <w:szCs w:val="21"/>
          <w:lang w:eastAsia="zh-CN"/>
        </w:rPr>
      </w:pPr>
      <w:r w:rsidRPr="00616C89">
        <w:rPr>
          <w:szCs w:val="21"/>
          <w:lang w:eastAsia="zh-CN"/>
        </w:rPr>
        <w:br w:type="page"/>
      </w:r>
    </w:p>
    <w:p w14:paraId="3AD985C0" w14:textId="77777777" w:rsidR="00E97E44" w:rsidRPr="00616C89" w:rsidRDefault="003B4A90">
      <w:pPr>
        <w:spacing w:line="400" w:lineRule="exact"/>
        <w:rPr>
          <w:sz w:val="21"/>
          <w:lang w:eastAsia="zh-CN"/>
        </w:rPr>
      </w:pPr>
      <w:r w:rsidRPr="00616C89">
        <w:rPr>
          <w:lang w:eastAsia="zh-CN"/>
        </w:rPr>
        <w:lastRenderedPageBreak/>
        <w:t>附件</w:t>
      </w:r>
      <w:r w:rsidRPr="00616C89">
        <w:rPr>
          <w:rFonts w:hint="eastAsia"/>
          <w:lang w:eastAsia="zh-CN"/>
        </w:rPr>
        <w:t>八</w:t>
      </w:r>
    </w:p>
    <w:p w14:paraId="45ECF2B0" w14:textId="77777777" w:rsidR="00E97E44" w:rsidRPr="00616C89" w:rsidRDefault="003B4A90">
      <w:pPr>
        <w:pStyle w:val="a9"/>
        <w:ind w:leftChars="0" w:left="0"/>
        <w:jc w:val="center"/>
        <w:rPr>
          <w:b/>
          <w:sz w:val="28"/>
          <w:szCs w:val="32"/>
          <w:lang w:eastAsia="zh-CN"/>
        </w:rPr>
      </w:pPr>
      <w:r w:rsidRPr="00616C89">
        <w:rPr>
          <w:rFonts w:hint="eastAsia"/>
          <w:b/>
          <w:sz w:val="28"/>
          <w:szCs w:val="32"/>
          <w:lang w:eastAsia="zh-CN"/>
        </w:rPr>
        <w:t>服务要求与合同条款偏离表</w:t>
      </w:r>
    </w:p>
    <w:p w14:paraId="2E271EE8" w14:textId="77777777" w:rsidR="00E97E44" w:rsidRPr="00616C89" w:rsidRDefault="00E97E44">
      <w:pPr>
        <w:spacing w:line="400" w:lineRule="exact"/>
        <w:ind w:left="540"/>
        <w:jc w:val="center"/>
        <w:rPr>
          <w:b/>
          <w:szCs w:val="21"/>
          <w:lang w:eastAsia="zh-CN"/>
        </w:rPr>
      </w:pPr>
    </w:p>
    <w:p w14:paraId="2DD9835F" w14:textId="77777777" w:rsidR="00E97E44" w:rsidRPr="00616C89" w:rsidRDefault="003B4A90">
      <w:pPr>
        <w:adjustRightInd w:val="0"/>
        <w:snapToGrid w:val="0"/>
        <w:spacing w:line="400" w:lineRule="exact"/>
        <w:rPr>
          <w:szCs w:val="21"/>
          <w:lang w:eastAsia="zh-CN"/>
        </w:rPr>
      </w:pPr>
      <w:r w:rsidRPr="00616C89">
        <w:rPr>
          <w:rFonts w:hint="eastAsia"/>
          <w:szCs w:val="21"/>
          <w:lang w:eastAsia="zh-CN"/>
        </w:rPr>
        <w:t>项目名称：</w:t>
      </w:r>
    </w:p>
    <w:p w14:paraId="0C91AC3B" w14:textId="77777777" w:rsidR="00E97E44" w:rsidRPr="00616C89" w:rsidRDefault="003B4A90">
      <w:pPr>
        <w:adjustRightInd w:val="0"/>
        <w:snapToGrid w:val="0"/>
        <w:spacing w:line="400" w:lineRule="exact"/>
        <w:rPr>
          <w:szCs w:val="21"/>
          <w:u w:val="single"/>
          <w:lang w:eastAsia="zh-CN"/>
        </w:rPr>
      </w:pPr>
      <w:r w:rsidRPr="00616C89">
        <w:rPr>
          <w:rFonts w:hint="eastAsia"/>
          <w:szCs w:val="21"/>
          <w:lang w:eastAsia="zh-CN"/>
        </w:rPr>
        <w:t>项目编号：</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294"/>
        <w:gridCol w:w="1743"/>
      </w:tblGrid>
      <w:tr w:rsidR="00E97E44" w:rsidRPr="00616C89" w14:paraId="6AB59DBA" w14:textId="77777777">
        <w:trPr>
          <w:trHeight w:val="567"/>
          <w:jc w:val="center"/>
        </w:trPr>
        <w:tc>
          <w:tcPr>
            <w:tcW w:w="1418" w:type="dxa"/>
            <w:vAlign w:val="center"/>
          </w:tcPr>
          <w:p w14:paraId="4B89094F" w14:textId="77777777" w:rsidR="00E97E44" w:rsidRPr="00616C89" w:rsidRDefault="003B4A90">
            <w:pPr>
              <w:adjustRightInd w:val="0"/>
              <w:snapToGrid w:val="0"/>
              <w:spacing w:line="400" w:lineRule="exact"/>
              <w:jc w:val="center"/>
              <w:rPr>
                <w:szCs w:val="21"/>
                <w:lang w:eastAsia="zh-CN"/>
              </w:rPr>
            </w:pPr>
            <w:r w:rsidRPr="00616C89">
              <w:rPr>
                <w:rFonts w:hint="eastAsia"/>
                <w:szCs w:val="21"/>
                <w:lang w:eastAsia="zh-CN"/>
              </w:rPr>
              <w:t>序号</w:t>
            </w:r>
          </w:p>
        </w:tc>
        <w:tc>
          <w:tcPr>
            <w:tcW w:w="2824" w:type="dxa"/>
            <w:vAlign w:val="center"/>
          </w:tcPr>
          <w:p w14:paraId="6336E62D" w14:textId="77777777" w:rsidR="00E97E44" w:rsidRPr="00616C89" w:rsidRDefault="003B4A90">
            <w:pPr>
              <w:adjustRightInd w:val="0"/>
              <w:snapToGrid w:val="0"/>
              <w:spacing w:line="400" w:lineRule="exact"/>
              <w:jc w:val="center"/>
              <w:rPr>
                <w:szCs w:val="21"/>
                <w:lang w:eastAsia="zh-CN"/>
              </w:rPr>
            </w:pPr>
            <w:r w:rsidRPr="00616C89">
              <w:rPr>
                <w:rFonts w:hint="eastAsia"/>
                <w:szCs w:val="21"/>
                <w:lang w:eastAsia="zh-CN"/>
              </w:rPr>
              <w:t>招标要求</w:t>
            </w:r>
          </w:p>
        </w:tc>
        <w:tc>
          <w:tcPr>
            <w:tcW w:w="2294" w:type="dxa"/>
            <w:vAlign w:val="center"/>
          </w:tcPr>
          <w:p w14:paraId="4C293B51" w14:textId="77777777" w:rsidR="00E97E44" w:rsidRPr="00616C89" w:rsidRDefault="003B4A90">
            <w:pPr>
              <w:adjustRightInd w:val="0"/>
              <w:snapToGrid w:val="0"/>
              <w:spacing w:line="400" w:lineRule="exact"/>
              <w:jc w:val="center"/>
              <w:rPr>
                <w:szCs w:val="21"/>
                <w:lang w:eastAsia="zh-CN"/>
              </w:rPr>
            </w:pPr>
            <w:r w:rsidRPr="00616C89">
              <w:rPr>
                <w:rFonts w:hint="eastAsia"/>
                <w:szCs w:val="21"/>
                <w:lang w:eastAsia="zh-CN"/>
              </w:rPr>
              <w:t>投标响应</w:t>
            </w:r>
          </w:p>
        </w:tc>
        <w:tc>
          <w:tcPr>
            <w:tcW w:w="1743" w:type="dxa"/>
            <w:vAlign w:val="center"/>
          </w:tcPr>
          <w:p w14:paraId="64D56CA3" w14:textId="77777777" w:rsidR="00E97E44" w:rsidRPr="00616C89" w:rsidRDefault="003B4A90">
            <w:pPr>
              <w:adjustRightInd w:val="0"/>
              <w:snapToGrid w:val="0"/>
              <w:spacing w:line="400" w:lineRule="exact"/>
              <w:jc w:val="center"/>
              <w:rPr>
                <w:szCs w:val="21"/>
                <w:lang w:eastAsia="zh-CN"/>
              </w:rPr>
            </w:pPr>
            <w:r w:rsidRPr="00616C89">
              <w:rPr>
                <w:rFonts w:hint="eastAsia"/>
                <w:szCs w:val="21"/>
                <w:lang w:eastAsia="zh-CN"/>
              </w:rPr>
              <w:t>偏离说明</w:t>
            </w:r>
          </w:p>
        </w:tc>
      </w:tr>
      <w:tr w:rsidR="00E97E44" w:rsidRPr="00616C89" w14:paraId="435D9BBC" w14:textId="77777777">
        <w:trPr>
          <w:trHeight w:val="567"/>
          <w:jc w:val="center"/>
        </w:trPr>
        <w:tc>
          <w:tcPr>
            <w:tcW w:w="1418" w:type="dxa"/>
            <w:vAlign w:val="center"/>
          </w:tcPr>
          <w:p w14:paraId="5470D3B8" w14:textId="77777777" w:rsidR="00E97E44" w:rsidRPr="00616C89" w:rsidRDefault="00E97E44">
            <w:pPr>
              <w:adjustRightInd w:val="0"/>
              <w:snapToGrid w:val="0"/>
              <w:spacing w:line="400" w:lineRule="exact"/>
              <w:jc w:val="center"/>
              <w:rPr>
                <w:szCs w:val="21"/>
                <w:lang w:eastAsia="zh-CN"/>
              </w:rPr>
            </w:pPr>
          </w:p>
        </w:tc>
        <w:tc>
          <w:tcPr>
            <w:tcW w:w="2824" w:type="dxa"/>
            <w:vAlign w:val="center"/>
          </w:tcPr>
          <w:p w14:paraId="077709F2" w14:textId="77777777" w:rsidR="00E97E44" w:rsidRPr="00616C89" w:rsidRDefault="00E97E44">
            <w:pPr>
              <w:adjustRightInd w:val="0"/>
              <w:snapToGrid w:val="0"/>
              <w:spacing w:line="400" w:lineRule="exact"/>
              <w:jc w:val="center"/>
              <w:rPr>
                <w:szCs w:val="21"/>
                <w:lang w:eastAsia="zh-CN"/>
              </w:rPr>
            </w:pPr>
          </w:p>
        </w:tc>
        <w:tc>
          <w:tcPr>
            <w:tcW w:w="2294" w:type="dxa"/>
            <w:vAlign w:val="center"/>
          </w:tcPr>
          <w:p w14:paraId="7CC5430E" w14:textId="77777777" w:rsidR="00E97E44" w:rsidRPr="00616C89" w:rsidRDefault="00E97E44">
            <w:pPr>
              <w:adjustRightInd w:val="0"/>
              <w:snapToGrid w:val="0"/>
              <w:spacing w:line="400" w:lineRule="exact"/>
              <w:jc w:val="center"/>
              <w:rPr>
                <w:szCs w:val="21"/>
                <w:lang w:eastAsia="zh-CN"/>
              </w:rPr>
            </w:pPr>
          </w:p>
        </w:tc>
        <w:tc>
          <w:tcPr>
            <w:tcW w:w="1743" w:type="dxa"/>
            <w:vAlign w:val="center"/>
          </w:tcPr>
          <w:p w14:paraId="36AA6E7E" w14:textId="77777777" w:rsidR="00E97E44" w:rsidRPr="00616C89" w:rsidRDefault="00E97E44">
            <w:pPr>
              <w:adjustRightInd w:val="0"/>
              <w:snapToGrid w:val="0"/>
              <w:spacing w:line="400" w:lineRule="exact"/>
              <w:jc w:val="center"/>
              <w:rPr>
                <w:szCs w:val="21"/>
                <w:lang w:eastAsia="zh-CN"/>
              </w:rPr>
            </w:pPr>
          </w:p>
        </w:tc>
      </w:tr>
      <w:tr w:rsidR="00E97E44" w:rsidRPr="00616C89" w14:paraId="78E0C88F" w14:textId="77777777">
        <w:trPr>
          <w:trHeight w:val="567"/>
          <w:jc w:val="center"/>
        </w:trPr>
        <w:tc>
          <w:tcPr>
            <w:tcW w:w="1418" w:type="dxa"/>
            <w:vAlign w:val="center"/>
          </w:tcPr>
          <w:p w14:paraId="792C4B78" w14:textId="77777777" w:rsidR="00E97E44" w:rsidRPr="00616C89" w:rsidRDefault="00E97E44">
            <w:pPr>
              <w:adjustRightInd w:val="0"/>
              <w:snapToGrid w:val="0"/>
              <w:spacing w:line="400" w:lineRule="exact"/>
              <w:jc w:val="center"/>
              <w:rPr>
                <w:szCs w:val="21"/>
                <w:lang w:eastAsia="zh-CN"/>
              </w:rPr>
            </w:pPr>
          </w:p>
        </w:tc>
        <w:tc>
          <w:tcPr>
            <w:tcW w:w="2824" w:type="dxa"/>
            <w:vAlign w:val="center"/>
          </w:tcPr>
          <w:p w14:paraId="33582212" w14:textId="77777777" w:rsidR="00E97E44" w:rsidRPr="00616C89" w:rsidRDefault="00E97E44">
            <w:pPr>
              <w:adjustRightInd w:val="0"/>
              <w:snapToGrid w:val="0"/>
              <w:spacing w:line="400" w:lineRule="exact"/>
              <w:jc w:val="center"/>
              <w:rPr>
                <w:szCs w:val="21"/>
                <w:lang w:eastAsia="zh-CN"/>
              </w:rPr>
            </w:pPr>
          </w:p>
        </w:tc>
        <w:tc>
          <w:tcPr>
            <w:tcW w:w="2294" w:type="dxa"/>
            <w:vAlign w:val="center"/>
          </w:tcPr>
          <w:p w14:paraId="571FE088" w14:textId="77777777" w:rsidR="00E97E44" w:rsidRPr="00616C89" w:rsidRDefault="00E97E44">
            <w:pPr>
              <w:adjustRightInd w:val="0"/>
              <w:snapToGrid w:val="0"/>
              <w:spacing w:line="400" w:lineRule="exact"/>
              <w:jc w:val="center"/>
              <w:rPr>
                <w:szCs w:val="21"/>
                <w:lang w:eastAsia="zh-CN"/>
              </w:rPr>
            </w:pPr>
          </w:p>
        </w:tc>
        <w:tc>
          <w:tcPr>
            <w:tcW w:w="1743" w:type="dxa"/>
            <w:vAlign w:val="center"/>
          </w:tcPr>
          <w:p w14:paraId="7CF5B2FF" w14:textId="77777777" w:rsidR="00E97E44" w:rsidRPr="00616C89" w:rsidRDefault="00E97E44">
            <w:pPr>
              <w:adjustRightInd w:val="0"/>
              <w:snapToGrid w:val="0"/>
              <w:spacing w:line="400" w:lineRule="exact"/>
              <w:jc w:val="center"/>
              <w:rPr>
                <w:szCs w:val="21"/>
                <w:lang w:eastAsia="zh-CN"/>
              </w:rPr>
            </w:pPr>
          </w:p>
        </w:tc>
      </w:tr>
      <w:tr w:rsidR="00E97E44" w:rsidRPr="00616C89" w14:paraId="3C4C79EF" w14:textId="77777777">
        <w:trPr>
          <w:trHeight w:val="567"/>
          <w:jc w:val="center"/>
        </w:trPr>
        <w:tc>
          <w:tcPr>
            <w:tcW w:w="1418" w:type="dxa"/>
            <w:vAlign w:val="center"/>
          </w:tcPr>
          <w:p w14:paraId="627B13C1" w14:textId="77777777" w:rsidR="00E97E44" w:rsidRPr="00616C89" w:rsidRDefault="00E97E44">
            <w:pPr>
              <w:adjustRightInd w:val="0"/>
              <w:snapToGrid w:val="0"/>
              <w:spacing w:line="400" w:lineRule="exact"/>
              <w:jc w:val="center"/>
              <w:rPr>
                <w:szCs w:val="21"/>
                <w:lang w:eastAsia="zh-CN"/>
              </w:rPr>
            </w:pPr>
          </w:p>
        </w:tc>
        <w:tc>
          <w:tcPr>
            <w:tcW w:w="2824" w:type="dxa"/>
            <w:vAlign w:val="center"/>
          </w:tcPr>
          <w:p w14:paraId="26B1AC0E" w14:textId="77777777" w:rsidR="00E97E44" w:rsidRPr="00616C89" w:rsidRDefault="00E97E44">
            <w:pPr>
              <w:adjustRightInd w:val="0"/>
              <w:snapToGrid w:val="0"/>
              <w:spacing w:line="400" w:lineRule="exact"/>
              <w:jc w:val="center"/>
              <w:rPr>
                <w:szCs w:val="21"/>
                <w:lang w:eastAsia="zh-CN"/>
              </w:rPr>
            </w:pPr>
          </w:p>
        </w:tc>
        <w:tc>
          <w:tcPr>
            <w:tcW w:w="2294" w:type="dxa"/>
            <w:vAlign w:val="center"/>
          </w:tcPr>
          <w:p w14:paraId="09225FDE" w14:textId="77777777" w:rsidR="00E97E44" w:rsidRPr="00616C89" w:rsidRDefault="00E97E44">
            <w:pPr>
              <w:adjustRightInd w:val="0"/>
              <w:snapToGrid w:val="0"/>
              <w:spacing w:line="400" w:lineRule="exact"/>
              <w:jc w:val="center"/>
              <w:rPr>
                <w:szCs w:val="21"/>
                <w:lang w:eastAsia="zh-CN"/>
              </w:rPr>
            </w:pPr>
          </w:p>
        </w:tc>
        <w:tc>
          <w:tcPr>
            <w:tcW w:w="1743" w:type="dxa"/>
            <w:vAlign w:val="center"/>
          </w:tcPr>
          <w:p w14:paraId="06C485C5" w14:textId="77777777" w:rsidR="00E97E44" w:rsidRPr="00616C89" w:rsidRDefault="00E97E44">
            <w:pPr>
              <w:adjustRightInd w:val="0"/>
              <w:snapToGrid w:val="0"/>
              <w:spacing w:line="400" w:lineRule="exact"/>
              <w:jc w:val="center"/>
              <w:rPr>
                <w:szCs w:val="21"/>
                <w:lang w:eastAsia="zh-CN"/>
              </w:rPr>
            </w:pPr>
          </w:p>
        </w:tc>
      </w:tr>
      <w:tr w:rsidR="00E97E44" w:rsidRPr="00616C89" w14:paraId="362FA44E" w14:textId="77777777">
        <w:trPr>
          <w:trHeight w:val="567"/>
          <w:jc w:val="center"/>
        </w:trPr>
        <w:tc>
          <w:tcPr>
            <w:tcW w:w="1418" w:type="dxa"/>
            <w:vAlign w:val="center"/>
          </w:tcPr>
          <w:p w14:paraId="5CEE9579" w14:textId="77777777" w:rsidR="00E97E44" w:rsidRPr="00616C89" w:rsidRDefault="00E97E44">
            <w:pPr>
              <w:adjustRightInd w:val="0"/>
              <w:snapToGrid w:val="0"/>
              <w:spacing w:line="400" w:lineRule="exact"/>
              <w:jc w:val="center"/>
              <w:rPr>
                <w:szCs w:val="21"/>
                <w:lang w:eastAsia="zh-CN"/>
              </w:rPr>
            </w:pPr>
          </w:p>
        </w:tc>
        <w:tc>
          <w:tcPr>
            <w:tcW w:w="2824" w:type="dxa"/>
            <w:vAlign w:val="center"/>
          </w:tcPr>
          <w:p w14:paraId="47E92005" w14:textId="77777777" w:rsidR="00E97E44" w:rsidRPr="00616C89" w:rsidRDefault="00E97E44">
            <w:pPr>
              <w:adjustRightInd w:val="0"/>
              <w:snapToGrid w:val="0"/>
              <w:spacing w:line="400" w:lineRule="exact"/>
              <w:jc w:val="center"/>
              <w:rPr>
                <w:szCs w:val="21"/>
                <w:lang w:eastAsia="zh-CN"/>
              </w:rPr>
            </w:pPr>
          </w:p>
        </w:tc>
        <w:tc>
          <w:tcPr>
            <w:tcW w:w="2294" w:type="dxa"/>
            <w:vAlign w:val="center"/>
          </w:tcPr>
          <w:p w14:paraId="557E2A38" w14:textId="77777777" w:rsidR="00E97E44" w:rsidRPr="00616C89" w:rsidRDefault="00E97E44">
            <w:pPr>
              <w:adjustRightInd w:val="0"/>
              <w:snapToGrid w:val="0"/>
              <w:spacing w:line="400" w:lineRule="exact"/>
              <w:jc w:val="center"/>
              <w:rPr>
                <w:szCs w:val="21"/>
                <w:lang w:eastAsia="zh-CN"/>
              </w:rPr>
            </w:pPr>
          </w:p>
        </w:tc>
        <w:tc>
          <w:tcPr>
            <w:tcW w:w="1743" w:type="dxa"/>
            <w:vAlign w:val="center"/>
          </w:tcPr>
          <w:p w14:paraId="64268E58" w14:textId="77777777" w:rsidR="00E97E44" w:rsidRPr="00616C89" w:rsidRDefault="00E97E44">
            <w:pPr>
              <w:adjustRightInd w:val="0"/>
              <w:snapToGrid w:val="0"/>
              <w:spacing w:line="400" w:lineRule="exact"/>
              <w:jc w:val="center"/>
              <w:rPr>
                <w:szCs w:val="21"/>
                <w:lang w:eastAsia="zh-CN"/>
              </w:rPr>
            </w:pPr>
          </w:p>
        </w:tc>
      </w:tr>
      <w:tr w:rsidR="00E97E44" w:rsidRPr="00616C89" w14:paraId="26789A08" w14:textId="77777777">
        <w:trPr>
          <w:trHeight w:val="567"/>
          <w:jc w:val="center"/>
        </w:trPr>
        <w:tc>
          <w:tcPr>
            <w:tcW w:w="1418" w:type="dxa"/>
            <w:vAlign w:val="center"/>
          </w:tcPr>
          <w:p w14:paraId="5CBF121C" w14:textId="77777777" w:rsidR="00E97E44" w:rsidRPr="00616C89" w:rsidRDefault="00E97E44">
            <w:pPr>
              <w:adjustRightInd w:val="0"/>
              <w:snapToGrid w:val="0"/>
              <w:spacing w:line="400" w:lineRule="exact"/>
              <w:jc w:val="center"/>
              <w:rPr>
                <w:szCs w:val="21"/>
                <w:lang w:eastAsia="zh-CN"/>
              </w:rPr>
            </w:pPr>
          </w:p>
        </w:tc>
        <w:tc>
          <w:tcPr>
            <w:tcW w:w="2824" w:type="dxa"/>
            <w:vAlign w:val="center"/>
          </w:tcPr>
          <w:p w14:paraId="2926AAD8" w14:textId="77777777" w:rsidR="00E97E44" w:rsidRPr="00616C89" w:rsidRDefault="00E97E44">
            <w:pPr>
              <w:adjustRightInd w:val="0"/>
              <w:snapToGrid w:val="0"/>
              <w:spacing w:line="400" w:lineRule="exact"/>
              <w:jc w:val="center"/>
              <w:rPr>
                <w:szCs w:val="21"/>
                <w:lang w:eastAsia="zh-CN"/>
              </w:rPr>
            </w:pPr>
          </w:p>
        </w:tc>
        <w:tc>
          <w:tcPr>
            <w:tcW w:w="2294" w:type="dxa"/>
            <w:vAlign w:val="center"/>
          </w:tcPr>
          <w:p w14:paraId="4B74DECF" w14:textId="77777777" w:rsidR="00E97E44" w:rsidRPr="00616C89" w:rsidRDefault="00E97E44">
            <w:pPr>
              <w:adjustRightInd w:val="0"/>
              <w:snapToGrid w:val="0"/>
              <w:spacing w:line="400" w:lineRule="exact"/>
              <w:jc w:val="center"/>
              <w:rPr>
                <w:szCs w:val="21"/>
                <w:lang w:eastAsia="zh-CN"/>
              </w:rPr>
            </w:pPr>
          </w:p>
        </w:tc>
        <w:tc>
          <w:tcPr>
            <w:tcW w:w="1743" w:type="dxa"/>
            <w:vAlign w:val="center"/>
          </w:tcPr>
          <w:p w14:paraId="5D9489D5" w14:textId="77777777" w:rsidR="00E97E44" w:rsidRPr="00616C89" w:rsidRDefault="00E97E44">
            <w:pPr>
              <w:adjustRightInd w:val="0"/>
              <w:snapToGrid w:val="0"/>
              <w:spacing w:line="400" w:lineRule="exact"/>
              <w:jc w:val="center"/>
              <w:rPr>
                <w:szCs w:val="21"/>
                <w:lang w:eastAsia="zh-CN"/>
              </w:rPr>
            </w:pPr>
          </w:p>
        </w:tc>
      </w:tr>
      <w:tr w:rsidR="00E97E44" w:rsidRPr="00616C89" w14:paraId="56CE301B" w14:textId="77777777">
        <w:trPr>
          <w:trHeight w:val="567"/>
          <w:jc w:val="center"/>
        </w:trPr>
        <w:tc>
          <w:tcPr>
            <w:tcW w:w="1418" w:type="dxa"/>
            <w:vAlign w:val="center"/>
          </w:tcPr>
          <w:p w14:paraId="7BB9DCB9" w14:textId="77777777" w:rsidR="00E97E44" w:rsidRPr="00616C89" w:rsidRDefault="00E97E44">
            <w:pPr>
              <w:adjustRightInd w:val="0"/>
              <w:snapToGrid w:val="0"/>
              <w:spacing w:line="400" w:lineRule="exact"/>
              <w:jc w:val="center"/>
              <w:rPr>
                <w:szCs w:val="21"/>
                <w:lang w:eastAsia="zh-CN"/>
              </w:rPr>
            </w:pPr>
          </w:p>
        </w:tc>
        <w:tc>
          <w:tcPr>
            <w:tcW w:w="2824" w:type="dxa"/>
            <w:vAlign w:val="center"/>
          </w:tcPr>
          <w:p w14:paraId="2455B1C6" w14:textId="77777777" w:rsidR="00E97E44" w:rsidRPr="00616C89" w:rsidRDefault="00E97E44">
            <w:pPr>
              <w:adjustRightInd w:val="0"/>
              <w:snapToGrid w:val="0"/>
              <w:spacing w:line="400" w:lineRule="exact"/>
              <w:jc w:val="center"/>
              <w:rPr>
                <w:b/>
                <w:szCs w:val="21"/>
                <w:lang w:eastAsia="zh-CN"/>
              </w:rPr>
            </w:pPr>
          </w:p>
        </w:tc>
        <w:tc>
          <w:tcPr>
            <w:tcW w:w="2294" w:type="dxa"/>
            <w:vAlign w:val="center"/>
          </w:tcPr>
          <w:p w14:paraId="0691C97B" w14:textId="77777777" w:rsidR="00E97E44" w:rsidRPr="00616C89" w:rsidRDefault="00E97E44">
            <w:pPr>
              <w:adjustRightInd w:val="0"/>
              <w:snapToGrid w:val="0"/>
              <w:spacing w:line="400" w:lineRule="exact"/>
              <w:jc w:val="center"/>
              <w:rPr>
                <w:szCs w:val="21"/>
                <w:lang w:eastAsia="zh-CN"/>
              </w:rPr>
            </w:pPr>
          </w:p>
        </w:tc>
        <w:tc>
          <w:tcPr>
            <w:tcW w:w="1743" w:type="dxa"/>
            <w:vAlign w:val="center"/>
          </w:tcPr>
          <w:p w14:paraId="21EB3147" w14:textId="77777777" w:rsidR="00E97E44" w:rsidRPr="00616C89" w:rsidRDefault="00E97E44">
            <w:pPr>
              <w:adjustRightInd w:val="0"/>
              <w:snapToGrid w:val="0"/>
              <w:spacing w:line="400" w:lineRule="exact"/>
              <w:jc w:val="center"/>
              <w:rPr>
                <w:szCs w:val="21"/>
                <w:lang w:eastAsia="zh-CN"/>
              </w:rPr>
            </w:pPr>
          </w:p>
        </w:tc>
      </w:tr>
      <w:tr w:rsidR="00E97E44" w:rsidRPr="00616C89" w14:paraId="77D98019" w14:textId="77777777">
        <w:trPr>
          <w:trHeight w:val="567"/>
          <w:jc w:val="center"/>
        </w:trPr>
        <w:tc>
          <w:tcPr>
            <w:tcW w:w="1418" w:type="dxa"/>
            <w:vAlign w:val="center"/>
          </w:tcPr>
          <w:p w14:paraId="3F18684E" w14:textId="77777777" w:rsidR="00E97E44" w:rsidRPr="00616C89" w:rsidRDefault="003B4A90">
            <w:pPr>
              <w:adjustRightInd w:val="0"/>
              <w:snapToGrid w:val="0"/>
              <w:spacing w:line="400" w:lineRule="exact"/>
              <w:jc w:val="center"/>
              <w:rPr>
                <w:szCs w:val="21"/>
                <w:lang w:eastAsia="zh-CN"/>
              </w:rPr>
            </w:pPr>
            <w:r w:rsidRPr="00616C89">
              <w:rPr>
                <w:b/>
                <w:lang w:eastAsia="zh-CN"/>
              </w:rPr>
              <w:t>…</w:t>
            </w:r>
          </w:p>
        </w:tc>
        <w:tc>
          <w:tcPr>
            <w:tcW w:w="2824" w:type="dxa"/>
            <w:vAlign w:val="center"/>
          </w:tcPr>
          <w:p w14:paraId="266652C7" w14:textId="77777777" w:rsidR="00E97E44" w:rsidRPr="00616C89" w:rsidRDefault="003B4A90">
            <w:pPr>
              <w:adjustRightInd w:val="0"/>
              <w:snapToGrid w:val="0"/>
              <w:spacing w:line="400" w:lineRule="exact"/>
              <w:jc w:val="center"/>
              <w:rPr>
                <w:b/>
                <w:lang w:eastAsia="zh-CN"/>
              </w:rPr>
            </w:pPr>
            <w:r w:rsidRPr="00616C89">
              <w:rPr>
                <w:b/>
                <w:lang w:eastAsia="zh-CN"/>
              </w:rPr>
              <w:t>…</w:t>
            </w:r>
          </w:p>
        </w:tc>
        <w:tc>
          <w:tcPr>
            <w:tcW w:w="2294" w:type="dxa"/>
            <w:vAlign w:val="center"/>
          </w:tcPr>
          <w:p w14:paraId="3E8258FC" w14:textId="77777777" w:rsidR="00E97E44" w:rsidRPr="00616C89" w:rsidRDefault="003B4A90">
            <w:pPr>
              <w:adjustRightInd w:val="0"/>
              <w:snapToGrid w:val="0"/>
              <w:spacing w:line="400" w:lineRule="exact"/>
              <w:jc w:val="center"/>
              <w:rPr>
                <w:szCs w:val="21"/>
                <w:lang w:eastAsia="zh-CN"/>
              </w:rPr>
            </w:pPr>
            <w:r w:rsidRPr="00616C89">
              <w:rPr>
                <w:b/>
                <w:lang w:eastAsia="zh-CN"/>
              </w:rPr>
              <w:t>…</w:t>
            </w:r>
          </w:p>
        </w:tc>
        <w:tc>
          <w:tcPr>
            <w:tcW w:w="1743" w:type="dxa"/>
            <w:vAlign w:val="center"/>
          </w:tcPr>
          <w:p w14:paraId="299C9A55" w14:textId="77777777" w:rsidR="00E97E44" w:rsidRPr="00616C89" w:rsidRDefault="003B4A90">
            <w:pPr>
              <w:adjustRightInd w:val="0"/>
              <w:snapToGrid w:val="0"/>
              <w:spacing w:line="400" w:lineRule="exact"/>
              <w:jc w:val="center"/>
              <w:rPr>
                <w:szCs w:val="21"/>
                <w:lang w:eastAsia="zh-CN"/>
              </w:rPr>
            </w:pPr>
            <w:r w:rsidRPr="00616C89">
              <w:rPr>
                <w:b/>
                <w:lang w:eastAsia="zh-CN"/>
              </w:rPr>
              <w:t>…</w:t>
            </w:r>
          </w:p>
        </w:tc>
      </w:tr>
    </w:tbl>
    <w:p w14:paraId="6E143B63" w14:textId="77777777" w:rsidR="00E97E44" w:rsidRPr="00616C89" w:rsidRDefault="003B4A90">
      <w:pPr>
        <w:rPr>
          <w:b/>
          <w:szCs w:val="21"/>
          <w:lang w:eastAsia="zh-CN"/>
        </w:rPr>
      </w:pPr>
      <w:r w:rsidRPr="00616C89">
        <w:rPr>
          <w:rFonts w:hint="eastAsia"/>
          <w:b/>
          <w:szCs w:val="21"/>
          <w:lang w:eastAsia="zh-CN"/>
        </w:rPr>
        <w:t>注：本表格式可自拟，须与“第四章</w:t>
      </w:r>
      <w:r w:rsidRPr="00616C89">
        <w:rPr>
          <w:b/>
          <w:szCs w:val="21"/>
          <w:lang w:eastAsia="zh-CN"/>
        </w:rPr>
        <w:t xml:space="preserve"> 采购内容及需求”比较，如有偏离的，须在本表中列明，并提供详细的偏离说明。如供应商未在本表中列出偏离说明，即使其在</w:t>
      </w:r>
      <w:r w:rsidRPr="00616C89">
        <w:rPr>
          <w:rFonts w:hint="eastAsia"/>
          <w:b/>
          <w:szCs w:val="21"/>
          <w:lang w:eastAsia="zh-CN"/>
        </w:rPr>
        <w:t>磋商响应文件</w:t>
      </w:r>
      <w:r w:rsidRPr="00616C89">
        <w:rPr>
          <w:b/>
          <w:szCs w:val="21"/>
          <w:lang w:eastAsia="zh-CN"/>
        </w:rPr>
        <w:t>的其他部分说明与采购文件要求有所不同或回避不答，亦视为完全符合采购文件中所要求的</w:t>
      </w:r>
      <w:proofErr w:type="gramStart"/>
      <w:r w:rsidRPr="00616C89">
        <w:rPr>
          <w:b/>
          <w:szCs w:val="21"/>
          <w:lang w:eastAsia="zh-CN"/>
        </w:rPr>
        <w:t>最佳值并</w:t>
      </w:r>
      <w:proofErr w:type="gramEnd"/>
      <w:r w:rsidRPr="00616C89">
        <w:rPr>
          <w:b/>
          <w:szCs w:val="21"/>
          <w:lang w:eastAsia="zh-CN"/>
        </w:rPr>
        <w:t>写入合同。若</w:t>
      </w:r>
      <w:r w:rsidRPr="00616C89">
        <w:rPr>
          <w:rFonts w:hint="eastAsia"/>
          <w:b/>
          <w:szCs w:val="21"/>
          <w:lang w:eastAsia="zh-CN"/>
        </w:rPr>
        <w:t>成交人</w:t>
      </w:r>
      <w:r w:rsidRPr="00616C89">
        <w:rPr>
          <w:b/>
          <w:szCs w:val="21"/>
          <w:lang w:eastAsia="zh-CN"/>
        </w:rPr>
        <w:t>在定标及合同签订前，以上述事项为借口而不履行合同签订手续及执行合同，则视作其放弃成交资格。</w:t>
      </w:r>
    </w:p>
    <w:p w14:paraId="19372BFE" w14:textId="77777777" w:rsidR="00E97E44" w:rsidRPr="00616C89" w:rsidRDefault="00E97E44">
      <w:pPr>
        <w:adjustRightInd w:val="0"/>
        <w:snapToGrid w:val="0"/>
        <w:spacing w:line="400" w:lineRule="exact"/>
        <w:rPr>
          <w:spacing w:val="20"/>
          <w:szCs w:val="21"/>
          <w:lang w:eastAsia="zh-CN"/>
        </w:rPr>
      </w:pPr>
    </w:p>
    <w:p w14:paraId="749F7FD2" w14:textId="77777777" w:rsidR="00E97E44" w:rsidRPr="00616C89" w:rsidRDefault="00E97E44">
      <w:pPr>
        <w:adjustRightInd w:val="0"/>
        <w:snapToGrid w:val="0"/>
        <w:spacing w:line="400" w:lineRule="exact"/>
        <w:rPr>
          <w:spacing w:val="20"/>
          <w:szCs w:val="21"/>
          <w:lang w:eastAsia="zh-CN"/>
        </w:rPr>
      </w:pPr>
    </w:p>
    <w:p w14:paraId="25F77F3F" w14:textId="77777777" w:rsidR="00E97E44" w:rsidRPr="00616C89" w:rsidRDefault="003B4A90">
      <w:pPr>
        <w:spacing w:line="400" w:lineRule="exact"/>
        <w:rPr>
          <w:szCs w:val="21"/>
          <w:lang w:eastAsia="zh-CN"/>
        </w:rPr>
      </w:pPr>
      <w:r w:rsidRPr="00616C89">
        <w:rPr>
          <w:rFonts w:hint="eastAsia"/>
          <w:szCs w:val="21"/>
          <w:lang w:eastAsia="zh-CN"/>
        </w:rPr>
        <w:t>供应商或联合体牵头人（公章）：</w:t>
      </w:r>
    </w:p>
    <w:p w14:paraId="22D9535A" w14:textId="77777777" w:rsidR="00E97E44" w:rsidRPr="00616C89" w:rsidRDefault="003B4A90">
      <w:pPr>
        <w:spacing w:line="400" w:lineRule="exact"/>
        <w:rPr>
          <w:szCs w:val="21"/>
          <w:lang w:eastAsia="zh-CN"/>
        </w:rPr>
      </w:pPr>
      <w:r w:rsidRPr="00616C89">
        <w:rPr>
          <w:rFonts w:hint="eastAsia"/>
          <w:szCs w:val="21"/>
          <w:lang w:eastAsia="zh-CN"/>
        </w:rPr>
        <w:t>法定代表人（签字或盖章）：</w:t>
      </w:r>
    </w:p>
    <w:p w14:paraId="065F77C5" w14:textId="77777777" w:rsidR="00E97E44" w:rsidRPr="00616C89" w:rsidRDefault="003B4A90">
      <w:pPr>
        <w:spacing w:line="400" w:lineRule="exact"/>
        <w:rPr>
          <w:szCs w:val="21"/>
          <w:u w:val="single"/>
          <w:lang w:eastAsia="zh-CN"/>
        </w:rPr>
      </w:pPr>
      <w:r w:rsidRPr="00616C89">
        <w:rPr>
          <w:rFonts w:hint="eastAsia"/>
          <w:szCs w:val="21"/>
          <w:lang w:eastAsia="zh-CN"/>
        </w:rPr>
        <w:t>日期：</w:t>
      </w:r>
    </w:p>
    <w:p w14:paraId="17826C67" w14:textId="77777777" w:rsidR="00E97E44" w:rsidRPr="00616C89" w:rsidRDefault="003B4A90">
      <w:pPr>
        <w:widowControl/>
        <w:autoSpaceDE/>
        <w:autoSpaceDN/>
        <w:rPr>
          <w:lang w:eastAsia="zh-CN"/>
        </w:rPr>
      </w:pPr>
      <w:r w:rsidRPr="00616C89">
        <w:rPr>
          <w:lang w:eastAsia="zh-CN"/>
        </w:rPr>
        <w:br w:type="page"/>
      </w:r>
    </w:p>
    <w:p w14:paraId="018568DD" w14:textId="77777777" w:rsidR="00E97E44" w:rsidRPr="00616C89" w:rsidRDefault="003B4A90">
      <w:pPr>
        <w:spacing w:line="400" w:lineRule="exact"/>
        <w:rPr>
          <w:lang w:eastAsia="zh-CN"/>
        </w:rPr>
      </w:pPr>
      <w:r w:rsidRPr="00616C89">
        <w:rPr>
          <w:rFonts w:hint="eastAsia"/>
          <w:lang w:eastAsia="zh-CN"/>
        </w:rPr>
        <w:lastRenderedPageBreak/>
        <w:t>附件九</w:t>
      </w:r>
    </w:p>
    <w:p w14:paraId="761497A9" w14:textId="77777777" w:rsidR="00E97E44" w:rsidRPr="00616C89" w:rsidRDefault="003B4A90">
      <w:pPr>
        <w:spacing w:line="400" w:lineRule="exact"/>
        <w:jc w:val="center"/>
        <w:rPr>
          <w:rFonts w:cs="Times New Roman"/>
          <w:b/>
          <w:sz w:val="24"/>
          <w:szCs w:val="24"/>
          <w:lang w:eastAsia="zh-CN"/>
        </w:rPr>
      </w:pPr>
      <w:r w:rsidRPr="00616C89">
        <w:rPr>
          <w:rFonts w:cs="Times New Roman" w:hint="eastAsia"/>
          <w:b/>
          <w:sz w:val="24"/>
          <w:szCs w:val="24"/>
          <w:lang w:eastAsia="zh-CN"/>
        </w:rPr>
        <w:t>分包意向协议</w:t>
      </w:r>
    </w:p>
    <w:p w14:paraId="0F0B2323" w14:textId="77777777" w:rsidR="00E97E44" w:rsidRPr="00616C89" w:rsidRDefault="003B4A90">
      <w:pPr>
        <w:spacing w:line="400" w:lineRule="exact"/>
        <w:jc w:val="center"/>
        <w:rPr>
          <w:rFonts w:cs="Times New Roman"/>
          <w:b/>
          <w:szCs w:val="24"/>
          <w:lang w:eastAsia="zh-CN"/>
        </w:rPr>
      </w:pPr>
      <w:r w:rsidRPr="00616C89">
        <w:rPr>
          <w:rFonts w:cs="Times New Roman" w:hint="eastAsia"/>
          <w:b/>
          <w:szCs w:val="24"/>
          <w:lang w:eastAsia="zh-CN"/>
        </w:rPr>
        <w:t>（成交后以合理分包方式履行政府采购合同的，提供分包意向协议）</w:t>
      </w:r>
    </w:p>
    <w:p w14:paraId="394FB495" w14:textId="77777777" w:rsidR="00E97E44" w:rsidRPr="00616C89" w:rsidRDefault="003B4A90">
      <w:pPr>
        <w:wordWrap w:val="0"/>
        <w:spacing w:line="400" w:lineRule="exact"/>
        <w:rPr>
          <w:szCs w:val="21"/>
          <w:lang w:eastAsia="zh-CN"/>
        </w:rPr>
      </w:pPr>
      <w:r w:rsidRPr="00616C89">
        <w:rPr>
          <w:rFonts w:hint="eastAsia"/>
          <w:szCs w:val="21"/>
          <w:lang w:eastAsia="zh-CN"/>
        </w:rPr>
        <w:t>供应商：</w:t>
      </w:r>
      <w:r w:rsidRPr="00616C89">
        <w:rPr>
          <w:rFonts w:hint="eastAsia"/>
          <w:szCs w:val="21"/>
          <w:u w:val="single"/>
          <w:lang w:eastAsia="zh-CN"/>
        </w:rPr>
        <w:t xml:space="preserve"> </w:t>
      </w:r>
      <w:r w:rsidRPr="00616C89">
        <w:rPr>
          <w:szCs w:val="21"/>
          <w:u w:val="single"/>
          <w:lang w:eastAsia="zh-CN"/>
        </w:rPr>
        <w:t xml:space="preserve">         </w:t>
      </w:r>
    </w:p>
    <w:p w14:paraId="41CF7AD1" w14:textId="77777777" w:rsidR="00E97E44" w:rsidRPr="00616C89" w:rsidRDefault="003B4A90">
      <w:pPr>
        <w:wordWrap w:val="0"/>
        <w:spacing w:line="400" w:lineRule="exact"/>
        <w:rPr>
          <w:szCs w:val="21"/>
          <w:lang w:eastAsia="zh-CN"/>
        </w:rPr>
      </w:pPr>
      <w:r w:rsidRPr="00616C89">
        <w:rPr>
          <w:rFonts w:hint="eastAsia"/>
          <w:szCs w:val="21"/>
          <w:lang w:eastAsia="zh-CN"/>
        </w:rPr>
        <w:t>分包意向供应商</w:t>
      </w:r>
      <w:proofErr w:type="gramStart"/>
      <w:r w:rsidRPr="00616C89">
        <w:rPr>
          <w:rFonts w:hint="eastAsia"/>
          <w:szCs w:val="21"/>
          <w:lang w:eastAsia="zh-CN"/>
        </w:rPr>
        <w:t>一</w:t>
      </w:r>
      <w:proofErr w:type="gramEnd"/>
      <w:r w:rsidRPr="00616C89">
        <w:rPr>
          <w:rFonts w:hint="eastAsia"/>
          <w:szCs w:val="21"/>
          <w:lang w:eastAsia="zh-CN"/>
        </w:rPr>
        <w:t>：</w:t>
      </w:r>
      <w:r w:rsidRPr="00616C89">
        <w:rPr>
          <w:rFonts w:hint="eastAsia"/>
          <w:szCs w:val="21"/>
          <w:u w:val="single"/>
          <w:lang w:eastAsia="zh-CN"/>
        </w:rPr>
        <w:t xml:space="preserve"> </w:t>
      </w:r>
      <w:r w:rsidRPr="00616C89">
        <w:rPr>
          <w:szCs w:val="21"/>
          <w:u w:val="single"/>
          <w:lang w:eastAsia="zh-CN"/>
        </w:rPr>
        <w:t xml:space="preserve">         </w:t>
      </w:r>
    </w:p>
    <w:p w14:paraId="4FA770BA" w14:textId="77777777" w:rsidR="00E97E44" w:rsidRPr="00616C89" w:rsidRDefault="003B4A90">
      <w:pPr>
        <w:wordWrap w:val="0"/>
        <w:spacing w:line="400" w:lineRule="exact"/>
        <w:rPr>
          <w:szCs w:val="21"/>
          <w:lang w:eastAsia="zh-CN"/>
        </w:rPr>
      </w:pPr>
      <w:r w:rsidRPr="00616C89">
        <w:rPr>
          <w:rFonts w:hint="eastAsia"/>
          <w:szCs w:val="21"/>
          <w:lang w:eastAsia="zh-CN"/>
        </w:rPr>
        <w:t>......（如有多个分包意向供应商的，按同格式增加）</w:t>
      </w:r>
    </w:p>
    <w:p w14:paraId="659C7060" w14:textId="77777777" w:rsidR="00E97E44" w:rsidRPr="00616C89" w:rsidRDefault="003B4A90">
      <w:pPr>
        <w:wordWrap w:val="0"/>
        <w:spacing w:line="400" w:lineRule="exact"/>
        <w:ind w:firstLineChars="200" w:firstLine="440"/>
        <w:rPr>
          <w:szCs w:val="21"/>
          <w:lang w:eastAsia="zh-CN"/>
        </w:rPr>
      </w:pPr>
      <w:r w:rsidRPr="00616C89">
        <w:rPr>
          <w:rFonts w:hint="eastAsia"/>
          <w:szCs w:val="21"/>
          <w:u w:val="single"/>
          <w:lang w:eastAsia="zh-CN"/>
        </w:rPr>
        <w:t xml:space="preserve"> </w:t>
      </w:r>
      <w:r w:rsidRPr="00616C89">
        <w:rPr>
          <w:szCs w:val="21"/>
          <w:u w:val="single"/>
          <w:lang w:eastAsia="zh-CN"/>
        </w:rPr>
        <w:t xml:space="preserve">         （</w:t>
      </w:r>
      <w:r w:rsidRPr="00616C89">
        <w:rPr>
          <w:rFonts w:hint="eastAsia"/>
          <w:szCs w:val="21"/>
          <w:u w:val="single"/>
          <w:lang w:eastAsia="zh-CN"/>
        </w:rPr>
        <w:t>供应商</w:t>
      </w:r>
      <w:r w:rsidRPr="00616C89">
        <w:rPr>
          <w:szCs w:val="21"/>
          <w:u w:val="single"/>
          <w:lang w:eastAsia="zh-CN"/>
        </w:rPr>
        <w:t>全称）</w:t>
      </w:r>
      <w:r w:rsidRPr="00616C89">
        <w:rPr>
          <w:szCs w:val="21"/>
          <w:lang w:eastAsia="zh-CN"/>
        </w:rPr>
        <w:t>、</w:t>
      </w:r>
      <w:r w:rsidRPr="00616C89">
        <w:rPr>
          <w:rFonts w:hint="eastAsia"/>
          <w:szCs w:val="21"/>
          <w:u w:val="single"/>
          <w:lang w:eastAsia="zh-CN"/>
        </w:rPr>
        <w:t xml:space="preserve"> </w:t>
      </w:r>
      <w:r w:rsidRPr="00616C89">
        <w:rPr>
          <w:szCs w:val="21"/>
          <w:u w:val="single"/>
          <w:lang w:eastAsia="zh-CN"/>
        </w:rPr>
        <w:t xml:space="preserve">         （</w:t>
      </w:r>
      <w:r w:rsidRPr="00616C89">
        <w:rPr>
          <w:rFonts w:hint="eastAsia"/>
          <w:szCs w:val="21"/>
          <w:u w:val="single"/>
          <w:lang w:eastAsia="zh-CN"/>
        </w:rPr>
        <w:t>分包意向供应商</w:t>
      </w:r>
      <w:proofErr w:type="gramStart"/>
      <w:r w:rsidRPr="00616C89">
        <w:rPr>
          <w:rFonts w:hint="eastAsia"/>
          <w:szCs w:val="21"/>
          <w:u w:val="single"/>
          <w:lang w:eastAsia="zh-CN"/>
        </w:rPr>
        <w:t>一</w:t>
      </w:r>
      <w:proofErr w:type="gramEnd"/>
      <w:r w:rsidRPr="00616C89">
        <w:rPr>
          <w:szCs w:val="21"/>
          <w:u w:val="single"/>
          <w:lang w:eastAsia="zh-CN"/>
        </w:rPr>
        <w:t>全称）</w:t>
      </w:r>
      <w:r w:rsidRPr="00616C89">
        <w:rPr>
          <w:szCs w:val="21"/>
          <w:lang w:eastAsia="zh-CN"/>
        </w:rPr>
        <w:t>自愿达成分包意向，参加</w:t>
      </w:r>
      <w:r w:rsidRPr="00616C89">
        <w:rPr>
          <w:rFonts w:hint="eastAsia"/>
          <w:szCs w:val="21"/>
          <w:u w:val="single"/>
          <w:lang w:eastAsia="zh-CN"/>
        </w:rPr>
        <w:t xml:space="preserve">          （项目编号）</w:t>
      </w:r>
      <w:r w:rsidRPr="00616C89">
        <w:rPr>
          <w:rFonts w:hint="eastAsia"/>
          <w:szCs w:val="21"/>
          <w:lang w:eastAsia="zh-CN"/>
        </w:rPr>
        <w:t>、</w:t>
      </w:r>
      <w:r w:rsidRPr="00616C89">
        <w:rPr>
          <w:rFonts w:hint="eastAsia"/>
          <w:szCs w:val="21"/>
          <w:u w:val="single"/>
          <w:lang w:eastAsia="zh-CN"/>
        </w:rPr>
        <w:t xml:space="preserve">          （项目名称）</w:t>
      </w:r>
      <w:r w:rsidRPr="00616C89">
        <w:rPr>
          <w:rFonts w:hint="eastAsia"/>
          <w:szCs w:val="21"/>
          <w:lang w:eastAsia="zh-CN"/>
        </w:rPr>
        <w:t>的响应。</w:t>
      </w:r>
      <w:r w:rsidRPr="00616C89">
        <w:rPr>
          <w:szCs w:val="21"/>
          <w:lang w:eastAsia="zh-CN"/>
        </w:rPr>
        <w:t>经各方充分协商一致，就项目的响应和合同实施阶段的有关事务协商一致订立意向如下：</w:t>
      </w:r>
    </w:p>
    <w:p w14:paraId="3D9006CA" w14:textId="77777777" w:rsidR="00E97E44" w:rsidRPr="00616C89" w:rsidRDefault="003B4A90">
      <w:pPr>
        <w:wordWrap w:val="0"/>
        <w:spacing w:line="400" w:lineRule="exact"/>
        <w:ind w:firstLineChars="200" w:firstLine="440"/>
        <w:rPr>
          <w:szCs w:val="21"/>
          <w:lang w:eastAsia="zh-CN"/>
        </w:rPr>
      </w:pPr>
      <w:r w:rsidRPr="00616C89">
        <w:rPr>
          <w:rFonts w:hint="eastAsia"/>
          <w:szCs w:val="21"/>
          <w:lang w:eastAsia="zh-CN"/>
        </w:rPr>
        <w:t>一、分包意向各方关系</w:t>
      </w:r>
    </w:p>
    <w:p w14:paraId="59614D25" w14:textId="77777777" w:rsidR="00E97E44" w:rsidRPr="00616C89" w:rsidRDefault="003B4A90">
      <w:pPr>
        <w:wordWrap w:val="0"/>
        <w:spacing w:line="400" w:lineRule="exact"/>
        <w:ind w:firstLineChars="200" w:firstLine="440"/>
        <w:rPr>
          <w:szCs w:val="21"/>
          <w:lang w:eastAsia="zh-CN"/>
        </w:rPr>
      </w:pPr>
      <w:r w:rsidRPr="00616C89">
        <w:rPr>
          <w:rFonts w:hint="eastAsia"/>
          <w:szCs w:val="21"/>
          <w:u w:val="single"/>
          <w:lang w:eastAsia="zh-CN"/>
        </w:rPr>
        <w:t xml:space="preserve"> </w:t>
      </w:r>
      <w:r w:rsidRPr="00616C89">
        <w:rPr>
          <w:szCs w:val="21"/>
          <w:u w:val="single"/>
          <w:lang w:eastAsia="zh-CN"/>
        </w:rPr>
        <w:t xml:space="preserve">         （</w:t>
      </w:r>
      <w:r w:rsidRPr="00616C89">
        <w:rPr>
          <w:rFonts w:hint="eastAsia"/>
          <w:szCs w:val="21"/>
          <w:u w:val="single"/>
          <w:lang w:eastAsia="zh-CN"/>
        </w:rPr>
        <w:t>供应商</w:t>
      </w:r>
      <w:r w:rsidRPr="00616C89">
        <w:rPr>
          <w:szCs w:val="21"/>
          <w:u w:val="single"/>
          <w:lang w:eastAsia="zh-CN"/>
        </w:rPr>
        <w:t>全称）</w:t>
      </w:r>
      <w:r w:rsidRPr="00616C89">
        <w:rPr>
          <w:szCs w:val="21"/>
          <w:lang w:eastAsia="zh-CN"/>
        </w:rPr>
        <w:t>为</w:t>
      </w:r>
      <w:r w:rsidRPr="00616C89">
        <w:rPr>
          <w:rFonts w:hint="eastAsia"/>
          <w:szCs w:val="21"/>
          <w:lang w:eastAsia="zh-CN"/>
        </w:rPr>
        <w:t>供应商</w:t>
      </w:r>
      <w:r w:rsidRPr="00616C89">
        <w:rPr>
          <w:szCs w:val="21"/>
          <w:lang w:eastAsia="zh-CN"/>
        </w:rPr>
        <w:t>、</w:t>
      </w:r>
      <w:r w:rsidRPr="00616C89">
        <w:rPr>
          <w:rFonts w:hint="eastAsia"/>
          <w:szCs w:val="21"/>
          <w:u w:val="single"/>
          <w:lang w:eastAsia="zh-CN"/>
        </w:rPr>
        <w:t xml:space="preserve"> </w:t>
      </w:r>
      <w:r w:rsidRPr="00616C89">
        <w:rPr>
          <w:szCs w:val="21"/>
          <w:u w:val="single"/>
          <w:lang w:eastAsia="zh-CN"/>
        </w:rPr>
        <w:t xml:space="preserve">         （</w:t>
      </w:r>
      <w:r w:rsidRPr="00616C89">
        <w:rPr>
          <w:rFonts w:hint="eastAsia"/>
          <w:szCs w:val="21"/>
          <w:u w:val="single"/>
          <w:lang w:eastAsia="zh-CN"/>
        </w:rPr>
        <w:t>分包意向供应商</w:t>
      </w:r>
      <w:proofErr w:type="gramStart"/>
      <w:r w:rsidRPr="00616C89">
        <w:rPr>
          <w:rFonts w:hint="eastAsia"/>
          <w:szCs w:val="21"/>
          <w:u w:val="single"/>
          <w:lang w:eastAsia="zh-CN"/>
        </w:rPr>
        <w:t>一</w:t>
      </w:r>
      <w:proofErr w:type="gramEnd"/>
      <w:r w:rsidRPr="00616C89">
        <w:rPr>
          <w:szCs w:val="21"/>
          <w:u w:val="single"/>
          <w:lang w:eastAsia="zh-CN"/>
        </w:rPr>
        <w:t>全称）</w:t>
      </w:r>
      <w:r w:rsidRPr="00616C89">
        <w:rPr>
          <w:szCs w:val="21"/>
          <w:lang w:eastAsia="zh-CN"/>
        </w:rPr>
        <w:t>为分包意向供应商，</w:t>
      </w:r>
      <w:r w:rsidRPr="00616C89">
        <w:rPr>
          <w:rFonts w:hint="eastAsia"/>
          <w:szCs w:val="21"/>
          <w:u w:val="single"/>
          <w:lang w:eastAsia="zh-CN"/>
        </w:rPr>
        <w:t xml:space="preserve"> </w:t>
      </w:r>
      <w:r w:rsidRPr="00616C89">
        <w:rPr>
          <w:szCs w:val="21"/>
          <w:u w:val="single"/>
          <w:lang w:eastAsia="zh-CN"/>
        </w:rPr>
        <w:t xml:space="preserve">         （</w:t>
      </w:r>
      <w:r w:rsidRPr="00616C89">
        <w:rPr>
          <w:rFonts w:hint="eastAsia"/>
          <w:szCs w:val="21"/>
          <w:u w:val="single"/>
          <w:lang w:eastAsia="zh-CN"/>
        </w:rPr>
        <w:t>供应商</w:t>
      </w:r>
      <w:r w:rsidRPr="00616C89">
        <w:rPr>
          <w:szCs w:val="21"/>
          <w:u w:val="single"/>
          <w:lang w:eastAsia="zh-CN"/>
        </w:rPr>
        <w:t>全称）</w:t>
      </w:r>
      <w:r w:rsidRPr="00616C89">
        <w:rPr>
          <w:szCs w:val="21"/>
          <w:lang w:eastAsia="zh-CN"/>
        </w:rPr>
        <w:t>以供应商的身份参加本项目的</w:t>
      </w:r>
      <w:r w:rsidRPr="00616C89">
        <w:rPr>
          <w:rFonts w:hint="eastAsia"/>
          <w:szCs w:val="21"/>
          <w:lang w:eastAsia="zh-CN"/>
        </w:rPr>
        <w:t>采购活动，如获得成交资格</w:t>
      </w:r>
      <w:r w:rsidRPr="00616C89">
        <w:rPr>
          <w:szCs w:val="21"/>
          <w:lang w:eastAsia="zh-CN"/>
        </w:rPr>
        <w:t>，与采购人签订政府采购合同。承接分包意向的供应商与</w:t>
      </w:r>
      <w:r w:rsidRPr="00616C89">
        <w:rPr>
          <w:rFonts w:hint="eastAsia"/>
          <w:szCs w:val="21"/>
          <w:u w:val="single"/>
          <w:lang w:eastAsia="zh-CN"/>
        </w:rPr>
        <w:t xml:space="preserve"> </w:t>
      </w:r>
      <w:r w:rsidRPr="00616C89">
        <w:rPr>
          <w:szCs w:val="21"/>
          <w:u w:val="single"/>
          <w:lang w:eastAsia="zh-CN"/>
        </w:rPr>
        <w:t xml:space="preserve">         （</w:t>
      </w:r>
      <w:r w:rsidRPr="00616C89">
        <w:rPr>
          <w:rFonts w:hint="eastAsia"/>
          <w:szCs w:val="21"/>
          <w:u w:val="single"/>
          <w:lang w:eastAsia="zh-CN"/>
        </w:rPr>
        <w:t>供应商</w:t>
      </w:r>
      <w:r w:rsidRPr="00616C89">
        <w:rPr>
          <w:szCs w:val="21"/>
          <w:u w:val="single"/>
          <w:lang w:eastAsia="zh-CN"/>
        </w:rPr>
        <w:t>全称）</w:t>
      </w:r>
      <w:r w:rsidRPr="00616C89">
        <w:rPr>
          <w:szCs w:val="21"/>
          <w:lang w:eastAsia="zh-CN"/>
        </w:rPr>
        <w:t>签订分包合同。</w:t>
      </w:r>
      <w:r w:rsidRPr="00616C89">
        <w:rPr>
          <w:rFonts w:hint="eastAsia"/>
          <w:szCs w:val="21"/>
          <w:lang w:eastAsia="zh-CN"/>
        </w:rPr>
        <w:t>供应商对</w:t>
      </w:r>
      <w:r w:rsidRPr="00616C89">
        <w:rPr>
          <w:szCs w:val="21"/>
          <w:lang w:eastAsia="zh-CN"/>
        </w:rPr>
        <w:t>采购项目和分包项目向采购人负责，分包</w:t>
      </w:r>
      <w:r w:rsidRPr="00616C89">
        <w:rPr>
          <w:rFonts w:hint="eastAsia"/>
          <w:szCs w:val="21"/>
          <w:lang w:eastAsia="zh-CN"/>
        </w:rPr>
        <w:t>意向</w:t>
      </w:r>
      <w:r w:rsidRPr="00616C89">
        <w:rPr>
          <w:szCs w:val="21"/>
          <w:lang w:eastAsia="zh-CN"/>
        </w:rPr>
        <w:t>供应商</w:t>
      </w:r>
      <w:r w:rsidRPr="00616C89">
        <w:rPr>
          <w:rFonts w:hint="eastAsia"/>
          <w:szCs w:val="21"/>
          <w:lang w:eastAsia="zh-CN"/>
        </w:rPr>
        <w:t>对</w:t>
      </w:r>
      <w:r w:rsidRPr="00616C89">
        <w:rPr>
          <w:szCs w:val="21"/>
          <w:lang w:eastAsia="zh-CN"/>
        </w:rPr>
        <w:t>分包项目向采购人</w:t>
      </w:r>
      <w:r w:rsidRPr="00616C89">
        <w:rPr>
          <w:rFonts w:hint="eastAsia"/>
          <w:szCs w:val="21"/>
          <w:lang w:eastAsia="zh-CN"/>
        </w:rPr>
        <w:t>负责，分包意向协议多方承担各自的和连带的法律责任</w:t>
      </w:r>
      <w:r w:rsidRPr="00616C89">
        <w:rPr>
          <w:szCs w:val="21"/>
          <w:lang w:eastAsia="zh-CN"/>
        </w:rPr>
        <w:t>。</w:t>
      </w:r>
    </w:p>
    <w:p w14:paraId="04D97583" w14:textId="77777777" w:rsidR="00E97E44" w:rsidRPr="00616C89" w:rsidRDefault="003B4A90">
      <w:pPr>
        <w:wordWrap w:val="0"/>
        <w:spacing w:line="400" w:lineRule="exact"/>
        <w:ind w:firstLineChars="200" w:firstLine="440"/>
        <w:rPr>
          <w:szCs w:val="21"/>
          <w:lang w:eastAsia="zh-CN"/>
        </w:rPr>
      </w:pPr>
      <w:r w:rsidRPr="00616C89">
        <w:rPr>
          <w:rFonts w:hint="eastAsia"/>
          <w:szCs w:val="21"/>
          <w:lang w:eastAsia="zh-CN"/>
        </w:rPr>
        <w:t>二、分包意向供应商中小微型企业认定</w:t>
      </w:r>
    </w:p>
    <w:p w14:paraId="257DD9BD" w14:textId="36124F28" w:rsidR="00E97E44" w:rsidRPr="00616C89" w:rsidRDefault="00512BD1">
      <w:pPr>
        <w:wordWrap w:val="0"/>
        <w:spacing w:line="400" w:lineRule="exact"/>
        <w:ind w:firstLineChars="400" w:firstLine="880"/>
        <w:rPr>
          <w:szCs w:val="21"/>
          <w:lang w:eastAsia="zh-CN"/>
        </w:rPr>
      </w:pPr>
      <w:r w:rsidRPr="00616C89">
        <w:rPr>
          <w:rFonts w:hint="eastAsia"/>
          <w:szCs w:val="21"/>
          <w:u w:val="single"/>
          <w:lang w:eastAsia="zh-CN"/>
        </w:rPr>
        <w:t>2025年余姚市省市级事故多发点段整治项目</w:t>
      </w:r>
      <w:r w:rsidR="003B4A90" w:rsidRPr="00616C89">
        <w:rPr>
          <w:rFonts w:hint="eastAsia"/>
          <w:szCs w:val="21"/>
          <w:lang w:eastAsia="zh-CN"/>
        </w:rPr>
        <w:t>，属于</w:t>
      </w:r>
      <w:r w:rsidR="003B4A90" w:rsidRPr="00616C89">
        <w:rPr>
          <w:rFonts w:hint="eastAsia"/>
          <w:szCs w:val="21"/>
          <w:u w:val="single"/>
          <w:lang w:eastAsia="zh-CN"/>
        </w:rPr>
        <w:t xml:space="preserve">       </w:t>
      </w:r>
      <w:r w:rsidR="003B4A90" w:rsidRPr="00616C89">
        <w:rPr>
          <w:rFonts w:hint="eastAsia"/>
          <w:szCs w:val="21"/>
          <w:lang w:eastAsia="zh-CN"/>
        </w:rPr>
        <w:t>；分包意向供应商为</w:t>
      </w:r>
      <w:r w:rsidR="003B4A90" w:rsidRPr="00616C89">
        <w:rPr>
          <w:rFonts w:hint="eastAsia"/>
          <w:szCs w:val="21"/>
          <w:u w:val="single"/>
          <w:lang w:eastAsia="zh-CN"/>
        </w:rPr>
        <w:t xml:space="preserve"> </w:t>
      </w:r>
      <w:r w:rsidR="003B4A90" w:rsidRPr="00616C89">
        <w:rPr>
          <w:szCs w:val="21"/>
          <w:u w:val="single"/>
          <w:lang w:eastAsia="zh-CN"/>
        </w:rPr>
        <w:t xml:space="preserve">         （</w:t>
      </w:r>
      <w:r w:rsidR="003B4A90" w:rsidRPr="00616C89">
        <w:rPr>
          <w:rFonts w:hint="eastAsia"/>
          <w:szCs w:val="21"/>
          <w:u w:val="single"/>
          <w:lang w:eastAsia="zh-CN"/>
        </w:rPr>
        <w:t>分包意向供应商</w:t>
      </w:r>
      <w:proofErr w:type="gramStart"/>
      <w:r w:rsidR="003B4A90" w:rsidRPr="00616C89">
        <w:rPr>
          <w:rFonts w:hint="eastAsia"/>
          <w:szCs w:val="21"/>
          <w:u w:val="single"/>
          <w:lang w:eastAsia="zh-CN"/>
        </w:rPr>
        <w:t>一</w:t>
      </w:r>
      <w:proofErr w:type="gramEnd"/>
      <w:r w:rsidR="003B4A90" w:rsidRPr="00616C89">
        <w:rPr>
          <w:szCs w:val="21"/>
          <w:u w:val="single"/>
          <w:lang w:eastAsia="zh-CN"/>
        </w:rPr>
        <w:t>全称）</w:t>
      </w:r>
      <w:r w:rsidR="003B4A90" w:rsidRPr="00616C89">
        <w:rPr>
          <w:rFonts w:hint="eastAsia"/>
          <w:szCs w:val="21"/>
          <w:lang w:eastAsia="zh-CN"/>
        </w:rPr>
        <w:t>，从业人员</w:t>
      </w:r>
      <w:r w:rsidR="003B4A90" w:rsidRPr="00616C89">
        <w:rPr>
          <w:rFonts w:hint="eastAsia"/>
          <w:szCs w:val="21"/>
          <w:u w:val="single"/>
          <w:lang w:eastAsia="zh-CN"/>
        </w:rPr>
        <w:t xml:space="preserve">    </w:t>
      </w:r>
      <w:r w:rsidR="003B4A90" w:rsidRPr="00616C89">
        <w:rPr>
          <w:rFonts w:hint="eastAsia"/>
          <w:szCs w:val="21"/>
          <w:lang w:eastAsia="zh-CN"/>
        </w:rPr>
        <w:t>人，营业收入为</w:t>
      </w:r>
      <w:r w:rsidR="003B4A90" w:rsidRPr="00616C89">
        <w:rPr>
          <w:rFonts w:hint="eastAsia"/>
          <w:szCs w:val="21"/>
          <w:u w:val="single"/>
          <w:lang w:eastAsia="zh-CN"/>
        </w:rPr>
        <w:t xml:space="preserve">    </w:t>
      </w:r>
      <w:r w:rsidR="003B4A90" w:rsidRPr="00616C89">
        <w:rPr>
          <w:rFonts w:hint="eastAsia"/>
          <w:szCs w:val="21"/>
          <w:lang w:eastAsia="zh-CN"/>
        </w:rPr>
        <w:t>万元， 资产总额为</w:t>
      </w:r>
      <w:r w:rsidR="003B4A90" w:rsidRPr="00616C89">
        <w:rPr>
          <w:rFonts w:hint="eastAsia"/>
          <w:szCs w:val="21"/>
          <w:u w:val="single"/>
          <w:lang w:eastAsia="zh-CN"/>
        </w:rPr>
        <w:t xml:space="preserve">    </w:t>
      </w:r>
      <w:r w:rsidR="003B4A90" w:rsidRPr="00616C89">
        <w:rPr>
          <w:rFonts w:hint="eastAsia"/>
          <w:szCs w:val="21"/>
          <w:lang w:eastAsia="zh-CN"/>
        </w:rPr>
        <w:t>万元，属于</w:t>
      </w:r>
      <w:r w:rsidR="003B4A90" w:rsidRPr="00616C89">
        <w:rPr>
          <w:rFonts w:hint="eastAsia"/>
          <w:szCs w:val="21"/>
          <w:u w:val="single"/>
          <w:lang w:eastAsia="zh-CN"/>
        </w:rPr>
        <w:t xml:space="preserve">          （中型企业或小型企业或微型企业）</w:t>
      </w:r>
      <w:r w:rsidR="003B4A90" w:rsidRPr="00616C89">
        <w:rPr>
          <w:rFonts w:hint="eastAsia"/>
          <w:szCs w:val="21"/>
          <w:lang w:eastAsia="zh-CN"/>
        </w:rPr>
        <w:t>。</w:t>
      </w:r>
      <w:r w:rsidR="003B4A90" w:rsidRPr="00616C89">
        <w:rPr>
          <w:szCs w:val="21"/>
          <w:lang w:eastAsia="zh-CN"/>
        </w:rPr>
        <w:t>将承担</w:t>
      </w:r>
      <w:r w:rsidR="003B4A90" w:rsidRPr="00616C89">
        <w:rPr>
          <w:rFonts w:hint="eastAsia"/>
          <w:szCs w:val="21"/>
          <w:lang w:eastAsia="zh-CN"/>
        </w:rPr>
        <w:t>合理</w:t>
      </w:r>
      <w:r w:rsidR="003B4A90" w:rsidRPr="00616C89">
        <w:rPr>
          <w:szCs w:val="21"/>
          <w:lang w:eastAsia="zh-CN"/>
        </w:rPr>
        <w:t xml:space="preserve">分包部分 </w:t>
      </w:r>
      <w:r w:rsidR="003B4A90" w:rsidRPr="00616C89">
        <w:rPr>
          <w:szCs w:val="21"/>
          <w:u w:val="single"/>
          <w:lang w:eastAsia="zh-CN"/>
        </w:rPr>
        <w:t xml:space="preserve">         （具体分包</w:t>
      </w:r>
      <w:r w:rsidR="003B4A90" w:rsidRPr="00616C89">
        <w:rPr>
          <w:rFonts w:hint="eastAsia"/>
          <w:szCs w:val="21"/>
          <w:u w:val="single"/>
          <w:lang w:eastAsia="zh-CN"/>
        </w:rPr>
        <w:t>的工作</w:t>
      </w:r>
      <w:r w:rsidR="003B4A90" w:rsidRPr="00616C89">
        <w:rPr>
          <w:szCs w:val="21"/>
          <w:u w:val="single"/>
          <w:lang w:eastAsia="zh-CN"/>
        </w:rPr>
        <w:t>内容）</w:t>
      </w:r>
      <w:r w:rsidR="003B4A90" w:rsidRPr="00616C89">
        <w:rPr>
          <w:rFonts w:hint="eastAsia"/>
          <w:szCs w:val="21"/>
          <w:lang w:eastAsia="zh-CN"/>
        </w:rPr>
        <w:t>，占项目合同金额的</w:t>
      </w:r>
      <w:r w:rsidR="003B4A90" w:rsidRPr="00616C89">
        <w:rPr>
          <w:rFonts w:hint="eastAsia"/>
          <w:szCs w:val="21"/>
          <w:u w:val="single"/>
          <w:lang w:eastAsia="zh-CN"/>
        </w:rPr>
        <w:t xml:space="preserve">          %</w:t>
      </w:r>
      <w:r w:rsidR="003B4A90" w:rsidRPr="00616C89">
        <w:rPr>
          <w:rFonts w:hint="eastAsia"/>
          <w:szCs w:val="21"/>
          <w:lang w:eastAsia="zh-CN"/>
        </w:rPr>
        <w:t>。</w:t>
      </w:r>
    </w:p>
    <w:p w14:paraId="6816F582" w14:textId="77777777" w:rsidR="00E97E44" w:rsidRPr="00616C89" w:rsidRDefault="003B4A90">
      <w:pPr>
        <w:wordWrap w:val="0"/>
        <w:spacing w:line="400" w:lineRule="exact"/>
        <w:ind w:firstLineChars="200" w:firstLine="440"/>
        <w:rPr>
          <w:szCs w:val="21"/>
          <w:lang w:eastAsia="zh-CN"/>
        </w:rPr>
      </w:pPr>
      <w:r w:rsidRPr="00616C89">
        <w:rPr>
          <w:rFonts w:hint="eastAsia"/>
          <w:szCs w:val="21"/>
          <w:lang w:eastAsia="zh-CN"/>
        </w:rPr>
        <w:t>三、接受分包合同的中小企业与分包企业之间</w:t>
      </w:r>
      <w:r w:rsidRPr="00616C89">
        <w:rPr>
          <w:szCs w:val="21"/>
          <w:u w:val="single"/>
          <w:lang w:eastAsia="zh-CN"/>
        </w:rPr>
        <w:t xml:space="preserve">          </w:t>
      </w:r>
      <w:r w:rsidRPr="00616C89">
        <w:rPr>
          <w:rFonts w:hint="eastAsia"/>
          <w:szCs w:val="21"/>
          <w:u w:val="single"/>
          <w:lang w:eastAsia="zh-CN"/>
        </w:rPr>
        <w:t>（存在或不存在）</w:t>
      </w:r>
      <w:r w:rsidRPr="00616C89">
        <w:rPr>
          <w:rFonts w:hint="eastAsia"/>
          <w:szCs w:val="21"/>
          <w:lang w:eastAsia="zh-CN"/>
        </w:rPr>
        <w:t>直接控股、管理关系的情形。</w:t>
      </w:r>
    </w:p>
    <w:p w14:paraId="53D571DD" w14:textId="77777777" w:rsidR="00E97E44" w:rsidRPr="00616C89" w:rsidRDefault="003B4A90">
      <w:pPr>
        <w:wordWrap w:val="0"/>
        <w:spacing w:line="400" w:lineRule="exact"/>
        <w:ind w:firstLineChars="200" w:firstLine="440"/>
        <w:rPr>
          <w:szCs w:val="21"/>
          <w:lang w:eastAsia="zh-CN"/>
        </w:rPr>
      </w:pPr>
      <w:r w:rsidRPr="00616C89">
        <w:rPr>
          <w:rFonts w:hint="eastAsia"/>
          <w:szCs w:val="21"/>
          <w:lang w:eastAsia="zh-CN"/>
        </w:rPr>
        <w:t>四、因违约或过失责任等导致采购人经济损失或被索赔时，供应商无条件优先清偿采购人的一切债务和经济赔偿。</w:t>
      </w:r>
    </w:p>
    <w:p w14:paraId="3E7E0BDE" w14:textId="77777777" w:rsidR="00E97E44" w:rsidRPr="00616C89" w:rsidRDefault="003B4A90">
      <w:pPr>
        <w:wordWrap w:val="0"/>
        <w:spacing w:line="400" w:lineRule="exact"/>
        <w:ind w:firstLineChars="200" w:firstLine="440"/>
        <w:rPr>
          <w:szCs w:val="21"/>
          <w:lang w:eastAsia="zh-CN"/>
        </w:rPr>
      </w:pPr>
      <w:r w:rsidRPr="00616C89">
        <w:rPr>
          <w:rFonts w:hint="eastAsia"/>
          <w:szCs w:val="21"/>
          <w:lang w:eastAsia="zh-CN"/>
        </w:rPr>
        <w:t>五、如获得成交资格，分包意向供应商不得以任何理由提出终止本协议。</w:t>
      </w:r>
    </w:p>
    <w:p w14:paraId="049A22A9" w14:textId="77777777" w:rsidR="00E97E44" w:rsidRPr="00616C89" w:rsidRDefault="003B4A90">
      <w:pPr>
        <w:wordWrap w:val="0"/>
        <w:spacing w:line="400" w:lineRule="exact"/>
        <w:ind w:firstLineChars="200" w:firstLine="440"/>
        <w:rPr>
          <w:szCs w:val="21"/>
          <w:lang w:eastAsia="zh-CN"/>
        </w:rPr>
      </w:pPr>
      <w:r w:rsidRPr="00616C89">
        <w:rPr>
          <w:rFonts w:hint="eastAsia"/>
          <w:szCs w:val="21"/>
          <w:lang w:eastAsia="zh-CN"/>
        </w:rPr>
        <w:t>六、本协议自签署之日起生效，如获得成交资格，有效期延续至政府采购合同履行完毕之日。</w:t>
      </w:r>
    </w:p>
    <w:p w14:paraId="28306D29" w14:textId="77777777" w:rsidR="00E97E44" w:rsidRPr="00616C89" w:rsidRDefault="003B4A90">
      <w:pPr>
        <w:spacing w:line="400" w:lineRule="exact"/>
        <w:ind w:firstLineChars="1200" w:firstLine="2640"/>
        <w:rPr>
          <w:rFonts w:cs="Times New Roman"/>
          <w:szCs w:val="21"/>
          <w:lang w:eastAsia="zh-CN"/>
        </w:rPr>
      </w:pPr>
      <w:r w:rsidRPr="00616C89">
        <w:rPr>
          <w:rFonts w:cs="Times New Roman" w:hint="eastAsia"/>
          <w:szCs w:val="21"/>
          <w:lang w:eastAsia="zh-CN"/>
        </w:rPr>
        <w:t>供应商（盖章）：</w:t>
      </w:r>
      <w:r w:rsidRPr="00616C89">
        <w:rPr>
          <w:rFonts w:hint="eastAsia"/>
          <w:szCs w:val="21"/>
          <w:u w:val="single"/>
          <w:lang w:eastAsia="zh-CN"/>
        </w:rPr>
        <w:t xml:space="preserve">          </w:t>
      </w:r>
    </w:p>
    <w:p w14:paraId="64D88779" w14:textId="77777777" w:rsidR="00E97E44" w:rsidRPr="00616C89" w:rsidRDefault="003B4A90">
      <w:pPr>
        <w:spacing w:line="400" w:lineRule="exact"/>
        <w:ind w:firstLineChars="1200" w:firstLine="2640"/>
        <w:rPr>
          <w:szCs w:val="21"/>
          <w:lang w:eastAsia="zh-CN"/>
        </w:rPr>
      </w:pPr>
      <w:r w:rsidRPr="00616C89">
        <w:rPr>
          <w:rFonts w:cs="Times New Roman" w:hint="eastAsia"/>
          <w:szCs w:val="21"/>
          <w:lang w:eastAsia="zh-CN"/>
        </w:rPr>
        <w:t>法定代表人或授权代表（签字或盖章）：</w:t>
      </w:r>
      <w:r w:rsidRPr="00616C89">
        <w:rPr>
          <w:rFonts w:hint="eastAsia"/>
          <w:szCs w:val="21"/>
          <w:u w:val="single"/>
          <w:lang w:eastAsia="zh-CN"/>
        </w:rPr>
        <w:t xml:space="preserve">          </w:t>
      </w:r>
    </w:p>
    <w:p w14:paraId="61D21508" w14:textId="77777777" w:rsidR="00E97E44" w:rsidRPr="00616C89" w:rsidRDefault="00E97E44">
      <w:pPr>
        <w:spacing w:line="400" w:lineRule="exact"/>
        <w:ind w:firstLineChars="1200" w:firstLine="2640"/>
        <w:rPr>
          <w:rFonts w:cs="Times New Roman"/>
          <w:szCs w:val="21"/>
          <w:lang w:eastAsia="zh-CN"/>
        </w:rPr>
      </w:pPr>
    </w:p>
    <w:p w14:paraId="537DB935" w14:textId="77777777" w:rsidR="00E97E44" w:rsidRPr="00616C89" w:rsidRDefault="003B4A90">
      <w:pPr>
        <w:spacing w:line="400" w:lineRule="exact"/>
        <w:ind w:firstLineChars="1200" w:firstLine="2640"/>
        <w:rPr>
          <w:rFonts w:cs="Times New Roman"/>
          <w:szCs w:val="21"/>
          <w:lang w:eastAsia="zh-CN"/>
        </w:rPr>
      </w:pPr>
      <w:r w:rsidRPr="00616C89">
        <w:rPr>
          <w:rFonts w:cs="Times New Roman" w:hint="eastAsia"/>
          <w:szCs w:val="21"/>
          <w:lang w:eastAsia="zh-CN"/>
        </w:rPr>
        <w:t>分包意向供应商</w:t>
      </w:r>
      <w:proofErr w:type="gramStart"/>
      <w:r w:rsidRPr="00616C89">
        <w:rPr>
          <w:rFonts w:cs="Times New Roman" w:hint="eastAsia"/>
          <w:szCs w:val="21"/>
          <w:lang w:eastAsia="zh-CN"/>
        </w:rPr>
        <w:t>一</w:t>
      </w:r>
      <w:proofErr w:type="gramEnd"/>
      <w:r w:rsidRPr="00616C89">
        <w:rPr>
          <w:rFonts w:cs="Times New Roman" w:hint="eastAsia"/>
          <w:szCs w:val="21"/>
          <w:lang w:eastAsia="zh-CN"/>
        </w:rPr>
        <w:t>（盖章）：</w:t>
      </w:r>
      <w:r w:rsidRPr="00616C89">
        <w:rPr>
          <w:rFonts w:hint="eastAsia"/>
          <w:szCs w:val="21"/>
          <w:u w:val="single"/>
          <w:lang w:eastAsia="zh-CN"/>
        </w:rPr>
        <w:t xml:space="preserve">          </w:t>
      </w:r>
    </w:p>
    <w:p w14:paraId="19371646" w14:textId="77777777" w:rsidR="00E97E44" w:rsidRPr="00616C89" w:rsidRDefault="003B4A90">
      <w:pPr>
        <w:spacing w:line="400" w:lineRule="exact"/>
        <w:ind w:firstLineChars="1200" w:firstLine="2640"/>
        <w:rPr>
          <w:rFonts w:cs="Times New Roman"/>
          <w:szCs w:val="21"/>
          <w:lang w:eastAsia="zh-CN"/>
        </w:rPr>
      </w:pPr>
      <w:r w:rsidRPr="00616C89">
        <w:rPr>
          <w:rFonts w:cs="Times New Roman" w:hint="eastAsia"/>
          <w:szCs w:val="21"/>
          <w:lang w:eastAsia="zh-CN"/>
        </w:rPr>
        <w:t>法定代表人（签字或盖章）：</w:t>
      </w:r>
      <w:r w:rsidRPr="00616C89">
        <w:rPr>
          <w:rFonts w:hint="eastAsia"/>
          <w:szCs w:val="21"/>
          <w:u w:val="single"/>
          <w:lang w:eastAsia="zh-CN"/>
        </w:rPr>
        <w:t xml:space="preserve">          </w:t>
      </w:r>
    </w:p>
    <w:p w14:paraId="715E441C" w14:textId="77777777" w:rsidR="00E97E44" w:rsidRPr="00616C89" w:rsidRDefault="003B4A90" w:rsidP="003E5BED">
      <w:pPr>
        <w:wordWrap w:val="0"/>
        <w:spacing w:line="400" w:lineRule="exact"/>
        <w:ind w:firstLineChars="1224" w:firstLine="2693"/>
        <w:rPr>
          <w:szCs w:val="21"/>
          <w:lang w:eastAsia="zh-CN"/>
        </w:rPr>
      </w:pPr>
      <w:r w:rsidRPr="00616C89">
        <w:rPr>
          <w:rFonts w:hint="eastAsia"/>
          <w:szCs w:val="21"/>
          <w:lang w:eastAsia="zh-CN"/>
        </w:rPr>
        <w:t>......（如有多个分包意向供应商的，按同格式增加）</w:t>
      </w:r>
    </w:p>
    <w:p w14:paraId="4867C75B" w14:textId="77777777" w:rsidR="00E97E44" w:rsidRPr="00616C89" w:rsidRDefault="003B4A90" w:rsidP="00E97E44">
      <w:pPr>
        <w:ind w:firstLineChars="1224" w:firstLine="2693"/>
        <w:rPr>
          <w:szCs w:val="21"/>
          <w:lang w:eastAsia="zh-CN"/>
        </w:rPr>
      </w:pPr>
      <w:r w:rsidRPr="00616C89">
        <w:rPr>
          <w:rFonts w:cs="Times New Roman" w:hint="eastAsia"/>
          <w:szCs w:val="21"/>
          <w:lang w:eastAsia="zh-CN"/>
        </w:rPr>
        <w:t>日期：</w:t>
      </w:r>
      <w:r w:rsidRPr="00616C89">
        <w:rPr>
          <w:rFonts w:cs="Times New Roman" w:hint="eastAsia"/>
          <w:szCs w:val="21"/>
          <w:u w:val="single"/>
          <w:lang w:eastAsia="zh-CN"/>
        </w:rPr>
        <w:t xml:space="preserve">          </w:t>
      </w:r>
      <w:r w:rsidRPr="00616C89">
        <w:rPr>
          <w:rFonts w:cs="Times New Roman" w:hint="eastAsia"/>
          <w:szCs w:val="21"/>
          <w:lang w:eastAsia="zh-CN"/>
        </w:rPr>
        <w:t>年</w:t>
      </w:r>
      <w:r w:rsidRPr="00616C89">
        <w:rPr>
          <w:rFonts w:cs="Times New Roman" w:hint="eastAsia"/>
          <w:szCs w:val="21"/>
          <w:u w:val="single"/>
          <w:lang w:eastAsia="zh-CN"/>
        </w:rPr>
        <w:t xml:space="preserve">     </w:t>
      </w:r>
      <w:r w:rsidRPr="00616C89">
        <w:rPr>
          <w:rFonts w:cs="Times New Roman" w:hint="eastAsia"/>
          <w:szCs w:val="21"/>
          <w:lang w:eastAsia="zh-CN"/>
        </w:rPr>
        <w:t>月</w:t>
      </w:r>
      <w:r w:rsidRPr="00616C89">
        <w:rPr>
          <w:rFonts w:cs="Times New Roman" w:hint="eastAsia"/>
          <w:szCs w:val="21"/>
          <w:u w:val="single"/>
          <w:lang w:eastAsia="zh-CN"/>
        </w:rPr>
        <w:t xml:space="preserve">     </w:t>
      </w:r>
      <w:r w:rsidRPr="00616C89">
        <w:rPr>
          <w:rFonts w:cs="Times New Roman" w:hint="eastAsia"/>
          <w:szCs w:val="21"/>
          <w:lang w:eastAsia="zh-CN"/>
        </w:rPr>
        <w:t>日</w:t>
      </w:r>
    </w:p>
    <w:sectPr w:rsidR="00E97E44" w:rsidRPr="00616C89" w:rsidSect="006F5A7D">
      <w:footerReference w:type="default" r:id="rId20"/>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8F10B" w14:textId="77777777" w:rsidR="00D84AFE" w:rsidRDefault="00D84AFE">
      <w:r>
        <w:separator/>
      </w:r>
    </w:p>
  </w:endnote>
  <w:endnote w:type="continuationSeparator" w:id="0">
    <w:p w14:paraId="2908D59A" w14:textId="77777777" w:rsidR="00D84AFE" w:rsidRDefault="00D8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dobeSongStd-Light">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_x0008_琶....">
    <w:altName w:val="宋体"/>
    <w:charset w:val="86"/>
    <w:family w:val="roma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S?o｡ﾀ?">
    <w:altName w:val="MS Mincho"/>
    <w:charset w:val="80"/>
    <w:family w:val="decorative"/>
    <w:pitch w:val="default"/>
    <w:sig w:usb0="00000000" w:usb1="00000000" w:usb2="00000010" w:usb3="00000000" w:csb0="00020000" w:csb1="00000000"/>
  </w:font>
  <w:font w:name="新宋体">
    <w:panose1 w:val="02010609030101010101"/>
    <w:charset w:val="86"/>
    <w:family w:val="modern"/>
    <w:pitch w:val="fixed"/>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5037F" w14:textId="489F718E" w:rsidR="00B2075C" w:rsidRDefault="00B2075C" w:rsidP="006F5A7D">
    <w:pPr>
      <w:pStyle w:val="ad"/>
      <w:jc w:val="center"/>
    </w:pPr>
    <w:r>
      <w:fldChar w:fldCharType="begin"/>
    </w:r>
    <w:r>
      <w:instrText xml:space="preserve"> PAGE  \* Arabic  \* MERGEFORMAT </w:instrText>
    </w:r>
    <w:r>
      <w:fldChar w:fldCharType="separate"/>
    </w:r>
    <w:r w:rsidR="0026714D">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4B9CD" w14:textId="26862910" w:rsidR="00B2075C" w:rsidRPr="006F5A7D" w:rsidRDefault="00B2075C" w:rsidP="006F5A7D">
    <w:pPr>
      <w:pStyle w:val="ad"/>
      <w:jc w:val="center"/>
    </w:pPr>
    <w:r>
      <w:fldChar w:fldCharType="begin"/>
    </w:r>
    <w:r>
      <w:instrText xml:space="preserve"> PAGE  \* Arabic  \* MERGEFORMAT </w:instrText>
    </w:r>
    <w:r>
      <w:fldChar w:fldCharType="separate"/>
    </w:r>
    <w:r w:rsidR="000F5077">
      <w:rPr>
        <w:noProof/>
      </w:rP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14:paraId="37C8CF13" w14:textId="77777777" w:rsidR="00B2075C" w:rsidRDefault="00B2075C">
        <w:pPr>
          <w:pStyle w:val="ad"/>
          <w:jc w:val="center"/>
        </w:pPr>
        <w:r>
          <w:fldChar w:fldCharType="begin"/>
        </w:r>
        <w:r>
          <w:instrText xml:space="preserve"> PAGE   \* MERGEFORMAT </w:instrText>
        </w:r>
        <w:r>
          <w:fldChar w:fldCharType="separate"/>
        </w:r>
        <w:r w:rsidR="00776D7B" w:rsidRPr="00776D7B">
          <w:rPr>
            <w:noProof/>
            <w:lang w:val="zh-CN"/>
          </w:rPr>
          <w:t>29</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6E98E" w14:textId="77777777" w:rsidR="00D84AFE" w:rsidRDefault="00D84AFE">
      <w:r>
        <w:separator/>
      </w:r>
    </w:p>
  </w:footnote>
  <w:footnote w:type="continuationSeparator" w:id="0">
    <w:p w14:paraId="01EC759B" w14:textId="77777777" w:rsidR="00D84AFE" w:rsidRDefault="00D84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FDB25" w14:textId="77777777" w:rsidR="00B2075C" w:rsidRDefault="00B2075C">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E3166" w14:textId="339B87B4" w:rsidR="00B2075C" w:rsidRDefault="00B2075C">
    <w:pPr>
      <w:pStyle w:val="ae"/>
      <w:tabs>
        <w:tab w:val="clear" w:pos="8306"/>
        <w:tab w:val="right" w:pos="9072"/>
      </w:tabs>
      <w:wordWrap w:val="0"/>
      <w:ind w:right="2"/>
      <w:jc w:val="left"/>
      <w:rPr>
        <w:rFonts w:ascii="仿宋" w:eastAsia="仿宋" w:hAnsi="仿宋"/>
        <w:lang w:eastAsia="zh-CN"/>
      </w:rPr>
    </w:pPr>
    <w:r>
      <w:rPr>
        <w:rFonts w:ascii="仿宋" w:eastAsia="仿宋" w:hAnsi="仿宋" w:hint="eastAsia"/>
        <w:szCs w:val="21"/>
        <w:lang w:eastAsia="zh-CN"/>
      </w:rPr>
      <w:t xml:space="preserve"> </w:t>
    </w:r>
    <w:r>
      <w:rPr>
        <w:rFonts w:ascii="仿宋" w:eastAsia="仿宋" w:hAnsi="仿宋"/>
        <w:szCs w:val="21"/>
        <w:lang w:eastAsia="zh-CN"/>
      </w:rPr>
      <w:t xml:space="preserve">          </w:t>
    </w:r>
    <w:r>
      <w:rPr>
        <w:rFonts w:ascii="仿宋" w:eastAsia="仿宋" w:hAnsi="仿宋" w:hint="eastAsia"/>
        <w:lang w:eastAsia="zh-CN"/>
      </w:rPr>
      <w:t xml:space="preserve">  </w:t>
    </w:r>
    <w:r>
      <w:rPr>
        <w:rFonts w:ascii="仿宋" w:eastAsia="仿宋" w:hAnsi="仿宋"/>
        <w:lang w:eastAsia="zh-CN"/>
      </w:rPr>
      <w:t xml:space="preserve"> </w:t>
    </w:r>
    <w:r>
      <w:rPr>
        <w:rFonts w:ascii="仿宋" w:eastAsia="仿宋" w:hAnsi="仿宋" w:hint="eastAsia"/>
        <w:lang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3BEEA" w14:textId="77777777" w:rsidR="00B2075C" w:rsidRPr="007C7C02" w:rsidRDefault="00B2075C" w:rsidP="007C7C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EBD4B"/>
    <w:multiLevelType w:val="singleLevel"/>
    <w:tmpl w:val="82EEBD4B"/>
    <w:lvl w:ilvl="0">
      <w:start w:val="1"/>
      <w:numFmt w:val="decimal"/>
      <w:suff w:val="nothing"/>
      <w:lvlText w:val="%1"/>
      <w:lvlJc w:val="left"/>
      <w:pPr>
        <w:ind w:left="0" w:firstLine="403"/>
      </w:pPr>
      <w:rPr>
        <w:rFonts w:hint="default"/>
      </w:rPr>
    </w:lvl>
  </w:abstractNum>
  <w:abstractNum w:abstractNumId="1">
    <w:nsid w:val="83928761"/>
    <w:multiLevelType w:val="singleLevel"/>
    <w:tmpl w:val="83928761"/>
    <w:lvl w:ilvl="0">
      <w:start w:val="1"/>
      <w:numFmt w:val="decimal"/>
      <w:lvlText w:val="(%1)"/>
      <w:lvlJc w:val="left"/>
      <w:pPr>
        <w:ind w:left="425" w:hanging="425"/>
      </w:pPr>
      <w:rPr>
        <w:rFonts w:hint="default"/>
      </w:rPr>
    </w:lvl>
  </w:abstractNum>
  <w:abstractNum w:abstractNumId="2">
    <w:nsid w:val="897789C4"/>
    <w:multiLevelType w:val="singleLevel"/>
    <w:tmpl w:val="897789C4"/>
    <w:lvl w:ilvl="0">
      <w:start w:val="1"/>
      <w:numFmt w:val="decimal"/>
      <w:suff w:val="nothing"/>
      <w:lvlText w:val="%1"/>
      <w:lvlJc w:val="left"/>
      <w:pPr>
        <w:ind w:left="0" w:firstLine="403"/>
      </w:pPr>
      <w:rPr>
        <w:rFonts w:hint="default"/>
      </w:rPr>
    </w:lvl>
  </w:abstractNum>
  <w:abstractNum w:abstractNumId="3">
    <w:nsid w:val="8A3D8E2C"/>
    <w:multiLevelType w:val="singleLevel"/>
    <w:tmpl w:val="8A3D8E2C"/>
    <w:lvl w:ilvl="0">
      <w:start w:val="1"/>
      <w:numFmt w:val="decimal"/>
      <w:suff w:val="nothing"/>
      <w:lvlText w:val="%1．"/>
      <w:lvlJc w:val="left"/>
      <w:pPr>
        <w:ind w:left="0" w:firstLine="400"/>
      </w:pPr>
      <w:rPr>
        <w:rFonts w:hint="default"/>
      </w:rPr>
    </w:lvl>
  </w:abstractNum>
  <w:abstractNum w:abstractNumId="4">
    <w:nsid w:val="8B0055D0"/>
    <w:multiLevelType w:val="singleLevel"/>
    <w:tmpl w:val="8B0055D0"/>
    <w:lvl w:ilvl="0">
      <w:start w:val="1"/>
      <w:numFmt w:val="decimal"/>
      <w:lvlText w:val="(%1)"/>
      <w:lvlJc w:val="left"/>
      <w:pPr>
        <w:ind w:left="425" w:hanging="425"/>
      </w:pPr>
      <w:rPr>
        <w:rFonts w:hint="default"/>
      </w:rPr>
    </w:lvl>
  </w:abstractNum>
  <w:abstractNum w:abstractNumId="5">
    <w:nsid w:val="9618CC5B"/>
    <w:multiLevelType w:val="singleLevel"/>
    <w:tmpl w:val="9618CC5B"/>
    <w:lvl w:ilvl="0">
      <w:start w:val="1"/>
      <w:numFmt w:val="decimal"/>
      <w:suff w:val="nothing"/>
      <w:lvlText w:val="%1．"/>
      <w:lvlJc w:val="left"/>
      <w:pPr>
        <w:ind w:left="0" w:firstLine="400"/>
      </w:pPr>
      <w:rPr>
        <w:rFonts w:hint="default"/>
      </w:rPr>
    </w:lvl>
  </w:abstractNum>
  <w:abstractNum w:abstractNumId="6">
    <w:nsid w:val="98122983"/>
    <w:multiLevelType w:val="singleLevel"/>
    <w:tmpl w:val="98122983"/>
    <w:lvl w:ilvl="0">
      <w:start w:val="1"/>
      <w:numFmt w:val="decimal"/>
      <w:suff w:val="nothing"/>
      <w:lvlText w:val="%1"/>
      <w:lvlJc w:val="left"/>
      <w:pPr>
        <w:ind w:left="0" w:firstLine="403"/>
      </w:pPr>
      <w:rPr>
        <w:rFonts w:hint="default"/>
      </w:rPr>
    </w:lvl>
  </w:abstractNum>
  <w:abstractNum w:abstractNumId="7">
    <w:nsid w:val="A6FEAF20"/>
    <w:multiLevelType w:val="singleLevel"/>
    <w:tmpl w:val="A6FEAF20"/>
    <w:lvl w:ilvl="0">
      <w:start w:val="1"/>
      <w:numFmt w:val="decimal"/>
      <w:suff w:val="nothing"/>
      <w:lvlText w:val="（%1）"/>
      <w:lvlJc w:val="left"/>
    </w:lvl>
  </w:abstractNum>
  <w:abstractNum w:abstractNumId="8">
    <w:nsid w:val="B0498766"/>
    <w:multiLevelType w:val="singleLevel"/>
    <w:tmpl w:val="B0498766"/>
    <w:lvl w:ilvl="0">
      <w:start w:val="1"/>
      <w:numFmt w:val="decimal"/>
      <w:suff w:val="nothing"/>
      <w:lvlText w:val="%1、"/>
      <w:lvlJc w:val="left"/>
    </w:lvl>
  </w:abstractNum>
  <w:abstractNum w:abstractNumId="9">
    <w:nsid w:val="CC14F90B"/>
    <w:multiLevelType w:val="singleLevel"/>
    <w:tmpl w:val="B0D44116"/>
    <w:lvl w:ilvl="0">
      <w:start w:val="1"/>
      <w:numFmt w:val="chineseCounting"/>
      <w:suff w:val="nothing"/>
      <w:lvlText w:val="%1、"/>
      <w:lvlJc w:val="left"/>
      <w:pPr>
        <w:ind w:left="-420" w:firstLine="420"/>
      </w:pPr>
      <w:rPr>
        <w:rFonts w:hint="eastAsia"/>
        <w:b/>
      </w:rPr>
    </w:lvl>
  </w:abstractNum>
  <w:abstractNum w:abstractNumId="10">
    <w:nsid w:val="CF5E93AE"/>
    <w:multiLevelType w:val="singleLevel"/>
    <w:tmpl w:val="CF5E93AE"/>
    <w:lvl w:ilvl="0">
      <w:start w:val="1"/>
      <w:numFmt w:val="decimal"/>
      <w:suff w:val="nothing"/>
      <w:lvlText w:val="（%1）"/>
      <w:lvlJc w:val="left"/>
      <w:rPr>
        <w:rFonts w:hint="default"/>
        <w:highlight w:val="yellow"/>
      </w:rPr>
    </w:lvl>
  </w:abstractNum>
  <w:abstractNum w:abstractNumId="11">
    <w:nsid w:val="E25929EE"/>
    <w:multiLevelType w:val="singleLevel"/>
    <w:tmpl w:val="E25929EE"/>
    <w:lvl w:ilvl="0">
      <w:start w:val="1"/>
      <w:numFmt w:val="decimal"/>
      <w:lvlText w:val="(%1)"/>
      <w:lvlJc w:val="left"/>
      <w:pPr>
        <w:ind w:left="425" w:hanging="425"/>
      </w:pPr>
      <w:rPr>
        <w:rFonts w:hint="default"/>
      </w:rPr>
    </w:lvl>
  </w:abstractNum>
  <w:abstractNum w:abstractNumId="12">
    <w:nsid w:val="E5B49808"/>
    <w:multiLevelType w:val="singleLevel"/>
    <w:tmpl w:val="E5B49808"/>
    <w:lvl w:ilvl="0">
      <w:start w:val="1"/>
      <w:numFmt w:val="decimal"/>
      <w:suff w:val="nothing"/>
      <w:lvlText w:val="%1．"/>
      <w:lvlJc w:val="left"/>
      <w:pPr>
        <w:ind w:left="0" w:firstLine="400"/>
      </w:pPr>
      <w:rPr>
        <w:rFonts w:hint="default"/>
      </w:rPr>
    </w:lvl>
  </w:abstractNum>
  <w:abstractNum w:abstractNumId="13">
    <w:nsid w:val="00000001"/>
    <w:multiLevelType w:val="singleLevel"/>
    <w:tmpl w:val="00000001"/>
    <w:lvl w:ilvl="0">
      <w:start w:val="3"/>
      <w:numFmt w:val="decimal"/>
      <w:lvlText w:val="(%1)"/>
      <w:lvlJc w:val="left"/>
      <w:pPr>
        <w:tabs>
          <w:tab w:val="left" w:pos="312"/>
        </w:tabs>
      </w:pPr>
    </w:lvl>
  </w:abstractNum>
  <w:abstractNum w:abstractNumId="14">
    <w:nsid w:val="00000002"/>
    <w:multiLevelType w:val="singleLevel"/>
    <w:tmpl w:val="00000002"/>
    <w:lvl w:ilvl="0">
      <w:start w:val="2"/>
      <w:numFmt w:val="chineseCounting"/>
      <w:suff w:val="nothing"/>
      <w:lvlText w:val="（%1）"/>
      <w:lvlJc w:val="left"/>
      <w:rPr>
        <w:rFonts w:hint="eastAsia"/>
      </w:rPr>
    </w:lvl>
  </w:abstractNum>
  <w:abstractNum w:abstractNumId="15">
    <w:nsid w:val="00000003"/>
    <w:multiLevelType w:val="singleLevel"/>
    <w:tmpl w:val="00000003"/>
    <w:lvl w:ilvl="0">
      <w:start w:val="14"/>
      <w:numFmt w:val="chineseCounting"/>
      <w:suff w:val="space"/>
      <w:lvlText w:val="第%1条"/>
      <w:lvlJc w:val="left"/>
      <w:rPr>
        <w:rFonts w:hint="eastAsia"/>
      </w:rPr>
    </w:lvl>
  </w:abstractNum>
  <w:abstractNum w:abstractNumId="16">
    <w:nsid w:val="025F20C5"/>
    <w:multiLevelType w:val="singleLevel"/>
    <w:tmpl w:val="025F20C5"/>
    <w:lvl w:ilvl="0">
      <w:start w:val="4"/>
      <w:numFmt w:val="chineseCounting"/>
      <w:suff w:val="nothing"/>
      <w:lvlText w:val="%1、"/>
      <w:lvlJc w:val="left"/>
      <w:rPr>
        <w:rFonts w:hint="eastAsia"/>
      </w:rPr>
    </w:lvl>
  </w:abstractNum>
  <w:abstractNum w:abstractNumId="17">
    <w:nsid w:val="0C5E16AE"/>
    <w:multiLevelType w:val="hybridMultilevel"/>
    <w:tmpl w:val="B8925288"/>
    <w:lvl w:ilvl="0" w:tplc="03DEC9C2">
      <w:start w:val="1"/>
      <w:numFmt w:val="decimal"/>
      <w:lvlText w:val="（%1）"/>
      <w:lvlJc w:val="left"/>
      <w:pPr>
        <w:ind w:left="1042" w:hanging="720"/>
      </w:pPr>
      <w:rPr>
        <w:rFonts w:hint="default"/>
      </w:rPr>
    </w:lvl>
    <w:lvl w:ilvl="1" w:tplc="04090019" w:tentative="1">
      <w:start w:val="1"/>
      <w:numFmt w:val="lowerLetter"/>
      <w:lvlText w:val="%2)"/>
      <w:lvlJc w:val="left"/>
      <w:pPr>
        <w:ind w:left="1162" w:hanging="420"/>
      </w:pPr>
    </w:lvl>
    <w:lvl w:ilvl="2" w:tplc="0409001B" w:tentative="1">
      <w:start w:val="1"/>
      <w:numFmt w:val="lowerRoman"/>
      <w:lvlText w:val="%3."/>
      <w:lvlJc w:val="right"/>
      <w:pPr>
        <w:ind w:left="1582" w:hanging="420"/>
      </w:pPr>
    </w:lvl>
    <w:lvl w:ilvl="3" w:tplc="0409000F" w:tentative="1">
      <w:start w:val="1"/>
      <w:numFmt w:val="decimal"/>
      <w:lvlText w:val="%4."/>
      <w:lvlJc w:val="left"/>
      <w:pPr>
        <w:ind w:left="2002" w:hanging="420"/>
      </w:pPr>
    </w:lvl>
    <w:lvl w:ilvl="4" w:tplc="04090019" w:tentative="1">
      <w:start w:val="1"/>
      <w:numFmt w:val="lowerLetter"/>
      <w:lvlText w:val="%5)"/>
      <w:lvlJc w:val="left"/>
      <w:pPr>
        <w:ind w:left="2422" w:hanging="420"/>
      </w:pPr>
    </w:lvl>
    <w:lvl w:ilvl="5" w:tplc="0409001B" w:tentative="1">
      <w:start w:val="1"/>
      <w:numFmt w:val="lowerRoman"/>
      <w:lvlText w:val="%6."/>
      <w:lvlJc w:val="right"/>
      <w:pPr>
        <w:ind w:left="2842" w:hanging="420"/>
      </w:pPr>
    </w:lvl>
    <w:lvl w:ilvl="6" w:tplc="0409000F" w:tentative="1">
      <w:start w:val="1"/>
      <w:numFmt w:val="decimal"/>
      <w:lvlText w:val="%7."/>
      <w:lvlJc w:val="left"/>
      <w:pPr>
        <w:ind w:left="3262" w:hanging="420"/>
      </w:pPr>
    </w:lvl>
    <w:lvl w:ilvl="7" w:tplc="04090019" w:tentative="1">
      <w:start w:val="1"/>
      <w:numFmt w:val="lowerLetter"/>
      <w:lvlText w:val="%8)"/>
      <w:lvlJc w:val="left"/>
      <w:pPr>
        <w:ind w:left="3682" w:hanging="420"/>
      </w:pPr>
    </w:lvl>
    <w:lvl w:ilvl="8" w:tplc="0409001B" w:tentative="1">
      <w:start w:val="1"/>
      <w:numFmt w:val="lowerRoman"/>
      <w:lvlText w:val="%9."/>
      <w:lvlJc w:val="right"/>
      <w:pPr>
        <w:ind w:left="4102" w:hanging="420"/>
      </w:pPr>
    </w:lvl>
  </w:abstractNum>
  <w:abstractNum w:abstractNumId="18">
    <w:nsid w:val="0C8AC49E"/>
    <w:multiLevelType w:val="singleLevel"/>
    <w:tmpl w:val="0C8AC49E"/>
    <w:lvl w:ilvl="0">
      <w:start w:val="1"/>
      <w:numFmt w:val="decimal"/>
      <w:suff w:val="nothing"/>
      <w:lvlText w:val="%1．"/>
      <w:lvlJc w:val="left"/>
      <w:pPr>
        <w:ind w:left="0" w:firstLine="400"/>
      </w:pPr>
      <w:rPr>
        <w:rFonts w:hint="default"/>
      </w:rPr>
    </w:lvl>
  </w:abstractNum>
  <w:abstractNum w:abstractNumId="19">
    <w:nsid w:val="0E8F1C03"/>
    <w:multiLevelType w:val="singleLevel"/>
    <w:tmpl w:val="0E8F1C03"/>
    <w:lvl w:ilvl="0">
      <w:start w:val="1"/>
      <w:numFmt w:val="decimal"/>
      <w:suff w:val="nothing"/>
      <w:lvlText w:val="%1、"/>
      <w:lvlJc w:val="left"/>
    </w:lvl>
  </w:abstractNum>
  <w:abstractNum w:abstractNumId="20">
    <w:nsid w:val="11295898"/>
    <w:multiLevelType w:val="singleLevel"/>
    <w:tmpl w:val="11295898"/>
    <w:lvl w:ilvl="0">
      <w:start w:val="1"/>
      <w:numFmt w:val="decimalEnclosedCircleChinese"/>
      <w:suff w:val="nothing"/>
      <w:lvlText w:val="%1　"/>
      <w:lvlJc w:val="left"/>
      <w:pPr>
        <w:ind w:left="310" w:firstLine="400"/>
      </w:pPr>
      <w:rPr>
        <w:rFonts w:hint="eastAsia"/>
      </w:rPr>
    </w:lvl>
  </w:abstractNum>
  <w:abstractNum w:abstractNumId="21">
    <w:nsid w:val="15127CCC"/>
    <w:multiLevelType w:val="multilevel"/>
    <w:tmpl w:val="15127CCC"/>
    <w:lvl w:ilvl="0">
      <w:start w:val="1"/>
      <w:numFmt w:val="decimal"/>
      <w:lvlText w:val="%1、"/>
      <w:lvlJc w:val="left"/>
      <w:pPr>
        <w:ind w:left="300" w:hanging="3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3D7AA8A"/>
    <w:multiLevelType w:val="singleLevel"/>
    <w:tmpl w:val="23D7AA8A"/>
    <w:lvl w:ilvl="0">
      <w:start w:val="2"/>
      <w:numFmt w:val="chineseCounting"/>
      <w:suff w:val="space"/>
      <w:lvlText w:val="第%1节"/>
      <w:lvlJc w:val="left"/>
      <w:rPr>
        <w:rFonts w:hint="eastAsia"/>
      </w:rPr>
    </w:lvl>
  </w:abstractNum>
  <w:abstractNum w:abstractNumId="23">
    <w:nsid w:val="2BC4E185"/>
    <w:multiLevelType w:val="singleLevel"/>
    <w:tmpl w:val="2BC4E185"/>
    <w:lvl w:ilvl="0">
      <w:start w:val="1"/>
      <w:numFmt w:val="decimal"/>
      <w:suff w:val="nothing"/>
      <w:lvlText w:val="%1．"/>
      <w:lvlJc w:val="left"/>
      <w:pPr>
        <w:ind w:left="26" w:firstLine="400"/>
      </w:pPr>
      <w:rPr>
        <w:rFonts w:hint="default"/>
      </w:rPr>
    </w:lvl>
  </w:abstractNum>
  <w:abstractNum w:abstractNumId="24">
    <w:nsid w:val="2D5CFE9D"/>
    <w:multiLevelType w:val="singleLevel"/>
    <w:tmpl w:val="2D5CFE9D"/>
    <w:lvl w:ilvl="0">
      <w:start w:val="2"/>
      <w:numFmt w:val="decimal"/>
      <w:suff w:val="nothing"/>
      <w:lvlText w:val="（%1）"/>
      <w:lvlJc w:val="left"/>
    </w:lvl>
  </w:abstractNum>
  <w:abstractNum w:abstractNumId="25">
    <w:nsid w:val="30B82EDD"/>
    <w:multiLevelType w:val="multilevel"/>
    <w:tmpl w:val="30B82EDD"/>
    <w:lvl w:ilvl="0">
      <w:start w:val="1"/>
      <w:numFmt w:val="decimal"/>
      <w:lvlText w:val="%1、"/>
      <w:lvlJc w:val="left"/>
      <w:pPr>
        <w:ind w:left="300" w:hanging="300"/>
      </w:pPr>
      <w:rPr>
        <w:rFonts w:cs="AdobeSongStd-Light"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6">
    <w:nsid w:val="4251C9C1"/>
    <w:multiLevelType w:val="singleLevel"/>
    <w:tmpl w:val="4251C9C1"/>
    <w:lvl w:ilvl="0">
      <w:start w:val="4"/>
      <w:numFmt w:val="chineseCounting"/>
      <w:suff w:val="space"/>
      <w:lvlText w:val="第%1章"/>
      <w:lvlJc w:val="left"/>
      <w:rPr>
        <w:rFonts w:hint="eastAsia"/>
      </w:rPr>
    </w:lvl>
  </w:abstractNum>
  <w:abstractNum w:abstractNumId="27">
    <w:nsid w:val="4F6598A7"/>
    <w:multiLevelType w:val="singleLevel"/>
    <w:tmpl w:val="4F6598A7"/>
    <w:lvl w:ilvl="0">
      <w:start w:val="1"/>
      <w:numFmt w:val="decimal"/>
      <w:suff w:val="nothing"/>
      <w:lvlText w:val="%1．"/>
      <w:lvlJc w:val="left"/>
      <w:pPr>
        <w:ind w:left="168" w:firstLine="400"/>
      </w:pPr>
      <w:rPr>
        <w:rFonts w:hint="default"/>
      </w:rPr>
    </w:lvl>
  </w:abstractNum>
  <w:abstractNum w:abstractNumId="28">
    <w:nsid w:val="517A6C01"/>
    <w:multiLevelType w:val="multilevel"/>
    <w:tmpl w:val="517A6C01"/>
    <w:lvl w:ilvl="0">
      <w:start w:val="3"/>
      <w:numFmt w:val="decimal"/>
      <w:lvlText w:val="%1、"/>
      <w:lvlJc w:val="left"/>
      <w:pPr>
        <w:ind w:left="360" w:hanging="360"/>
      </w:pPr>
      <w:rPr>
        <w:rFonts w:cs="AdobeSongStd-Light"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56C7024"/>
    <w:multiLevelType w:val="singleLevel"/>
    <w:tmpl w:val="556C7024"/>
    <w:lvl w:ilvl="0">
      <w:start w:val="1"/>
      <w:numFmt w:val="decimal"/>
      <w:suff w:val="nothing"/>
      <w:lvlText w:val="（%1）"/>
      <w:lvlJc w:val="left"/>
    </w:lvl>
  </w:abstractNum>
  <w:abstractNum w:abstractNumId="30">
    <w:nsid w:val="556D2E6B"/>
    <w:multiLevelType w:val="singleLevel"/>
    <w:tmpl w:val="556D2E6B"/>
    <w:lvl w:ilvl="0">
      <w:start w:val="1"/>
      <w:numFmt w:val="lowerLetter"/>
      <w:suff w:val="nothing"/>
      <w:lvlText w:val="（%1）"/>
      <w:lvlJc w:val="left"/>
    </w:lvl>
  </w:abstractNum>
  <w:abstractNum w:abstractNumId="31">
    <w:nsid w:val="55BC4E86"/>
    <w:multiLevelType w:val="hybridMultilevel"/>
    <w:tmpl w:val="C3005EB6"/>
    <w:lvl w:ilvl="0" w:tplc="9AFE7CEA">
      <w:start w:val="1"/>
      <w:numFmt w:val="decimal"/>
      <w:suff w:val="space"/>
      <w:lvlText w:val="%1、"/>
      <w:lvlJc w:val="left"/>
      <w:pPr>
        <w:ind w:left="2422"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2AC723"/>
    <w:multiLevelType w:val="singleLevel"/>
    <w:tmpl w:val="5A2AC723"/>
    <w:lvl w:ilvl="0">
      <w:start w:val="1"/>
      <w:numFmt w:val="decimal"/>
      <w:suff w:val="nothing"/>
      <w:lvlText w:val="（%1）"/>
      <w:lvlJc w:val="left"/>
    </w:lvl>
  </w:abstractNum>
  <w:abstractNum w:abstractNumId="33">
    <w:nsid w:val="5A40A5D6"/>
    <w:multiLevelType w:val="singleLevel"/>
    <w:tmpl w:val="5A40A5D6"/>
    <w:lvl w:ilvl="0">
      <w:start w:val="3"/>
      <w:numFmt w:val="decimal"/>
      <w:suff w:val="nothing"/>
      <w:lvlText w:val="%1、"/>
      <w:lvlJc w:val="left"/>
      <w:rPr>
        <w:rFonts w:cs="Times New Roman"/>
      </w:rPr>
    </w:lvl>
  </w:abstractNum>
  <w:abstractNum w:abstractNumId="34">
    <w:nsid w:val="618E5BF4"/>
    <w:multiLevelType w:val="multilevel"/>
    <w:tmpl w:val="618E5BF4"/>
    <w:lvl w:ilvl="0">
      <w:start w:val="1"/>
      <w:numFmt w:val="decimal"/>
      <w:lvlText w:val="%1、"/>
      <w:lvlJc w:val="left"/>
      <w:pPr>
        <w:tabs>
          <w:tab w:val="left" w:pos="465"/>
        </w:tabs>
        <w:ind w:left="465" w:hanging="360"/>
      </w:pPr>
      <w:rPr>
        <w:rFonts w:hint="default"/>
      </w:rPr>
    </w:lvl>
    <w:lvl w:ilvl="1">
      <w:start w:val="1"/>
      <w:numFmt w:val="decimal"/>
      <w:lvlText w:val="（%2）"/>
      <w:lvlJc w:val="left"/>
      <w:pPr>
        <w:tabs>
          <w:tab w:val="left" w:pos="1245"/>
        </w:tabs>
        <w:ind w:left="1245" w:hanging="720"/>
      </w:pPr>
      <w:rPr>
        <w:rFonts w:hint="default"/>
      </w:rPr>
    </w:lvl>
    <w:lvl w:ilvl="2">
      <w:start w:val="1"/>
      <w:numFmt w:val="lowerRoman"/>
      <w:lvlText w:val="%3."/>
      <w:lvlJc w:val="right"/>
      <w:pPr>
        <w:tabs>
          <w:tab w:val="left" w:pos="1365"/>
        </w:tabs>
        <w:ind w:left="1365" w:hanging="420"/>
      </w:pPr>
    </w:lvl>
    <w:lvl w:ilvl="3">
      <w:start w:val="1"/>
      <w:numFmt w:val="decimal"/>
      <w:lvlText w:val="%4."/>
      <w:lvlJc w:val="left"/>
      <w:pPr>
        <w:tabs>
          <w:tab w:val="left" w:pos="1785"/>
        </w:tabs>
        <w:ind w:left="1785" w:hanging="420"/>
      </w:pPr>
    </w:lvl>
    <w:lvl w:ilvl="4">
      <w:start w:val="1"/>
      <w:numFmt w:val="lowerLetter"/>
      <w:lvlText w:val="%5)"/>
      <w:lvlJc w:val="left"/>
      <w:pPr>
        <w:tabs>
          <w:tab w:val="left" w:pos="2205"/>
        </w:tabs>
        <w:ind w:left="2205" w:hanging="420"/>
      </w:pPr>
    </w:lvl>
    <w:lvl w:ilvl="5">
      <w:start w:val="1"/>
      <w:numFmt w:val="lowerRoman"/>
      <w:lvlText w:val="%6."/>
      <w:lvlJc w:val="right"/>
      <w:pPr>
        <w:tabs>
          <w:tab w:val="left" w:pos="2625"/>
        </w:tabs>
        <w:ind w:left="2625" w:hanging="420"/>
      </w:pPr>
    </w:lvl>
    <w:lvl w:ilvl="6">
      <w:start w:val="1"/>
      <w:numFmt w:val="decimal"/>
      <w:lvlText w:val="%7."/>
      <w:lvlJc w:val="left"/>
      <w:pPr>
        <w:tabs>
          <w:tab w:val="left" w:pos="3045"/>
        </w:tabs>
        <w:ind w:left="3045" w:hanging="420"/>
      </w:pPr>
    </w:lvl>
    <w:lvl w:ilvl="7">
      <w:start w:val="1"/>
      <w:numFmt w:val="lowerLetter"/>
      <w:lvlText w:val="%8)"/>
      <w:lvlJc w:val="left"/>
      <w:pPr>
        <w:tabs>
          <w:tab w:val="left" w:pos="3465"/>
        </w:tabs>
        <w:ind w:left="3465" w:hanging="420"/>
      </w:pPr>
    </w:lvl>
    <w:lvl w:ilvl="8">
      <w:start w:val="1"/>
      <w:numFmt w:val="lowerRoman"/>
      <w:lvlText w:val="%9."/>
      <w:lvlJc w:val="right"/>
      <w:pPr>
        <w:tabs>
          <w:tab w:val="left" w:pos="3885"/>
        </w:tabs>
        <w:ind w:left="3885" w:hanging="420"/>
      </w:pPr>
    </w:lvl>
  </w:abstractNum>
  <w:abstractNum w:abstractNumId="35">
    <w:nsid w:val="64597657"/>
    <w:multiLevelType w:val="multilevel"/>
    <w:tmpl w:val="64597657"/>
    <w:lvl w:ilvl="0">
      <w:start w:val="1"/>
      <w:numFmt w:val="chineseCountingThousand"/>
      <w:pStyle w:val="GW-1"/>
      <w:lvlText w:val="第%1章."/>
      <w:lvlJc w:val="left"/>
      <w:pPr>
        <w:ind w:left="420" w:hanging="420"/>
      </w:pPr>
      <w:rPr>
        <w:rFonts w:hint="eastAsia"/>
        <w:b/>
        <w:i w:val="0"/>
        <w:sz w:val="44"/>
        <w:szCs w:val="44"/>
      </w:rPr>
    </w:lvl>
    <w:lvl w:ilvl="1">
      <w:start w:val="1"/>
      <w:numFmt w:val="decimal"/>
      <w:pStyle w:val="GW-2"/>
      <w:isLgl/>
      <w:suff w:val="space"/>
      <w:lvlText w:val="%1.%2"/>
      <w:lvlJc w:val="left"/>
      <w:pPr>
        <w:ind w:left="420" w:hanging="420"/>
      </w:pPr>
      <w:rPr>
        <w:rFonts w:ascii="Cambria" w:eastAsia="仿宋_GB2312" w:hAnsi="Cambria" w:hint="default"/>
        <w:b/>
        <w:i w:val="0"/>
      </w:rPr>
    </w:lvl>
    <w:lvl w:ilvl="2">
      <w:start w:val="1"/>
      <w:numFmt w:val="decimal"/>
      <w:pStyle w:val="GW-3"/>
      <w:isLgl/>
      <w:suff w:val="space"/>
      <w:lvlText w:val="%1.%2.%3"/>
      <w:lvlJc w:val="left"/>
      <w:pPr>
        <w:ind w:left="420" w:hanging="420"/>
      </w:pPr>
      <w:rPr>
        <w:rFonts w:ascii="Cambria" w:eastAsia="仿宋_GB2312" w:hAnsi="Cambria" w:hint="default"/>
        <w:b/>
        <w:i w:val="0"/>
        <w:sz w:val="32"/>
        <w:szCs w:val="32"/>
      </w:rPr>
    </w:lvl>
    <w:lvl w:ilvl="3">
      <w:start w:val="1"/>
      <w:numFmt w:val="decimal"/>
      <w:pStyle w:val="GW-4"/>
      <w:isLgl/>
      <w:suff w:val="space"/>
      <w:lvlText w:val="%1.%2.%3.%4"/>
      <w:lvlJc w:val="left"/>
      <w:pPr>
        <w:ind w:left="4815" w:hanging="2688"/>
      </w:pPr>
      <w:rPr>
        <w:rFonts w:ascii="Cambria" w:eastAsia="仿宋_GB2312" w:hAnsi="Cambria" w:hint="default"/>
        <w:b/>
        <w:i w:val="0"/>
      </w:rPr>
    </w:lvl>
    <w:lvl w:ilvl="4">
      <w:start w:val="1"/>
      <w:numFmt w:val="decimal"/>
      <w:isLgl/>
      <w:suff w:val="space"/>
      <w:lvlText w:val="%1.%2.%3.%4.%5"/>
      <w:lvlJc w:val="left"/>
      <w:pPr>
        <w:ind w:left="420" w:hanging="420"/>
      </w:pPr>
      <w:rPr>
        <w:rFonts w:ascii="Cambria" w:eastAsia="仿宋_GB2312" w:hAnsi="Cambria" w:hint="default"/>
        <w:b/>
        <w:i w:val="0"/>
      </w:rPr>
    </w:lvl>
    <w:lvl w:ilvl="5">
      <w:start w:val="1"/>
      <w:numFmt w:val="decimal"/>
      <w:isLgl/>
      <w:suff w:val="space"/>
      <w:lvlText w:val="%1.%2.%3.%4.%5.%6"/>
      <w:lvlJc w:val="left"/>
      <w:pPr>
        <w:ind w:left="420" w:hanging="420"/>
      </w:pPr>
      <w:rPr>
        <w:rFonts w:ascii="Cambria" w:eastAsia="仿宋_GB2312" w:hAnsi="Cambria" w:hint="default"/>
        <w:b/>
        <w:i w:val="0"/>
      </w:rPr>
    </w:lvl>
    <w:lvl w:ilvl="6">
      <w:start w:val="1"/>
      <w:numFmt w:val="decimal"/>
      <w:isLgl/>
      <w:suff w:val="space"/>
      <w:lvlText w:val="%1.%2.%3.%4.%5.%6.%7"/>
      <w:lvlJc w:val="left"/>
      <w:pPr>
        <w:ind w:left="420" w:hanging="420"/>
      </w:pPr>
      <w:rPr>
        <w:rFonts w:ascii="Cambria" w:eastAsia="仿宋_GB2312" w:hAnsi="Cambria" w:hint="default"/>
        <w:b/>
      </w:rPr>
    </w:lvl>
    <w:lvl w:ilvl="7">
      <w:start w:val="1"/>
      <w:numFmt w:val="decimal"/>
      <w:isLgl/>
      <w:suff w:val="space"/>
      <w:lvlText w:val="%1.%2.%3.%4.%5.%6.%7.%8"/>
      <w:lvlJc w:val="left"/>
      <w:pPr>
        <w:ind w:left="420" w:hanging="420"/>
      </w:pPr>
      <w:rPr>
        <w:rFonts w:ascii="Cambria" w:eastAsia="仿宋_GB2312" w:hAnsi="Cambria" w:hint="default"/>
      </w:rPr>
    </w:lvl>
    <w:lvl w:ilvl="8">
      <w:start w:val="1"/>
      <w:numFmt w:val="decimal"/>
      <w:isLgl/>
      <w:suff w:val="space"/>
      <w:lvlText w:val="%1.%2.%3.%4.%5.%6.%7.%8.%9"/>
      <w:lvlJc w:val="left"/>
      <w:pPr>
        <w:ind w:left="420" w:hanging="420"/>
      </w:pPr>
      <w:rPr>
        <w:rFonts w:ascii="Cambria" w:eastAsia="仿宋_GB2312" w:hAnsi="Cambria" w:hint="default"/>
      </w:rPr>
    </w:lvl>
  </w:abstractNum>
  <w:abstractNum w:abstractNumId="36">
    <w:nsid w:val="6C3A418A"/>
    <w:multiLevelType w:val="singleLevel"/>
    <w:tmpl w:val="6C3A418A"/>
    <w:lvl w:ilvl="0">
      <w:start w:val="1"/>
      <w:numFmt w:val="decimal"/>
      <w:suff w:val="nothing"/>
      <w:lvlText w:val="（%1）"/>
      <w:lvlJc w:val="left"/>
    </w:lvl>
  </w:abstractNum>
  <w:abstractNum w:abstractNumId="3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8">
    <w:nsid w:val="6FDA5DCF"/>
    <w:multiLevelType w:val="singleLevel"/>
    <w:tmpl w:val="6FDA5DCF"/>
    <w:lvl w:ilvl="0">
      <w:start w:val="1"/>
      <w:numFmt w:val="decimal"/>
      <w:suff w:val="nothing"/>
      <w:lvlText w:val="（%1）"/>
      <w:lvlJc w:val="left"/>
    </w:lvl>
  </w:abstractNum>
  <w:abstractNum w:abstractNumId="39">
    <w:nsid w:val="72E94787"/>
    <w:multiLevelType w:val="singleLevel"/>
    <w:tmpl w:val="72E94787"/>
    <w:lvl w:ilvl="0">
      <w:start w:val="1"/>
      <w:numFmt w:val="decimal"/>
      <w:suff w:val="nothing"/>
      <w:lvlText w:val="%1．"/>
      <w:lvlJc w:val="left"/>
      <w:pPr>
        <w:ind w:left="0" w:firstLine="400"/>
      </w:pPr>
      <w:rPr>
        <w:rFonts w:hint="default"/>
      </w:rPr>
    </w:lvl>
  </w:abstractNum>
  <w:abstractNum w:abstractNumId="40">
    <w:nsid w:val="73BA759D"/>
    <w:multiLevelType w:val="multilevel"/>
    <w:tmpl w:val="73BA759D"/>
    <w:lvl w:ilvl="0">
      <w:start w:val="1"/>
      <w:numFmt w:val="chineseCountingThousand"/>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444192A"/>
    <w:multiLevelType w:val="multilevel"/>
    <w:tmpl w:val="7444192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7A8E70BB"/>
    <w:multiLevelType w:val="hybridMultilevel"/>
    <w:tmpl w:val="E474C726"/>
    <w:lvl w:ilvl="0" w:tplc="B5CA7646">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43">
    <w:nsid w:val="7BE255F4"/>
    <w:multiLevelType w:val="multilevel"/>
    <w:tmpl w:val="7BE255F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0"/>
  </w:num>
  <w:num w:numId="2">
    <w:abstractNumId w:val="35"/>
  </w:num>
  <w:num w:numId="3">
    <w:abstractNumId w:val="26"/>
  </w:num>
  <w:num w:numId="4">
    <w:abstractNumId w:val="34"/>
  </w:num>
  <w:num w:numId="5">
    <w:abstractNumId w:val="24"/>
  </w:num>
  <w:num w:numId="6">
    <w:abstractNumId w:val="33"/>
  </w:num>
  <w:num w:numId="7">
    <w:abstractNumId w:val="41"/>
  </w:num>
  <w:num w:numId="8">
    <w:abstractNumId w:val="43"/>
  </w:num>
  <w:num w:numId="9">
    <w:abstractNumId w:val="21"/>
  </w:num>
  <w:num w:numId="10">
    <w:abstractNumId w:val="28"/>
  </w:num>
  <w:num w:numId="11">
    <w:abstractNumId w:val="25"/>
  </w:num>
  <w:num w:numId="12">
    <w:abstractNumId w:val="19"/>
  </w:num>
  <w:num w:numId="13">
    <w:abstractNumId w:val="9"/>
  </w:num>
  <w:num w:numId="14">
    <w:abstractNumId w:val="23"/>
  </w:num>
  <w:num w:numId="15">
    <w:abstractNumId w:val="27"/>
  </w:num>
  <w:num w:numId="16">
    <w:abstractNumId w:val="18"/>
  </w:num>
  <w:num w:numId="17">
    <w:abstractNumId w:val="20"/>
  </w:num>
  <w:num w:numId="18">
    <w:abstractNumId w:val="3"/>
  </w:num>
  <w:num w:numId="19">
    <w:abstractNumId w:val="5"/>
  </w:num>
  <w:num w:numId="20">
    <w:abstractNumId w:val="4"/>
  </w:num>
  <w:num w:numId="21">
    <w:abstractNumId w:val="11"/>
  </w:num>
  <w:num w:numId="22">
    <w:abstractNumId w:val="1"/>
  </w:num>
  <w:num w:numId="23">
    <w:abstractNumId w:val="13"/>
  </w:num>
  <w:num w:numId="24">
    <w:abstractNumId w:val="15"/>
  </w:num>
  <w:num w:numId="25">
    <w:abstractNumId w:val="14"/>
  </w:num>
  <w:num w:numId="26">
    <w:abstractNumId w:val="0"/>
  </w:num>
  <w:num w:numId="27">
    <w:abstractNumId w:val="12"/>
  </w:num>
  <w:num w:numId="28">
    <w:abstractNumId w:val="2"/>
  </w:num>
  <w:num w:numId="29">
    <w:abstractNumId w:val="6"/>
  </w:num>
  <w:num w:numId="30">
    <w:abstractNumId w:val="8"/>
  </w:num>
  <w:num w:numId="31">
    <w:abstractNumId w:val="39"/>
  </w:num>
  <w:num w:numId="32">
    <w:abstractNumId w:val="7"/>
  </w:num>
  <w:num w:numId="33">
    <w:abstractNumId w:val="36"/>
  </w:num>
  <w:num w:numId="34">
    <w:abstractNumId w:val="42"/>
  </w:num>
  <w:num w:numId="35">
    <w:abstractNumId w:val="37"/>
  </w:num>
  <w:num w:numId="36">
    <w:abstractNumId w:val="10"/>
  </w:num>
  <w:num w:numId="37">
    <w:abstractNumId w:val="32"/>
  </w:num>
  <w:num w:numId="38">
    <w:abstractNumId w:val="31"/>
  </w:num>
  <w:num w:numId="39">
    <w:abstractNumId w:val="16"/>
  </w:num>
  <w:num w:numId="40">
    <w:abstractNumId w:val="17"/>
  </w:num>
  <w:num w:numId="41">
    <w:abstractNumId w:val="22"/>
  </w:num>
  <w:num w:numId="42">
    <w:abstractNumId w:val="38"/>
  </w:num>
  <w:num w:numId="43">
    <w:abstractNumId w:val="29"/>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ZTUwY2ZhNjU2OGQ3YjY1ZGIyMDlmYWM3Njc1YTQifQ=="/>
  </w:docVars>
  <w:rsids>
    <w:rsidRoot w:val="00D5598C"/>
    <w:rsid w:val="E63FC321"/>
    <w:rsid w:val="000005B8"/>
    <w:rsid w:val="00000D93"/>
    <w:rsid w:val="000011E2"/>
    <w:rsid w:val="0000270C"/>
    <w:rsid w:val="00004939"/>
    <w:rsid w:val="00005606"/>
    <w:rsid w:val="0000595B"/>
    <w:rsid w:val="00006A8D"/>
    <w:rsid w:val="00006B45"/>
    <w:rsid w:val="00006CFA"/>
    <w:rsid w:val="000072FA"/>
    <w:rsid w:val="00011A5A"/>
    <w:rsid w:val="00011C41"/>
    <w:rsid w:val="0001290A"/>
    <w:rsid w:val="00013060"/>
    <w:rsid w:val="000140EB"/>
    <w:rsid w:val="00014945"/>
    <w:rsid w:val="00014A3A"/>
    <w:rsid w:val="00016F64"/>
    <w:rsid w:val="0001724A"/>
    <w:rsid w:val="000200F7"/>
    <w:rsid w:val="00021F5F"/>
    <w:rsid w:val="00022501"/>
    <w:rsid w:val="000225B8"/>
    <w:rsid w:val="00022FA8"/>
    <w:rsid w:val="00023999"/>
    <w:rsid w:val="00023F8E"/>
    <w:rsid w:val="00026070"/>
    <w:rsid w:val="00026391"/>
    <w:rsid w:val="00030A7E"/>
    <w:rsid w:val="00030F76"/>
    <w:rsid w:val="00033E0C"/>
    <w:rsid w:val="00034996"/>
    <w:rsid w:val="00035151"/>
    <w:rsid w:val="0003639C"/>
    <w:rsid w:val="000366B8"/>
    <w:rsid w:val="000414E1"/>
    <w:rsid w:val="00042177"/>
    <w:rsid w:val="000427FD"/>
    <w:rsid w:val="00042B7C"/>
    <w:rsid w:val="0004534A"/>
    <w:rsid w:val="0004606F"/>
    <w:rsid w:val="00047481"/>
    <w:rsid w:val="000474C6"/>
    <w:rsid w:val="000519A1"/>
    <w:rsid w:val="00053835"/>
    <w:rsid w:val="00053D40"/>
    <w:rsid w:val="00054C2F"/>
    <w:rsid w:val="00054E1E"/>
    <w:rsid w:val="0005568C"/>
    <w:rsid w:val="00056505"/>
    <w:rsid w:val="00056EA7"/>
    <w:rsid w:val="000571C8"/>
    <w:rsid w:val="00057DA1"/>
    <w:rsid w:val="00060A94"/>
    <w:rsid w:val="00061845"/>
    <w:rsid w:val="00064711"/>
    <w:rsid w:val="000660D2"/>
    <w:rsid w:val="00066A92"/>
    <w:rsid w:val="00067F17"/>
    <w:rsid w:val="000712D7"/>
    <w:rsid w:val="000723E5"/>
    <w:rsid w:val="00072E58"/>
    <w:rsid w:val="00072F91"/>
    <w:rsid w:val="00075BAB"/>
    <w:rsid w:val="00076408"/>
    <w:rsid w:val="000765DC"/>
    <w:rsid w:val="00076ABF"/>
    <w:rsid w:val="00077EBD"/>
    <w:rsid w:val="00077F27"/>
    <w:rsid w:val="00080FA1"/>
    <w:rsid w:val="00082CA6"/>
    <w:rsid w:val="00083565"/>
    <w:rsid w:val="000842E3"/>
    <w:rsid w:val="00084A32"/>
    <w:rsid w:val="00084B15"/>
    <w:rsid w:val="00085615"/>
    <w:rsid w:val="00086C01"/>
    <w:rsid w:val="00090254"/>
    <w:rsid w:val="000902BE"/>
    <w:rsid w:val="00090E76"/>
    <w:rsid w:val="000912DF"/>
    <w:rsid w:val="000913F4"/>
    <w:rsid w:val="0009147E"/>
    <w:rsid w:val="00091775"/>
    <w:rsid w:val="000919FF"/>
    <w:rsid w:val="00091E08"/>
    <w:rsid w:val="00092423"/>
    <w:rsid w:val="00093626"/>
    <w:rsid w:val="000961C4"/>
    <w:rsid w:val="00096DAF"/>
    <w:rsid w:val="000A0208"/>
    <w:rsid w:val="000A033E"/>
    <w:rsid w:val="000A08C7"/>
    <w:rsid w:val="000A108F"/>
    <w:rsid w:val="000A135D"/>
    <w:rsid w:val="000A1D3F"/>
    <w:rsid w:val="000A2089"/>
    <w:rsid w:val="000A314F"/>
    <w:rsid w:val="000A3CD2"/>
    <w:rsid w:val="000A7EE8"/>
    <w:rsid w:val="000B09B7"/>
    <w:rsid w:val="000B1338"/>
    <w:rsid w:val="000B2C36"/>
    <w:rsid w:val="000B4A2A"/>
    <w:rsid w:val="000B4B81"/>
    <w:rsid w:val="000B6D7A"/>
    <w:rsid w:val="000B7B0F"/>
    <w:rsid w:val="000C0475"/>
    <w:rsid w:val="000C0CD3"/>
    <w:rsid w:val="000C32E9"/>
    <w:rsid w:val="000C4FF3"/>
    <w:rsid w:val="000C69BC"/>
    <w:rsid w:val="000C7EE3"/>
    <w:rsid w:val="000D0EEC"/>
    <w:rsid w:val="000D159C"/>
    <w:rsid w:val="000D3559"/>
    <w:rsid w:val="000D362A"/>
    <w:rsid w:val="000D38D2"/>
    <w:rsid w:val="000D5500"/>
    <w:rsid w:val="000D6515"/>
    <w:rsid w:val="000D7764"/>
    <w:rsid w:val="000E05DB"/>
    <w:rsid w:val="000E36F4"/>
    <w:rsid w:val="000E478E"/>
    <w:rsid w:val="000E566D"/>
    <w:rsid w:val="000E5EA7"/>
    <w:rsid w:val="000E6019"/>
    <w:rsid w:val="000E6091"/>
    <w:rsid w:val="000E6C0A"/>
    <w:rsid w:val="000E7908"/>
    <w:rsid w:val="000E7ED7"/>
    <w:rsid w:val="000F16D3"/>
    <w:rsid w:val="000F1CF6"/>
    <w:rsid w:val="000F2876"/>
    <w:rsid w:val="000F2BF1"/>
    <w:rsid w:val="000F37A5"/>
    <w:rsid w:val="000F5077"/>
    <w:rsid w:val="000F50EF"/>
    <w:rsid w:val="000F62D2"/>
    <w:rsid w:val="000F6F77"/>
    <w:rsid w:val="000F7F67"/>
    <w:rsid w:val="00100E87"/>
    <w:rsid w:val="00101146"/>
    <w:rsid w:val="00102B9B"/>
    <w:rsid w:val="001041C5"/>
    <w:rsid w:val="0010435D"/>
    <w:rsid w:val="00104566"/>
    <w:rsid w:val="00104929"/>
    <w:rsid w:val="00105709"/>
    <w:rsid w:val="0010644F"/>
    <w:rsid w:val="00106526"/>
    <w:rsid w:val="00107C62"/>
    <w:rsid w:val="00110160"/>
    <w:rsid w:val="001101F9"/>
    <w:rsid w:val="00111E30"/>
    <w:rsid w:val="0011393D"/>
    <w:rsid w:val="00113A80"/>
    <w:rsid w:val="00113BE5"/>
    <w:rsid w:val="0011540F"/>
    <w:rsid w:val="00120697"/>
    <w:rsid w:val="001215E5"/>
    <w:rsid w:val="00121A66"/>
    <w:rsid w:val="00122AA3"/>
    <w:rsid w:val="00122E68"/>
    <w:rsid w:val="00124EAB"/>
    <w:rsid w:val="001303BA"/>
    <w:rsid w:val="00130BD4"/>
    <w:rsid w:val="001340B2"/>
    <w:rsid w:val="00134F24"/>
    <w:rsid w:val="00135557"/>
    <w:rsid w:val="00135564"/>
    <w:rsid w:val="00136369"/>
    <w:rsid w:val="00137E82"/>
    <w:rsid w:val="00137EE2"/>
    <w:rsid w:val="00140855"/>
    <w:rsid w:val="00140AA9"/>
    <w:rsid w:val="00142095"/>
    <w:rsid w:val="001429FD"/>
    <w:rsid w:val="00142E00"/>
    <w:rsid w:val="001435D2"/>
    <w:rsid w:val="00143DF8"/>
    <w:rsid w:val="00145D25"/>
    <w:rsid w:val="001473CF"/>
    <w:rsid w:val="0014766E"/>
    <w:rsid w:val="00151575"/>
    <w:rsid w:val="00154989"/>
    <w:rsid w:val="00156432"/>
    <w:rsid w:val="00156A50"/>
    <w:rsid w:val="00157541"/>
    <w:rsid w:val="00157912"/>
    <w:rsid w:val="00157AD1"/>
    <w:rsid w:val="00161E20"/>
    <w:rsid w:val="001624D9"/>
    <w:rsid w:val="00163A3F"/>
    <w:rsid w:val="00165295"/>
    <w:rsid w:val="00166277"/>
    <w:rsid w:val="00166543"/>
    <w:rsid w:val="00170AA0"/>
    <w:rsid w:val="00171A25"/>
    <w:rsid w:val="00172582"/>
    <w:rsid w:val="00173BF5"/>
    <w:rsid w:val="00176EAE"/>
    <w:rsid w:val="00177853"/>
    <w:rsid w:val="001803E9"/>
    <w:rsid w:val="00180685"/>
    <w:rsid w:val="00180E4C"/>
    <w:rsid w:val="00183BAF"/>
    <w:rsid w:val="00183DA4"/>
    <w:rsid w:val="0018499C"/>
    <w:rsid w:val="00185C44"/>
    <w:rsid w:val="00185DA7"/>
    <w:rsid w:val="001862C3"/>
    <w:rsid w:val="001872ED"/>
    <w:rsid w:val="00187E38"/>
    <w:rsid w:val="00190A5F"/>
    <w:rsid w:val="001939CB"/>
    <w:rsid w:val="00193AE8"/>
    <w:rsid w:val="00193B45"/>
    <w:rsid w:val="00193C07"/>
    <w:rsid w:val="00193C4D"/>
    <w:rsid w:val="00195069"/>
    <w:rsid w:val="00197276"/>
    <w:rsid w:val="00197284"/>
    <w:rsid w:val="001A0CAB"/>
    <w:rsid w:val="001A1AD4"/>
    <w:rsid w:val="001A1C59"/>
    <w:rsid w:val="001A2476"/>
    <w:rsid w:val="001A3926"/>
    <w:rsid w:val="001A5C3A"/>
    <w:rsid w:val="001A6601"/>
    <w:rsid w:val="001B002B"/>
    <w:rsid w:val="001B0A16"/>
    <w:rsid w:val="001B1DBB"/>
    <w:rsid w:val="001B23EB"/>
    <w:rsid w:val="001B250F"/>
    <w:rsid w:val="001B251B"/>
    <w:rsid w:val="001B2632"/>
    <w:rsid w:val="001B6820"/>
    <w:rsid w:val="001C025A"/>
    <w:rsid w:val="001C0990"/>
    <w:rsid w:val="001C4DC0"/>
    <w:rsid w:val="001C6F4E"/>
    <w:rsid w:val="001C7F2E"/>
    <w:rsid w:val="001D1334"/>
    <w:rsid w:val="001D49D2"/>
    <w:rsid w:val="001D4BDE"/>
    <w:rsid w:val="001D4D16"/>
    <w:rsid w:val="001D4E53"/>
    <w:rsid w:val="001D4EE5"/>
    <w:rsid w:val="001D7403"/>
    <w:rsid w:val="001D743A"/>
    <w:rsid w:val="001D7DC7"/>
    <w:rsid w:val="001E142D"/>
    <w:rsid w:val="001E3454"/>
    <w:rsid w:val="001E4CF2"/>
    <w:rsid w:val="001E5A78"/>
    <w:rsid w:val="001E5B25"/>
    <w:rsid w:val="001E7BF1"/>
    <w:rsid w:val="001F07CB"/>
    <w:rsid w:val="001F24E6"/>
    <w:rsid w:val="001F250B"/>
    <w:rsid w:val="001F2D1C"/>
    <w:rsid w:val="001F4233"/>
    <w:rsid w:val="001F5630"/>
    <w:rsid w:val="001F5EDC"/>
    <w:rsid w:val="001F6E24"/>
    <w:rsid w:val="002002F0"/>
    <w:rsid w:val="00201158"/>
    <w:rsid w:val="0020136C"/>
    <w:rsid w:val="00201811"/>
    <w:rsid w:val="00202288"/>
    <w:rsid w:val="002030DE"/>
    <w:rsid w:val="00203E9B"/>
    <w:rsid w:val="002060E8"/>
    <w:rsid w:val="002069F1"/>
    <w:rsid w:val="00207A67"/>
    <w:rsid w:val="002103CB"/>
    <w:rsid w:val="002106C6"/>
    <w:rsid w:val="00210938"/>
    <w:rsid w:val="00210A0E"/>
    <w:rsid w:val="00211CBF"/>
    <w:rsid w:val="00211F7C"/>
    <w:rsid w:val="00212B4D"/>
    <w:rsid w:val="00215312"/>
    <w:rsid w:val="0021544A"/>
    <w:rsid w:val="0022076F"/>
    <w:rsid w:val="00221406"/>
    <w:rsid w:val="00221494"/>
    <w:rsid w:val="0022229C"/>
    <w:rsid w:val="0022300C"/>
    <w:rsid w:val="00223E79"/>
    <w:rsid w:val="002245FC"/>
    <w:rsid w:val="00224A77"/>
    <w:rsid w:val="00226BA2"/>
    <w:rsid w:val="00227088"/>
    <w:rsid w:val="00227505"/>
    <w:rsid w:val="002305D2"/>
    <w:rsid w:val="00231F90"/>
    <w:rsid w:val="00233BEB"/>
    <w:rsid w:val="00234678"/>
    <w:rsid w:val="00234CC4"/>
    <w:rsid w:val="00235260"/>
    <w:rsid w:val="00235AF9"/>
    <w:rsid w:val="00240064"/>
    <w:rsid w:val="00240119"/>
    <w:rsid w:val="002404E7"/>
    <w:rsid w:val="00240A8C"/>
    <w:rsid w:val="002443C8"/>
    <w:rsid w:val="002453DA"/>
    <w:rsid w:val="00245F1F"/>
    <w:rsid w:val="00246C7F"/>
    <w:rsid w:val="00246E13"/>
    <w:rsid w:val="00246F41"/>
    <w:rsid w:val="00251F45"/>
    <w:rsid w:val="00253D4F"/>
    <w:rsid w:val="00253F80"/>
    <w:rsid w:val="002546E7"/>
    <w:rsid w:val="00260B5A"/>
    <w:rsid w:val="00260E80"/>
    <w:rsid w:val="00261CCE"/>
    <w:rsid w:val="00262A8D"/>
    <w:rsid w:val="00262E05"/>
    <w:rsid w:val="00262EBB"/>
    <w:rsid w:val="0026301A"/>
    <w:rsid w:val="002635D5"/>
    <w:rsid w:val="00263BD2"/>
    <w:rsid w:val="00264DEA"/>
    <w:rsid w:val="002650CE"/>
    <w:rsid w:val="00265735"/>
    <w:rsid w:val="00265E4A"/>
    <w:rsid w:val="00266F51"/>
    <w:rsid w:val="0026714D"/>
    <w:rsid w:val="002720DC"/>
    <w:rsid w:val="00273175"/>
    <w:rsid w:val="0027366F"/>
    <w:rsid w:val="0027392C"/>
    <w:rsid w:val="00276F44"/>
    <w:rsid w:val="00277918"/>
    <w:rsid w:val="002816D0"/>
    <w:rsid w:val="00281CAD"/>
    <w:rsid w:val="00284138"/>
    <w:rsid w:val="002848F5"/>
    <w:rsid w:val="0028494F"/>
    <w:rsid w:val="00287E2D"/>
    <w:rsid w:val="00290EB0"/>
    <w:rsid w:val="00293C98"/>
    <w:rsid w:val="00293F6D"/>
    <w:rsid w:val="002947C0"/>
    <w:rsid w:val="002960FD"/>
    <w:rsid w:val="00296B2A"/>
    <w:rsid w:val="002971C2"/>
    <w:rsid w:val="002A06B0"/>
    <w:rsid w:val="002A0A37"/>
    <w:rsid w:val="002A16C7"/>
    <w:rsid w:val="002A2C77"/>
    <w:rsid w:val="002A44F6"/>
    <w:rsid w:val="002A497E"/>
    <w:rsid w:val="002A4D32"/>
    <w:rsid w:val="002A5FDB"/>
    <w:rsid w:val="002A7653"/>
    <w:rsid w:val="002A78E0"/>
    <w:rsid w:val="002B0F21"/>
    <w:rsid w:val="002B15B1"/>
    <w:rsid w:val="002B1ACB"/>
    <w:rsid w:val="002B1B72"/>
    <w:rsid w:val="002B58E9"/>
    <w:rsid w:val="002B5B16"/>
    <w:rsid w:val="002C1D0B"/>
    <w:rsid w:val="002C2365"/>
    <w:rsid w:val="002C6CAC"/>
    <w:rsid w:val="002D0736"/>
    <w:rsid w:val="002D195A"/>
    <w:rsid w:val="002D1B3F"/>
    <w:rsid w:val="002D28F1"/>
    <w:rsid w:val="002D42CB"/>
    <w:rsid w:val="002D43C0"/>
    <w:rsid w:val="002D58A1"/>
    <w:rsid w:val="002D7A44"/>
    <w:rsid w:val="002E169C"/>
    <w:rsid w:val="002E16FE"/>
    <w:rsid w:val="002E1AEF"/>
    <w:rsid w:val="002E35ED"/>
    <w:rsid w:val="002E37E4"/>
    <w:rsid w:val="002E3FA9"/>
    <w:rsid w:val="002E4CBD"/>
    <w:rsid w:val="002E51A6"/>
    <w:rsid w:val="002E5429"/>
    <w:rsid w:val="002E5532"/>
    <w:rsid w:val="002E6110"/>
    <w:rsid w:val="002E7FB8"/>
    <w:rsid w:val="002F049B"/>
    <w:rsid w:val="002F04EE"/>
    <w:rsid w:val="002F2129"/>
    <w:rsid w:val="002F261C"/>
    <w:rsid w:val="002F3D75"/>
    <w:rsid w:val="002F673B"/>
    <w:rsid w:val="002F6BDD"/>
    <w:rsid w:val="00300E46"/>
    <w:rsid w:val="003015D4"/>
    <w:rsid w:val="00301AAD"/>
    <w:rsid w:val="00301B84"/>
    <w:rsid w:val="0030327E"/>
    <w:rsid w:val="00303E07"/>
    <w:rsid w:val="0030741E"/>
    <w:rsid w:val="003100AD"/>
    <w:rsid w:val="00310849"/>
    <w:rsid w:val="00312766"/>
    <w:rsid w:val="00313980"/>
    <w:rsid w:val="00313CCD"/>
    <w:rsid w:val="00315CB2"/>
    <w:rsid w:val="00316586"/>
    <w:rsid w:val="00316AA2"/>
    <w:rsid w:val="003240E6"/>
    <w:rsid w:val="00324C2E"/>
    <w:rsid w:val="003264DB"/>
    <w:rsid w:val="00332196"/>
    <w:rsid w:val="00332591"/>
    <w:rsid w:val="00332A37"/>
    <w:rsid w:val="003330A4"/>
    <w:rsid w:val="0033328E"/>
    <w:rsid w:val="00333414"/>
    <w:rsid w:val="00337863"/>
    <w:rsid w:val="003410BB"/>
    <w:rsid w:val="003415EB"/>
    <w:rsid w:val="003418C6"/>
    <w:rsid w:val="00342532"/>
    <w:rsid w:val="00344467"/>
    <w:rsid w:val="00345041"/>
    <w:rsid w:val="00346467"/>
    <w:rsid w:val="00347437"/>
    <w:rsid w:val="00350154"/>
    <w:rsid w:val="00350845"/>
    <w:rsid w:val="00350980"/>
    <w:rsid w:val="0035156F"/>
    <w:rsid w:val="003538F4"/>
    <w:rsid w:val="00355431"/>
    <w:rsid w:val="003557E5"/>
    <w:rsid w:val="00355883"/>
    <w:rsid w:val="0035678F"/>
    <w:rsid w:val="00357CCB"/>
    <w:rsid w:val="003612C3"/>
    <w:rsid w:val="00361527"/>
    <w:rsid w:val="00362899"/>
    <w:rsid w:val="00364EAD"/>
    <w:rsid w:val="00365A87"/>
    <w:rsid w:val="003666D5"/>
    <w:rsid w:val="00370F9B"/>
    <w:rsid w:val="003712B0"/>
    <w:rsid w:val="00372DCB"/>
    <w:rsid w:val="003731EC"/>
    <w:rsid w:val="0037338F"/>
    <w:rsid w:val="003733B8"/>
    <w:rsid w:val="00373D63"/>
    <w:rsid w:val="003741AF"/>
    <w:rsid w:val="00374FA1"/>
    <w:rsid w:val="00375CEA"/>
    <w:rsid w:val="00377D0D"/>
    <w:rsid w:val="0038046C"/>
    <w:rsid w:val="00380DAC"/>
    <w:rsid w:val="003813CD"/>
    <w:rsid w:val="003820AE"/>
    <w:rsid w:val="003832F9"/>
    <w:rsid w:val="00384466"/>
    <w:rsid w:val="00384514"/>
    <w:rsid w:val="003877B7"/>
    <w:rsid w:val="003900C6"/>
    <w:rsid w:val="00390657"/>
    <w:rsid w:val="0039073A"/>
    <w:rsid w:val="00390B2A"/>
    <w:rsid w:val="0039172F"/>
    <w:rsid w:val="00391DB0"/>
    <w:rsid w:val="00391FAF"/>
    <w:rsid w:val="00392089"/>
    <w:rsid w:val="003958F0"/>
    <w:rsid w:val="00395C87"/>
    <w:rsid w:val="00395DD0"/>
    <w:rsid w:val="003968C5"/>
    <w:rsid w:val="0039709B"/>
    <w:rsid w:val="003A0343"/>
    <w:rsid w:val="003A1B42"/>
    <w:rsid w:val="003A442C"/>
    <w:rsid w:val="003A5414"/>
    <w:rsid w:val="003A54C7"/>
    <w:rsid w:val="003A5A5C"/>
    <w:rsid w:val="003A600E"/>
    <w:rsid w:val="003A614D"/>
    <w:rsid w:val="003A6B32"/>
    <w:rsid w:val="003A7C34"/>
    <w:rsid w:val="003B1EBE"/>
    <w:rsid w:val="003B436F"/>
    <w:rsid w:val="003B4A90"/>
    <w:rsid w:val="003B5181"/>
    <w:rsid w:val="003B5BC3"/>
    <w:rsid w:val="003B5C76"/>
    <w:rsid w:val="003B6D40"/>
    <w:rsid w:val="003C0DA8"/>
    <w:rsid w:val="003C2434"/>
    <w:rsid w:val="003C33F0"/>
    <w:rsid w:val="003C388C"/>
    <w:rsid w:val="003C542D"/>
    <w:rsid w:val="003C78F3"/>
    <w:rsid w:val="003C7B3C"/>
    <w:rsid w:val="003C7B5F"/>
    <w:rsid w:val="003D0A30"/>
    <w:rsid w:val="003D1903"/>
    <w:rsid w:val="003D243C"/>
    <w:rsid w:val="003D537F"/>
    <w:rsid w:val="003D57C3"/>
    <w:rsid w:val="003D730E"/>
    <w:rsid w:val="003D7C98"/>
    <w:rsid w:val="003E26AA"/>
    <w:rsid w:val="003E5BED"/>
    <w:rsid w:val="003E6B72"/>
    <w:rsid w:val="003E6C11"/>
    <w:rsid w:val="003E6C12"/>
    <w:rsid w:val="003E7E71"/>
    <w:rsid w:val="003E7EEC"/>
    <w:rsid w:val="003F332D"/>
    <w:rsid w:val="003F588C"/>
    <w:rsid w:val="003F58C7"/>
    <w:rsid w:val="003F6518"/>
    <w:rsid w:val="003F6C0A"/>
    <w:rsid w:val="00400171"/>
    <w:rsid w:val="004005E3"/>
    <w:rsid w:val="0040090F"/>
    <w:rsid w:val="00401EB3"/>
    <w:rsid w:val="00402870"/>
    <w:rsid w:val="00402891"/>
    <w:rsid w:val="00402A48"/>
    <w:rsid w:val="00403CBC"/>
    <w:rsid w:val="004041BF"/>
    <w:rsid w:val="004044A9"/>
    <w:rsid w:val="00404DD2"/>
    <w:rsid w:val="004055F6"/>
    <w:rsid w:val="00405B25"/>
    <w:rsid w:val="00405C80"/>
    <w:rsid w:val="00405F14"/>
    <w:rsid w:val="00405FCF"/>
    <w:rsid w:val="00406FA9"/>
    <w:rsid w:val="004074D5"/>
    <w:rsid w:val="00407FF9"/>
    <w:rsid w:val="00410235"/>
    <w:rsid w:val="00410347"/>
    <w:rsid w:val="00410817"/>
    <w:rsid w:val="0041112B"/>
    <w:rsid w:val="0041322B"/>
    <w:rsid w:val="00413F0A"/>
    <w:rsid w:val="00414A80"/>
    <w:rsid w:val="00415640"/>
    <w:rsid w:val="00420086"/>
    <w:rsid w:val="00422857"/>
    <w:rsid w:val="00423652"/>
    <w:rsid w:val="004266BB"/>
    <w:rsid w:val="00427D2A"/>
    <w:rsid w:val="00433051"/>
    <w:rsid w:val="0043373F"/>
    <w:rsid w:val="00435502"/>
    <w:rsid w:val="004355CB"/>
    <w:rsid w:val="00435EAF"/>
    <w:rsid w:val="00435EF3"/>
    <w:rsid w:val="00436232"/>
    <w:rsid w:val="00436B73"/>
    <w:rsid w:val="00436C22"/>
    <w:rsid w:val="004407E9"/>
    <w:rsid w:val="00440914"/>
    <w:rsid w:val="00440C2D"/>
    <w:rsid w:val="004415A6"/>
    <w:rsid w:val="00441E3B"/>
    <w:rsid w:val="00443CE7"/>
    <w:rsid w:val="00444300"/>
    <w:rsid w:val="004443D9"/>
    <w:rsid w:val="00444BC3"/>
    <w:rsid w:val="0044568B"/>
    <w:rsid w:val="00447472"/>
    <w:rsid w:val="0044781A"/>
    <w:rsid w:val="0044794F"/>
    <w:rsid w:val="0044798A"/>
    <w:rsid w:val="0044798C"/>
    <w:rsid w:val="00450884"/>
    <w:rsid w:val="00450FAA"/>
    <w:rsid w:val="00453B7F"/>
    <w:rsid w:val="00456601"/>
    <w:rsid w:val="00456DA5"/>
    <w:rsid w:val="004570C3"/>
    <w:rsid w:val="00461474"/>
    <w:rsid w:val="004617BB"/>
    <w:rsid w:val="00461C38"/>
    <w:rsid w:val="00463243"/>
    <w:rsid w:val="00463E7E"/>
    <w:rsid w:val="00465A3D"/>
    <w:rsid w:val="0046602B"/>
    <w:rsid w:val="00466708"/>
    <w:rsid w:val="0047287A"/>
    <w:rsid w:val="00474A9E"/>
    <w:rsid w:val="00474BF3"/>
    <w:rsid w:val="00477C66"/>
    <w:rsid w:val="00480B30"/>
    <w:rsid w:val="0048200F"/>
    <w:rsid w:val="00483433"/>
    <w:rsid w:val="00484578"/>
    <w:rsid w:val="004855F5"/>
    <w:rsid w:val="00485759"/>
    <w:rsid w:val="00485CE3"/>
    <w:rsid w:val="004860AB"/>
    <w:rsid w:val="0048662A"/>
    <w:rsid w:val="00487875"/>
    <w:rsid w:val="00490659"/>
    <w:rsid w:val="0049140B"/>
    <w:rsid w:val="00491BA3"/>
    <w:rsid w:val="00491D1C"/>
    <w:rsid w:val="00492297"/>
    <w:rsid w:val="00492D11"/>
    <w:rsid w:val="00493DAA"/>
    <w:rsid w:val="00494E24"/>
    <w:rsid w:val="00494EE7"/>
    <w:rsid w:val="00495132"/>
    <w:rsid w:val="00495DD7"/>
    <w:rsid w:val="00496177"/>
    <w:rsid w:val="004A1774"/>
    <w:rsid w:val="004A23A5"/>
    <w:rsid w:val="004A2A20"/>
    <w:rsid w:val="004A2AA3"/>
    <w:rsid w:val="004A39DE"/>
    <w:rsid w:val="004A5DA9"/>
    <w:rsid w:val="004A6F2E"/>
    <w:rsid w:val="004A73C3"/>
    <w:rsid w:val="004B137E"/>
    <w:rsid w:val="004B30BC"/>
    <w:rsid w:val="004B4396"/>
    <w:rsid w:val="004B4BDB"/>
    <w:rsid w:val="004B585F"/>
    <w:rsid w:val="004B67E9"/>
    <w:rsid w:val="004B7076"/>
    <w:rsid w:val="004B7DBD"/>
    <w:rsid w:val="004C5253"/>
    <w:rsid w:val="004C5C9E"/>
    <w:rsid w:val="004C61FD"/>
    <w:rsid w:val="004C7158"/>
    <w:rsid w:val="004C76FA"/>
    <w:rsid w:val="004D2A7F"/>
    <w:rsid w:val="004D4FA3"/>
    <w:rsid w:val="004D5AC8"/>
    <w:rsid w:val="004D5BD1"/>
    <w:rsid w:val="004D6248"/>
    <w:rsid w:val="004E04AF"/>
    <w:rsid w:val="004E0F37"/>
    <w:rsid w:val="004E238D"/>
    <w:rsid w:val="004E23A9"/>
    <w:rsid w:val="004E2593"/>
    <w:rsid w:val="004E62D9"/>
    <w:rsid w:val="004E7958"/>
    <w:rsid w:val="004E7A4C"/>
    <w:rsid w:val="004F0A4E"/>
    <w:rsid w:val="004F0B49"/>
    <w:rsid w:val="004F2545"/>
    <w:rsid w:val="004F294F"/>
    <w:rsid w:val="004F30E8"/>
    <w:rsid w:val="004F3B06"/>
    <w:rsid w:val="004F4A20"/>
    <w:rsid w:val="004F4EF6"/>
    <w:rsid w:val="004F5668"/>
    <w:rsid w:val="004F6561"/>
    <w:rsid w:val="00500F7C"/>
    <w:rsid w:val="005014D2"/>
    <w:rsid w:val="00502DB1"/>
    <w:rsid w:val="005034F6"/>
    <w:rsid w:val="005041D9"/>
    <w:rsid w:val="00504FD2"/>
    <w:rsid w:val="00505953"/>
    <w:rsid w:val="00506326"/>
    <w:rsid w:val="00507767"/>
    <w:rsid w:val="005079D2"/>
    <w:rsid w:val="005101E0"/>
    <w:rsid w:val="00510C0A"/>
    <w:rsid w:val="00512521"/>
    <w:rsid w:val="00512556"/>
    <w:rsid w:val="00512BD1"/>
    <w:rsid w:val="00513679"/>
    <w:rsid w:val="00513CD8"/>
    <w:rsid w:val="00517666"/>
    <w:rsid w:val="0051798D"/>
    <w:rsid w:val="00517B98"/>
    <w:rsid w:val="00522FCF"/>
    <w:rsid w:val="005232D5"/>
    <w:rsid w:val="00524C95"/>
    <w:rsid w:val="00526A75"/>
    <w:rsid w:val="00532532"/>
    <w:rsid w:val="00533117"/>
    <w:rsid w:val="005332AE"/>
    <w:rsid w:val="00533A7C"/>
    <w:rsid w:val="005343AD"/>
    <w:rsid w:val="0053473E"/>
    <w:rsid w:val="00535C09"/>
    <w:rsid w:val="00537A86"/>
    <w:rsid w:val="00540CC6"/>
    <w:rsid w:val="00542979"/>
    <w:rsid w:val="005452D1"/>
    <w:rsid w:val="0054581C"/>
    <w:rsid w:val="005463A1"/>
    <w:rsid w:val="00547B27"/>
    <w:rsid w:val="00550328"/>
    <w:rsid w:val="005522EF"/>
    <w:rsid w:val="005526E2"/>
    <w:rsid w:val="0055460F"/>
    <w:rsid w:val="005551D3"/>
    <w:rsid w:val="0055688F"/>
    <w:rsid w:val="00557FBE"/>
    <w:rsid w:val="005608CE"/>
    <w:rsid w:val="00561941"/>
    <w:rsid w:val="0056224B"/>
    <w:rsid w:val="00562528"/>
    <w:rsid w:val="0056270C"/>
    <w:rsid w:val="00563510"/>
    <w:rsid w:val="00565EE7"/>
    <w:rsid w:val="005668CB"/>
    <w:rsid w:val="00566EAC"/>
    <w:rsid w:val="00567C10"/>
    <w:rsid w:val="005705D7"/>
    <w:rsid w:val="00572B5C"/>
    <w:rsid w:val="00572BFF"/>
    <w:rsid w:val="00574D9E"/>
    <w:rsid w:val="00574F25"/>
    <w:rsid w:val="00574FE1"/>
    <w:rsid w:val="00576FF6"/>
    <w:rsid w:val="00577F15"/>
    <w:rsid w:val="0058004D"/>
    <w:rsid w:val="00581510"/>
    <w:rsid w:val="00581F01"/>
    <w:rsid w:val="00582093"/>
    <w:rsid w:val="0058267F"/>
    <w:rsid w:val="0058453E"/>
    <w:rsid w:val="00586155"/>
    <w:rsid w:val="00586EEF"/>
    <w:rsid w:val="0059142B"/>
    <w:rsid w:val="00592AA8"/>
    <w:rsid w:val="00593369"/>
    <w:rsid w:val="0059617F"/>
    <w:rsid w:val="00596B0B"/>
    <w:rsid w:val="005974FF"/>
    <w:rsid w:val="005977AF"/>
    <w:rsid w:val="005A0281"/>
    <w:rsid w:val="005A0E2A"/>
    <w:rsid w:val="005A1F48"/>
    <w:rsid w:val="005A1F8F"/>
    <w:rsid w:val="005A2147"/>
    <w:rsid w:val="005A35ED"/>
    <w:rsid w:val="005A5D8A"/>
    <w:rsid w:val="005A683D"/>
    <w:rsid w:val="005A69AE"/>
    <w:rsid w:val="005A716F"/>
    <w:rsid w:val="005A7CC4"/>
    <w:rsid w:val="005A7E29"/>
    <w:rsid w:val="005B12FD"/>
    <w:rsid w:val="005B1806"/>
    <w:rsid w:val="005B2020"/>
    <w:rsid w:val="005B2182"/>
    <w:rsid w:val="005B23B8"/>
    <w:rsid w:val="005B464D"/>
    <w:rsid w:val="005B4EFE"/>
    <w:rsid w:val="005C081E"/>
    <w:rsid w:val="005C0B74"/>
    <w:rsid w:val="005C1763"/>
    <w:rsid w:val="005C193B"/>
    <w:rsid w:val="005C298F"/>
    <w:rsid w:val="005C3802"/>
    <w:rsid w:val="005C45AB"/>
    <w:rsid w:val="005C4A6D"/>
    <w:rsid w:val="005C5F6A"/>
    <w:rsid w:val="005C636B"/>
    <w:rsid w:val="005C779A"/>
    <w:rsid w:val="005C7E8E"/>
    <w:rsid w:val="005D0307"/>
    <w:rsid w:val="005D097E"/>
    <w:rsid w:val="005D10A5"/>
    <w:rsid w:val="005D20A2"/>
    <w:rsid w:val="005D2A2E"/>
    <w:rsid w:val="005D5600"/>
    <w:rsid w:val="005D7C9E"/>
    <w:rsid w:val="005E2904"/>
    <w:rsid w:val="005E358D"/>
    <w:rsid w:val="005E4B80"/>
    <w:rsid w:val="005E5389"/>
    <w:rsid w:val="005E57D8"/>
    <w:rsid w:val="005E5908"/>
    <w:rsid w:val="005E67D3"/>
    <w:rsid w:val="005E6805"/>
    <w:rsid w:val="005E7807"/>
    <w:rsid w:val="005E7F79"/>
    <w:rsid w:val="005E7FD6"/>
    <w:rsid w:val="005F020A"/>
    <w:rsid w:val="005F109F"/>
    <w:rsid w:val="005F268F"/>
    <w:rsid w:val="005F2D11"/>
    <w:rsid w:val="005F52A1"/>
    <w:rsid w:val="005F58D6"/>
    <w:rsid w:val="005F63A3"/>
    <w:rsid w:val="005F6C25"/>
    <w:rsid w:val="005F6D74"/>
    <w:rsid w:val="00600098"/>
    <w:rsid w:val="0060011C"/>
    <w:rsid w:val="00600F3A"/>
    <w:rsid w:val="00601DA0"/>
    <w:rsid w:val="00601E29"/>
    <w:rsid w:val="00602386"/>
    <w:rsid w:val="006029A7"/>
    <w:rsid w:val="0060325D"/>
    <w:rsid w:val="006038C6"/>
    <w:rsid w:val="00606329"/>
    <w:rsid w:val="006065C2"/>
    <w:rsid w:val="00607794"/>
    <w:rsid w:val="0061042A"/>
    <w:rsid w:val="00611349"/>
    <w:rsid w:val="00612397"/>
    <w:rsid w:val="00612598"/>
    <w:rsid w:val="006143B2"/>
    <w:rsid w:val="006156E0"/>
    <w:rsid w:val="00615B81"/>
    <w:rsid w:val="00616555"/>
    <w:rsid w:val="00616C89"/>
    <w:rsid w:val="00617158"/>
    <w:rsid w:val="006174CB"/>
    <w:rsid w:val="006179D0"/>
    <w:rsid w:val="006205E4"/>
    <w:rsid w:val="006215CF"/>
    <w:rsid w:val="00622900"/>
    <w:rsid w:val="00623EF3"/>
    <w:rsid w:val="00627138"/>
    <w:rsid w:val="00627B94"/>
    <w:rsid w:val="00627F7C"/>
    <w:rsid w:val="006312C0"/>
    <w:rsid w:val="00634B54"/>
    <w:rsid w:val="00635D30"/>
    <w:rsid w:val="00635F64"/>
    <w:rsid w:val="00637319"/>
    <w:rsid w:val="00637D6F"/>
    <w:rsid w:val="00640181"/>
    <w:rsid w:val="006401FA"/>
    <w:rsid w:val="00640695"/>
    <w:rsid w:val="00640B94"/>
    <w:rsid w:val="00640FC9"/>
    <w:rsid w:val="0064278C"/>
    <w:rsid w:val="0064331C"/>
    <w:rsid w:val="00643F4B"/>
    <w:rsid w:val="006449FD"/>
    <w:rsid w:val="00644C5B"/>
    <w:rsid w:val="00645826"/>
    <w:rsid w:val="00646B3D"/>
    <w:rsid w:val="00651540"/>
    <w:rsid w:val="00651ECF"/>
    <w:rsid w:val="00652115"/>
    <w:rsid w:val="006529E5"/>
    <w:rsid w:val="006530F6"/>
    <w:rsid w:val="006537A8"/>
    <w:rsid w:val="006538EA"/>
    <w:rsid w:val="0065495A"/>
    <w:rsid w:val="00657F60"/>
    <w:rsid w:val="006604FD"/>
    <w:rsid w:val="00660A3A"/>
    <w:rsid w:val="00661A6A"/>
    <w:rsid w:val="00661ED1"/>
    <w:rsid w:val="00662C59"/>
    <w:rsid w:val="006645A1"/>
    <w:rsid w:val="00664689"/>
    <w:rsid w:val="006653D3"/>
    <w:rsid w:val="006672FE"/>
    <w:rsid w:val="00671980"/>
    <w:rsid w:val="006726F1"/>
    <w:rsid w:val="00672DCD"/>
    <w:rsid w:val="006733E1"/>
    <w:rsid w:val="00674042"/>
    <w:rsid w:val="006745B4"/>
    <w:rsid w:val="0067654C"/>
    <w:rsid w:val="00676652"/>
    <w:rsid w:val="00680068"/>
    <w:rsid w:val="0068094F"/>
    <w:rsid w:val="006816DA"/>
    <w:rsid w:val="006820E9"/>
    <w:rsid w:val="00682A3C"/>
    <w:rsid w:val="00682C86"/>
    <w:rsid w:val="006842F2"/>
    <w:rsid w:val="00687721"/>
    <w:rsid w:val="0069044D"/>
    <w:rsid w:val="00690AC1"/>
    <w:rsid w:val="00691C5B"/>
    <w:rsid w:val="0069224B"/>
    <w:rsid w:val="00694ABA"/>
    <w:rsid w:val="00694C1C"/>
    <w:rsid w:val="006959AC"/>
    <w:rsid w:val="00695D9B"/>
    <w:rsid w:val="006A0280"/>
    <w:rsid w:val="006A29A0"/>
    <w:rsid w:val="006A335A"/>
    <w:rsid w:val="006A3B39"/>
    <w:rsid w:val="006A3BEF"/>
    <w:rsid w:val="006A4E6A"/>
    <w:rsid w:val="006A5163"/>
    <w:rsid w:val="006A516E"/>
    <w:rsid w:val="006A6721"/>
    <w:rsid w:val="006B0DAB"/>
    <w:rsid w:val="006B14A7"/>
    <w:rsid w:val="006B1587"/>
    <w:rsid w:val="006B4929"/>
    <w:rsid w:val="006B4ED2"/>
    <w:rsid w:val="006B5F2A"/>
    <w:rsid w:val="006B6245"/>
    <w:rsid w:val="006B62FC"/>
    <w:rsid w:val="006B7B1E"/>
    <w:rsid w:val="006C0F10"/>
    <w:rsid w:val="006C0F3A"/>
    <w:rsid w:val="006C1FB0"/>
    <w:rsid w:val="006C2653"/>
    <w:rsid w:val="006C33AC"/>
    <w:rsid w:val="006C4883"/>
    <w:rsid w:val="006C5B6E"/>
    <w:rsid w:val="006C702F"/>
    <w:rsid w:val="006C7972"/>
    <w:rsid w:val="006D04B2"/>
    <w:rsid w:val="006D0835"/>
    <w:rsid w:val="006D1AF9"/>
    <w:rsid w:val="006D29CB"/>
    <w:rsid w:val="006D40A8"/>
    <w:rsid w:val="006D64DB"/>
    <w:rsid w:val="006D6600"/>
    <w:rsid w:val="006D729B"/>
    <w:rsid w:val="006D7AB3"/>
    <w:rsid w:val="006D7B16"/>
    <w:rsid w:val="006E006F"/>
    <w:rsid w:val="006E0B82"/>
    <w:rsid w:val="006E2FAB"/>
    <w:rsid w:val="006E3808"/>
    <w:rsid w:val="006E3E3B"/>
    <w:rsid w:val="006E4E94"/>
    <w:rsid w:val="006E7110"/>
    <w:rsid w:val="006E75B8"/>
    <w:rsid w:val="006F1E38"/>
    <w:rsid w:val="006F5737"/>
    <w:rsid w:val="006F5A7D"/>
    <w:rsid w:val="006F5BE0"/>
    <w:rsid w:val="006F6924"/>
    <w:rsid w:val="006F70F5"/>
    <w:rsid w:val="006F73AD"/>
    <w:rsid w:val="007002E2"/>
    <w:rsid w:val="00701BA4"/>
    <w:rsid w:val="007025A0"/>
    <w:rsid w:val="0070281B"/>
    <w:rsid w:val="00702A53"/>
    <w:rsid w:val="00702DA2"/>
    <w:rsid w:val="00702ED9"/>
    <w:rsid w:val="00703469"/>
    <w:rsid w:val="00703E0F"/>
    <w:rsid w:val="00704AE2"/>
    <w:rsid w:val="00704E92"/>
    <w:rsid w:val="00705635"/>
    <w:rsid w:val="00705717"/>
    <w:rsid w:val="00705A2B"/>
    <w:rsid w:val="00711859"/>
    <w:rsid w:val="00713A45"/>
    <w:rsid w:val="00713AC2"/>
    <w:rsid w:val="00713D51"/>
    <w:rsid w:val="00720A3F"/>
    <w:rsid w:val="0072189F"/>
    <w:rsid w:val="00722337"/>
    <w:rsid w:val="00723D9F"/>
    <w:rsid w:val="00724945"/>
    <w:rsid w:val="00725086"/>
    <w:rsid w:val="00725818"/>
    <w:rsid w:val="00725BBA"/>
    <w:rsid w:val="00726DC6"/>
    <w:rsid w:val="00727708"/>
    <w:rsid w:val="00730491"/>
    <w:rsid w:val="00730D00"/>
    <w:rsid w:val="00731CCF"/>
    <w:rsid w:val="00733B8C"/>
    <w:rsid w:val="00733DB6"/>
    <w:rsid w:val="007353F2"/>
    <w:rsid w:val="00735C69"/>
    <w:rsid w:val="007372CE"/>
    <w:rsid w:val="00737300"/>
    <w:rsid w:val="007400A8"/>
    <w:rsid w:val="00740850"/>
    <w:rsid w:val="0074340E"/>
    <w:rsid w:val="00744D35"/>
    <w:rsid w:val="007470D3"/>
    <w:rsid w:val="00747115"/>
    <w:rsid w:val="007476B8"/>
    <w:rsid w:val="00751290"/>
    <w:rsid w:val="00753FB1"/>
    <w:rsid w:val="00754E81"/>
    <w:rsid w:val="00755767"/>
    <w:rsid w:val="007558EC"/>
    <w:rsid w:val="00756F64"/>
    <w:rsid w:val="0075737A"/>
    <w:rsid w:val="00757A90"/>
    <w:rsid w:val="00757B0B"/>
    <w:rsid w:val="00761EE1"/>
    <w:rsid w:val="00761F59"/>
    <w:rsid w:val="00761FA3"/>
    <w:rsid w:val="00762CD6"/>
    <w:rsid w:val="00763770"/>
    <w:rsid w:val="00764C09"/>
    <w:rsid w:val="007655E7"/>
    <w:rsid w:val="00765C6C"/>
    <w:rsid w:val="00765D2E"/>
    <w:rsid w:val="00765F96"/>
    <w:rsid w:val="00765FB5"/>
    <w:rsid w:val="00765FFB"/>
    <w:rsid w:val="00767DC9"/>
    <w:rsid w:val="0077106D"/>
    <w:rsid w:val="00774698"/>
    <w:rsid w:val="00774BA2"/>
    <w:rsid w:val="00774C54"/>
    <w:rsid w:val="00774CAE"/>
    <w:rsid w:val="00774E93"/>
    <w:rsid w:val="00774F8A"/>
    <w:rsid w:val="00775B75"/>
    <w:rsid w:val="00776D7B"/>
    <w:rsid w:val="0077718C"/>
    <w:rsid w:val="007774B0"/>
    <w:rsid w:val="00782658"/>
    <w:rsid w:val="00783C64"/>
    <w:rsid w:val="00784508"/>
    <w:rsid w:val="007845CB"/>
    <w:rsid w:val="00785610"/>
    <w:rsid w:val="00786AFC"/>
    <w:rsid w:val="00791FF0"/>
    <w:rsid w:val="00792299"/>
    <w:rsid w:val="00794435"/>
    <w:rsid w:val="007A02E6"/>
    <w:rsid w:val="007A063D"/>
    <w:rsid w:val="007A239F"/>
    <w:rsid w:val="007A48F9"/>
    <w:rsid w:val="007A57D6"/>
    <w:rsid w:val="007A658E"/>
    <w:rsid w:val="007A7E0E"/>
    <w:rsid w:val="007B009E"/>
    <w:rsid w:val="007B101C"/>
    <w:rsid w:val="007B13BD"/>
    <w:rsid w:val="007B224A"/>
    <w:rsid w:val="007B243C"/>
    <w:rsid w:val="007B265A"/>
    <w:rsid w:val="007B28E8"/>
    <w:rsid w:val="007B3C14"/>
    <w:rsid w:val="007B4F2B"/>
    <w:rsid w:val="007B5F70"/>
    <w:rsid w:val="007B6A20"/>
    <w:rsid w:val="007B6AD8"/>
    <w:rsid w:val="007B6D66"/>
    <w:rsid w:val="007B774A"/>
    <w:rsid w:val="007B7FDF"/>
    <w:rsid w:val="007C0F4D"/>
    <w:rsid w:val="007C1F86"/>
    <w:rsid w:val="007C3501"/>
    <w:rsid w:val="007C3ED6"/>
    <w:rsid w:val="007C595F"/>
    <w:rsid w:val="007C7C02"/>
    <w:rsid w:val="007D12A7"/>
    <w:rsid w:val="007D1E80"/>
    <w:rsid w:val="007D2201"/>
    <w:rsid w:val="007D3B39"/>
    <w:rsid w:val="007D3F8E"/>
    <w:rsid w:val="007D47B3"/>
    <w:rsid w:val="007D742D"/>
    <w:rsid w:val="007E0ECD"/>
    <w:rsid w:val="007E171A"/>
    <w:rsid w:val="007E18ED"/>
    <w:rsid w:val="007E18EE"/>
    <w:rsid w:val="007E1C35"/>
    <w:rsid w:val="007E1DC2"/>
    <w:rsid w:val="007E1DD3"/>
    <w:rsid w:val="007E20B9"/>
    <w:rsid w:val="007E4947"/>
    <w:rsid w:val="007E496B"/>
    <w:rsid w:val="007E7AC7"/>
    <w:rsid w:val="007F0996"/>
    <w:rsid w:val="007F11D1"/>
    <w:rsid w:val="007F1716"/>
    <w:rsid w:val="007F45BE"/>
    <w:rsid w:val="007F485B"/>
    <w:rsid w:val="007F55A4"/>
    <w:rsid w:val="007F6CF0"/>
    <w:rsid w:val="007F7325"/>
    <w:rsid w:val="0080027D"/>
    <w:rsid w:val="008007A4"/>
    <w:rsid w:val="00801EF3"/>
    <w:rsid w:val="00803238"/>
    <w:rsid w:val="008042D4"/>
    <w:rsid w:val="008044CC"/>
    <w:rsid w:val="008059A9"/>
    <w:rsid w:val="008103F7"/>
    <w:rsid w:val="00811A3A"/>
    <w:rsid w:val="0081260B"/>
    <w:rsid w:val="00813389"/>
    <w:rsid w:val="008139C7"/>
    <w:rsid w:val="00820049"/>
    <w:rsid w:val="00822AD6"/>
    <w:rsid w:val="0082465F"/>
    <w:rsid w:val="00825299"/>
    <w:rsid w:val="008252B3"/>
    <w:rsid w:val="0082642F"/>
    <w:rsid w:val="00826B26"/>
    <w:rsid w:val="00830695"/>
    <w:rsid w:val="008308E4"/>
    <w:rsid w:val="008309A6"/>
    <w:rsid w:val="00830CEE"/>
    <w:rsid w:val="00830DBF"/>
    <w:rsid w:val="008336BE"/>
    <w:rsid w:val="00833BF7"/>
    <w:rsid w:val="00834030"/>
    <w:rsid w:val="00835CB8"/>
    <w:rsid w:val="00836C3A"/>
    <w:rsid w:val="00841B29"/>
    <w:rsid w:val="00842631"/>
    <w:rsid w:val="00842E19"/>
    <w:rsid w:val="00845380"/>
    <w:rsid w:val="00845E2C"/>
    <w:rsid w:val="00846394"/>
    <w:rsid w:val="008469BA"/>
    <w:rsid w:val="00847AEF"/>
    <w:rsid w:val="00850D8F"/>
    <w:rsid w:val="00851869"/>
    <w:rsid w:val="00851BDA"/>
    <w:rsid w:val="00854CEC"/>
    <w:rsid w:val="00855547"/>
    <w:rsid w:val="00856799"/>
    <w:rsid w:val="0086167B"/>
    <w:rsid w:val="00861DFF"/>
    <w:rsid w:val="0086563D"/>
    <w:rsid w:val="00866BC4"/>
    <w:rsid w:val="00870558"/>
    <w:rsid w:val="00870844"/>
    <w:rsid w:val="00873490"/>
    <w:rsid w:val="0087415B"/>
    <w:rsid w:val="00874614"/>
    <w:rsid w:val="00875987"/>
    <w:rsid w:val="00876331"/>
    <w:rsid w:val="00876668"/>
    <w:rsid w:val="0087691A"/>
    <w:rsid w:val="00876F06"/>
    <w:rsid w:val="00877E92"/>
    <w:rsid w:val="00880E3F"/>
    <w:rsid w:val="0088475A"/>
    <w:rsid w:val="00885C21"/>
    <w:rsid w:val="008861E6"/>
    <w:rsid w:val="008861F4"/>
    <w:rsid w:val="0088696E"/>
    <w:rsid w:val="008869EF"/>
    <w:rsid w:val="00886D40"/>
    <w:rsid w:val="0088710B"/>
    <w:rsid w:val="008877C8"/>
    <w:rsid w:val="00890126"/>
    <w:rsid w:val="008918AC"/>
    <w:rsid w:val="008924D8"/>
    <w:rsid w:val="00893085"/>
    <w:rsid w:val="00893FBF"/>
    <w:rsid w:val="008948A0"/>
    <w:rsid w:val="00894B84"/>
    <w:rsid w:val="00894C06"/>
    <w:rsid w:val="00895E7B"/>
    <w:rsid w:val="008966CE"/>
    <w:rsid w:val="00897BEA"/>
    <w:rsid w:val="008A0919"/>
    <w:rsid w:val="008A1424"/>
    <w:rsid w:val="008A39D2"/>
    <w:rsid w:val="008A48BF"/>
    <w:rsid w:val="008A6825"/>
    <w:rsid w:val="008A750F"/>
    <w:rsid w:val="008A7974"/>
    <w:rsid w:val="008B1A98"/>
    <w:rsid w:val="008B1D8A"/>
    <w:rsid w:val="008B206D"/>
    <w:rsid w:val="008B2204"/>
    <w:rsid w:val="008B470F"/>
    <w:rsid w:val="008C1954"/>
    <w:rsid w:val="008C1CDC"/>
    <w:rsid w:val="008C201E"/>
    <w:rsid w:val="008C2296"/>
    <w:rsid w:val="008C3693"/>
    <w:rsid w:val="008C3D9C"/>
    <w:rsid w:val="008C51FF"/>
    <w:rsid w:val="008C6CBA"/>
    <w:rsid w:val="008D0C0D"/>
    <w:rsid w:val="008D2547"/>
    <w:rsid w:val="008D3BEE"/>
    <w:rsid w:val="008D469D"/>
    <w:rsid w:val="008D511F"/>
    <w:rsid w:val="008D515D"/>
    <w:rsid w:val="008D6D01"/>
    <w:rsid w:val="008E0266"/>
    <w:rsid w:val="008E2029"/>
    <w:rsid w:val="008E368D"/>
    <w:rsid w:val="008E432B"/>
    <w:rsid w:val="008E5CE8"/>
    <w:rsid w:val="008F0CD5"/>
    <w:rsid w:val="008F11BE"/>
    <w:rsid w:val="008F176A"/>
    <w:rsid w:val="008F1E4D"/>
    <w:rsid w:val="008F3BB5"/>
    <w:rsid w:val="008F66EF"/>
    <w:rsid w:val="008F7AEA"/>
    <w:rsid w:val="008F7E74"/>
    <w:rsid w:val="00900A4A"/>
    <w:rsid w:val="00901267"/>
    <w:rsid w:val="00901ED7"/>
    <w:rsid w:val="0090216A"/>
    <w:rsid w:val="0090247D"/>
    <w:rsid w:val="00902E60"/>
    <w:rsid w:val="0090311A"/>
    <w:rsid w:val="00905090"/>
    <w:rsid w:val="0090602C"/>
    <w:rsid w:val="009066C7"/>
    <w:rsid w:val="00907103"/>
    <w:rsid w:val="00907CE6"/>
    <w:rsid w:val="00912971"/>
    <w:rsid w:val="00913781"/>
    <w:rsid w:val="009137F5"/>
    <w:rsid w:val="00913C0D"/>
    <w:rsid w:val="00915556"/>
    <w:rsid w:val="009162EC"/>
    <w:rsid w:val="0091683E"/>
    <w:rsid w:val="0091727E"/>
    <w:rsid w:val="009174B5"/>
    <w:rsid w:val="009214FF"/>
    <w:rsid w:val="009217C0"/>
    <w:rsid w:val="00921E33"/>
    <w:rsid w:val="00923A91"/>
    <w:rsid w:val="00924065"/>
    <w:rsid w:val="0092599E"/>
    <w:rsid w:val="00925B2D"/>
    <w:rsid w:val="0093049B"/>
    <w:rsid w:val="00930609"/>
    <w:rsid w:val="00930CC3"/>
    <w:rsid w:val="00931710"/>
    <w:rsid w:val="00931FCE"/>
    <w:rsid w:val="00935AA0"/>
    <w:rsid w:val="00935DFC"/>
    <w:rsid w:val="00937E3A"/>
    <w:rsid w:val="00940451"/>
    <w:rsid w:val="00941611"/>
    <w:rsid w:val="00941803"/>
    <w:rsid w:val="00941F06"/>
    <w:rsid w:val="00942E8B"/>
    <w:rsid w:val="00944F5A"/>
    <w:rsid w:val="00946CE7"/>
    <w:rsid w:val="00947999"/>
    <w:rsid w:val="00950A73"/>
    <w:rsid w:val="00951EBB"/>
    <w:rsid w:val="00952A16"/>
    <w:rsid w:val="00953847"/>
    <w:rsid w:val="00953E0E"/>
    <w:rsid w:val="00954AEB"/>
    <w:rsid w:val="009558B9"/>
    <w:rsid w:val="009567C1"/>
    <w:rsid w:val="0095686D"/>
    <w:rsid w:val="00956EB0"/>
    <w:rsid w:val="009603C3"/>
    <w:rsid w:val="009604C6"/>
    <w:rsid w:val="00961844"/>
    <w:rsid w:val="00962114"/>
    <w:rsid w:val="0096274C"/>
    <w:rsid w:val="00963313"/>
    <w:rsid w:val="00963A30"/>
    <w:rsid w:val="0096507E"/>
    <w:rsid w:val="00965103"/>
    <w:rsid w:val="009654BF"/>
    <w:rsid w:val="00967197"/>
    <w:rsid w:val="009707E1"/>
    <w:rsid w:val="00970D69"/>
    <w:rsid w:val="00973E9D"/>
    <w:rsid w:val="00974376"/>
    <w:rsid w:val="00974AB1"/>
    <w:rsid w:val="00976BB6"/>
    <w:rsid w:val="009771EF"/>
    <w:rsid w:val="00980FA2"/>
    <w:rsid w:val="00982CC1"/>
    <w:rsid w:val="00982E52"/>
    <w:rsid w:val="0098367C"/>
    <w:rsid w:val="00983854"/>
    <w:rsid w:val="00983858"/>
    <w:rsid w:val="009850B6"/>
    <w:rsid w:val="00985163"/>
    <w:rsid w:val="009859E0"/>
    <w:rsid w:val="00985AB0"/>
    <w:rsid w:val="009864CB"/>
    <w:rsid w:val="009876A2"/>
    <w:rsid w:val="00990BB3"/>
    <w:rsid w:val="00990CDD"/>
    <w:rsid w:val="00991275"/>
    <w:rsid w:val="009916F5"/>
    <w:rsid w:val="00991FAD"/>
    <w:rsid w:val="009929E3"/>
    <w:rsid w:val="00992E23"/>
    <w:rsid w:val="009943E2"/>
    <w:rsid w:val="00994B94"/>
    <w:rsid w:val="00997224"/>
    <w:rsid w:val="00997F2D"/>
    <w:rsid w:val="009A2CC2"/>
    <w:rsid w:val="009A31ED"/>
    <w:rsid w:val="009A4FD6"/>
    <w:rsid w:val="009A603A"/>
    <w:rsid w:val="009A6FD5"/>
    <w:rsid w:val="009A728E"/>
    <w:rsid w:val="009A72A3"/>
    <w:rsid w:val="009A72E3"/>
    <w:rsid w:val="009B07A6"/>
    <w:rsid w:val="009B0991"/>
    <w:rsid w:val="009B2F44"/>
    <w:rsid w:val="009B3630"/>
    <w:rsid w:val="009B37F6"/>
    <w:rsid w:val="009B78D4"/>
    <w:rsid w:val="009C09E6"/>
    <w:rsid w:val="009C39A5"/>
    <w:rsid w:val="009C4C7C"/>
    <w:rsid w:val="009C78C4"/>
    <w:rsid w:val="009C796B"/>
    <w:rsid w:val="009D0F99"/>
    <w:rsid w:val="009D24A8"/>
    <w:rsid w:val="009D4F8C"/>
    <w:rsid w:val="009D5BA7"/>
    <w:rsid w:val="009D7E10"/>
    <w:rsid w:val="009E0999"/>
    <w:rsid w:val="009E0CAF"/>
    <w:rsid w:val="009E127C"/>
    <w:rsid w:val="009E1F1B"/>
    <w:rsid w:val="009E234D"/>
    <w:rsid w:val="009E44EA"/>
    <w:rsid w:val="009E4E22"/>
    <w:rsid w:val="009E5166"/>
    <w:rsid w:val="009E6299"/>
    <w:rsid w:val="009F0717"/>
    <w:rsid w:val="009F0AAE"/>
    <w:rsid w:val="009F1451"/>
    <w:rsid w:val="009F14C9"/>
    <w:rsid w:val="009F209D"/>
    <w:rsid w:val="009F21A2"/>
    <w:rsid w:val="009F2B2E"/>
    <w:rsid w:val="009F626D"/>
    <w:rsid w:val="009F68C6"/>
    <w:rsid w:val="00A00419"/>
    <w:rsid w:val="00A018CB"/>
    <w:rsid w:val="00A02353"/>
    <w:rsid w:val="00A0416C"/>
    <w:rsid w:val="00A0418B"/>
    <w:rsid w:val="00A054ED"/>
    <w:rsid w:val="00A054F6"/>
    <w:rsid w:val="00A07816"/>
    <w:rsid w:val="00A10EF0"/>
    <w:rsid w:val="00A10F9B"/>
    <w:rsid w:val="00A1150D"/>
    <w:rsid w:val="00A1211D"/>
    <w:rsid w:val="00A1256E"/>
    <w:rsid w:val="00A13508"/>
    <w:rsid w:val="00A1397F"/>
    <w:rsid w:val="00A15177"/>
    <w:rsid w:val="00A17C36"/>
    <w:rsid w:val="00A21015"/>
    <w:rsid w:val="00A21F45"/>
    <w:rsid w:val="00A220A3"/>
    <w:rsid w:val="00A22F3C"/>
    <w:rsid w:val="00A249AE"/>
    <w:rsid w:val="00A256C9"/>
    <w:rsid w:val="00A256D6"/>
    <w:rsid w:val="00A25E53"/>
    <w:rsid w:val="00A268AC"/>
    <w:rsid w:val="00A26A84"/>
    <w:rsid w:val="00A26AA0"/>
    <w:rsid w:val="00A27D07"/>
    <w:rsid w:val="00A312F2"/>
    <w:rsid w:val="00A31382"/>
    <w:rsid w:val="00A31FA6"/>
    <w:rsid w:val="00A31FE9"/>
    <w:rsid w:val="00A3328F"/>
    <w:rsid w:val="00A3460F"/>
    <w:rsid w:val="00A348F2"/>
    <w:rsid w:val="00A357EA"/>
    <w:rsid w:val="00A37531"/>
    <w:rsid w:val="00A40394"/>
    <w:rsid w:val="00A4326E"/>
    <w:rsid w:val="00A43B12"/>
    <w:rsid w:val="00A443EA"/>
    <w:rsid w:val="00A4577C"/>
    <w:rsid w:val="00A457DA"/>
    <w:rsid w:val="00A47C15"/>
    <w:rsid w:val="00A503EB"/>
    <w:rsid w:val="00A51495"/>
    <w:rsid w:val="00A51647"/>
    <w:rsid w:val="00A51D43"/>
    <w:rsid w:val="00A522BA"/>
    <w:rsid w:val="00A54D54"/>
    <w:rsid w:val="00A54E8A"/>
    <w:rsid w:val="00A55146"/>
    <w:rsid w:val="00A5798A"/>
    <w:rsid w:val="00A57B95"/>
    <w:rsid w:val="00A57C11"/>
    <w:rsid w:val="00A61929"/>
    <w:rsid w:val="00A61C86"/>
    <w:rsid w:val="00A62846"/>
    <w:rsid w:val="00A62A77"/>
    <w:rsid w:val="00A641B2"/>
    <w:rsid w:val="00A64578"/>
    <w:rsid w:val="00A65010"/>
    <w:rsid w:val="00A66803"/>
    <w:rsid w:val="00A6687E"/>
    <w:rsid w:val="00A67056"/>
    <w:rsid w:val="00A6719C"/>
    <w:rsid w:val="00A712AF"/>
    <w:rsid w:val="00A7191C"/>
    <w:rsid w:val="00A71EBE"/>
    <w:rsid w:val="00A72070"/>
    <w:rsid w:val="00A72A5A"/>
    <w:rsid w:val="00A73441"/>
    <w:rsid w:val="00A7375B"/>
    <w:rsid w:val="00A751D6"/>
    <w:rsid w:val="00A75CEC"/>
    <w:rsid w:val="00A76455"/>
    <w:rsid w:val="00A81161"/>
    <w:rsid w:val="00A81409"/>
    <w:rsid w:val="00A81EBE"/>
    <w:rsid w:val="00A8259F"/>
    <w:rsid w:val="00A828C7"/>
    <w:rsid w:val="00A85251"/>
    <w:rsid w:val="00A854EE"/>
    <w:rsid w:val="00A85632"/>
    <w:rsid w:val="00A85740"/>
    <w:rsid w:val="00A87537"/>
    <w:rsid w:val="00A90A68"/>
    <w:rsid w:val="00A90DCC"/>
    <w:rsid w:val="00A91A2D"/>
    <w:rsid w:val="00A92175"/>
    <w:rsid w:val="00A9380B"/>
    <w:rsid w:val="00A940E0"/>
    <w:rsid w:val="00A94394"/>
    <w:rsid w:val="00A97C10"/>
    <w:rsid w:val="00AA0904"/>
    <w:rsid w:val="00AA10C8"/>
    <w:rsid w:val="00AA11A3"/>
    <w:rsid w:val="00AA1BA8"/>
    <w:rsid w:val="00AA35A1"/>
    <w:rsid w:val="00AA39CF"/>
    <w:rsid w:val="00AA3FF8"/>
    <w:rsid w:val="00AA6765"/>
    <w:rsid w:val="00AA78EF"/>
    <w:rsid w:val="00AB06F0"/>
    <w:rsid w:val="00AB0BAC"/>
    <w:rsid w:val="00AB1E73"/>
    <w:rsid w:val="00AB2E4E"/>
    <w:rsid w:val="00AB4093"/>
    <w:rsid w:val="00AB450E"/>
    <w:rsid w:val="00AB5820"/>
    <w:rsid w:val="00AB6D63"/>
    <w:rsid w:val="00AB7904"/>
    <w:rsid w:val="00AC0802"/>
    <w:rsid w:val="00AC2937"/>
    <w:rsid w:val="00AC33E5"/>
    <w:rsid w:val="00AC3F93"/>
    <w:rsid w:val="00AC5316"/>
    <w:rsid w:val="00AC5EEF"/>
    <w:rsid w:val="00AC69A0"/>
    <w:rsid w:val="00AC7344"/>
    <w:rsid w:val="00AD018A"/>
    <w:rsid w:val="00AD2B8F"/>
    <w:rsid w:val="00AD2EBE"/>
    <w:rsid w:val="00AD3A25"/>
    <w:rsid w:val="00AD4FDC"/>
    <w:rsid w:val="00AE03E5"/>
    <w:rsid w:val="00AE1844"/>
    <w:rsid w:val="00AE2358"/>
    <w:rsid w:val="00AE265A"/>
    <w:rsid w:val="00AE39FD"/>
    <w:rsid w:val="00AE3E35"/>
    <w:rsid w:val="00AE4208"/>
    <w:rsid w:val="00AE639F"/>
    <w:rsid w:val="00AF0547"/>
    <w:rsid w:val="00AF2371"/>
    <w:rsid w:val="00AF2AE4"/>
    <w:rsid w:val="00AF35AA"/>
    <w:rsid w:val="00AF658B"/>
    <w:rsid w:val="00AF6963"/>
    <w:rsid w:val="00AF6C9C"/>
    <w:rsid w:val="00AF6E94"/>
    <w:rsid w:val="00AF724F"/>
    <w:rsid w:val="00AF79BA"/>
    <w:rsid w:val="00B00639"/>
    <w:rsid w:val="00B02231"/>
    <w:rsid w:val="00B03227"/>
    <w:rsid w:val="00B03270"/>
    <w:rsid w:val="00B04721"/>
    <w:rsid w:val="00B0587C"/>
    <w:rsid w:val="00B06AD7"/>
    <w:rsid w:val="00B07E70"/>
    <w:rsid w:val="00B1018A"/>
    <w:rsid w:val="00B10549"/>
    <w:rsid w:val="00B10A5F"/>
    <w:rsid w:val="00B11082"/>
    <w:rsid w:val="00B123E0"/>
    <w:rsid w:val="00B143E1"/>
    <w:rsid w:val="00B16234"/>
    <w:rsid w:val="00B17D60"/>
    <w:rsid w:val="00B20566"/>
    <w:rsid w:val="00B2075C"/>
    <w:rsid w:val="00B21057"/>
    <w:rsid w:val="00B21530"/>
    <w:rsid w:val="00B21FC7"/>
    <w:rsid w:val="00B22936"/>
    <w:rsid w:val="00B23C7F"/>
    <w:rsid w:val="00B23DEF"/>
    <w:rsid w:val="00B2477D"/>
    <w:rsid w:val="00B24D84"/>
    <w:rsid w:val="00B25AC3"/>
    <w:rsid w:val="00B25AF9"/>
    <w:rsid w:val="00B269B0"/>
    <w:rsid w:val="00B3208B"/>
    <w:rsid w:val="00B34391"/>
    <w:rsid w:val="00B3651C"/>
    <w:rsid w:val="00B40AE0"/>
    <w:rsid w:val="00B421B5"/>
    <w:rsid w:val="00B440E3"/>
    <w:rsid w:val="00B465CC"/>
    <w:rsid w:val="00B46BF7"/>
    <w:rsid w:val="00B474E3"/>
    <w:rsid w:val="00B50921"/>
    <w:rsid w:val="00B51262"/>
    <w:rsid w:val="00B54602"/>
    <w:rsid w:val="00B55D21"/>
    <w:rsid w:val="00B55F0E"/>
    <w:rsid w:val="00B5634C"/>
    <w:rsid w:val="00B56D12"/>
    <w:rsid w:val="00B575F0"/>
    <w:rsid w:val="00B57BBD"/>
    <w:rsid w:val="00B6164C"/>
    <w:rsid w:val="00B6186E"/>
    <w:rsid w:val="00B619D7"/>
    <w:rsid w:val="00B62201"/>
    <w:rsid w:val="00B635F3"/>
    <w:rsid w:val="00B64275"/>
    <w:rsid w:val="00B64B78"/>
    <w:rsid w:val="00B6506A"/>
    <w:rsid w:val="00B66573"/>
    <w:rsid w:val="00B67E33"/>
    <w:rsid w:val="00B7014E"/>
    <w:rsid w:val="00B71659"/>
    <w:rsid w:val="00B73E79"/>
    <w:rsid w:val="00B742AF"/>
    <w:rsid w:val="00B74DE0"/>
    <w:rsid w:val="00B76141"/>
    <w:rsid w:val="00B777BC"/>
    <w:rsid w:val="00B8002A"/>
    <w:rsid w:val="00B81245"/>
    <w:rsid w:val="00B81750"/>
    <w:rsid w:val="00B8321E"/>
    <w:rsid w:val="00B834C0"/>
    <w:rsid w:val="00B84419"/>
    <w:rsid w:val="00B85AC0"/>
    <w:rsid w:val="00B8694A"/>
    <w:rsid w:val="00B86962"/>
    <w:rsid w:val="00B872D6"/>
    <w:rsid w:val="00B87781"/>
    <w:rsid w:val="00B878AA"/>
    <w:rsid w:val="00B90B80"/>
    <w:rsid w:val="00B91136"/>
    <w:rsid w:val="00B9122E"/>
    <w:rsid w:val="00B92AEC"/>
    <w:rsid w:val="00B94486"/>
    <w:rsid w:val="00B94971"/>
    <w:rsid w:val="00B94E64"/>
    <w:rsid w:val="00B9589B"/>
    <w:rsid w:val="00B95C41"/>
    <w:rsid w:val="00B95CF4"/>
    <w:rsid w:val="00B95F45"/>
    <w:rsid w:val="00B96B65"/>
    <w:rsid w:val="00BA03B6"/>
    <w:rsid w:val="00BA1279"/>
    <w:rsid w:val="00BA148D"/>
    <w:rsid w:val="00BA2683"/>
    <w:rsid w:val="00BA3BF0"/>
    <w:rsid w:val="00BA3E1B"/>
    <w:rsid w:val="00BA41B0"/>
    <w:rsid w:val="00BA6A60"/>
    <w:rsid w:val="00BA6F8A"/>
    <w:rsid w:val="00BA7224"/>
    <w:rsid w:val="00BA750E"/>
    <w:rsid w:val="00BA7640"/>
    <w:rsid w:val="00BA77F7"/>
    <w:rsid w:val="00BB0879"/>
    <w:rsid w:val="00BB124E"/>
    <w:rsid w:val="00BB2653"/>
    <w:rsid w:val="00BB2B8F"/>
    <w:rsid w:val="00BB3851"/>
    <w:rsid w:val="00BB7E32"/>
    <w:rsid w:val="00BC07D1"/>
    <w:rsid w:val="00BC3B7B"/>
    <w:rsid w:val="00BC3ED6"/>
    <w:rsid w:val="00BC4E67"/>
    <w:rsid w:val="00BC558E"/>
    <w:rsid w:val="00BC6A2E"/>
    <w:rsid w:val="00BC6C12"/>
    <w:rsid w:val="00BC7D96"/>
    <w:rsid w:val="00BD09F7"/>
    <w:rsid w:val="00BD1573"/>
    <w:rsid w:val="00BD1865"/>
    <w:rsid w:val="00BD2139"/>
    <w:rsid w:val="00BD2FA0"/>
    <w:rsid w:val="00BD3401"/>
    <w:rsid w:val="00BD37F5"/>
    <w:rsid w:val="00BD3A01"/>
    <w:rsid w:val="00BD4496"/>
    <w:rsid w:val="00BD769C"/>
    <w:rsid w:val="00BD7872"/>
    <w:rsid w:val="00BD7F08"/>
    <w:rsid w:val="00BE15D8"/>
    <w:rsid w:val="00BE1839"/>
    <w:rsid w:val="00BE2FBC"/>
    <w:rsid w:val="00BE6EFB"/>
    <w:rsid w:val="00BF069F"/>
    <w:rsid w:val="00BF0C89"/>
    <w:rsid w:val="00BF17D1"/>
    <w:rsid w:val="00BF2302"/>
    <w:rsid w:val="00BF261D"/>
    <w:rsid w:val="00BF602D"/>
    <w:rsid w:val="00C01625"/>
    <w:rsid w:val="00C02987"/>
    <w:rsid w:val="00C02D4B"/>
    <w:rsid w:val="00C0346B"/>
    <w:rsid w:val="00C057A7"/>
    <w:rsid w:val="00C105BE"/>
    <w:rsid w:val="00C10F3B"/>
    <w:rsid w:val="00C11F11"/>
    <w:rsid w:val="00C124E9"/>
    <w:rsid w:val="00C1519B"/>
    <w:rsid w:val="00C15D07"/>
    <w:rsid w:val="00C20A35"/>
    <w:rsid w:val="00C21344"/>
    <w:rsid w:val="00C21E05"/>
    <w:rsid w:val="00C22053"/>
    <w:rsid w:val="00C22BA3"/>
    <w:rsid w:val="00C23287"/>
    <w:rsid w:val="00C2333A"/>
    <w:rsid w:val="00C23BB2"/>
    <w:rsid w:val="00C23D68"/>
    <w:rsid w:val="00C24D22"/>
    <w:rsid w:val="00C24E03"/>
    <w:rsid w:val="00C25F13"/>
    <w:rsid w:val="00C26672"/>
    <w:rsid w:val="00C2691F"/>
    <w:rsid w:val="00C27624"/>
    <w:rsid w:val="00C30EA2"/>
    <w:rsid w:val="00C31673"/>
    <w:rsid w:val="00C32AC4"/>
    <w:rsid w:val="00C32F91"/>
    <w:rsid w:val="00C33BE6"/>
    <w:rsid w:val="00C35602"/>
    <w:rsid w:val="00C36209"/>
    <w:rsid w:val="00C36FE3"/>
    <w:rsid w:val="00C407BF"/>
    <w:rsid w:val="00C41A4D"/>
    <w:rsid w:val="00C4237C"/>
    <w:rsid w:val="00C44B88"/>
    <w:rsid w:val="00C44D84"/>
    <w:rsid w:val="00C44E28"/>
    <w:rsid w:val="00C450CC"/>
    <w:rsid w:val="00C463A9"/>
    <w:rsid w:val="00C521D4"/>
    <w:rsid w:val="00C557F7"/>
    <w:rsid w:val="00C559B8"/>
    <w:rsid w:val="00C55B60"/>
    <w:rsid w:val="00C565FC"/>
    <w:rsid w:val="00C57EAE"/>
    <w:rsid w:val="00C608CD"/>
    <w:rsid w:val="00C615A8"/>
    <w:rsid w:val="00C622FA"/>
    <w:rsid w:val="00C62A16"/>
    <w:rsid w:val="00C62AA6"/>
    <w:rsid w:val="00C6532B"/>
    <w:rsid w:val="00C663DF"/>
    <w:rsid w:val="00C665AD"/>
    <w:rsid w:val="00C66A85"/>
    <w:rsid w:val="00C67051"/>
    <w:rsid w:val="00C702A3"/>
    <w:rsid w:val="00C72306"/>
    <w:rsid w:val="00C77508"/>
    <w:rsid w:val="00C77A48"/>
    <w:rsid w:val="00C8394A"/>
    <w:rsid w:val="00C84741"/>
    <w:rsid w:val="00C84A03"/>
    <w:rsid w:val="00C85662"/>
    <w:rsid w:val="00C8597A"/>
    <w:rsid w:val="00C87721"/>
    <w:rsid w:val="00C901C1"/>
    <w:rsid w:val="00C90B88"/>
    <w:rsid w:val="00C92EBC"/>
    <w:rsid w:val="00C9426D"/>
    <w:rsid w:val="00C961CC"/>
    <w:rsid w:val="00C97456"/>
    <w:rsid w:val="00C97FE8"/>
    <w:rsid w:val="00CA1ED7"/>
    <w:rsid w:val="00CA2235"/>
    <w:rsid w:val="00CA27F7"/>
    <w:rsid w:val="00CA30A2"/>
    <w:rsid w:val="00CA4E80"/>
    <w:rsid w:val="00CA5A86"/>
    <w:rsid w:val="00CA5EFD"/>
    <w:rsid w:val="00CA5F5F"/>
    <w:rsid w:val="00CB02F7"/>
    <w:rsid w:val="00CB0D86"/>
    <w:rsid w:val="00CB3DFF"/>
    <w:rsid w:val="00CB59A3"/>
    <w:rsid w:val="00CB799D"/>
    <w:rsid w:val="00CB7C7F"/>
    <w:rsid w:val="00CB7DBB"/>
    <w:rsid w:val="00CC019C"/>
    <w:rsid w:val="00CC2B12"/>
    <w:rsid w:val="00CC2FC3"/>
    <w:rsid w:val="00CC369C"/>
    <w:rsid w:val="00CC39D6"/>
    <w:rsid w:val="00CC3C2A"/>
    <w:rsid w:val="00CC4BC8"/>
    <w:rsid w:val="00CC4E82"/>
    <w:rsid w:val="00CC5022"/>
    <w:rsid w:val="00CC5648"/>
    <w:rsid w:val="00CC57B6"/>
    <w:rsid w:val="00CC747D"/>
    <w:rsid w:val="00CC7E25"/>
    <w:rsid w:val="00CD111B"/>
    <w:rsid w:val="00CD18D1"/>
    <w:rsid w:val="00CD3B04"/>
    <w:rsid w:val="00CD48F2"/>
    <w:rsid w:val="00CD4AAD"/>
    <w:rsid w:val="00CD4D58"/>
    <w:rsid w:val="00CD562B"/>
    <w:rsid w:val="00CD7889"/>
    <w:rsid w:val="00CE0062"/>
    <w:rsid w:val="00CE0923"/>
    <w:rsid w:val="00CE0F89"/>
    <w:rsid w:val="00CE19F0"/>
    <w:rsid w:val="00CE41DC"/>
    <w:rsid w:val="00CE52B3"/>
    <w:rsid w:val="00CE52E9"/>
    <w:rsid w:val="00CE7224"/>
    <w:rsid w:val="00CE776B"/>
    <w:rsid w:val="00CF0457"/>
    <w:rsid w:val="00CF3905"/>
    <w:rsid w:val="00CF5525"/>
    <w:rsid w:val="00CF619C"/>
    <w:rsid w:val="00CF6451"/>
    <w:rsid w:val="00CF7252"/>
    <w:rsid w:val="00D01B9F"/>
    <w:rsid w:val="00D02645"/>
    <w:rsid w:val="00D02EA7"/>
    <w:rsid w:val="00D03FCD"/>
    <w:rsid w:val="00D05230"/>
    <w:rsid w:val="00D05396"/>
    <w:rsid w:val="00D067D5"/>
    <w:rsid w:val="00D073D5"/>
    <w:rsid w:val="00D075F2"/>
    <w:rsid w:val="00D10857"/>
    <w:rsid w:val="00D138B7"/>
    <w:rsid w:val="00D16E83"/>
    <w:rsid w:val="00D17BE8"/>
    <w:rsid w:val="00D17C3A"/>
    <w:rsid w:val="00D203EF"/>
    <w:rsid w:val="00D207CB"/>
    <w:rsid w:val="00D21698"/>
    <w:rsid w:val="00D21BAD"/>
    <w:rsid w:val="00D234AF"/>
    <w:rsid w:val="00D238B5"/>
    <w:rsid w:val="00D24737"/>
    <w:rsid w:val="00D26CA5"/>
    <w:rsid w:val="00D30C6D"/>
    <w:rsid w:val="00D321C4"/>
    <w:rsid w:val="00D3400D"/>
    <w:rsid w:val="00D36749"/>
    <w:rsid w:val="00D36FC0"/>
    <w:rsid w:val="00D41026"/>
    <w:rsid w:val="00D417D9"/>
    <w:rsid w:val="00D4196F"/>
    <w:rsid w:val="00D42620"/>
    <w:rsid w:val="00D4320D"/>
    <w:rsid w:val="00D43354"/>
    <w:rsid w:val="00D43942"/>
    <w:rsid w:val="00D44339"/>
    <w:rsid w:val="00D44B74"/>
    <w:rsid w:val="00D454DB"/>
    <w:rsid w:val="00D45EBB"/>
    <w:rsid w:val="00D47653"/>
    <w:rsid w:val="00D47C7E"/>
    <w:rsid w:val="00D53387"/>
    <w:rsid w:val="00D554B9"/>
    <w:rsid w:val="00D5598C"/>
    <w:rsid w:val="00D55B51"/>
    <w:rsid w:val="00D62FC7"/>
    <w:rsid w:val="00D6439B"/>
    <w:rsid w:val="00D645D7"/>
    <w:rsid w:val="00D6517A"/>
    <w:rsid w:val="00D6686F"/>
    <w:rsid w:val="00D66AD9"/>
    <w:rsid w:val="00D66D88"/>
    <w:rsid w:val="00D6757C"/>
    <w:rsid w:val="00D70C0B"/>
    <w:rsid w:val="00D714DC"/>
    <w:rsid w:val="00D736B2"/>
    <w:rsid w:val="00D73FBB"/>
    <w:rsid w:val="00D74A74"/>
    <w:rsid w:val="00D75D67"/>
    <w:rsid w:val="00D7650B"/>
    <w:rsid w:val="00D769D9"/>
    <w:rsid w:val="00D77A85"/>
    <w:rsid w:val="00D8061E"/>
    <w:rsid w:val="00D80CB6"/>
    <w:rsid w:val="00D820B0"/>
    <w:rsid w:val="00D82165"/>
    <w:rsid w:val="00D84AFE"/>
    <w:rsid w:val="00D8773B"/>
    <w:rsid w:val="00D877E2"/>
    <w:rsid w:val="00D90A9E"/>
    <w:rsid w:val="00D90DFF"/>
    <w:rsid w:val="00D95E08"/>
    <w:rsid w:val="00D95FF7"/>
    <w:rsid w:val="00D97A23"/>
    <w:rsid w:val="00D97F16"/>
    <w:rsid w:val="00DA1F16"/>
    <w:rsid w:val="00DA209E"/>
    <w:rsid w:val="00DA21F6"/>
    <w:rsid w:val="00DA2B90"/>
    <w:rsid w:val="00DA3E87"/>
    <w:rsid w:val="00DA489C"/>
    <w:rsid w:val="00DA527F"/>
    <w:rsid w:val="00DA5338"/>
    <w:rsid w:val="00DA5A0B"/>
    <w:rsid w:val="00DA5A6F"/>
    <w:rsid w:val="00DA6644"/>
    <w:rsid w:val="00DA6985"/>
    <w:rsid w:val="00DB2717"/>
    <w:rsid w:val="00DB3E7D"/>
    <w:rsid w:val="00DB4ADF"/>
    <w:rsid w:val="00DB4AEC"/>
    <w:rsid w:val="00DB5070"/>
    <w:rsid w:val="00DB66C2"/>
    <w:rsid w:val="00DB6D1F"/>
    <w:rsid w:val="00DB6EF1"/>
    <w:rsid w:val="00DB7901"/>
    <w:rsid w:val="00DC14A7"/>
    <w:rsid w:val="00DC14CE"/>
    <w:rsid w:val="00DC2108"/>
    <w:rsid w:val="00DC226B"/>
    <w:rsid w:val="00DC2386"/>
    <w:rsid w:val="00DC327A"/>
    <w:rsid w:val="00DC391D"/>
    <w:rsid w:val="00DC4166"/>
    <w:rsid w:val="00DC4F8B"/>
    <w:rsid w:val="00DC5398"/>
    <w:rsid w:val="00DC59F7"/>
    <w:rsid w:val="00DC6C1E"/>
    <w:rsid w:val="00DC71BD"/>
    <w:rsid w:val="00DC7D30"/>
    <w:rsid w:val="00DD02B3"/>
    <w:rsid w:val="00DD1BC6"/>
    <w:rsid w:val="00DD1CEE"/>
    <w:rsid w:val="00DD3D7D"/>
    <w:rsid w:val="00DD3E0E"/>
    <w:rsid w:val="00DD4A4A"/>
    <w:rsid w:val="00DD52C4"/>
    <w:rsid w:val="00DD55B4"/>
    <w:rsid w:val="00DD66B8"/>
    <w:rsid w:val="00DD6D90"/>
    <w:rsid w:val="00DE1D6B"/>
    <w:rsid w:val="00DE37C2"/>
    <w:rsid w:val="00DE5507"/>
    <w:rsid w:val="00DE55FE"/>
    <w:rsid w:val="00DE56A9"/>
    <w:rsid w:val="00DE5B6C"/>
    <w:rsid w:val="00DE69E4"/>
    <w:rsid w:val="00DE76D7"/>
    <w:rsid w:val="00DE77EE"/>
    <w:rsid w:val="00DE7A79"/>
    <w:rsid w:val="00DF077D"/>
    <w:rsid w:val="00DF1165"/>
    <w:rsid w:val="00DF3FCB"/>
    <w:rsid w:val="00DF6077"/>
    <w:rsid w:val="00DF7461"/>
    <w:rsid w:val="00DF7704"/>
    <w:rsid w:val="00E0030D"/>
    <w:rsid w:val="00E026CA"/>
    <w:rsid w:val="00E02A3D"/>
    <w:rsid w:val="00E040C8"/>
    <w:rsid w:val="00E06243"/>
    <w:rsid w:val="00E06D9D"/>
    <w:rsid w:val="00E07B02"/>
    <w:rsid w:val="00E1053E"/>
    <w:rsid w:val="00E11DD8"/>
    <w:rsid w:val="00E12179"/>
    <w:rsid w:val="00E149CC"/>
    <w:rsid w:val="00E14C09"/>
    <w:rsid w:val="00E15738"/>
    <w:rsid w:val="00E15A7C"/>
    <w:rsid w:val="00E167B7"/>
    <w:rsid w:val="00E16E84"/>
    <w:rsid w:val="00E207E5"/>
    <w:rsid w:val="00E21E8D"/>
    <w:rsid w:val="00E22126"/>
    <w:rsid w:val="00E22934"/>
    <w:rsid w:val="00E22F1C"/>
    <w:rsid w:val="00E264D0"/>
    <w:rsid w:val="00E31A04"/>
    <w:rsid w:val="00E324F1"/>
    <w:rsid w:val="00E32BDF"/>
    <w:rsid w:val="00E33DE2"/>
    <w:rsid w:val="00E36173"/>
    <w:rsid w:val="00E364F9"/>
    <w:rsid w:val="00E36D76"/>
    <w:rsid w:val="00E3727B"/>
    <w:rsid w:val="00E407A2"/>
    <w:rsid w:val="00E4270B"/>
    <w:rsid w:val="00E436B9"/>
    <w:rsid w:val="00E456E9"/>
    <w:rsid w:val="00E45E5E"/>
    <w:rsid w:val="00E47264"/>
    <w:rsid w:val="00E47A6B"/>
    <w:rsid w:val="00E50DA4"/>
    <w:rsid w:val="00E5134C"/>
    <w:rsid w:val="00E515F5"/>
    <w:rsid w:val="00E5200A"/>
    <w:rsid w:val="00E527A2"/>
    <w:rsid w:val="00E53811"/>
    <w:rsid w:val="00E53EC5"/>
    <w:rsid w:val="00E542FB"/>
    <w:rsid w:val="00E551FC"/>
    <w:rsid w:val="00E55C71"/>
    <w:rsid w:val="00E575C8"/>
    <w:rsid w:val="00E57937"/>
    <w:rsid w:val="00E61FF2"/>
    <w:rsid w:val="00E625A9"/>
    <w:rsid w:val="00E62A37"/>
    <w:rsid w:val="00E64C74"/>
    <w:rsid w:val="00E65120"/>
    <w:rsid w:val="00E651D7"/>
    <w:rsid w:val="00E65B42"/>
    <w:rsid w:val="00E67720"/>
    <w:rsid w:val="00E72E7E"/>
    <w:rsid w:val="00E73D56"/>
    <w:rsid w:val="00E73D5E"/>
    <w:rsid w:val="00E74A73"/>
    <w:rsid w:val="00E74D6D"/>
    <w:rsid w:val="00E74DDC"/>
    <w:rsid w:val="00E74E9D"/>
    <w:rsid w:val="00E75322"/>
    <w:rsid w:val="00E76F26"/>
    <w:rsid w:val="00E77D56"/>
    <w:rsid w:val="00E80654"/>
    <w:rsid w:val="00E8121B"/>
    <w:rsid w:val="00E84281"/>
    <w:rsid w:val="00E84365"/>
    <w:rsid w:val="00E85675"/>
    <w:rsid w:val="00E856B1"/>
    <w:rsid w:val="00E8621B"/>
    <w:rsid w:val="00E862F5"/>
    <w:rsid w:val="00E86554"/>
    <w:rsid w:val="00E91C78"/>
    <w:rsid w:val="00E926BD"/>
    <w:rsid w:val="00E93DDD"/>
    <w:rsid w:val="00E952CD"/>
    <w:rsid w:val="00E95E98"/>
    <w:rsid w:val="00E96BFF"/>
    <w:rsid w:val="00E97E44"/>
    <w:rsid w:val="00E97EF8"/>
    <w:rsid w:val="00EA2874"/>
    <w:rsid w:val="00EA38E8"/>
    <w:rsid w:val="00EA510F"/>
    <w:rsid w:val="00EA5A41"/>
    <w:rsid w:val="00EB1527"/>
    <w:rsid w:val="00EB283F"/>
    <w:rsid w:val="00EB3678"/>
    <w:rsid w:val="00EB41FE"/>
    <w:rsid w:val="00EB5F61"/>
    <w:rsid w:val="00EB647A"/>
    <w:rsid w:val="00EC0F58"/>
    <w:rsid w:val="00EC2842"/>
    <w:rsid w:val="00EC7310"/>
    <w:rsid w:val="00EC7391"/>
    <w:rsid w:val="00EC799D"/>
    <w:rsid w:val="00ED1100"/>
    <w:rsid w:val="00ED1131"/>
    <w:rsid w:val="00ED1FA5"/>
    <w:rsid w:val="00ED239B"/>
    <w:rsid w:val="00ED5313"/>
    <w:rsid w:val="00ED58A3"/>
    <w:rsid w:val="00ED7E05"/>
    <w:rsid w:val="00ED7FAD"/>
    <w:rsid w:val="00EE10AE"/>
    <w:rsid w:val="00EE3DC3"/>
    <w:rsid w:val="00EE4300"/>
    <w:rsid w:val="00EE44EE"/>
    <w:rsid w:val="00EE56F2"/>
    <w:rsid w:val="00EE6118"/>
    <w:rsid w:val="00EF15E3"/>
    <w:rsid w:val="00F007F9"/>
    <w:rsid w:val="00F00869"/>
    <w:rsid w:val="00F01EB3"/>
    <w:rsid w:val="00F025D4"/>
    <w:rsid w:val="00F0435E"/>
    <w:rsid w:val="00F0549B"/>
    <w:rsid w:val="00F05C76"/>
    <w:rsid w:val="00F0622C"/>
    <w:rsid w:val="00F06737"/>
    <w:rsid w:val="00F07FF7"/>
    <w:rsid w:val="00F10E33"/>
    <w:rsid w:val="00F10EFE"/>
    <w:rsid w:val="00F110CF"/>
    <w:rsid w:val="00F12A15"/>
    <w:rsid w:val="00F12F13"/>
    <w:rsid w:val="00F12FE5"/>
    <w:rsid w:val="00F14D17"/>
    <w:rsid w:val="00F15138"/>
    <w:rsid w:val="00F155F4"/>
    <w:rsid w:val="00F167CC"/>
    <w:rsid w:val="00F174EA"/>
    <w:rsid w:val="00F17BA7"/>
    <w:rsid w:val="00F17F2D"/>
    <w:rsid w:val="00F20834"/>
    <w:rsid w:val="00F260B3"/>
    <w:rsid w:val="00F274EE"/>
    <w:rsid w:val="00F31448"/>
    <w:rsid w:val="00F31C9D"/>
    <w:rsid w:val="00F321A8"/>
    <w:rsid w:val="00F322D1"/>
    <w:rsid w:val="00F352C9"/>
    <w:rsid w:val="00F352CF"/>
    <w:rsid w:val="00F3577A"/>
    <w:rsid w:val="00F358D3"/>
    <w:rsid w:val="00F36792"/>
    <w:rsid w:val="00F36FA8"/>
    <w:rsid w:val="00F40476"/>
    <w:rsid w:val="00F40AAE"/>
    <w:rsid w:val="00F41230"/>
    <w:rsid w:val="00F41B11"/>
    <w:rsid w:val="00F422BD"/>
    <w:rsid w:val="00F435F8"/>
    <w:rsid w:val="00F43B9A"/>
    <w:rsid w:val="00F44B42"/>
    <w:rsid w:val="00F44FA7"/>
    <w:rsid w:val="00F46BFA"/>
    <w:rsid w:val="00F502EB"/>
    <w:rsid w:val="00F505D4"/>
    <w:rsid w:val="00F50EA7"/>
    <w:rsid w:val="00F514F5"/>
    <w:rsid w:val="00F54EB6"/>
    <w:rsid w:val="00F55C2E"/>
    <w:rsid w:val="00F56919"/>
    <w:rsid w:val="00F57481"/>
    <w:rsid w:val="00F618E3"/>
    <w:rsid w:val="00F6481B"/>
    <w:rsid w:val="00F64C19"/>
    <w:rsid w:val="00F65A42"/>
    <w:rsid w:val="00F71D78"/>
    <w:rsid w:val="00F71F59"/>
    <w:rsid w:val="00F720D0"/>
    <w:rsid w:val="00F72140"/>
    <w:rsid w:val="00F723D8"/>
    <w:rsid w:val="00F72475"/>
    <w:rsid w:val="00F731BA"/>
    <w:rsid w:val="00F73BFB"/>
    <w:rsid w:val="00F73D32"/>
    <w:rsid w:val="00F74461"/>
    <w:rsid w:val="00F82AC1"/>
    <w:rsid w:val="00F835EC"/>
    <w:rsid w:val="00F83B57"/>
    <w:rsid w:val="00F84694"/>
    <w:rsid w:val="00F84DAB"/>
    <w:rsid w:val="00F879F2"/>
    <w:rsid w:val="00F932DA"/>
    <w:rsid w:val="00F93562"/>
    <w:rsid w:val="00F94BDF"/>
    <w:rsid w:val="00F94C4D"/>
    <w:rsid w:val="00F94C69"/>
    <w:rsid w:val="00F95B68"/>
    <w:rsid w:val="00F960D0"/>
    <w:rsid w:val="00F96257"/>
    <w:rsid w:val="00F96829"/>
    <w:rsid w:val="00FA010C"/>
    <w:rsid w:val="00FA107F"/>
    <w:rsid w:val="00FA1A5D"/>
    <w:rsid w:val="00FA27BD"/>
    <w:rsid w:val="00FA2CAA"/>
    <w:rsid w:val="00FA31FF"/>
    <w:rsid w:val="00FA3750"/>
    <w:rsid w:val="00FA3977"/>
    <w:rsid w:val="00FA41CF"/>
    <w:rsid w:val="00FA41E3"/>
    <w:rsid w:val="00FA5579"/>
    <w:rsid w:val="00FA5E16"/>
    <w:rsid w:val="00FA6002"/>
    <w:rsid w:val="00FA67C9"/>
    <w:rsid w:val="00FA76D9"/>
    <w:rsid w:val="00FA77EB"/>
    <w:rsid w:val="00FB1FA2"/>
    <w:rsid w:val="00FB55E9"/>
    <w:rsid w:val="00FB64DD"/>
    <w:rsid w:val="00FB75D0"/>
    <w:rsid w:val="00FB7B80"/>
    <w:rsid w:val="00FC0881"/>
    <w:rsid w:val="00FC2FE3"/>
    <w:rsid w:val="00FC3D1A"/>
    <w:rsid w:val="00FC4F48"/>
    <w:rsid w:val="00FC6720"/>
    <w:rsid w:val="00FC6907"/>
    <w:rsid w:val="00FC71EC"/>
    <w:rsid w:val="00FC7BA5"/>
    <w:rsid w:val="00FC7EC3"/>
    <w:rsid w:val="00FD217A"/>
    <w:rsid w:val="00FD43F8"/>
    <w:rsid w:val="00FD79F3"/>
    <w:rsid w:val="00FD7FFA"/>
    <w:rsid w:val="00FE0B86"/>
    <w:rsid w:val="00FE0FE8"/>
    <w:rsid w:val="00FE12AB"/>
    <w:rsid w:val="00FE18A6"/>
    <w:rsid w:val="00FE4BF4"/>
    <w:rsid w:val="00FE6B4D"/>
    <w:rsid w:val="00FE701C"/>
    <w:rsid w:val="00FF08CD"/>
    <w:rsid w:val="00FF0F6E"/>
    <w:rsid w:val="00FF1A44"/>
    <w:rsid w:val="00FF1DDF"/>
    <w:rsid w:val="00FF3FF8"/>
    <w:rsid w:val="017445CC"/>
    <w:rsid w:val="033673E8"/>
    <w:rsid w:val="052077D9"/>
    <w:rsid w:val="08C07E24"/>
    <w:rsid w:val="09E21367"/>
    <w:rsid w:val="0DB8130A"/>
    <w:rsid w:val="10723081"/>
    <w:rsid w:val="126928E2"/>
    <w:rsid w:val="128C2ED9"/>
    <w:rsid w:val="144F486F"/>
    <w:rsid w:val="16D651C8"/>
    <w:rsid w:val="182F00C2"/>
    <w:rsid w:val="1912579D"/>
    <w:rsid w:val="194453E3"/>
    <w:rsid w:val="1A002617"/>
    <w:rsid w:val="1A767310"/>
    <w:rsid w:val="1C140E4C"/>
    <w:rsid w:val="1E0E1D25"/>
    <w:rsid w:val="1EF92C2A"/>
    <w:rsid w:val="1FF770FB"/>
    <w:rsid w:val="22C26EA8"/>
    <w:rsid w:val="24031941"/>
    <w:rsid w:val="24152F78"/>
    <w:rsid w:val="24600C61"/>
    <w:rsid w:val="251422E1"/>
    <w:rsid w:val="2BA12CB2"/>
    <w:rsid w:val="2BD92083"/>
    <w:rsid w:val="2C830F16"/>
    <w:rsid w:val="2D3B4BB5"/>
    <w:rsid w:val="2DA04AC9"/>
    <w:rsid w:val="2E97486E"/>
    <w:rsid w:val="2ECA0850"/>
    <w:rsid w:val="30776484"/>
    <w:rsid w:val="30790B93"/>
    <w:rsid w:val="311F10D6"/>
    <w:rsid w:val="34B30791"/>
    <w:rsid w:val="362B5769"/>
    <w:rsid w:val="36741542"/>
    <w:rsid w:val="3A2E7D46"/>
    <w:rsid w:val="3E6E21D8"/>
    <w:rsid w:val="3FB5687A"/>
    <w:rsid w:val="4019620E"/>
    <w:rsid w:val="442609CF"/>
    <w:rsid w:val="45380BEF"/>
    <w:rsid w:val="47924C70"/>
    <w:rsid w:val="47B0222A"/>
    <w:rsid w:val="4975018A"/>
    <w:rsid w:val="4BD66FBF"/>
    <w:rsid w:val="4C000D7E"/>
    <w:rsid w:val="4EEB7E58"/>
    <w:rsid w:val="50996346"/>
    <w:rsid w:val="52894BD1"/>
    <w:rsid w:val="529B4D2B"/>
    <w:rsid w:val="52BB6006"/>
    <w:rsid w:val="54857558"/>
    <w:rsid w:val="55714EDC"/>
    <w:rsid w:val="56D327F7"/>
    <w:rsid w:val="57194999"/>
    <w:rsid w:val="5AB12359"/>
    <w:rsid w:val="5D4745D7"/>
    <w:rsid w:val="5EAF443E"/>
    <w:rsid w:val="5F742670"/>
    <w:rsid w:val="5FF43E52"/>
    <w:rsid w:val="607A4C22"/>
    <w:rsid w:val="61241078"/>
    <w:rsid w:val="63913378"/>
    <w:rsid w:val="63F54B0C"/>
    <w:rsid w:val="644E5C35"/>
    <w:rsid w:val="645127D1"/>
    <w:rsid w:val="6452111E"/>
    <w:rsid w:val="64612AC6"/>
    <w:rsid w:val="66E96499"/>
    <w:rsid w:val="673C7AFF"/>
    <w:rsid w:val="685B0FA9"/>
    <w:rsid w:val="69166546"/>
    <w:rsid w:val="69331418"/>
    <w:rsid w:val="6A0C7949"/>
    <w:rsid w:val="6AAF1457"/>
    <w:rsid w:val="6AD62617"/>
    <w:rsid w:val="6AD95A8E"/>
    <w:rsid w:val="6BEC787B"/>
    <w:rsid w:val="6E71272A"/>
    <w:rsid w:val="70BF090A"/>
    <w:rsid w:val="72592D61"/>
    <w:rsid w:val="7277239E"/>
    <w:rsid w:val="73665103"/>
    <w:rsid w:val="73BC81D8"/>
    <w:rsid w:val="750A7A83"/>
    <w:rsid w:val="75442BBA"/>
    <w:rsid w:val="76B323F9"/>
    <w:rsid w:val="7925018C"/>
    <w:rsid w:val="7B543F59"/>
    <w:rsid w:val="7EB7456D"/>
    <w:rsid w:val="7EE5664A"/>
    <w:rsid w:val="7F2F011E"/>
    <w:rsid w:val="7FFFC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2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1" w:unhideWhenUsed="0" w:qFormat="1"/>
    <w:lsdException w:name="heading 1" w:uiPriority="0" w:unhideWhenUsed="0" w:qFormat="1"/>
    <w:lsdException w:name="heading 2" w:uiPriority="0" w:unhideWhenUsed="0" w:qFormat="1"/>
    <w:lsdException w:name="heading 3"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lsdException w:name="index 3" w:semiHidden="1"/>
    <w:lsdException w:name="index 4" w:semiHidden="1" w:qFormat="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0" w:qFormat="1"/>
    <w:lsdException w:name="toc 7" w:uiPriority="39" w:qFormat="1"/>
    <w:lsdException w:name="toc 8" w:uiPriority="39" w:qFormat="1"/>
    <w:lsdException w:name="toc 9" w:uiPriority="39" w:qFormat="1"/>
    <w:lsdException w:name="Normal Indent" w:semiHidden="1" w:uiPriority="0" w:qFormat="1"/>
    <w:lsdException w:name="footnote text" w:semiHidden="1" w:uiPriority="0"/>
    <w:lsdException w:name="annotation text" w:semiHidden="1" w:uiPriority="0" w:qFormat="1"/>
    <w:lsdException w:name="header" w:uiPriority="0" w:qFormat="1"/>
    <w:lsdException w:name="footer" w:uiPriority="0" w:qFormat="1"/>
    <w:lsdException w:name="index heading" w:semiHidden="1"/>
    <w:lsdException w:name="caption" w:uiPriority="0" w:qFormat="1"/>
    <w:lsdException w:name="table of figures" w:semiHidden="1"/>
    <w:lsdException w:name="envelope address" w:semiHidden="1"/>
    <w:lsdException w:name="envelope return" w:semiHidden="1" w:uiPriority="0" w:qFormat="1"/>
    <w:lsdException w:name="footnote reference" w:semiHidden="1" w:uiPriority="0"/>
    <w:lsdException w:name="annotation reference" w:semiHidden="1" w:uiPriority="0" w:qFormat="1"/>
    <w:lsdException w:name="line number" w:semiHidden="1"/>
    <w:lsdException w:name="page number" w:uiPriority="0" w:unhideWhenUsed="0" w:qFormat="1"/>
    <w:lsdException w:name="endnote reference" w:semiHidden="1" w:uiPriority="0"/>
    <w:lsdException w:name="endnote text" w:semiHidden="1" w:uiPriority="0"/>
    <w:lsdException w:name="table of authorities" w:semiHidden="1"/>
    <w:lsdException w:name="macro" w:semiHidden="1"/>
    <w:lsdException w:name="toa heading" w:semiHidden="1"/>
    <w:lsdException w:name="List" w:semiHidden="1" w:uiPriority="0" w:qFormat="1"/>
    <w:lsdException w:name="List Bullet" w:semiHidden="1"/>
    <w:lsdException w:name="List Number" w:semiHidden="1" w:uiPriority="0" w:qFormat="1"/>
    <w:lsdException w:name="List 2" w:semiHidden="1" w:uiPriority="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uiPriority="0" w:qFormat="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uiPriority="0" w:qFormat="1"/>
    <w:lsdException w:name="Body Text First Indent" w:uiPriority="0" w:unhideWhenUsed="0" w:qFormat="1"/>
    <w:lsdException w:name="Body Text First Indent 2" w:uiPriority="0" w:unhideWhenUsed="0" w:qFormat="1"/>
    <w:lsdException w:name="Note Heading" w:semiHidden="1"/>
    <w:lsdException w:name="Body Text 2" w:semiHidden="1" w:uiPriority="0" w:qFormat="1"/>
    <w:lsdException w:name="Body Text 3" w:semiHidden="1" w:uiPriority="0" w:qFormat="1"/>
    <w:lsdException w:name="Body Text Indent 2" w:uiPriority="0" w:unhideWhenUsed="0" w:qFormat="1"/>
    <w:lsdException w:name="Body Text Indent 3" w:uiPriority="0" w:unhideWhenUsed="0" w:qFormat="1"/>
    <w:lsdException w:name="Block Text" w:semiHidden="1" w:uiPriority="0" w:qFormat="1"/>
    <w:lsdException w:name="Hyperlink" w:qFormat="1"/>
    <w:lsdException w:name="FollowedHyperlink" w:semiHidden="1" w:uiPriority="0" w:qFormat="1"/>
    <w:lsdException w:name="Strong" w:uiPriority="0" w:unhideWhenUsed="0" w:qFormat="1"/>
    <w:lsdException w:name="Emphasis" w:uiPriority="20" w:unhideWhenUsed="0" w:qFormat="1"/>
    <w:lsdException w:name="Document Map" w:semiHidden="1" w:uiPriority="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uiPriority="0" w:qFormat="1"/>
    <w:lsdException w:name="HTML Code" w:semiHidden="1"/>
    <w:lsdException w:name="HTML Definition" w:semiHidden="1"/>
    <w:lsdException w:name="HTML Keyboard" w:semiHidden="1"/>
    <w:lsdException w:name="HTML Preformatted" w:semiHidden="1" w:qFormat="1"/>
    <w:lsdException w:name="HTML Sample" w:semiHidden="1"/>
    <w:lsdException w:name="HTML Typewriter" w:uiPriority="0" w:unhideWhenUsed="0" w:qFormat="1"/>
    <w:lsdException w:name="HTML Variable" w:semiHidden="1"/>
    <w:lsdException w:name="Normal Table" w:semiHidden="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iPriority="0" w:unhideWhenUsed="0" w:qFormat="1"/>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0"/>
    <w:next w:val="a0"/>
    <w:link w:val="1Char"/>
    <w:qFormat/>
    <w:pPr>
      <w:ind w:left="357" w:right="3229"/>
      <w:outlineLvl w:val="0"/>
    </w:pPr>
    <w:rPr>
      <w:b/>
      <w:bCs/>
      <w:sz w:val="30"/>
      <w:szCs w:val="30"/>
    </w:rPr>
  </w:style>
  <w:style w:type="paragraph" w:styleId="2">
    <w:name w:val="heading 2"/>
    <w:basedOn w:val="a0"/>
    <w:next w:val="a0"/>
    <w:link w:val="2Char"/>
    <w:qFormat/>
    <w:pPr>
      <w:spacing w:before="62"/>
      <w:jc w:val="center"/>
      <w:outlineLvl w:val="1"/>
    </w:pPr>
    <w:rPr>
      <w:b/>
      <w:bCs/>
      <w:sz w:val="28"/>
      <w:szCs w:val="28"/>
    </w:rPr>
  </w:style>
  <w:style w:type="paragraph" w:styleId="3">
    <w:name w:val="heading 3"/>
    <w:basedOn w:val="a0"/>
    <w:next w:val="a0"/>
    <w:link w:val="3Char"/>
    <w:qFormat/>
    <w:pPr>
      <w:ind w:left="357"/>
      <w:outlineLvl w:val="2"/>
    </w:pPr>
    <w:rPr>
      <w:b/>
      <w:bCs/>
      <w:sz w:val="24"/>
      <w:szCs w:val="24"/>
    </w:rPr>
  </w:style>
  <w:style w:type="paragraph" w:styleId="4">
    <w:name w:val="heading 4"/>
    <w:basedOn w:val="a0"/>
    <w:next w:val="a0"/>
    <w:link w:val="4Char"/>
    <w:unhideWhenUsed/>
    <w:qFormat/>
    <w:pPr>
      <w:keepNext/>
      <w:keepLines/>
      <w:widowControl/>
      <w:tabs>
        <w:tab w:val="left" w:pos="420"/>
      </w:tabs>
      <w:autoSpaceDE/>
      <w:autoSpaceDN/>
      <w:spacing w:before="280" w:after="290" w:line="372" w:lineRule="auto"/>
      <w:ind w:left="864" w:hanging="864"/>
      <w:outlineLvl w:val="3"/>
    </w:pPr>
    <w:rPr>
      <w:rFonts w:ascii="Arial" w:eastAsia="黑体" w:hAnsi="Arial" w:cstheme="minorBidi"/>
      <w:b/>
      <w:kern w:val="2"/>
      <w:sz w:val="28"/>
      <w:lang w:eastAsia="zh-CN"/>
    </w:rPr>
  </w:style>
  <w:style w:type="paragraph" w:styleId="5">
    <w:name w:val="heading 5"/>
    <w:basedOn w:val="a0"/>
    <w:next w:val="a0"/>
    <w:link w:val="5Char"/>
    <w:unhideWhenUsed/>
    <w:qFormat/>
    <w:pPr>
      <w:keepNext/>
      <w:keepLines/>
      <w:widowControl/>
      <w:tabs>
        <w:tab w:val="left" w:pos="420"/>
        <w:tab w:val="left" w:pos="2552"/>
      </w:tabs>
      <w:autoSpaceDE/>
      <w:autoSpaceDN/>
      <w:spacing w:before="280" w:after="290" w:line="372" w:lineRule="auto"/>
      <w:ind w:left="2142" w:hanging="1008"/>
      <w:outlineLvl w:val="4"/>
    </w:pPr>
    <w:rPr>
      <w:rFonts w:asciiTheme="minorHAnsi" w:eastAsiaTheme="minorEastAsia" w:hAnsiTheme="minorHAnsi" w:cstheme="minorBidi"/>
      <w:b/>
      <w:kern w:val="2"/>
      <w:sz w:val="28"/>
      <w:lang w:eastAsia="zh-CN"/>
    </w:rPr>
  </w:style>
  <w:style w:type="paragraph" w:styleId="6">
    <w:name w:val="heading 6"/>
    <w:basedOn w:val="a0"/>
    <w:next w:val="a0"/>
    <w:link w:val="6Char"/>
    <w:unhideWhenUsed/>
    <w:qFormat/>
    <w:pPr>
      <w:keepNext/>
      <w:keepLines/>
      <w:widowControl/>
      <w:autoSpaceDE/>
      <w:autoSpaceDN/>
      <w:spacing w:before="240" w:after="64" w:line="317" w:lineRule="auto"/>
      <w:ind w:left="1151" w:hanging="1151"/>
      <w:outlineLvl w:val="5"/>
    </w:pPr>
    <w:rPr>
      <w:rFonts w:ascii="Arial" w:eastAsia="黑体" w:hAnsi="Arial" w:cstheme="minorBidi"/>
      <w:b/>
      <w:kern w:val="2"/>
      <w:sz w:val="24"/>
      <w:lang w:eastAsia="zh-CN"/>
    </w:rPr>
  </w:style>
  <w:style w:type="paragraph" w:styleId="7">
    <w:name w:val="heading 7"/>
    <w:basedOn w:val="a0"/>
    <w:next w:val="a0"/>
    <w:link w:val="7Char"/>
    <w:unhideWhenUsed/>
    <w:qFormat/>
    <w:pPr>
      <w:keepNext/>
      <w:keepLines/>
      <w:widowControl/>
      <w:autoSpaceDE/>
      <w:autoSpaceDN/>
      <w:spacing w:before="240" w:after="64" w:line="317" w:lineRule="auto"/>
      <w:ind w:left="1296" w:hanging="1296"/>
      <w:outlineLvl w:val="6"/>
    </w:pPr>
    <w:rPr>
      <w:rFonts w:asciiTheme="minorHAnsi" w:eastAsiaTheme="minorEastAsia" w:hAnsiTheme="minorHAnsi" w:cstheme="minorBidi"/>
      <w:b/>
      <w:kern w:val="2"/>
      <w:sz w:val="24"/>
      <w:lang w:eastAsia="zh-CN"/>
    </w:rPr>
  </w:style>
  <w:style w:type="paragraph" w:styleId="8">
    <w:name w:val="heading 8"/>
    <w:basedOn w:val="a0"/>
    <w:next w:val="a0"/>
    <w:link w:val="8Char"/>
    <w:unhideWhenUsed/>
    <w:qFormat/>
    <w:pPr>
      <w:keepNext/>
      <w:keepLines/>
      <w:widowControl/>
      <w:autoSpaceDE/>
      <w:autoSpaceDN/>
      <w:spacing w:before="240" w:after="64" w:line="317" w:lineRule="auto"/>
      <w:ind w:left="1440" w:hanging="1440"/>
      <w:outlineLvl w:val="7"/>
    </w:pPr>
    <w:rPr>
      <w:rFonts w:ascii="Arial" w:eastAsia="黑体" w:hAnsi="Arial" w:cstheme="minorBidi"/>
      <w:kern w:val="2"/>
      <w:sz w:val="24"/>
      <w:lang w:eastAsia="zh-CN"/>
    </w:rPr>
  </w:style>
  <w:style w:type="paragraph" w:styleId="9">
    <w:name w:val="heading 9"/>
    <w:basedOn w:val="a0"/>
    <w:next w:val="a0"/>
    <w:link w:val="9Char"/>
    <w:unhideWhenUsed/>
    <w:qFormat/>
    <w:pPr>
      <w:keepNext/>
      <w:keepLines/>
      <w:widowControl/>
      <w:autoSpaceDE/>
      <w:autoSpaceDN/>
      <w:spacing w:before="240" w:after="64" w:line="317" w:lineRule="auto"/>
      <w:ind w:left="1583" w:hanging="1583"/>
      <w:outlineLvl w:val="8"/>
    </w:pPr>
    <w:rPr>
      <w:rFonts w:ascii="Arial" w:eastAsia="黑体" w:hAnsi="Arial" w:cstheme="minorBidi"/>
      <w:kern w:val="2"/>
      <w:sz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unhideWhenUsed/>
    <w:qFormat/>
    <w:pPr>
      <w:widowControl/>
      <w:autoSpaceDE/>
      <w:autoSpaceDN/>
    </w:pPr>
    <w:rPr>
      <w:rFonts w:asciiTheme="minorHAnsi" w:hAnsiTheme="minorHAnsi" w:cstheme="minorHAnsi"/>
      <w:lang w:eastAsia="zh-CN"/>
    </w:rPr>
  </w:style>
  <w:style w:type="paragraph" w:styleId="a4">
    <w:name w:val="Normal Indent"/>
    <w:basedOn w:val="a0"/>
    <w:link w:val="Char"/>
    <w:unhideWhenUsed/>
    <w:qFormat/>
    <w:pPr>
      <w:widowControl/>
      <w:autoSpaceDE/>
      <w:autoSpaceDN/>
      <w:spacing w:before="156" w:after="156" w:line="360" w:lineRule="auto"/>
      <w:ind w:left="426" w:firstLine="71"/>
    </w:pPr>
    <w:rPr>
      <w:rFonts w:ascii="Arial" w:hAnsi="Arial" w:cs="Times New Roman"/>
      <w:sz w:val="24"/>
      <w:szCs w:val="24"/>
      <w:lang w:eastAsia="zh-CN"/>
    </w:rPr>
  </w:style>
  <w:style w:type="paragraph" w:styleId="a5">
    <w:name w:val="caption"/>
    <w:basedOn w:val="a0"/>
    <w:next w:val="a0"/>
    <w:unhideWhenUsed/>
    <w:qFormat/>
    <w:pPr>
      <w:widowControl/>
      <w:tabs>
        <w:tab w:val="left" w:pos="720"/>
      </w:tabs>
      <w:autoSpaceDE/>
      <w:autoSpaceDN/>
    </w:pPr>
    <w:rPr>
      <w:rFonts w:asciiTheme="majorHAnsi" w:eastAsia="黑体" w:hAnsiTheme="majorHAnsi" w:cstheme="majorBidi"/>
      <w:kern w:val="2"/>
      <w:sz w:val="20"/>
      <w:szCs w:val="20"/>
      <w:lang w:eastAsia="zh-CN"/>
    </w:rPr>
  </w:style>
  <w:style w:type="paragraph" w:styleId="a6">
    <w:name w:val="Document Map"/>
    <w:basedOn w:val="a0"/>
    <w:link w:val="Char0"/>
    <w:semiHidden/>
    <w:unhideWhenUsed/>
    <w:qFormat/>
    <w:rPr>
      <w:sz w:val="18"/>
      <w:szCs w:val="18"/>
    </w:rPr>
  </w:style>
  <w:style w:type="paragraph" w:styleId="a7">
    <w:name w:val="annotation text"/>
    <w:basedOn w:val="a0"/>
    <w:link w:val="Char1"/>
    <w:unhideWhenUsed/>
    <w:qFormat/>
  </w:style>
  <w:style w:type="paragraph" w:styleId="a8">
    <w:name w:val="Body Text"/>
    <w:basedOn w:val="a0"/>
    <w:next w:val="a0"/>
    <w:link w:val="Char2"/>
    <w:qFormat/>
    <w:rPr>
      <w:sz w:val="24"/>
      <w:szCs w:val="24"/>
    </w:rPr>
  </w:style>
  <w:style w:type="paragraph" w:styleId="a9">
    <w:name w:val="Body Text Indent"/>
    <w:basedOn w:val="a0"/>
    <w:next w:val="a0"/>
    <w:link w:val="Char3"/>
    <w:unhideWhenUsed/>
    <w:qFormat/>
    <w:pPr>
      <w:spacing w:after="120"/>
      <w:ind w:leftChars="200" w:left="420"/>
    </w:pPr>
  </w:style>
  <w:style w:type="paragraph" w:styleId="40">
    <w:name w:val="index 4"/>
    <w:basedOn w:val="a0"/>
    <w:next w:val="a0"/>
    <w:uiPriority w:val="99"/>
    <w:semiHidden/>
    <w:unhideWhenUsed/>
    <w:qFormat/>
    <w:pPr>
      <w:ind w:leftChars="600" w:left="600"/>
    </w:pPr>
  </w:style>
  <w:style w:type="paragraph" w:styleId="50">
    <w:name w:val="toc 5"/>
    <w:basedOn w:val="a0"/>
    <w:next w:val="a0"/>
    <w:uiPriority w:val="39"/>
    <w:unhideWhenUsed/>
    <w:qFormat/>
    <w:pPr>
      <w:widowControl/>
      <w:autoSpaceDE/>
      <w:autoSpaceDN/>
    </w:pPr>
    <w:rPr>
      <w:rFonts w:asciiTheme="minorHAnsi" w:hAnsiTheme="minorHAnsi" w:cstheme="minorHAnsi"/>
      <w:lang w:eastAsia="zh-CN"/>
    </w:rPr>
  </w:style>
  <w:style w:type="paragraph" w:styleId="30">
    <w:name w:val="toc 3"/>
    <w:basedOn w:val="a0"/>
    <w:next w:val="a0"/>
    <w:uiPriority w:val="39"/>
    <w:unhideWhenUsed/>
    <w:qFormat/>
    <w:pPr>
      <w:ind w:leftChars="400" w:left="840"/>
    </w:p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1 Char,Texte,Plain Text Char Char,小,s4,正文（首行缩进两字） Char,s,特,文字缩进,纯文本 Ch,孙普文字"/>
    <w:basedOn w:val="a0"/>
    <w:link w:val="Char4"/>
    <w:qFormat/>
    <w:pPr>
      <w:widowControl/>
      <w:autoSpaceDE/>
      <w:autoSpaceDN/>
    </w:pPr>
    <w:rPr>
      <w:rFonts w:hAnsi="Courier New" w:cstheme="minorBidi"/>
      <w:kern w:val="2"/>
      <w:sz w:val="21"/>
    </w:rPr>
  </w:style>
  <w:style w:type="paragraph" w:styleId="80">
    <w:name w:val="toc 8"/>
    <w:basedOn w:val="a0"/>
    <w:next w:val="a0"/>
    <w:uiPriority w:val="39"/>
    <w:unhideWhenUsed/>
    <w:qFormat/>
    <w:pPr>
      <w:widowControl/>
      <w:autoSpaceDE/>
      <w:autoSpaceDN/>
    </w:pPr>
    <w:rPr>
      <w:rFonts w:asciiTheme="minorHAnsi" w:hAnsiTheme="minorHAnsi" w:cstheme="minorHAnsi"/>
      <w:lang w:eastAsia="zh-CN"/>
    </w:rPr>
  </w:style>
  <w:style w:type="paragraph" w:styleId="ab">
    <w:name w:val="Date"/>
    <w:basedOn w:val="a0"/>
    <w:next w:val="a0"/>
    <w:link w:val="Char5"/>
    <w:unhideWhenUsed/>
    <w:qFormat/>
    <w:pPr>
      <w:ind w:leftChars="2500" w:left="100"/>
    </w:pPr>
  </w:style>
  <w:style w:type="paragraph" w:styleId="20">
    <w:name w:val="Body Text Indent 2"/>
    <w:basedOn w:val="a0"/>
    <w:link w:val="2Char0"/>
    <w:qFormat/>
    <w:pPr>
      <w:autoSpaceDE/>
      <w:autoSpaceDN/>
      <w:spacing w:after="120" w:line="480" w:lineRule="auto"/>
      <w:ind w:leftChars="200" w:left="420"/>
      <w:jc w:val="both"/>
    </w:pPr>
    <w:rPr>
      <w:rFonts w:ascii="Times New Roman" w:hAnsi="Times New Roman" w:cs="Times New Roman"/>
      <w:kern w:val="2"/>
      <w:sz w:val="21"/>
      <w:szCs w:val="24"/>
      <w:lang w:eastAsia="zh-CN"/>
    </w:rPr>
  </w:style>
  <w:style w:type="paragraph" w:styleId="ac">
    <w:name w:val="Balloon Text"/>
    <w:basedOn w:val="a0"/>
    <w:link w:val="Char6"/>
    <w:semiHidden/>
    <w:unhideWhenUsed/>
    <w:qFormat/>
    <w:rPr>
      <w:sz w:val="18"/>
      <w:szCs w:val="18"/>
    </w:rPr>
  </w:style>
  <w:style w:type="paragraph" w:styleId="ad">
    <w:name w:val="footer"/>
    <w:basedOn w:val="a0"/>
    <w:link w:val="Char7"/>
    <w:unhideWhenUsed/>
    <w:qFormat/>
    <w:pPr>
      <w:tabs>
        <w:tab w:val="center" w:pos="4153"/>
        <w:tab w:val="right" w:pos="8306"/>
      </w:tabs>
      <w:snapToGrid w:val="0"/>
    </w:pPr>
    <w:rPr>
      <w:sz w:val="18"/>
      <w:szCs w:val="18"/>
    </w:rPr>
  </w:style>
  <w:style w:type="paragraph" w:styleId="ae">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style>
  <w:style w:type="paragraph" w:styleId="41">
    <w:name w:val="toc 4"/>
    <w:basedOn w:val="a0"/>
    <w:next w:val="a0"/>
    <w:uiPriority w:val="39"/>
    <w:unhideWhenUsed/>
    <w:qFormat/>
    <w:pPr>
      <w:widowControl/>
      <w:autoSpaceDE/>
      <w:autoSpaceDN/>
    </w:pPr>
    <w:rPr>
      <w:rFonts w:asciiTheme="minorHAnsi" w:hAnsiTheme="minorHAnsi" w:cstheme="minorHAnsi"/>
      <w:lang w:eastAsia="zh-CN"/>
    </w:rPr>
  </w:style>
  <w:style w:type="paragraph" w:styleId="af">
    <w:name w:val="Subtitle"/>
    <w:basedOn w:val="a0"/>
    <w:next w:val="a0"/>
    <w:link w:val="Char9"/>
    <w:qFormat/>
    <w:pPr>
      <w:spacing w:before="240" w:after="60" w:line="312" w:lineRule="auto"/>
      <w:jc w:val="center"/>
      <w:outlineLvl w:val="1"/>
    </w:pPr>
    <w:rPr>
      <w:rFonts w:asciiTheme="majorHAnsi" w:hAnsiTheme="majorHAnsi" w:cstheme="majorBidi"/>
      <w:b/>
      <w:bCs/>
      <w:kern w:val="28"/>
      <w:sz w:val="32"/>
      <w:szCs w:val="32"/>
    </w:rPr>
  </w:style>
  <w:style w:type="paragraph" w:styleId="60">
    <w:name w:val="toc 6"/>
    <w:basedOn w:val="a0"/>
    <w:next w:val="a0"/>
    <w:uiPriority w:val="39"/>
    <w:qFormat/>
    <w:pPr>
      <w:widowControl/>
      <w:autoSpaceDE/>
      <w:autoSpaceDN/>
      <w:ind w:left="1200"/>
    </w:pPr>
    <w:rPr>
      <w:rFonts w:asciiTheme="minorHAnsi" w:eastAsiaTheme="minorEastAsia" w:hAnsiTheme="minorHAnsi" w:cs="Calibri"/>
      <w:kern w:val="2"/>
      <w:sz w:val="18"/>
      <w:szCs w:val="18"/>
      <w:lang w:eastAsia="zh-CN"/>
    </w:rPr>
  </w:style>
  <w:style w:type="paragraph" w:styleId="31">
    <w:name w:val="Body Text Indent 3"/>
    <w:basedOn w:val="a0"/>
    <w:link w:val="3Char0"/>
    <w:qFormat/>
    <w:pPr>
      <w:spacing w:line="340" w:lineRule="exact"/>
      <w:ind w:leftChars="267" w:left="561"/>
    </w:pPr>
    <w:rPr>
      <w:rFonts w:ascii="仿宋_GB2312" w:eastAsia="仿宋_GB2312" w:cs="Times New Roman"/>
      <w:sz w:val="30"/>
      <w:szCs w:val="21"/>
    </w:rPr>
  </w:style>
  <w:style w:type="paragraph" w:styleId="21">
    <w:name w:val="toc 2"/>
    <w:basedOn w:val="a0"/>
    <w:next w:val="a0"/>
    <w:uiPriority w:val="39"/>
    <w:unhideWhenUsed/>
    <w:qFormat/>
    <w:pPr>
      <w:ind w:leftChars="200" w:left="420"/>
    </w:pPr>
  </w:style>
  <w:style w:type="paragraph" w:styleId="90">
    <w:name w:val="toc 9"/>
    <w:basedOn w:val="a0"/>
    <w:next w:val="a0"/>
    <w:uiPriority w:val="39"/>
    <w:unhideWhenUsed/>
    <w:qFormat/>
    <w:pPr>
      <w:widowControl/>
      <w:autoSpaceDE/>
      <w:autoSpaceDN/>
    </w:pPr>
    <w:rPr>
      <w:rFonts w:asciiTheme="minorHAnsi" w:hAnsiTheme="minorHAnsi" w:cstheme="minorHAnsi"/>
      <w:lang w:eastAsia="zh-CN"/>
    </w:rPr>
  </w:style>
  <w:style w:type="paragraph" w:styleId="af0">
    <w:name w:val="Normal (Web)"/>
    <w:basedOn w:val="a0"/>
    <w:link w:val="Chara"/>
    <w:uiPriority w:val="99"/>
    <w:qFormat/>
    <w:pPr>
      <w:widowControl/>
      <w:autoSpaceDE/>
      <w:autoSpaceDN/>
      <w:spacing w:before="100" w:beforeAutospacing="1" w:after="100" w:afterAutospacing="1"/>
    </w:pPr>
    <w:rPr>
      <w:rFonts w:eastAsiaTheme="minorEastAsia"/>
      <w:sz w:val="24"/>
    </w:rPr>
  </w:style>
  <w:style w:type="paragraph" w:styleId="af1">
    <w:name w:val="Title"/>
    <w:basedOn w:val="a0"/>
    <w:next w:val="a0"/>
    <w:link w:val="Charb"/>
    <w:qFormat/>
    <w:pPr>
      <w:spacing w:before="240" w:after="60"/>
      <w:jc w:val="center"/>
      <w:outlineLvl w:val="0"/>
    </w:pPr>
    <w:rPr>
      <w:rFonts w:ascii="Cambria" w:hAnsi="Cambria"/>
      <w:b/>
      <w:bCs/>
      <w:sz w:val="44"/>
      <w:szCs w:val="32"/>
    </w:rPr>
  </w:style>
  <w:style w:type="paragraph" w:styleId="af2">
    <w:name w:val="annotation subject"/>
    <w:basedOn w:val="a7"/>
    <w:next w:val="a7"/>
    <w:link w:val="Charc"/>
    <w:semiHidden/>
    <w:unhideWhenUsed/>
    <w:qFormat/>
    <w:rPr>
      <w:b/>
      <w:bCs/>
    </w:rPr>
  </w:style>
  <w:style w:type="paragraph" w:styleId="af3">
    <w:name w:val="Body Text First Indent"/>
    <w:basedOn w:val="a8"/>
    <w:next w:val="60"/>
    <w:link w:val="Chard"/>
    <w:qFormat/>
    <w:pPr>
      <w:widowControl/>
      <w:autoSpaceDE/>
      <w:autoSpaceDN/>
      <w:spacing w:after="120"/>
      <w:ind w:firstLineChars="200" w:firstLine="200"/>
    </w:pPr>
    <w:rPr>
      <w:rFonts w:asciiTheme="minorHAnsi" w:eastAsiaTheme="minorEastAsia" w:hAnsiTheme="minorHAnsi" w:cstheme="minorBidi"/>
      <w:kern w:val="2"/>
      <w:sz w:val="21"/>
      <w:szCs w:val="22"/>
      <w:lang w:eastAsia="zh-CN"/>
    </w:rPr>
  </w:style>
  <w:style w:type="paragraph" w:styleId="22">
    <w:name w:val="Body Text First Indent 2"/>
    <w:basedOn w:val="a9"/>
    <w:link w:val="2Char1"/>
    <w:qFormat/>
    <w:pPr>
      <w:widowControl/>
      <w:tabs>
        <w:tab w:val="left" w:pos="0"/>
        <w:tab w:val="left" w:pos="1260"/>
        <w:tab w:val="left" w:pos="1365"/>
      </w:tabs>
      <w:ind w:left="200" w:firstLineChars="200" w:firstLine="200"/>
    </w:pPr>
    <w:rPr>
      <w:sz w:val="20"/>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1"/>
    <w:qFormat/>
  </w:style>
  <w:style w:type="character" w:styleId="af7">
    <w:name w:val="FollowedHyperlink"/>
    <w:basedOn w:val="a1"/>
    <w:unhideWhenUsed/>
    <w:qFormat/>
    <w:rPr>
      <w:color w:val="800080" w:themeColor="followedHyperlink"/>
      <w:u w:val="single"/>
    </w:rPr>
  </w:style>
  <w:style w:type="character" w:styleId="HTML">
    <w:name w:val="HTML Typewriter"/>
    <w:qFormat/>
    <w:rPr>
      <w:rFonts w:ascii="Courier New" w:hAnsi="Courier New" w:cs="Courier New"/>
      <w:sz w:val="20"/>
      <w:szCs w:val="20"/>
    </w:rPr>
  </w:style>
  <w:style w:type="character" w:styleId="af8">
    <w:name w:val="Hyperlink"/>
    <w:basedOn w:val="a1"/>
    <w:uiPriority w:val="99"/>
    <w:unhideWhenUsed/>
    <w:qFormat/>
    <w:rPr>
      <w:color w:val="0000FF" w:themeColor="hyperlink"/>
      <w:u w:val="single"/>
    </w:rPr>
  </w:style>
  <w:style w:type="character" w:styleId="af9">
    <w:name w:val="annotation reference"/>
    <w:basedOn w:val="a1"/>
    <w:semiHidden/>
    <w:unhideWhenUsed/>
    <w:qFormat/>
    <w:rPr>
      <w:sz w:val="21"/>
      <w:szCs w:val="21"/>
    </w:rPr>
  </w:style>
  <w:style w:type="character" w:customStyle="1" w:styleId="Char2">
    <w:name w:val="正文文本 Char"/>
    <w:basedOn w:val="a1"/>
    <w:link w:val="a8"/>
    <w:qFormat/>
    <w:rPr>
      <w:rFonts w:ascii="宋体" w:hAnsi="宋体" w:cs="宋体"/>
      <w:sz w:val="24"/>
      <w:szCs w:val="24"/>
      <w:lang w:eastAsia="en-US"/>
    </w:rPr>
  </w:style>
  <w:style w:type="character" w:customStyle="1" w:styleId="1Char">
    <w:name w:val="标题 1 Char"/>
    <w:basedOn w:val="a1"/>
    <w:link w:val="1"/>
    <w:qFormat/>
    <w:rPr>
      <w:rFonts w:ascii="宋体" w:hAnsi="宋体" w:cs="宋体"/>
      <w:b/>
      <w:bCs/>
      <w:sz w:val="30"/>
      <w:szCs w:val="30"/>
      <w:lang w:eastAsia="en-US"/>
    </w:rPr>
  </w:style>
  <w:style w:type="character" w:customStyle="1" w:styleId="2Char">
    <w:name w:val="标题 2 Char"/>
    <w:basedOn w:val="a1"/>
    <w:link w:val="2"/>
    <w:qFormat/>
    <w:rPr>
      <w:rFonts w:ascii="宋体" w:hAnsi="宋体" w:cs="宋体"/>
      <w:b/>
      <w:bCs/>
      <w:sz w:val="28"/>
      <w:szCs w:val="28"/>
      <w:lang w:eastAsia="en-US"/>
    </w:rPr>
  </w:style>
  <w:style w:type="character" w:customStyle="1" w:styleId="3Char">
    <w:name w:val="标题 3 Char"/>
    <w:basedOn w:val="a1"/>
    <w:link w:val="3"/>
    <w:uiPriority w:val="9"/>
    <w:qFormat/>
    <w:rPr>
      <w:rFonts w:ascii="宋体" w:hAnsi="宋体" w:cs="宋体"/>
      <w:b/>
      <w:bCs/>
      <w:sz w:val="24"/>
      <w:szCs w:val="24"/>
      <w:lang w:eastAsia="en-US"/>
    </w:rPr>
  </w:style>
  <w:style w:type="character" w:customStyle="1" w:styleId="4Char">
    <w:name w:val="标题 4 Char"/>
    <w:basedOn w:val="a1"/>
    <w:link w:val="4"/>
    <w:qFormat/>
    <w:rPr>
      <w:rFonts w:ascii="Arial" w:eastAsia="黑体" w:hAnsi="Arial" w:cstheme="minorBidi"/>
      <w:b/>
      <w:kern w:val="2"/>
      <w:sz w:val="28"/>
      <w:szCs w:val="22"/>
    </w:rPr>
  </w:style>
  <w:style w:type="character" w:customStyle="1" w:styleId="5Char">
    <w:name w:val="标题 5 Char"/>
    <w:basedOn w:val="a1"/>
    <w:link w:val="5"/>
    <w:qFormat/>
    <w:rPr>
      <w:rFonts w:asciiTheme="minorHAnsi" w:eastAsiaTheme="minorEastAsia" w:hAnsiTheme="minorHAnsi" w:cstheme="minorBidi"/>
      <w:b/>
      <w:kern w:val="2"/>
      <w:sz w:val="28"/>
      <w:szCs w:val="22"/>
    </w:rPr>
  </w:style>
  <w:style w:type="character" w:customStyle="1" w:styleId="6Char">
    <w:name w:val="标题 6 Char"/>
    <w:basedOn w:val="a1"/>
    <w:link w:val="6"/>
    <w:qFormat/>
    <w:rPr>
      <w:rFonts w:ascii="Arial" w:eastAsia="黑体" w:hAnsi="Arial" w:cstheme="minorBidi"/>
      <w:b/>
      <w:kern w:val="2"/>
      <w:sz w:val="24"/>
      <w:szCs w:val="22"/>
    </w:rPr>
  </w:style>
  <w:style w:type="character" w:customStyle="1" w:styleId="7Char">
    <w:name w:val="标题 7 Char"/>
    <w:basedOn w:val="a1"/>
    <w:link w:val="7"/>
    <w:qFormat/>
    <w:rPr>
      <w:rFonts w:asciiTheme="minorHAnsi" w:eastAsiaTheme="minorEastAsia" w:hAnsiTheme="minorHAnsi" w:cstheme="minorBidi"/>
      <w:b/>
      <w:kern w:val="2"/>
      <w:sz w:val="24"/>
      <w:szCs w:val="22"/>
    </w:rPr>
  </w:style>
  <w:style w:type="character" w:customStyle="1" w:styleId="8Char">
    <w:name w:val="标题 8 Char"/>
    <w:basedOn w:val="a1"/>
    <w:link w:val="8"/>
    <w:qFormat/>
    <w:rPr>
      <w:rFonts w:ascii="Arial" w:eastAsia="黑体" w:hAnsi="Arial" w:cstheme="minorBidi"/>
      <w:kern w:val="2"/>
      <w:sz w:val="24"/>
      <w:szCs w:val="22"/>
    </w:rPr>
  </w:style>
  <w:style w:type="character" w:customStyle="1" w:styleId="9Char">
    <w:name w:val="标题 9 Char"/>
    <w:basedOn w:val="a1"/>
    <w:link w:val="9"/>
    <w:uiPriority w:val="99"/>
    <w:qFormat/>
    <w:rPr>
      <w:rFonts w:ascii="Arial" w:eastAsia="黑体" w:hAnsi="Arial" w:cstheme="minorBidi"/>
      <w:kern w:val="2"/>
      <w:sz w:val="21"/>
      <w:szCs w:val="22"/>
    </w:rPr>
  </w:style>
  <w:style w:type="character" w:customStyle="1" w:styleId="Char3">
    <w:name w:val="正文文本缩进 Char"/>
    <w:basedOn w:val="a1"/>
    <w:link w:val="a9"/>
    <w:qFormat/>
    <w:rPr>
      <w:rFonts w:ascii="宋体" w:eastAsia="宋体" w:hAnsi="宋体" w:cs="宋体"/>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纯文本 Char1 Char Char Char,Texte Char,小 Char"/>
    <w:link w:val="aa"/>
    <w:qFormat/>
    <w:rPr>
      <w:rFonts w:ascii="宋体" w:eastAsia="宋体" w:hAnsi="Courier New"/>
      <w:kern w:val="2"/>
      <w:sz w:val="21"/>
    </w:rPr>
  </w:style>
  <w:style w:type="character" w:customStyle="1" w:styleId="2Char0">
    <w:name w:val="正文文本缩进 2 Char"/>
    <w:basedOn w:val="a1"/>
    <w:link w:val="20"/>
    <w:qFormat/>
    <w:rPr>
      <w:kern w:val="2"/>
      <w:sz w:val="21"/>
      <w:szCs w:val="24"/>
    </w:rPr>
  </w:style>
  <w:style w:type="character" w:customStyle="1" w:styleId="Char6">
    <w:name w:val="批注框文本 Char"/>
    <w:basedOn w:val="a1"/>
    <w:link w:val="ac"/>
    <w:uiPriority w:val="99"/>
    <w:semiHidden/>
    <w:qFormat/>
    <w:rPr>
      <w:rFonts w:ascii="宋体" w:eastAsia="宋体" w:hAnsi="宋体" w:cs="宋体"/>
      <w:sz w:val="18"/>
      <w:szCs w:val="18"/>
    </w:rPr>
  </w:style>
  <w:style w:type="character" w:customStyle="1" w:styleId="Char7">
    <w:name w:val="页脚 Char"/>
    <w:basedOn w:val="a1"/>
    <w:link w:val="ad"/>
    <w:qFormat/>
    <w:rPr>
      <w:rFonts w:ascii="宋体" w:eastAsia="宋体" w:hAnsi="宋体" w:cs="宋体"/>
      <w:sz w:val="18"/>
      <w:szCs w:val="18"/>
    </w:rPr>
  </w:style>
  <w:style w:type="character" w:customStyle="1" w:styleId="Char8">
    <w:name w:val="页眉 Char"/>
    <w:basedOn w:val="a1"/>
    <w:link w:val="ae"/>
    <w:qFormat/>
    <w:rPr>
      <w:rFonts w:ascii="宋体" w:eastAsia="宋体" w:hAnsi="宋体" w:cs="宋体"/>
      <w:sz w:val="18"/>
      <w:szCs w:val="18"/>
    </w:rPr>
  </w:style>
  <w:style w:type="character" w:customStyle="1" w:styleId="Chara">
    <w:name w:val="普通(网站) Char"/>
    <w:link w:val="af0"/>
    <w:qFormat/>
    <w:rPr>
      <w:rFonts w:ascii="宋体" w:hAnsi="宋体" w:cs="宋体"/>
      <w:sz w:val="24"/>
    </w:rPr>
  </w:style>
  <w:style w:type="character" w:customStyle="1" w:styleId="Charb">
    <w:name w:val="标题 Char"/>
    <w:link w:val="af1"/>
    <w:qFormat/>
    <w:rPr>
      <w:rFonts w:ascii="Cambria" w:hAnsi="Cambria" w:cs="宋体"/>
      <w:b/>
      <w:bCs/>
      <w:sz w:val="44"/>
      <w:szCs w:val="32"/>
      <w:lang w:eastAsia="en-US"/>
    </w:rPr>
  </w:style>
  <w:style w:type="character" w:customStyle="1" w:styleId="2Char1">
    <w:name w:val="正文首行缩进 2 Char"/>
    <w:basedOn w:val="Char3"/>
    <w:link w:val="22"/>
    <w:qFormat/>
    <w:rPr>
      <w:rFonts w:ascii="宋体" w:eastAsia="宋体" w:hAnsi="宋体" w:cs="宋体"/>
      <w:szCs w:val="22"/>
      <w:lang w:eastAsia="en-US"/>
    </w:rPr>
  </w:style>
  <w:style w:type="paragraph" w:customStyle="1" w:styleId="afa">
    <w:name w:val="表格文字"/>
    <w:basedOn w:val="a0"/>
    <w:next w:val="a8"/>
    <w:qFormat/>
    <w:pPr>
      <w:spacing w:before="25" w:after="25"/>
    </w:pPr>
    <w:rPr>
      <w:bCs/>
      <w:spacing w:val="10"/>
      <w:sz w:val="24"/>
      <w:szCs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b">
    <w:name w:val="List Paragraph"/>
    <w:basedOn w:val="a0"/>
    <w:link w:val="Chare"/>
    <w:uiPriority w:val="34"/>
    <w:qFormat/>
    <w:pPr>
      <w:spacing w:before="132"/>
      <w:ind w:left="357"/>
    </w:pPr>
  </w:style>
  <w:style w:type="character" w:customStyle="1" w:styleId="Chare">
    <w:name w:val="列出段落 Char"/>
    <w:link w:val="afb"/>
    <w:uiPriority w:val="99"/>
    <w:qFormat/>
    <w:rPr>
      <w:rFonts w:ascii="宋体" w:hAnsi="宋体" w:cs="宋体"/>
      <w:sz w:val="22"/>
      <w:szCs w:val="22"/>
      <w:lang w:eastAsia="en-US"/>
    </w:rPr>
  </w:style>
  <w:style w:type="paragraph" w:customStyle="1" w:styleId="TableParagraph">
    <w:name w:val="Table Paragraph"/>
    <w:basedOn w:val="a0"/>
    <w:uiPriority w:val="1"/>
    <w:qFormat/>
  </w:style>
  <w:style w:type="character" w:customStyle="1" w:styleId="Char10">
    <w:name w:val="纯文本 Char1"/>
    <w:aliases w:val="普通文字 Char Char2,普通文字 Char2,普通文字1 Char1,纯文本 Char Char Char Char Char Char Char Char Char Char Char Char Char Char Char Char Char Char Char Char Char Char Char Char Char Char Char Char Char Char1,纯文本 Char Char Char Char Char Char1,表内文字 Char"/>
    <w:basedOn w:val="a1"/>
    <w:qFormat/>
    <w:rPr>
      <w:rFonts w:ascii="宋体" w:eastAsia="宋体" w:hAnsi="Courier New" w:cs="Courier New"/>
      <w:sz w:val="21"/>
      <w:szCs w:val="21"/>
    </w:rPr>
  </w:style>
  <w:style w:type="character" w:customStyle="1" w:styleId="1CharChar">
    <w:name w:val="标题 1 Char Char"/>
    <w:qFormat/>
    <w:rPr>
      <w:rFonts w:eastAsia="宋体"/>
      <w:b/>
      <w:spacing w:val="-2"/>
      <w:sz w:val="24"/>
      <w:lang w:val="en-US" w:eastAsia="zh-CN" w:bidi="ar-SA"/>
    </w:rPr>
  </w:style>
  <w:style w:type="character" w:customStyle="1" w:styleId="afc">
    <w:name w:val="无"/>
    <w:uiPriority w:val="99"/>
    <w:qFormat/>
  </w:style>
  <w:style w:type="paragraph" w:customStyle="1" w:styleId="0">
    <w:name w:val="正文_0"/>
    <w:qFormat/>
    <w:pPr>
      <w:widowControl w:val="0"/>
      <w:jc w:val="both"/>
    </w:pPr>
    <w:rPr>
      <w:rFonts w:ascii="Calibri" w:hAnsi="Calibri"/>
      <w:kern w:val="2"/>
      <w:sz w:val="21"/>
      <w:szCs w:val="22"/>
    </w:rPr>
  </w:style>
  <w:style w:type="paragraph" w:customStyle="1" w:styleId="11">
    <w:name w:val="纯文本1"/>
    <w:basedOn w:val="a0"/>
    <w:qFormat/>
    <w:rPr>
      <w:rFonts w:hAnsi="Courier New"/>
      <w:sz w:val="20"/>
      <w:szCs w:val="20"/>
    </w:rPr>
  </w:style>
  <w:style w:type="paragraph" w:customStyle="1" w:styleId="12">
    <w:name w:val="正文1"/>
    <w:qFormat/>
    <w:pPr>
      <w:widowControl w:val="0"/>
      <w:jc w:val="both"/>
    </w:pPr>
    <w:rPr>
      <w:rFonts w:hint="eastAsia"/>
      <w:kern w:val="2"/>
      <w:sz w:val="21"/>
    </w:rPr>
  </w:style>
  <w:style w:type="paragraph" w:customStyle="1" w:styleId="13">
    <w:name w:val="无间距1"/>
    <w:uiPriority w:val="1"/>
    <w:qFormat/>
    <w:pPr>
      <w:widowControl w:val="0"/>
      <w:jc w:val="both"/>
    </w:pPr>
    <w:rPr>
      <w:rFonts w:ascii="Calibri" w:eastAsia="微软雅黑 Light" w:hAnsi="Calibri"/>
      <w:kern w:val="2"/>
      <w:sz w:val="24"/>
      <w:szCs w:val="22"/>
    </w:rPr>
  </w:style>
  <w:style w:type="paragraph" w:customStyle="1" w:styleId="afd">
    <w:name w:val="段落"/>
    <w:uiPriority w:val="5"/>
    <w:qFormat/>
    <w:pPr>
      <w:adjustRightInd w:val="0"/>
      <w:snapToGrid w:val="0"/>
      <w:spacing w:line="360" w:lineRule="auto"/>
      <w:ind w:firstLineChars="200" w:firstLine="200"/>
    </w:pPr>
    <w:rPr>
      <w:snapToGrid w:val="0"/>
      <w:color w:val="000000"/>
      <w:sz w:val="24"/>
      <w:szCs w:val="24"/>
    </w:rPr>
  </w:style>
  <w:style w:type="paragraph" w:customStyle="1" w:styleId="14">
    <w:name w:val="列出段落1"/>
    <w:basedOn w:val="a0"/>
    <w:qFormat/>
    <w:pPr>
      <w:widowControl/>
      <w:autoSpaceDE/>
      <w:autoSpaceDN/>
      <w:spacing w:after="200" w:line="276" w:lineRule="auto"/>
      <w:ind w:left="720"/>
      <w:contextualSpacing/>
    </w:pPr>
    <w:rPr>
      <w:rFonts w:ascii="Cambria" w:hAnsi="Cambria" w:cs="Times New Roman"/>
      <w:lang w:bidi="en-US"/>
    </w:rPr>
  </w:style>
  <w:style w:type="paragraph" w:customStyle="1" w:styleId="BodyTextFirstIndent21">
    <w:name w:val="Body Text First Indent 21"/>
    <w:basedOn w:val="a0"/>
    <w:qFormat/>
    <w:pPr>
      <w:autoSpaceDE/>
      <w:autoSpaceDN/>
      <w:ind w:leftChars="200" w:left="420" w:firstLine="420"/>
      <w:jc w:val="both"/>
    </w:pPr>
    <w:rPr>
      <w:rFonts w:ascii="Times New Roman" w:hAnsi="Times New Roman" w:cs="Times New Roman"/>
      <w:kern w:val="2"/>
      <w:sz w:val="21"/>
      <w:szCs w:val="21"/>
      <w:lang w:eastAsia="zh-CN"/>
    </w:rPr>
  </w:style>
  <w:style w:type="character" w:customStyle="1" w:styleId="Char0">
    <w:name w:val="文档结构图 Char"/>
    <w:basedOn w:val="a1"/>
    <w:link w:val="a6"/>
    <w:semiHidden/>
    <w:qFormat/>
    <w:rPr>
      <w:rFonts w:ascii="宋体" w:hAnsi="宋体" w:cs="宋体"/>
      <w:sz w:val="18"/>
      <w:szCs w:val="18"/>
      <w:lang w:eastAsia="en-US"/>
    </w:rPr>
  </w:style>
  <w:style w:type="character" w:customStyle="1" w:styleId="Char9">
    <w:name w:val="副标题 Char"/>
    <w:basedOn w:val="a1"/>
    <w:link w:val="af"/>
    <w:qFormat/>
    <w:rPr>
      <w:rFonts w:asciiTheme="majorHAnsi" w:hAnsiTheme="majorHAnsi" w:cstheme="majorBidi"/>
      <w:b/>
      <w:bCs/>
      <w:kern w:val="28"/>
      <w:sz w:val="32"/>
      <w:szCs w:val="32"/>
      <w:lang w:eastAsia="en-US"/>
    </w:rPr>
  </w:style>
  <w:style w:type="paragraph" w:customStyle="1" w:styleId="TOC1">
    <w:name w:val="TOC 标题1"/>
    <w:basedOn w:val="1"/>
    <w:next w:val="a0"/>
    <w:uiPriority w:val="39"/>
    <w:semiHidden/>
    <w:unhideWhenUsed/>
    <w:qFormat/>
    <w:pPr>
      <w:keepNext/>
      <w:keepLines/>
      <w:widowControl/>
      <w:autoSpaceDE/>
      <w:autoSpaceDN/>
      <w:spacing w:before="480" w:line="276" w:lineRule="auto"/>
      <w:ind w:left="0" w:right="0"/>
      <w:outlineLvl w:val="9"/>
    </w:pPr>
    <w:rPr>
      <w:rFonts w:asciiTheme="majorHAnsi" w:eastAsiaTheme="majorEastAsia" w:hAnsiTheme="majorHAnsi" w:cstheme="majorBidi"/>
      <w:color w:val="365F91" w:themeColor="accent1" w:themeShade="BF"/>
      <w:sz w:val="28"/>
      <w:szCs w:val="28"/>
      <w:lang w:eastAsia="zh-CN"/>
    </w:rPr>
  </w:style>
  <w:style w:type="paragraph" w:customStyle="1" w:styleId="afe">
    <w:name w:val="居中"/>
    <w:basedOn w:val="a0"/>
    <w:qFormat/>
    <w:pPr>
      <w:autoSpaceDE/>
      <w:autoSpaceDN/>
      <w:spacing w:line="260" w:lineRule="exact"/>
      <w:jc w:val="center"/>
    </w:pPr>
    <w:rPr>
      <w:rFonts w:ascii="Times New Roman" w:hAnsi="Times New Roman" w:cs="Times New Roman"/>
      <w:color w:val="000000"/>
      <w:kern w:val="1"/>
      <w:sz w:val="21"/>
      <w:szCs w:val="20"/>
      <w:lang w:eastAsia="zh-CN"/>
    </w:rPr>
  </w:style>
  <w:style w:type="character" w:customStyle="1" w:styleId="15">
    <w:name w:val="15"/>
    <w:qFormat/>
    <w:rPr>
      <w:rFonts w:ascii="Times New Roman" w:hAnsi="Times New Roman" w:cs="Times New Roman" w:hint="default"/>
      <w:b/>
    </w:rPr>
  </w:style>
  <w:style w:type="character" w:customStyle="1" w:styleId="Char">
    <w:name w:val="正文缩进 Char"/>
    <w:basedOn w:val="a1"/>
    <w:link w:val="a4"/>
    <w:qFormat/>
    <w:rPr>
      <w:rFonts w:ascii="Arial" w:hAnsi="Arial"/>
      <w:sz w:val="24"/>
      <w:szCs w:val="24"/>
    </w:rPr>
  </w:style>
  <w:style w:type="paragraph" w:customStyle="1" w:styleId="aff">
    <w:name w:val="段落文字"/>
    <w:basedOn w:val="a0"/>
    <w:qFormat/>
    <w:pPr>
      <w:autoSpaceDE/>
      <w:autoSpaceDN/>
      <w:adjustRightInd w:val="0"/>
      <w:snapToGrid w:val="0"/>
      <w:spacing w:line="360" w:lineRule="auto"/>
      <w:ind w:firstLineChars="200" w:firstLine="200"/>
      <w:jc w:val="both"/>
    </w:pPr>
    <w:rPr>
      <w:rFonts w:ascii="Times New Roman" w:hAnsi="Times New Roman" w:cs="Times New Roman"/>
      <w:kern w:val="2"/>
      <w:sz w:val="24"/>
      <w:szCs w:val="24"/>
      <w:lang w:eastAsia="zh-CN"/>
    </w:rPr>
  </w:style>
  <w:style w:type="character" w:customStyle="1" w:styleId="Chard">
    <w:name w:val="正文首行缩进 Char"/>
    <w:basedOn w:val="Char2"/>
    <w:link w:val="af3"/>
    <w:qFormat/>
    <w:rPr>
      <w:rFonts w:asciiTheme="minorHAnsi" w:eastAsiaTheme="minorEastAsia" w:hAnsiTheme="minorHAnsi" w:cstheme="minorBidi"/>
      <w:kern w:val="2"/>
      <w:sz w:val="21"/>
      <w:szCs w:val="22"/>
      <w:lang w:eastAsia="en-US"/>
    </w:rPr>
  </w:style>
  <w:style w:type="paragraph" w:customStyle="1" w:styleId="aff0">
    <w:name w:val="文章正文"/>
    <w:basedOn w:val="a0"/>
    <w:qFormat/>
    <w:pPr>
      <w:widowControl/>
      <w:autoSpaceDE/>
      <w:autoSpaceDN/>
      <w:ind w:firstLineChars="200" w:firstLine="200"/>
    </w:pPr>
    <w:rPr>
      <w:rFonts w:asciiTheme="minorHAnsi" w:eastAsia="仿宋_GB2312" w:hAnsiTheme="minorHAnsi" w:cstheme="minorBidi"/>
      <w:sz w:val="28"/>
      <w:lang w:eastAsia="zh-CN"/>
    </w:rPr>
  </w:style>
  <w:style w:type="character" w:customStyle="1" w:styleId="16">
    <w:name w:val="标题 1 字符"/>
    <w:basedOn w:val="a1"/>
    <w:qFormat/>
    <w:rPr>
      <w:rFonts w:asciiTheme="minorHAnsi" w:eastAsiaTheme="minorEastAsia" w:hAnsiTheme="minorHAnsi"/>
      <w:b/>
      <w:bCs/>
      <w:kern w:val="44"/>
      <w:sz w:val="44"/>
      <w:szCs w:val="44"/>
    </w:rPr>
  </w:style>
  <w:style w:type="paragraph" w:customStyle="1" w:styleId="Char11">
    <w:name w:val="Char1"/>
    <w:basedOn w:val="a0"/>
    <w:qFormat/>
    <w:pPr>
      <w:widowControl/>
      <w:autoSpaceDE/>
      <w:autoSpaceDN/>
    </w:pPr>
    <w:rPr>
      <w:rFonts w:ascii="Times New Roman" w:eastAsiaTheme="minorEastAsia" w:hAnsi="Times New Roman" w:cstheme="minorBidi"/>
      <w:kern w:val="2"/>
      <w:sz w:val="21"/>
      <w:lang w:eastAsia="zh-CN"/>
    </w:rPr>
  </w:style>
  <w:style w:type="paragraph" w:customStyle="1" w:styleId="150">
    <w:name w:val="样式 行距: 1.5 倍行距"/>
    <w:basedOn w:val="a0"/>
    <w:qFormat/>
    <w:pPr>
      <w:widowControl/>
      <w:autoSpaceDE/>
      <w:autoSpaceDN/>
      <w:spacing w:line="360" w:lineRule="auto"/>
      <w:ind w:firstLineChars="225" w:firstLine="585"/>
    </w:pPr>
    <w:rPr>
      <w:rFonts w:ascii="Times New Roman" w:eastAsiaTheme="minorEastAsia" w:hAnsi="Times New Roman" w:cstheme="minorBidi"/>
      <w:spacing w:val="10"/>
      <w:sz w:val="24"/>
      <w:szCs w:val="20"/>
      <w:lang w:eastAsia="zh-CN"/>
    </w:rPr>
  </w:style>
  <w:style w:type="paragraph" w:customStyle="1" w:styleId="aff1">
    <w:name w:val="方案正文"/>
    <w:qFormat/>
    <w:pPr>
      <w:spacing w:before="60" w:after="60" w:line="360" w:lineRule="auto"/>
      <w:ind w:firstLineChars="225" w:firstLine="225"/>
      <w:jc w:val="both"/>
    </w:pPr>
    <w:rPr>
      <w:kern w:val="2"/>
      <w:sz w:val="24"/>
      <w:szCs w:val="24"/>
    </w:rPr>
  </w:style>
  <w:style w:type="character" w:customStyle="1" w:styleId="fontstyle01">
    <w:name w:val="fontstyle01"/>
    <w:basedOn w:val="a1"/>
    <w:qFormat/>
    <w:rPr>
      <w:rFonts w:ascii="宋体" w:eastAsia="宋体" w:hAnsi="宋体" w:hint="eastAsia"/>
      <w:color w:val="000000"/>
      <w:sz w:val="24"/>
      <w:szCs w:val="24"/>
    </w:rPr>
  </w:style>
  <w:style w:type="paragraph" w:customStyle="1" w:styleId="51">
    <w:name w:val="段5#"/>
    <w:basedOn w:val="a0"/>
    <w:qFormat/>
    <w:pPr>
      <w:widowControl/>
      <w:autoSpaceDE/>
      <w:autoSpaceDN/>
      <w:spacing w:line="360" w:lineRule="auto"/>
      <w:ind w:firstLineChars="200" w:firstLine="200"/>
    </w:pPr>
    <w:rPr>
      <w:rFonts w:ascii="Times New Roman" w:eastAsiaTheme="minorEastAsia" w:hAnsi="Times New Roman" w:cstheme="minorBidi"/>
      <w:kern w:val="2"/>
      <w:sz w:val="24"/>
      <w:szCs w:val="21"/>
      <w:lang w:eastAsia="zh-CN"/>
    </w:rPr>
  </w:style>
  <w:style w:type="paragraph" w:customStyle="1" w:styleId="aff2">
    <w:name w:val="迪马正文"/>
    <w:basedOn w:val="a0"/>
    <w:qFormat/>
    <w:pPr>
      <w:widowControl/>
      <w:autoSpaceDE/>
      <w:autoSpaceDN/>
      <w:spacing w:line="360" w:lineRule="auto"/>
      <w:ind w:firstLine="420"/>
    </w:pPr>
    <w:rPr>
      <w:rFonts w:asciiTheme="minorEastAsia" w:eastAsiaTheme="minorEastAsia" w:hAnsiTheme="minorEastAsia" w:cstheme="minorBidi"/>
      <w:kern w:val="2"/>
      <w:sz w:val="24"/>
      <w:lang w:eastAsia="zh-CN"/>
    </w:rPr>
  </w:style>
  <w:style w:type="paragraph" w:customStyle="1" w:styleId="a">
    <w:name w:val="图号"/>
    <w:basedOn w:val="aff3"/>
    <w:next w:val="aff3"/>
    <w:qFormat/>
    <w:pPr>
      <w:numPr>
        <w:numId w:val="1"/>
      </w:numPr>
      <w:spacing w:line="360" w:lineRule="auto"/>
      <w:jc w:val="center"/>
    </w:pPr>
  </w:style>
  <w:style w:type="paragraph" w:customStyle="1" w:styleId="aff3">
    <w:name w:val="正文格式"/>
    <w:basedOn w:val="a0"/>
    <w:qFormat/>
    <w:pPr>
      <w:widowControl/>
      <w:autoSpaceDE/>
      <w:autoSpaceDN/>
      <w:adjustRightInd w:val="0"/>
      <w:snapToGrid w:val="0"/>
      <w:spacing w:line="360" w:lineRule="atLeast"/>
      <w:ind w:firstLine="482"/>
      <w:textAlignment w:val="baseline"/>
    </w:pPr>
    <w:rPr>
      <w:rFonts w:ascii="Times New Roman" w:eastAsiaTheme="minorEastAsia" w:hAnsi="Times New Roman" w:cstheme="minorBidi"/>
      <w:sz w:val="24"/>
      <w:szCs w:val="20"/>
      <w:lang w:eastAsia="zh-CN"/>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51">
    <w:name w:val="正文 小四宋体（首行缩进两字+1.5倍行距）"/>
    <w:basedOn w:val="a0"/>
    <w:qFormat/>
    <w:pPr>
      <w:widowControl/>
      <w:autoSpaceDE/>
      <w:autoSpaceDN/>
      <w:ind w:firstLineChars="200" w:firstLine="480"/>
    </w:pPr>
    <w:rPr>
      <w:rFonts w:ascii="Arial" w:eastAsiaTheme="minorEastAsia" w:hAnsi="Arial"/>
      <w:kern w:val="2"/>
      <w:sz w:val="24"/>
      <w:szCs w:val="20"/>
      <w:lang w:eastAsia="zh-CN"/>
    </w:rPr>
  </w:style>
  <w:style w:type="paragraph" w:customStyle="1" w:styleId="CtrQ">
    <w:name w:val="!我的正文 Ctr+Q"/>
    <w:basedOn w:val="a0"/>
    <w:qFormat/>
    <w:pPr>
      <w:widowControl/>
      <w:autoSpaceDE/>
      <w:autoSpaceDN/>
      <w:adjustRightInd w:val="0"/>
      <w:snapToGrid w:val="0"/>
      <w:ind w:firstLineChars="200" w:firstLine="480"/>
    </w:pPr>
    <w:rPr>
      <w:rFonts w:ascii="Arial" w:eastAsiaTheme="minorEastAsia" w:hAnsi="Arial" w:cstheme="minorBidi"/>
      <w:kern w:val="2"/>
      <w:sz w:val="21"/>
      <w:lang w:eastAsia="zh-CN"/>
    </w:rPr>
  </w:style>
  <w:style w:type="paragraph" w:customStyle="1" w:styleId="aff4">
    <w:name w:val="正文 样式"/>
    <w:basedOn w:val="a0"/>
    <w:qFormat/>
    <w:pPr>
      <w:widowControl/>
      <w:autoSpaceDE/>
      <w:autoSpaceDN/>
      <w:ind w:firstLineChars="200" w:firstLine="482"/>
    </w:pPr>
    <w:rPr>
      <w:rFonts w:eastAsiaTheme="minorEastAsia"/>
      <w:sz w:val="24"/>
      <w:szCs w:val="24"/>
      <w:lang w:eastAsia="zh-CN"/>
    </w:rPr>
  </w:style>
  <w:style w:type="paragraph" w:customStyle="1" w:styleId="23">
    <w:name w:val="列出段落2"/>
    <w:basedOn w:val="a0"/>
    <w:qFormat/>
    <w:pPr>
      <w:widowControl/>
      <w:autoSpaceDE/>
      <w:autoSpaceDN/>
      <w:ind w:firstLineChars="200" w:firstLine="200"/>
    </w:pPr>
    <w:rPr>
      <w:rFonts w:ascii="Calibri" w:hAnsi="Calibri"/>
      <w:kern w:val="2"/>
      <w:sz w:val="21"/>
      <w:lang w:eastAsia="zh-CN"/>
    </w:rPr>
  </w:style>
  <w:style w:type="character" w:customStyle="1" w:styleId="Charf">
    <w:name w:val="正正正文 Char"/>
    <w:link w:val="aff5"/>
    <w:qFormat/>
    <w:rPr>
      <w:rFonts w:eastAsia="仿宋" w:cs="宋体"/>
      <w:sz w:val="28"/>
      <w:szCs w:val="24"/>
    </w:rPr>
  </w:style>
  <w:style w:type="paragraph" w:customStyle="1" w:styleId="aff5">
    <w:name w:val="正正正文"/>
    <w:basedOn w:val="a0"/>
    <w:link w:val="Charf"/>
    <w:qFormat/>
    <w:pPr>
      <w:widowControl/>
      <w:autoSpaceDE/>
      <w:autoSpaceDN/>
      <w:spacing w:line="560" w:lineRule="exact"/>
      <w:ind w:firstLineChars="200" w:firstLine="200"/>
    </w:pPr>
    <w:rPr>
      <w:rFonts w:ascii="Times New Roman" w:eastAsia="仿宋" w:hAnsi="Times New Roman"/>
      <w:sz w:val="28"/>
      <w:szCs w:val="24"/>
      <w:lang w:eastAsia="zh-CN"/>
    </w:rPr>
  </w:style>
  <w:style w:type="character" w:customStyle="1" w:styleId="font71">
    <w:name w:val="font71"/>
    <w:basedOn w:val="a1"/>
    <w:qFormat/>
    <w:rPr>
      <w:rFonts w:ascii="Times New Roman" w:hAnsi="Times New Roman" w:cs="Times New Roman" w:hint="default"/>
      <w:color w:val="000000"/>
      <w:sz w:val="21"/>
      <w:szCs w:val="21"/>
      <w:u w:val="none"/>
    </w:rPr>
  </w:style>
  <w:style w:type="character" w:customStyle="1" w:styleId="font101">
    <w:name w:val="font101"/>
    <w:basedOn w:val="a1"/>
    <w:qFormat/>
    <w:rPr>
      <w:rFonts w:ascii="宋体" w:eastAsia="宋体" w:hAnsi="宋体" w:cs="宋体" w:hint="eastAsia"/>
      <w:color w:val="000000"/>
      <w:sz w:val="21"/>
      <w:szCs w:val="21"/>
      <w:u w:val="none"/>
    </w:rPr>
  </w:style>
  <w:style w:type="character" w:customStyle="1" w:styleId="font01">
    <w:name w:val="font01"/>
    <w:basedOn w:val="a1"/>
    <w:qFormat/>
    <w:rPr>
      <w:rFonts w:ascii="Times New Roman" w:hAnsi="Times New Roman" w:cs="Times New Roman" w:hint="default"/>
      <w:color w:val="000000"/>
      <w:sz w:val="21"/>
      <w:szCs w:val="21"/>
      <w:u w:val="none"/>
    </w:rPr>
  </w:style>
  <w:style w:type="paragraph" w:customStyle="1" w:styleId="aff6">
    <w:name w:val="命令行"/>
    <w:basedOn w:val="a0"/>
    <w:qFormat/>
    <w:pPr>
      <w:widowControl/>
      <w:autoSpaceDE/>
      <w:autoSpaceDN/>
      <w:spacing w:line="300" w:lineRule="atLeast"/>
      <w:ind w:leftChars="200" w:left="200"/>
    </w:pPr>
    <w:rPr>
      <w:rFonts w:eastAsiaTheme="minorEastAsia" w:cstheme="minorBidi"/>
      <w:kern w:val="2"/>
      <w:sz w:val="21"/>
      <w:szCs w:val="20"/>
      <w:lang w:eastAsia="zh-CN"/>
    </w:rPr>
  </w:style>
  <w:style w:type="paragraph" w:customStyle="1" w:styleId="00">
    <w:name w:val="样式 首行缩进:  0 字符"/>
    <w:basedOn w:val="a0"/>
    <w:uiPriority w:val="99"/>
    <w:qFormat/>
    <w:pPr>
      <w:widowControl/>
      <w:autoSpaceDE/>
      <w:autoSpaceDN/>
      <w:spacing w:line="360" w:lineRule="auto"/>
      <w:ind w:firstLineChars="200" w:firstLine="200"/>
    </w:pPr>
    <w:rPr>
      <w:rFonts w:ascii="Arial" w:hAnsi="Arial"/>
      <w:kern w:val="2"/>
      <w:sz w:val="24"/>
      <w:szCs w:val="20"/>
      <w:lang w:eastAsia="zh-CN"/>
    </w:rPr>
  </w:style>
  <w:style w:type="paragraph" w:customStyle="1" w:styleId="CharCharCharCharCharChar">
    <w:name w:val="Char Char Char Char Char Char"/>
    <w:basedOn w:val="a0"/>
    <w:qFormat/>
    <w:pPr>
      <w:widowControl/>
      <w:autoSpaceDE/>
      <w:autoSpaceDN/>
      <w:ind w:firstLineChars="200" w:firstLine="200"/>
    </w:pPr>
    <w:rPr>
      <w:rFonts w:ascii="Tahoma" w:hAnsi="Tahoma"/>
      <w:sz w:val="24"/>
      <w:szCs w:val="20"/>
      <w:lang w:eastAsia="zh-CN"/>
    </w:rPr>
  </w:style>
  <w:style w:type="paragraph" w:customStyle="1" w:styleId="aff7">
    <w:name w:val="_正文段落"/>
    <w:basedOn w:val="a0"/>
    <w:qFormat/>
    <w:pPr>
      <w:autoSpaceDE/>
      <w:autoSpaceDN/>
      <w:spacing w:beforeLines="15" w:afterLines="15" w:line="360" w:lineRule="auto"/>
      <w:ind w:firstLineChars="200" w:firstLine="200"/>
    </w:pPr>
    <w:rPr>
      <w:rFonts w:hAnsi="Times New Roman" w:cs="Times New Roman"/>
      <w:kern w:val="2"/>
      <w:sz w:val="24"/>
      <w:szCs w:val="24"/>
      <w:lang w:eastAsia="zh-CN"/>
    </w:rPr>
  </w:style>
  <w:style w:type="paragraph" w:customStyle="1" w:styleId="aff8">
    <w:name w:val="*正文"/>
    <w:basedOn w:val="a0"/>
    <w:link w:val="Charf0"/>
    <w:qFormat/>
    <w:pPr>
      <w:autoSpaceDE/>
      <w:autoSpaceDN/>
      <w:spacing w:line="360" w:lineRule="auto"/>
      <w:jc w:val="both"/>
    </w:pPr>
    <w:rPr>
      <w:rFonts w:cs="Times New Roman"/>
      <w:kern w:val="2"/>
      <w:sz w:val="24"/>
      <w:szCs w:val="24"/>
      <w:lang w:val="zh-CN" w:eastAsia="zh-CN"/>
    </w:rPr>
  </w:style>
  <w:style w:type="character" w:customStyle="1" w:styleId="Charf0">
    <w:name w:val="*正文 Char"/>
    <w:link w:val="aff8"/>
    <w:qFormat/>
    <w:rPr>
      <w:rFonts w:ascii="宋体" w:hAnsi="宋体"/>
      <w:kern w:val="2"/>
      <w:sz w:val="24"/>
      <w:szCs w:val="24"/>
      <w:lang w:val="zh-CN"/>
    </w:rPr>
  </w:style>
  <w:style w:type="paragraph" w:customStyle="1" w:styleId="-1">
    <w:name w:val="正文-1"/>
    <w:basedOn w:val="a0"/>
    <w:uiPriority w:val="99"/>
    <w:qFormat/>
    <w:pPr>
      <w:spacing w:before="156" w:after="156" w:line="360" w:lineRule="auto"/>
      <w:ind w:firstLine="420"/>
    </w:pPr>
    <w:rPr>
      <w:rFonts w:cs="Times New Roman"/>
      <w:kern w:val="2"/>
      <w:sz w:val="21"/>
      <w:szCs w:val="21"/>
      <w:lang w:eastAsia="zh-CN"/>
    </w:rPr>
  </w:style>
  <w:style w:type="paragraph" w:customStyle="1" w:styleId="GW-">
    <w:name w:val="GW-正文"/>
    <w:qFormat/>
    <w:pPr>
      <w:spacing w:line="300" w:lineRule="auto"/>
      <w:ind w:firstLineChars="200" w:firstLine="200"/>
    </w:pPr>
    <w:rPr>
      <w:rFonts w:eastAsia="仿宋_GB2312"/>
      <w:kern w:val="2"/>
      <w:sz w:val="24"/>
      <w:szCs w:val="24"/>
    </w:rPr>
  </w:style>
  <w:style w:type="paragraph" w:customStyle="1" w:styleId="32">
    <w:name w:val="列出段落3"/>
    <w:basedOn w:val="a0"/>
    <w:qFormat/>
    <w:pPr>
      <w:autoSpaceDE/>
      <w:autoSpaceDN/>
      <w:ind w:firstLineChars="200" w:firstLine="420"/>
      <w:jc w:val="both"/>
    </w:pPr>
    <w:rPr>
      <w:rFonts w:ascii="Calibri" w:hAnsi="Calibri" w:cs="Times New Roman"/>
      <w:kern w:val="2"/>
      <w:sz w:val="21"/>
      <w:lang w:eastAsia="zh-CN"/>
    </w:rPr>
  </w:style>
  <w:style w:type="paragraph" w:customStyle="1" w:styleId="font5">
    <w:name w:val="font5"/>
    <w:basedOn w:val="a0"/>
    <w:qFormat/>
    <w:pPr>
      <w:widowControl/>
      <w:autoSpaceDE/>
      <w:autoSpaceDN/>
      <w:spacing w:before="100" w:beforeAutospacing="1" w:after="100" w:afterAutospacing="1"/>
    </w:pPr>
    <w:rPr>
      <w:sz w:val="18"/>
      <w:szCs w:val="18"/>
      <w:lang w:eastAsia="zh-CN"/>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zh-CN"/>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000000"/>
      <w:sz w:val="24"/>
      <w:szCs w:val="24"/>
      <w:lang w:eastAsia="zh-CN"/>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70">
    <w:name w:val="xl70"/>
    <w:basedOn w:val="a0"/>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4"/>
      <w:szCs w:val="24"/>
      <w:lang w:eastAsia="zh-CN"/>
    </w:rPr>
  </w:style>
  <w:style w:type="paragraph" w:customStyle="1" w:styleId="xl71">
    <w:name w:val="xl71"/>
    <w:basedOn w:val="a0"/>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zh-CN"/>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bottom"/>
    </w:pPr>
    <w:rPr>
      <w:sz w:val="18"/>
      <w:szCs w:val="18"/>
      <w:lang w:eastAsia="zh-CN"/>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zh-CN"/>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zh-CN"/>
    </w:rPr>
  </w:style>
  <w:style w:type="paragraph" w:customStyle="1" w:styleId="110">
    <w:name w:val="列出段落11"/>
    <w:basedOn w:val="a0"/>
    <w:link w:val="Char12"/>
    <w:qFormat/>
    <w:pPr>
      <w:autoSpaceDE/>
      <w:autoSpaceDN/>
      <w:ind w:firstLine="420"/>
      <w:jc w:val="both"/>
    </w:pPr>
    <w:rPr>
      <w:rFonts w:ascii="Calibri" w:hAnsi="Calibri" w:cs="Times New Roman"/>
      <w:kern w:val="2"/>
      <w:sz w:val="21"/>
      <w:lang w:eastAsia="zh-CN"/>
    </w:rPr>
  </w:style>
  <w:style w:type="character" w:customStyle="1" w:styleId="Char12">
    <w:name w:val="列出段落 Char1"/>
    <w:basedOn w:val="a1"/>
    <w:link w:val="110"/>
    <w:qFormat/>
    <w:rPr>
      <w:rFonts w:ascii="Calibri" w:hAnsi="Calibri"/>
      <w:kern w:val="2"/>
      <w:sz w:val="21"/>
      <w:szCs w:val="22"/>
    </w:rPr>
  </w:style>
  <w:style w:type="paragraph" w:customStyle="1" w:styleId="msolistparagraph0">
    <w:name w:val="msolistparagraph"/>
    <w:basedOn w:val="a0"/>
    <w:qFormat/>
    <w:pPr>
      <w:autoSpaceDE/>
      <w:autoSpaceDN/>
      <w:ind w:firstLineChars="200" w:firstLine="420"/>
      <w:jc w:val="both"/>
    </w:pPr>
    <w:rPr>
      <w:rFonts w:ascii="Calibri" w:hAnsi="Calibri" w:cs="Times New Roman"/>
      <w:kern w:val="2"/>
      <w:sz w:val="21"/>
      <w:lang w:eastAsia="zh-CN"/>
    </w:rPr>
  </w:style>
  <w:style w:type="character" w:customStyle="1" w:styleId="3Char1">
    <w:name w:val="标题 3 Char1"/>
    <w:basedOn w:val="a1"/>
    <w:qFormat/>
    <w:rPr>
      <w:b/>
      <w:bCs/>
      <w:sz w:val="32"/>
      <w:szCs w:val="32"/>
    </w:rPr>
  </w:style>
  <w:style w:type="character" w:customStyle="1" w:styleId="aff9">
    <w:name w:val="题注 字符"/>
    <w:basedOn w:val="a1"/>
    <w:qFormat/>
    <w:rPr>
      <w:rFonts w:ascii="Arial" w:eastAsia="黑体" w:hAnsi="Arial" w:cs="Times New Roman" w:hint="default"/>
      <w:sz w:val="20"/>
      <w:szCs w:val="20"/>
    </w:rPr>
  </w:style>
  <w:style w:type="character" w:customStyle="1" w:styleId="-1Char">
    <w:name w:val="正文-1 Char"/>
    <w:basedOn w:val="a1"/>
    <w:qFormat/>
    <w:rPr>
      <w:rFonts w:ascii="Calibri" w:eastAsia="宋体" w:hAnsi="Calibri" w:cs="Times New Roman" w:hint="default"/>
      <w:kern w:val="0"/>
      <w:szCs w:val="21"/>
    </w:rPr>
  </w:style>
  <w:style w:type="paragraph" w:customStyle="1" w:styleId="GW-2">
    <w:name w:val="GW-标题2"/>
    <w:basedOn w:val="GW-1"/>
    <w:next w:val="a0"/>
    <w:qFormat/>
    <w:pPr>
      <w:pageBreakBefore w:val="0"/>
      <w:numPr>
        <w:ilvl w:val="1"/>
      </w:numPr>
      <w:ind w:left="632" w:hanging="632"/>
      <w:outlineLvl w:val="1"/>
    </w:pPr>
  </w:style>
  <w:style w:type="paragraph" w:customStyle="1" w:styleId="GW-1">
    <w:name w:val="GW-标题1"/>
    <w:basedOn w:val="1"/>
    <w:next w:val="a0"/>
    <w:qFormat/>
    <w:pPr>
      <w:keepNext/>
      <w:keepLines/>
      <w:pageBreakBefore/>
      <w:widowControl/>
      <w:numPr>
        <w:numId w:val="2"/>
      </w:numPr>
      <w:wordWrap w:val="0"/>
      <w:autoSpaceDE/>
      <w:autoSpaceDN/>
      <w:spacing w:beforeLines="100" w:afterLines="100" w:line="360" w:lineRule="auto"/>
      <w:ind w:right="0" w:firstLine="0"/>
      <w:jc w:val="center"/>
    </w:pPr>
    <w:rPr>
      <w:rFonts w:asciiTheme="minorHAnsi" w:eastAsia="仿宋_GB2312" w:hAnsiTheme="minorHAnsi" w:cstheme="minorBidi"/>
      <w:kern w:val="44"/>
      <w:sz w:val="36"/>
      <w:szCs w:val="44"/>
      <w:lang w:eastAsia="zh-CN"/>
    </w:rPr>
  </w:style>
  <w:style w:type="paragraph" w:customStyle="1" w:styleId="GW-3">
    <w:name w:val="GW-标题3"/>
    <w:basedOn w:val="GW-2"/>
    <w:next w:val="a0"/>
    <w:qFormat/>
    <w:pPr>
      <w:numPr>
        <w:ilvl w:val="2"/>
      </w:numPr>
      <w:spacing w:beforeLines="50" w:afterLines="50"/>
      <w:outlineLvl w:val="2"/>
    </w:pPr>
    <w:rPr>
      <w:rFonts w:ascii="仿宋_GB2312"/>
      <w:sz w:val="32"/>
      <w:szCs w:val="24"/>
    </w:rPr>
  </w:style>
  <w:style w:type="paragraph" w:customStyle="1" w:styleId="GW-4">
    <w:name w:val="GW-标题4"/>
    <w:basedOn w:val="GW-3"/>
    <w:next w:val="a0"/>
    <w:qFormat/>
    <w:pPr>
      <w:numPr>
        <w:ilvl w:val="3"/>
      </w:numPr>
      <w:spacing w:before="156" w:after="156"/>
      <w:outlineLvl w:val="3"/>
    </w:pPr>
    <w:rPr>
      <w:sz w:val="30"/>
    </w:rPr>
  </w:style>
  <w:style w:type="character" w:customStyle="1" w:styleId="font81">
    <w:name w:val="font81"/>
    <w:basedOn w:val="a1"/>
    <w:qFormat/>
    <w:rPr>
      <w:rFonts w:ascii="宋体" w:eastAsia="宋体" w:hAnsi="宋体" w:cs="宋体" w:hint="eastAsia"/>
      <w:b/>
      <w:bCs/>
      <w:color w:val="000000"/>
      <w:sz w:val="22"/>
      <w:szCs w:val="22"/>
      <w:u w:val="none"/>
    </w:rPr>
  </w:style>
  <w:style w:type="character" w:customStyle="1" w:styleId="font21">
    <w:name w:val="font21"/>
    <w:basedOn w:val="a1"/>
    <w:qFormat/>
    <w:rPr>
      <w:rFonts w:ascii="宋体" w:eastAsia="宋体" w:hAnsi="宋体" w:cs="宋体" w:hint="eastAsia"/>
      <w:b/>
      <w:bCs/>
      <w:color w:val="000000"/>
      <w:sz w:val="22"/>
      <w:szCs w:val="22"/>
      <w:u w:val="none"/>
    </w:rPr>
  </w:style>
  <w:style w:type="paragraph" w:customStyle="1" w:styleId="Default">
    <w:name w:val="Default"/>
    <w:unhideWhenUsed/>
    <w:qFormat/>
    <w:pPr>
      <w:widowControl w:val="0"/>
      <w:autoSpaceDE w:val="0"/>
      <w:autoSpaceDN w:val="0"/>
      <w:adjustRightInd w:val="0"/>
    </w:pPr>
    <w:rPr>
      <w:rFonts w:ascii="宋体_x0008_琶...." w:eastAsia="宋体_x0008_琶...." w:hAnsi="宋体_x0008_琶...." w:hint="eastAsia"/>
      <w:color w:val="000000"/>
      <w:sz w:val="24"/>
    </w:rPr>
  </w:style>
  <w:style w:type="character" w:customStyle="1" w:styleId="1Char1">
    <w:name w:val="标题 1 Char1"/>
    <w:basedOn w:val="a1"/>
    <w:qFormat/>
    <w:rPr>
      <w:rFonts w:asciiTheme="minorHAnsi" w:eastAsiaTheme="minorEastAsia" w:hAnsiTheme="minorHAnsi" w:cstheme="minorBidi"/>
      <w:b/>
      <w:bCs/>
      <w:kern w:val="44"/>
      <w:sz w:val="44"/>
      <w:szCs w:val="44"/>
    </w:rPr>
  </w:style>
  <w:style w:type="character" w:customStyle="1" w:styleId="Char1">
    <w:name w:val="批注文字 Char"/>
    <w:basedOn w:val="a1"/>
    <w:link w:val="a7"/>
    <w:qFormat/>
    <w:rPr>
      <w:rFonts w:ascii="宋体" w:hAnsi="宋体" w:cs="宋体"/>
      <w:sz w:val="22"/>
      <w:szCs w:val="22"/>
      <w:lang w:eastAsia="en-US"/>
    </w:rPr>
  </w:style>
  <w:style w:type="character" w:customStyle="1" w:styleId="Other1">
    <w:name w:val="Other|1_"/>
    <w:basedOn w:val="a1"/>
    <w:link w:val="Other10"/>
    <w:qFormat/>
    <w:rPr>
      <w:sz w:val="12"/>
      <w:szCs w:val="12"/>
      <w:lang w:val="zh-TW" w:eastAsia="zh-TW" w:bidi="zh-TW"/>
    </w:rPr>
  </w:style>
  <w:style w:type="paragraph" w:customStyle="1" w:styleId="Other10">
    <w:name w:val="Other|1"/>
    <w:basedOn w:val="a0"/>
    <w:link w:val="Other1"/>
    <w:qFormat/>
    <w:pPr>
      <w:autoSpaceDE/>
      <w:autoSpaceDN/>
      <w:jc w:val="center"/>
    </w:pPr>
    <w:rPr>
      <w:rFonts w:ascii="Times New Roman" w:hAnsi="Times New Roman" w:cs="Times New Roman"/>
      <w:sz w:val="12"/>
      <w:szCs w:val="12"/>
      <w:lang w:val="zh-TW" w:eastAsia="zh-TW" w:bidi="zh-TW"/>
    </w:rPr>
  </w:style>
  <w:style w:type="paragraph" w:customStyle="1" w:styleId="17">
    <w:name w:val="修订1"/>
    <w:hidden/>
    <w:uiPriority w:val="99"/>
    <w:semiHidden/>
    <w:qFormat/>
    <w:rPr>
      <w:rFonts w:ascii="宋体" w:hAnsi="宋体" w:cs="宋体"/>
      <w:sz w:val="22"/>
      <w:szCs w:val="22"/>
      <w:lang w:eastAsia="en-US"/>
    </w:rPr>
  </w:style>
  <w:style w:type="character" w:customStyle="1" w:styleId="Charc">
    <w:name w:val="批注主题 Char"/>
    <w:basedOn w:val="Char1"/>
    <w:link w:val="af2"/>
    <w:semiHidden/>
    <w:qFormat/>
    <w:rPr>
      <w:rFonts w:ascii="宋体" w:hAnsi="宋体" w:cs="宋体"/>
      <w:b/>
      <w:bCs/>
      <w:sz w:val="22"/>
      <w:szCs w:val="22"/>
      <w:lang w:eastAsia="en-US"/>
    </w:rPr>
  </w:style>
  <w:style w:type="character" w:customStyle="1" w:styleId="affa">
    <w:name w:val="列出段落 字符"/>
    <w:uiPriority w:val="34"/>
    <w:qFormat/>
    <w:rPr>
      <w:kern w:val="2"/>
      <w:sz w:val="21"/>
      <w:szCs w:val="24"/>
    </w:rPr>
  </w:style>
  <w:style w:type="character" w:customStyle="1" w:styleId="Char5">
    <w:name w:val="日期 Char"/>
    <w:basedOn w:val="a1"/>
    <w:link w:val="ab"/>
    <w:qFormat/>
    <w:rPr>
      <w:rFonts w:ascii="宋体" w:hAnsi="宋体" w:cs="宋体"/>
      <w:sz w:val="22"/>
      <w:szCs w:val="22"/>
      <w:lang w:eastAsia="en-US"/>
    </w:rPr>
  </w:style>
  <w:style w:type="paragraph" w:styleId="affb">
    <w:name w:val="No Spacing"/>
    <w:uiPriority w:val="99"/>
    <w:qFormat/>
    <w:pPr>
      <w:widowControl w:val="0"/>
      <w:jc w:val="both"/>
    </w:pPr>
    <w:rPr>
      <w:rFonts w:asciiTheme="minorHAnsi" w:eastAsiaTheme="minorEastAsia" w:hAnsiTheme="minorHAnsi" w:cstheme="minorBidi"/>
      <w:kern w:val="2"/>
      <w:sz w:val="21"/>
      <w:szCs w:val="22"/>
    </w:rPr>
  </w:style>
  <w:style w:type="character" w:customStyle="1" w:styleId="18">
    <w:name w:val="不明显参考1"/>
    <w:basedOn w:val="a1"/>
    <w:uiPriority w:val="31"/>
    <w:qFormat/>
    <w:rPr>
      <w:smallCaps/>
      <w:color w:val="C0504D" w:themeColor="accent2"/>
      <w:u w:val="single"/>
    </w:rPr>
  </w:style>
  <w:style w:type="character" w:customStyle="1" w:styleId="PlainTextChar">
    <w:name w:val="Plain Text Char"/>
    <w:qFormat/>
    <w:locked/>
    <w:rPr>
      <w:rFonts w:ascii="宋体" w:eastAsia="宋体"/>
      <w:color w:val="000000"/>
      <w:sz w:val="24"/>
    </w:rPr>
  </w:style>
  <w:style w:type="character" w:customStyle="1" w:styleId="NormalCharacter">
    <w:name w:val="NormalCharacter"/>
    <w:qFormat/>
  </w:style>
  <w:style w:type="character" w:customStyle="1" w:styleId="3Char0">
    <w:name w:val="正文文本缩进 3 Char"/>
    <w:basedOn w:val="a1"/>
    <w:link w:val="31"/>
    <w:qFormat/>
    <w:locked/>
    <w:rPr>
      <w:rFonts w:ascii="仿宋_GB2312" w:eastAsia="仿宋_GB2312" w:hAnsi="宋体"/>
      <w:sz w:val="30"/>
      <w:szCs w:val="21"/>
      <w:lang w:eastAsia="en-US"/>
    </w:rPr>
  </w:style>
  <w:style w:type="table" w:customStyle="1" w:styleId="TableNormal1">
    <w:name w:val="Table Normal1"/>
    <w:uiPriority w:val="99"/>
    <w:semiHidden/>
    <w:qFormat/>
    <w:tblPr>
      <w:tblCellMar>
        <w:top w:w="0" w:type="dxa"/>
        <w:left w:w="0" w:type="dxa"/>
        <w:bottom w:w="0" w:type="dxa"/>
        <w:right w:w="0" w:type="dxa"/>
      </w:tblCellMar>
    </w:tblPr>
  </w:style>
  <w:style w:type="paragraph" w:customStyle="1" w:styleId="TOC2">
    <w:name w:val="TOC 标题2"/>
    <w:basedOn w:val="1"/>
    <w:next w:val="a0"/>
    <w:uiPriority w:val="99"/>
    <w:qFormat/>
    <w:pPr>
      <w:keepNext/>
      <w:keepLines/>
      <w:widowControl/>
      <w:autoSpaceDE/>
      <w:autoSpaceDN/>
      <w:spacing w:before="480" w:line="276" w:lineRule="auto"/>
      <w:ind w:left="0" w:right="0"/>
      <w:outlineLvl w:val="9"/>
    </w:pPr>
    <w:rPr>
      <w:rFonts w:ascii="等线 Light" w:eastAsia="等线 Light" w:hAnsi="等线 Light" w:cs="Times New Roman"/>
      <w:color w:val="2E74B5"/>
      <w:sz w:val="28"/>
      <w:szCs w:val="28"/>
      <w:lang w:eastAsia="zh-CN"/>
    </w:rPr>
  </w:style>
  <w:style w:type="paragraph" w:customStyle="1" w:styleId="msonormal0">
    <w:name w:val="msonormal"/>
    <w:basedOn w:val="a0"/>
    <w:qFormat/>
    <w:pPr>
      <w:widowControl/>
      <w:autoSpaceDE/>
      <w:autoSpaceDN/>
      <w:spacing w:before="100" w:beforeAutospacing="1" w:after="100" w:afterAutospacing="1"/>
    </w:pPr>
    <w:rPr>
      <w:sz w:val="24"/>
      <w:szCs w:val="24"/>
      <w:lang w:eastAsia="zh-CN"/>
    </w:rPr>
  </w:style>
  <w:style w:type="paragraph" w:customStyle="1" w:styleId="xl75">
    <w:name w:val="xl75"/>
    <w:basedOn w:val="a0"/>
    <w:qFormat/>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sz w:val="24"/>
      <w:szCs w:val="24"/>
      <w:lang w:eastAsia="zh-CN"/>
    </w:rPr>
  </w:style>
  <w:style w:type="paragraph" w:customStyle="1" w:styleId="xl76">
    <w:name w:val="xl76"/>
    <w:basedOn w:val="a0"/>
    <w:qFormat/>
    <w:pPr>
      <w:widowControl/>
      <w:pBdr>
        <w:top w:val="single" w:sz="4" w:space="0" w:color="000000"/>
        <w:left w:val="single" w:sz="4" w:space="0" w:color="000000"/>
        <w:bottom w:val="single" w:sz="4" w:space="0" w:color="000000"/>
      </w:pBdr>
      <w:autoSpaceDE/>
      <w:autoSpaceDN/>
      <w:spacing w:before="100" w:beforeAutospacing="1" w:after="100" w:afterAutospacing="1"/>
    </w:pPr>
    <w:rPr>
      <w:sz w:val="24"/>
      <w:szCs w:val="24"/>
      <w:lang w:eastAsia="zh-CN"/>
    </w:rPr>
  </w:style>
  <w:style w:type="paragraph" w:customStyle="1" w:styleId="xl77">
    <w:name w:val="xl77"/>
    <w:basedOn w:val="a0"/>
    <w:qFormat/>
    <w:pPr>
      <w:widowControl/>
      <w:pBdr>
        <w:top w:val="single" w:sz="4" w:space="0" w:color="auto"/>
        <w:bottom w:val="single" w:sz="4" w:space="0" w:color="auto"/>
        <w:right w:val="single" w:sz="4" w:space="0" w:color="auto"/>
      </w:pBdr>
      <w:autoSpaceDE/>
      <w:autoSpaceDN/>
      <w:spacing w:before="100" w:beforeAutospacing="1" w:after="100" w:afterAutospacing="1"/>
      <w:textAlignment w:val="bottom"/>
    </w:pPr>
    <w:rPr>
      <w:color w:val="000000"/>
      <w:sz w:val="18"/>
      <w:szCs w:val="18"/>
      <w:lang w:eastAsia="zh-CN"/>
    </w:rPr>
  </w:style>
  <w:style w:type="paragraph" w:customStyle="1" w:styleId="xl78">
    <w:name w:val="xl78"/>
    <w:basedOn w:val="a0"/>
    <w:qFormat/>
    <w:pPr>
      <w:widowControl/>
      <w:pBdr>
        <w:top w:val="single" w:sz="4" w:space="0" w:color="000000"/>
        <w:left w:val="single" w:sz="4" w:space="0" w:color="000000"/>
      </w:pBdr>
      <w:autoSpaceDE/>
      <w:autoSpaceDN/>
      <w:spacing w:before="100" w:beforeAutospacing="1" w:after="100" w:afterAutospacing="1"/>
      <w:jc w:val="center"/>
    </w:pPr>
    <w:rPr>
      <w:sz w:val="24"/>
      <w:szCs w:val="24"/>
      <w:lang w:eastAsia="zh-CN"/>
    </w:rPr>
  </w:style>
  <w:style w:type="paragraph" w:customStyle="1" w:styleId="xl79">
    <w:name w:val="xl79"/>
    <w:basedOn w:val="a0"/>
    <w:qFormat/>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80">
    <w:name w:val="xl80"/>
    <w:basedOn w:val="a0"/>
    <w:qFormat/>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color w:val="000000"/>
      <w:sz w:val="18"/>
      <w:szCs w:val="18"/>
      <w:lang w:eastAsia="zh-CN"/>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82">
    <w:name w:val="xl82"/>
    <w:basedOn w:val="a0"/>
    <w:qFormat/>
    <w:pPr>
      <w:widowControl/>
      <w:pBdr>
        <w:left w:val="single" w:sz="4" w:space="0" w:color="000000"/>
        <w:bottom w:val="single" w:sz="4" w:space="0" w:color="000000"/>
      </w:pBdr>
      <w:autoSpaceDE/>
      <w:autoSpaceDN/>
      <w:spacing w:before="100" w:beforeAutospacing="1" w:after="100" w:afterAutospacing="1"/>
    </w:pPr>
    <w:rPr>
      <w:sz w:val="24"/>
      <w:szCs w:val="24"/>
      <w:lang w:eastAsia="zh-CN"/>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bottom"/>
    </w:pPr>
    <w:rPr>
      <w:color w:val="000000"/>
      <w:sz w:val="18"/>
      <w:szCs w:val="18"/>
      <w:lang w:eastAsia="zh-CN"/>
    </w:rPr>
  </w:style>
  <w:style w:type="paragraph" w:customStyle="1" w:styleId="xl84">
    <w:name w:val="xl84"/>
    <w:basedOn w:val="a0"/>
    <w:qFormat/>
    <w:pPr>
      <w:widowControl/>
      <w:pBdr>
        <w:top w:val="single" w:sz="4" w:space="0" w:color="auto"/>
        <w:bottom w:val="single" w:sz="4" w:space="0" w:color="auto"/>
      </w:pBdr>
      <w:autoSpaceDE/>
      <w:autoSpaceDN/>
      <w:spacing w:before="100" w:beforeAutospacing="1" w:after="100" w:afterAutospacing="1"/>
      <w:textAlignment w:val="bottom"/>
    </w:pPr>
    <w:rPr>
      <w:color w:val="000000"/>
      <w:sz w:val="18"/>
      <w:szCs w:val="18"/>
      <w:lang w:eastAsia="zh-CN"/>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86">
    <w:name w:val="xl86"/>
    <w:basedOn w:val="a0"/>
    <w:qFormat/>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65">
    <w:name w:val="xl65"/>
    <w:basedOn w:val="a0"/>
    <w:qFormat/>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p17">
    <w:name w:val="p17"/>
    <w:basedOn w:val="a0"/>
    <w:uiPriority w:val="99"/>
    <w:pPr>
      <w:widowControl/>
      <w:autoSpaceDE/>
      <w:autoSpaceDN/>
      <w:spacing w:line="312" w:lineRule="auto"/>
      <w:ind w:right="-210" w:firstLine="556"/>
      <w:jc w:val="both"/>
    </w:pPr>
    <w:rPr>
      <w:sz w:val="28"/>
      <w:szCs w:val="28"/>
      <w:lang w:eastAsia="zh-CN"/>
    </w:rPr>
  </w:style>
  <w:style w:type="character" w:customStyle="1" w:styleId="3Char2">
    <w:name w:val="标题 3 Char2"/>
    <w:basedOn w:val="a1"/>
    <w:qFormat/>
    <w:rsid w:val="007F45BE"/>
    <w:rPr>
      <w:rFonts w:ascii="宋体" w:hAnsi="宋体" w:cs="宋体"/>
      <w:b/>
      <w:bCs/>
      <w:sz w:val="24"/>
      <w:szCs w:val="24"/>
      <w:lang w:eastAsia="en-US"/>
    </w:rPr>
  </w:style>
  <w:style w:type="character" w:customStyle="1" w:styleId="markdown-link-tail">
    <w:name w:val="markdown-link-tail"/>
    <w:basedOn w:val="a1"/>
    <w:rsid w:val="007F45BE"/>
  </w:style>
  <w:style w:type="paragraph" w:customStyle="1" w:styleId="Style3">
    <w:name w:val="_Style 3"/>
    <w:uiPriority w:val="1"/>
    <w:qFormat/>
    <w:rsid w:val="007F45BE"/>
    <w:pPr>
      <w:widowControl w:val="0"/>
      <w:jc w:val="both"/>
    </w:pPr>
    <w:rPr>
      <w:rFonts w:ascii="Calibri" w:hAnsi="Calibri"/>
      <w:kern w:val="2"/>
      <w:sz w:val="21"/>
      <w:szCs w:val="22"/>
    </w:rPr>
  </w:style>
  <w:style w:type="paragraph" w:customStyle="1" w:styleId="affc">
    <w:name w:val="附件正文"/>
    <w:basedOn w:val="a0"/>
    <w:qFormat/>
    <w:rsid w:val="007F45BE"/>
    <w:pPr>
      <w:autoSpaceDE/>
      <w:autoSpaceDN/>
      <w:spacing w:line="360" w:lineRule="auto"/>
      <w:ind w:firstLine="480"/>
    </w:pPr>
    <w:rPr>
      <w:rFonts w:ascii="Times New Roman" w:hAnsi="Times New Roman"/>
      <w:kern w:val="2"/>
      <w:sz w:val="24"/>
      <w:szCs w:val="20"/>
      <w:lang w:eastAsia="zh-CN"/>
    </w:rPr>
  </w:style>
  <w:style w:type="paragraph" w:customStyle="1" w:styleId="affd">
    <w:name w:val="[基本段落]"/>
    <w:basedOn w:val="a0"/>
    <w:uiPriority w:val="99"/>
    <w:qFormat/>
    <w:rsid w:val="007F45BE"/>
    <w:pPr>
      <w:adjustRightInd w:val="0"/>
      <w:spacing w:line="288" w:lineRule="auto"/>
      <w:jc w:val="both"/>
      <w:textAlignment w:val="center"/>
    </w:pPr>
    <w:rPr>
      <w:rFonts w:ascii="AdobeSongStd-Light" w:eastAsia="AdobeSongStd-Light" w:hAnsiTheme="minorHAnsi" w:cs="AdobeSongStd-Light"/>
      <w:color w:val="000000"/>
      <w:sz w:val="24"/>
      <w:szCs w:val="24"/>
      <w:lang w:val="zh-CN" w:eastAsia="zh-CN"/>
    </w:rPr>
  </w:style>
  <w:style w:type="paragraph" w:customStyle="1" w:styleId="07415">
    <w:name w:val="样式 小四 加粗 首行缩进:  0.74 厘米 行距: 1.5 倍行距"/>
    <w:basedOn w:val="a0"/>
    <w:qFormat/>
    <w:rsid w:val="007F45BE"/>
    <w:pPr>
      <w:autoSpaceDE/>
      <w:autoSpaceDN/>
      <w:spacing w:line="360" w:lineRule="auto"/>
      <w:ind w:firstLine="420"/>
      <w:jc w:val="both"/>
    </w:pPr>
    <w:rPr>
      <w:rFonts w:ascii="Calibri" w:hAnsi="Calibri"/>
      <w:b/>
      <w:bCs/>
      <w:kern w:val="2"/>
      <w:sz w:val="24"/>
      <w:szCs w:val="20"/>
      <w:lang w:eastAsia="zh-CN"/>
    </w:rPr>
  </w:style>
  <w:style w:type="paragraph" w:customStyle="1" w:styleId="xl53">
    <w:name w:val="xl53"/>
    <w:basedOn w:val="a0"/>
    <w:qFormat/>
    <w:rsid w:val="007F45BE"/>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heme="minorHAnsi" w:eastAsiaTheme="minorEastAsia" w:hAnsiTheme="minorHAnsi" w:cstheme="minorBidi"/>
      <w:sz w:val="20"/>
      <w:lang w:eastAsia="zh-CN"/>
    </w:rPr>
  </w:style>
  <w:style w:type="paragraph" w:styleId="affe">
    <w:name w:val="List Number"/>
    <w:basedOn w:val="a0"/>
    <w:qFormat/>
    <w:rsid w:val="007F45BE"/>
    <w:pPr>
      <w:widowControl/>
      <w:tabs>
        <w:tab w:val="left" w:pos="454"/>
        <w:tab w:val="left" w:pos="720"/>
      </w:tabs>
      <w:autoSpaceDE/>
      <w:autoSpaceDN/>
      <w:spacing w:afterLines="50"/>
      <w:ind w:left="454" w:hanging="284"/>
    </w:pPr>
    <w:rPr>
      <w:rFonts w:ascii="Times New Roman" w:hAnsi="Times New Roman" w:cs="Times New Roman"/>
      <w:sz w:val="24"/>
      <w:szCs w:val="20"/>
      <w:lang w:eastAsia="zh-CN"/>
    </w:rPr>
  </w:style>
  <w:style w:type="paragraph" w:styleId="33">
    <w:name w:val="Body Text 3"/>
    <w:basedOn w:val="a0"/>
    <w:link w:val="3Char3"/>
    <w:qFormat/>
    <w:rsid w:val="007F45BE"/>
    <w:pPr>
      <w:autoSpaceDE/>
      <w:autoSpaceDN/>
      <w:spacing w:after="120"/>
      <w:jc w:val="both"/>
    </w:pPr>
    <w:rPr>
      <w:rFonts w:ascii="Times New Roman" w:hAnsi="Times New Roman" w:cs="Times New Roman"/>
      <w:kern w:val="2"/>
      <w:sz w:val="16"/>
      <w:szCs w:val="16"/>
      <w:lang w:eastAsia="zh-CN"/>
    </w:rPr>
  </w:style>
  <w:style w:type="character" w:customStyle="1" w:styleId="3Char3">
    <w:name w:val="正文文本 3 Char"/>
    <w:basedOn w:val="a1"/>
    <w:link w:val="33"/>
    <w:qFormat/>
    <w:rsid w:val="007F45BE"/>
    <w:rPr>
      <w:kern w:val="2"/>
      <w:sz w:val="16"/>
      <w:szCs w:val="16"/>
    </w:rPr>
  </w:style>
  <w:style w:type="paragraph" w:styleId="afff">
    <w:name w:val="Block Text"/>
    <w:basedOn w:val="a0"/>
    <w:unhideWhenUsed/>
    <w:qFormat/>
    <w:rsid w:val="007F45BE"/>
    <w:pPr>
      <w:autoSpaceDE/>
      <w:autoSpaceDN/>
      <w:spacing w:after="120"/>
      <w:ind w:leftChars="700" w:left="1440" w:rightChars="700" w:right="1440"/>
      <w:jc w:val="both"/>
    </w:pPr>
    <w:rPr>
      <w:rFonts w:asciiTheme="minorHAnsi" w:eastAsiaTheme="minorEastAsia" w:hAnsiTheme="minorHAnsi" w:cstheme="minorBidi"/>
      <w:kern w:val="2"/>
      <w:sz w:val="21"/>
      <w:lang w:eastAsia="zh-CN"/>
    </w:rPr>
  </w:style>
  <w:style w:type="paragraph" w:styleId="34">
    <w:name w:val="List Number 3"/>
    <w:basedOn w:val="a0"/>
    <w:qFormat/>
    <w:rsid w:val="007F45BE"/>
    <w:pPr>
      <w:tabs>
        <w:tab w:val="left" w:pos="1200"/>
      </w:tabs>
      <w:autoSpaceDE/>
      <w:autoSpaceDN/>
      <w:ind w:leftChars="400" w:left="1200" w:hangingChars="200" w:hanging="360"/>
      <w:jc w:val="both"/>
    </w:pPr>
    <w:rPr>
      <w:rFonts w:ascii="Times New Roman" w:hAnsi="Times New Roman" w:cs="Times New Roman"/>
      <w:kern w:val="2"/>
      <w:sz w:val="21"/>
      <w:szCs w:val="24"/>
      <w:lang w:eastAsia="zh-CN"/>
    </w:rPr>
  </w:style>
  <w:style w:type="paragraph" w:styleId="24">
    <w:name w:val="List 2"/>
    <w:basedOn w:val="a0"/>
    <w:qFormat/>
    <w:rsid w:val="007F45BE"/>
    <w:pPr>
      <w:autoSpaceDE/>
      <w:autoSpaceDN/>
      <w:ind w:leftChars="200" w:left="100" w:hangingChars="200" w:hanging="200"/>
      <w:jc w:val="both"/>
    </w:pPr>
    <w:rPr>
      <w:rFonts w:ascii="Times New Roman" w:hAnsi="Times New Roman" w:cs="Times New Roman"/>
      <w:kern w:val="2"/>
      <w:sz w:val="21"/>
      <w:szCs w:val="24"/>
      <w:lang w:eastAsia="zh-CN"/>
    </w:rPr>
  </w:style>
  <w:style w:type="paragraph" w:styleId="afff0">
    <w:name w:val="envelope return"/>
    <w:basedOn w:val="a0"/>
    <w:qFormat/>
    <w:rsid w:val="007F45BE"/>
    <w:pPr>
      <w:tabs>
        <w:tab w:val="left" w:pos="1494"/>
      </w:tabs>
      <w:autoSpaceDE/>
      <w:autoSpaceDN/>
      <w:snapToGrid w:val="0"/>
      <w:jc w:val="both"/>
    </w:pPr>
    <w:rPr>
      <w:rFonts w:ascii="Arial" w:eastAsiaTheme="minorEastAsia" w:hAnsi="Arial" w:cstheme="minorBidi"/>
      <w:kern w:val="2"/>
      <w:sz w:val="21"/>
      <w:lang w:eastAsia="zh-CN"/>
    </w:rPr>
  </w:style>
  <w:style w:type="paragraph" w:styleId="afff1">
    <w:name w:val="List"/>
    <w:basedOn w:val="a0"/>
    <w:qFormat/>
    <w:rsid w:val="007F45BE"/>
    <w:pPr>
      <w:autoSpaceDE/>
      <w:autoSpaceDN/>
      <w:ind w:left="200" w:hangingChars="200" w:hanging="200"/>
      <w:jc w:val="both"/>
    </w:pPr>
    <w:rPr>
      <w:rFonts w:ascii="Times New Roman" w:hAnsi="Times New Roman" w:cs="Times New Roman"/>
      <w:kern w:val="2"/>
      <w:sz w:val="21"/>
      <w:szCs w:val="24"/>
      <w:lang w:eastAsia="zh-CN"/>
    </w:rPr>
  </w:style>
  <w:style w:type="paragraph" w:styleId="25">
    <w:name w:val="Body Text 2"/>
    <w:basedOn w:val="a0"/>
    <w:link w:val="2Char2"/>
    <w:qFormat/>
    <w:rsid w:val="007F45BE"/>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2">
    <w:name w:val="正文文本 2 Char"/>
    <w:basedOn w:val="a1"/>
    <w:link w:val="25"/>
    <w:qFormat/>
    <w:rsid w:val="007F45BE"/>
    <w:rPr>
      <w:kern w:val="2"/>
      <w:sz w:val="21"/>
      <w:szCs w:val="24"/>
    </w:rPr>
  </w:style>
  <w:style w:type="paragraph" w:styleId="HTML0">
    <w:name w:val="HTML Preformatted"/>
    <w:basedOn w:val="a0"/>
    <w:link w:val="HTMLChar"/>
    <w:uiPriority w:val="99"/>
    <w:qFormat/>
    <w:rsid w:val="007F4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character" w:customStyle="1" w:styleId="HTMLChar">
    <w:name w:val="HTML 预设格式 Char"/>
    <w:basedOn w:val="a1"/>
    <w:link w:val="HTML0"/>
    <w:uiPriority w:val="99"/>
    <w:qFormat/>
    <w:rsid w:val="007F45BE"/>
    <w:rPr>
      <w:rFonts w:ascii="宋体" w:hAnsi="宋体"/>
      <w:sz w:val="24"/>
      <w:szCs w:val="24"/>
    </w:rPr>
  </w:style>
  <w:style w:type="character" w:styleId="HTML1">
    <w:name w:val="HTML Cite"/>
    <w:qFormat/>
    <w:rsid w:val="007F45BE"/>
  </w:style>
  <w:style w:type="paragraph" w:customStyle="1" w:styleId="afff2">
    <w:name w:val="首行缩进"/>
    <w:basedOn w:val="a0"/>
    <w:qFormat/>
    <w:rsid w:val="007F45BE"/>
    <w:pPr>
      <w:autoSpaceDE/>
      <w:autoSpaceDN/>
      <w:spacing w:line="360" w:lineRule="auto"/>
      <w:ind w:firstLineChars="200" w:firstLine="480"/>
      <w:jc w:val="both"/>
    </w:pPr>
    <w:rPr>
      <w:rFonts w:asciiTheme="minorHAnsi" w:eastAsiaTheme="minorEastAsia" w:hAnsiTheme="minorHAnsi" w:cstheme="minorBidi"/>
      <w:kern w:val="2"/>
      <w:sz w:val="24"/>
      <w:lang w:val="zh-CN" w:eastAsia="zh-CN"/>
    </w:rPr>
  </w:style>
  <w:style w:type="character" w:customStyle="1" w:styleId="19">
    <w:name w:val="页脚 字符1"/>
    <w:basedOn w:val="a1"/>
    <w:uiPriority w:val="99"/>
    <w:qFormat/>
    <w:rsid w:val="007F45BE"/>
    <w:rPr>
      <w:sz w:val="18"/>
      <w:szCs w:val="18"/>
    </w:rPr>
  </w:style>
  <w:style w:type="paragraph" w:customStyle="1" w:styleId="5-018">
    <w:name w:val="样式 标题 5 + 右侧:  -0.18 字符"/>
    <w:basedOn w:val="a0"/>
    <w:qFormat/>
    <w:rsid w:val="007F45BE"/>
    <w:pPr>
      <w:tabs>
        <w:tab w:val="left" w:pos="1008"/>
      </w:tabs>
      <w:autoSpaceDE/>
      <w:autoSpaceDN/>
      <w:ind w:left="1008" w:hanging="1008"/>
      <w:jc w:val="both"/>
    </w:pPr>
    <w:rPr>
      <w:rFonts w:ascii="Times New Roman" w:hAnsi="Times New Roman" w:cs="Times New Roman"/>
      <w:kern w:val="2"/>
      <w:sz w:val="21"/>
      <w:szCs w:val="24"/>
      <w:lang w:eastAsia="zh-CN"/>
    </w:rPr>
  </w:style>
  <w:style w:type="paragraph" w:customStyle="1" w:styleId="font6">
    <w:name w:val="font6"/>
    <w:basedOn w:val="a0"/>
    <w:qFormat/>
    <w:rsid w:val="007F45BE"/>
    <w:pPr>
      <w:widowControl/>
      <w:autoSpaceDE/>
      <w:autoSpaceDN/>
      <w:spacing w:before="100" w:beforeAutospacing="1" w:after="100" w:afterAutospacing="1"/>
    </w:pPr>
    <w:rPr>
      <w:sz w:val="24"/>
      <w:szCs w:val="24"/>
      <w:lang w:eastAsia="zh-CN"/>
    </w:rPr>
  </w:style>
  <w:style w:type="paragraph" w:customStyle="1" w:styleId="font7">
    <w:name w:val="font7"/>
    <w:basedOn w:val="a0"/>
    <w:qFormat/>
    <w:rsid w:val="007F45BE"/>
    <w:pPr>
      <w:widowControl/>
      <w:autoSpaceDE/>
      <w:autoSpaceDN/>
      <w:spacing w:before="100" w:beforeAutospacing="1" w:after="100" w:afterAutospacing="1"/>
    </w:pPr>
    <w:rPr>
      <w:sz w:val="18"/>
      <w:szCs w:val="18"/>
      <w:lang w:eastAsia="zh-CN"/>
    </w:rPr>
  </w:style>
  <w:style w:type="paragraph" w:customStyle="1" w:styleId="font8">
    <w:name w:val="font8"/>
    <w:basedOn w:val="a0"/>
    <w:qFormat/>
    <w:rsid w:val="007F45BE"/>
    <w:pPr>
      <w:widowControl/>
      <w:autoSpaceDE/>
      <w:autoSpaceDN/>
      <w:spacing w:before="100" w:beforeAutospacing="1" w:after="100" w:afterAutospacing="1"/>
    </w:pPr>
    <w:rPr>
      <w:rFonts w:ascii="Tahoma" w:hAnsi="Tahoma" w:cs="Tahoma"/>
      <w:sz w:val="28"/>
      <w:szCs w:val="28"/>
      <w:lang w:eastAsia="zh-CN"/>
    </w:rPr>
  </w:style>
  <w:style w:type="paragraph" w:customStyle="1" w:styleId="font9">
    <w:name w:val="font9"/>
    <w:basedOn w:val="a0"/>
    <w:qFormat/>
    <w:rsid w:val="007F45BE"/>
    <w:pPr>
      <w:widowControl/>
      <w:autoSpaceDE/>
      <w:autoSpaceDN/>
      <w:spacing w:before="100" w:beforeAutospacing="1" w:after="100" w:afterAutospacing="1"/>
    </w:pPr>
    <w:rPr>
      <w:rFonts w:ascii="Tahoma" w:hAnsi="Tahoma" w:cs="Tahoma"/>
      <w:sz w:val="24"/>
      <w:szCs w:val="24"/>
      <w:lang w:eastAsia="zh-CN"/>
    </w:rPr>
  </w:style>
  <w:style w:type="paragraph" w:customStyle="1" w:styleId="font10">
    <w:name w:val="font10"/>
    <w:basedOn w:val="a0"/>
    <w:qFormat/>
    <w:rsid w:val="007F45BE"/>
    <w:pPr>
      <w:widowControl/>
      <w:autoSpaceDE/>
      <w:autoSpaceDN/>
      <w:spacing w:before="100" w:beforeAutospacing="1" w:after="100" w:afterAutospacing="1"/>
    </w:pPr>
    <w:rPr>
      <w:rFonts w:ascii="Times New Roman" w:hAnsi="Times New Roman" w:cs="Times New Roman"/>
      <w:sz w:val="24"/>
      <w:szCs w:val="24"/>
      <w:lang w:eastAsia="zh-CN"/>
    </w:rPr>
  </w:style>
  <w:style w:type="paragraph" w:customStyle="1" w:styleId="font11">
    <w:name w:val="font11"/>
    <w:basedOn w:val="a0"/>
    <w:qFormat/>
    <w:rsid w:val="007F45BE"/>
    <w:pPr>
      <w:widowControl/>
      <w:autoSpaceDE/>
      <w:autoSpaceDN/>
      <w:spacing w:before="100" w:beforeAutospacing="1" w:after="100" w:afterAutospacing="1"/>
    </w:pPr>
    <w:rPr>
      <w:sz w:val="18"/>
      <w:szCs w:val="18"/>
      <w:lang w:eastAsia="zh-CN"/>
    </w:rPr>
  </w:style>
  <w:style w:type="character" w:customStyle="1" w:styleId="1a">
    <w:name w:val="纯文本 字符1"/>
    <w:qFormat/>
    <w:rsid w:val="007F45BE"/>
    <w:rPr>
      <w:rFonts w:ascii="宋体" w:eastAsia="宋体" w:hAnsi="Courier New" w:cs="Times New Roman"/>
      <w:szCs w:val="20"/>
    </w:rPr>
  </w:style>
  <w:style w:type="character" w:customStyle="1" w:styleId="26">
    <w:name w:val="纯文本 字符2"/>
    <w:basedOn w:val="a1"/>
    <w:qFormat/>
    <w:rsid w:val="007F45BE"/>
    <w:rPr>
      <w:rFonts w:ascii="宋体" w:eastAsia="宋体" w:hAnsi="Courier New"/>
      <w:kern w:val="2"/>
      <w:sz w:val="21"/>
      <w:lang w:val="en-US" w:eastAsia="zh-CN" w:bidi="ar-SA"/>
    </w:rPr>
  </w:style>
  <w:style w:type="paragraph" w:customStyle="1" w:styleId="300">
    <w:name w:val="标题 3_0"/>
    <w:basedOn w:val="35"/>
    <w:next w:val="35"/>
    <w:uiPriority w:val="9"/>
    <w:qFormat/>
    <w:rsid w:val="007F45BE"/>
    <w:pPr>
      <w:keepNext/>
      <w:keepLines/>
      <w:spacing w:before="260" w:after="260" w:line="416" w:lineRule="auto"/>
      <w:ind w:left="720" w:hanging="720"/>
      <w:outlineLvl w:val="2"/>
    </w:pPr>
    <w:rPr>
      <w:rFonts w:ascii="Calibri" w:hAnsi="Calibri"/>
      <w:b/>
      <w:bCs/>
      <w:kern w:val="0"/>
      <w:sz w:val="32"/>
      <w:szCs w:val="32"/>
    </w:rPr>
  </w:style>
  <w:style w:type="paragraph" w:customStyle="1" w:styleId="35">
    <w:name w:val="正文_3"/>
    <w:qFormat/>
    <w:rsid w:val="007F45BE"/>
    <w:pPr>
      <w:widowControl w:val="0"/>
      <w:jc w:val="both"/>
    </w:pPr>
    <w:rPr>
      <w:kern w:val="2"/>
      <w:sz w:val="21"/>
      <w:szCs w:val="22"/>
    </w:rPr>
  </w:style>
  <w:style w:type="character" w:customStyle="1" w:styleId="Char00">
    <w:name w:val="纯文本 Char_0"/>
    <w:link w:val="01"/>
    <w:qFormat/>
    <w:locked/>
    <w:rsid w:val="007F45BE"/>
    <w:rPr>
      <w:rFonts w:ascii="宋体" w:hAnsi="Courier New"/>
      <w:szCs w:val="21"/>
    </w:rPr>
  </w:style>
  <w:style w:type="paragraph" w:customStyle="1" w:styleId="01">
    <w:name w:val="纯文本_0"/>
    <w:basedOn w:val="35"/>
    <w:link w:val="Char00"/>
    <w:unhideWhenUsed/>
    <w:qFormat/>
    <w:rsid w:val="007F45BE"/>
    <w:pPr>
      <w:widowControl/>
      <w:jc w:val="left"/>
    </w:pPr>
    <w:rPr>
      <w:rFonts w:ascii="宋体" w:hAnsi="Courier New"/>
      <w:kern w:val="0"/>
      <w:sz w:val="20"/>
      <w:szCs w:val="21"/>
    </w:rPr>
  </w:style>
  <w:style w:type="paragraph" w:customStyle="1" w:styleId="ParaCharCharCharCharCharCharCharCharChar1CharCharCharChar">
    <w:name w:val="默认段落字体 Para Char Char Char Char Char Char Char Char Char1 Char Char Char Char"/>
    <w:basedOn w:val="a0"/>
    <w:qFormat/>
    <w:rsid w:val="007F45BE"/>
    <w:pPr>
      <w:autoSpaceDE/>
      <w:autoSpaceDN/>
      <w:jc w:val="both"/>
    </w:pPr>
    <w:rPr>
      <w:rFonts w:ascii="Tahoma" w:hAnsi="Tahoma" w:cs="Times New Roman"/>
      <w:kern w:val="2"/>
      <w:sz w:val="24"/>
      <w:szCs w:val="20"/>
      <w:lang w:eastAsia="zh-CN"/>
    </w:rPr>
  </w:style>
  <w:style w:type="paragraph" w:customStyle="1" w:styleId="210">
    <w:name w:val="正文空2格  1."/>
    <w:basedOn w:val="a0"/>
    <w:qFormat/>
    <w:rsid w:val="007F45BE"/>
    <w:pPr>
      <w:autoSpaceDE/>
      <w:autoSpaceDN/>
      <w:ind w:firstLineChars="200" w:firstLine="480"/>
      <w:jc w:val="both"/>
    </w:pPr>
    <w:rPr>
      <w:rFonts w:ascii="Times New Roman" w:hAnsi="Times New Roman"/>
      <w:kern w:val="2"/>
      <w:sz w:val="28"/>
      <w:szCs w:val="20"/>
      <w:lang w:eastAsia="zh-CN"/>
    </w:rPr>
  </w:style>
  <w:style w:type="paragraph" w:customStyle="1" w:styleId="afff3">
    <w:name w:val="正文段"/>
    <w:basedOn w:val="a0"/>
    <w:qFormat/>
    <w:rsid w:val="007F45BE"/>
    <w:pPr>
      <w:widowControl/>
      <w:autoSpaceDE/>
      <w:autoSpaceDN/>
      <w:snapToGrid w:val="0"/>
      <w:spacing w:afterLines="50"/>
      <w:ind w:firstLineChars="200" w:firstLine="200"/>
      <w:jc w:val="both"/>
    </w:pPr>
    <w:rPr>
      <w:rFonts w:ascii="Times New Roman" w:hAnsi="Times New Roman" w:cs="Times New Roman"/>
      <w:sz w:val="24"/>
      <w:szCs w:val="20"/>
      <w:lang w:eastAsia="zh-CN"/>
    </w:rPr>
  </w:style>
  <w:style w:type="paragraph" w:customStyle="1" w:styleId="afff4">
    <w:name w:val="须知二级小标题"/>
    <w:basedOn w:val="a0"/>
    <w:uiPriority w:val="99"/>
    <w:qFormat/>
    <w:rsid w:val="007F45BE"/>
    <w:pPr>
      <w:autoSpaceDE/>
      <w:autoSpaceDN/>
      <w:spacing w:line="500" w:lineRule="exact"/>
      <w:jc w:val="both"/>
    </w:pPr>
    <w:rPr>
      <w:rFonts w:hAnsi="Times New Roman" w:cs="Times New Roman"/>
      <w:b/>
      <w:kern w:val="2"/>
      <w:sz w:val="24"/>
      <w:szCs w:val="20"/>
      <w:lang w:eastAsia="zh-CN"/>
    </w:rPr>
  </w:style>
  <w:style w:type="paragraph" w:customStyle="1" w:styleId="Bodytext2">
    <w:name w:val="Body text|2"/>
    <w:basedOn w:val="a0"/>
    <w:qFormat/>
    <w:rsid w:val="007F45BE"/>
    <w:pPr>
      <w:autoSpaceDE/>
      <w:autoSpaceDN/>
      <w:jc w:val="both"/>
    </w:pPr>
    <w:rPr>
      <w:kern w:val="2"/>
      <w:sz w:val="32"/>
      <w:szCs w:val="32"/>
      <w:lang w:val="zh-TW" w:eastAsia="zh-TW" w:bidi="zh-TW"/>
    </w:rPr>
  </w:style>
  <w:style w:type="paragraph" w:customStyle="1" w:styleId="afff5">
    <w:name w:val="关于:"/>
    <w:qFormat/>
    <w:rsid w:val="007F45BE"/>
    <w:pPr>
      <w:widowControl w:val="0"/>
      <w:jc w:val="both"/>
    </w:pPr>
    <w:rPr>
      <w:color w:val="000000"/>
      <w:kern w:val="2"/>
      <w:sz w:val="21"/>
      <w:szCs w:val="28"/>
    </w:rPr>
  </w:style>
  <w:style w:type="paragraph" w:customStyle="1" w:styleId="CharCharCharChar">
    <w:name w:val="Char Char Char Char"/>
    <w:basedOn w:val="a0"/>
    <w:qFormat/>
    <w:rsid w:val="007F45BE"/>
    <w:pPr>
      <w:widowControl/>
      <w:autoSpaceDE/>
      <w:autoSpaceDN/>
      <w:spacing w:after="160" w:line="240" w:lineRule="exact"/>
    </w:pPr>
    <w:rPr>
      <w:rFonts w:ascii="Arial" w:eastAsia="Times New Roman" w:hAnsi="Arial" w:cs="Verdana"/>
      <w:b/>
      <w:sz w:val="24"/>
      <w:szCs w:val="20"/>
    </w:rPr>
  </w:style>
  <w:style w:type="paragraph" w:customStyle="1" w:styleId="WPSPlain">
    <w:name w:val="WPS Plain"/>
    <w:qFormat/>
    <w:rsid w:val="007F45BE"/>
  </w:style>
  <w:style w:type="paragraph" w:customStyle="1" w:styleId="Charf1">
    <w:name w:val="Char"/>
    <w:basedOn w:val="a0"/>
    <w:qFormat/>
    <w:rsid w:val="007F45BE"/>
    <w:pPr>
      <w:autoSpaceDE/>
      <w:autoSpaceDN/>
      <w:jc w:val="both"/>
    </w:pPr>
    <w:rPr>
      <w:rFonts w:ascii="仿宋_GB2312" w:eastAsia="仿宋_GB2312" w:hAnsi="Times New Roman" w:cs="Times New Roman"/>
      <w:b/>
      <w:kern w:val="2"/>
      <w:sz w:val="32"/>
      <w:szCs w:val="32"/>
      <w:lang w:eastAsia="zh-CN"/>
    </w:rPr>
  </w:style>
  <w:style w:type="paragraph" w:customStyle="1" w:styleId="600">
    <w:name w:val="标题 6_0"/>
    <w:basedOn w:val="35"/>
    <w:next w:val="35"/>
    <w:uiPriority w:val="9"/>
    <w:qFormat/>
    <w:rsid w:val="007F45BE"/>
    <w:pPr>
      <w:keepNext/>
      <w:keepLines/>
      <w:spacing w:before="240" w:after="64" w:line="320" w:lineRule="auto"/>
      <w:ind w:left="1152" w:hanging="1152"/>
      <w:outlineLvl w:val="5"/>
    </w:pPr>
    <w:rPr>
      <w:rFonts w:ascii="Cambria" w:hAnsi="Cambria"/>
      <w:b/>
      <w:bCs/>
      <w:kern w:val="0"/>
      <w:sz w:val="24"/>
      <w:szCs w:val="24"/>
    </w:rPr>
  </w:style>
  <w:style w:type="paragraph" w:customStyle="1" w:styleId="1b">
    <w:name w:val="普通(网站)1"/>
    <w:basedOn w:val="a0"/>
    <w:qFormat/>
    <w:rsid w:val="007F45BE"/>
    <w:pPr>
      <w:widowControl/>
      <w:autoSpaceDE/>
      <w:autoSpaceDN/>
      <w:spacing w:before="100" w:beforeAutospacing="1" w:after="100" w:afterAutospacing="1"/>
    </w:pPr>
    <w:rPr>
      <w:rFonts w:cs="Times New Roman"/>
      <w:sz w:val="24"/>
      <w:szCs w:val="24"/>
      <w:lang w:eastAsia="zh-CN"/>
    </w:rPr>
  </w:style>
  <w:style w:type="paragraph" w:customStyle="1" w:styleId="afff6">
    <w:name w:val="须知小标题"/>
    <w:basedOn w:val="a0"/>
    <w:uiPriority w:val="99"/>
    <w:qFormat/>
    <w:rsid w:val="007F45BE"/>
    <w:pPr>
      <w:autoSpaceDE/>
      <w:autoSpaceDN/>
      <w:spacing w:line="500" w:lineRule="exact"/>
      <w:jc w:val="both"/>
    </w:pPr>
    <w:rPr>
      <w:rFonts w:ascii="黑体" w:eastAsia="黑体" w:hAnsi="Times New Roman" w:cs="Times New Roman"/>
      <w:b/>
      <w:kern w:val="2"/>
      <w:sz w:val="28"/>
      <w:szCs w:val="20"/>
      <w:lang w:eastAsia="zh-CN"/>
    </w:rPr>
  </w:style>
  <w:style w:type="paragraph" w:customStyle="1" w:styleId="CharCharCharCharCharCharChar">
    <w:name w:val="Char Char Char Char Char Char Char"/>
    <w:basedOn w:val="a0"/>
    <w:semiHidden/>
    <w:qFormat/>
    <w:rsid w:val="007F45BE"/>
    <w:pPr>
      <w:autoSpaceDE/>
      <w:autoSpaceDN/>
      <w:jc w:val="both"/>
    </w:pPr>
    <w:rPr>
      <w:rFonts w:ascii="仿宋_GB2312" w:eastAsia="仿宋_GB2312" w:hAnsi="Times New Roman" w:cs="Times New Roman"/>
      <w:b/>
      <w:kern w:val="2"/>
      <w:sz w:val="32"/>
      <w:szCs w:val="32"/>
      <w:lang w:eastAsia="zh-CN"/>
    </w:rPr>
  </w:style>
  <w:style w:type="paragraph" w:customStyle="1" w:styleId="afff7">
    <w:name w:val="公告正文"/>
    <w:basedOn w:val="a0"/>
    <w:qFormat/>
    <w:rsid w:val="007F45BE"/>
    <w:pPr>
      <w:autoSpaceDE/>
      <w:autoSpaceDN/>
      <w:spacing w:line="400" w:lineRule="atLeast"/>
      <w:ind w:firstLine="437"/>
      <w:jc w:val="both"/>
    </w:pPr>
    <w:rPr>
      <w:rFonts w:hAnsi="Times New Roman" w:cs="Times New Roman"/>
      <w:kern w:val="2"/>
      <w:sz w:val="24"/>
      <w:szCs w:val="24"/>
      <w:lang w:eastAsia="zh-CN"/>
    </w:rPr>
  </w:style>
  <w:style w:type="paragraph" w:customStyle="1" w:styleId="42">
    <w:name w:val="正文_4"/>
    <w:qFormat/>
    <w:rsid w:val="007F45BE"/>
    <w:pPr>
      <w:widowControl w:val="0"/>
      <w:jc w:val="both"/>
    </w:pPr>
    <w:rPr>
      <w:kern w:val="2"/>
      <w:sz w:val="21"/>
      <w:szCs w:val="24"/>
    </w:rPr>
  </w:style>
  <w:style w:type="paragraph" w:customStyle="1" w:styleId="Bodytext1">
    <w:name w:val="Body text|1"/>
    <w:basedOn w:val="a0"/>
    <w:qFormat/>
    <w:rsid w:val="007F45BE"/>
    <w:pPr>
      <w:autoSpaceDE/>
      <w:autoSpaceDN/>
      <w:spacing w:line="396" w:lineRule="auto"/>
      <w:jc w:val="both"/>
    </w:pPr>
    <w:rPr>
      <w:kern w:val="2"/>
      <w:sz w:val="20"/>
      <w:szCs w:val="20"/>
      <w:lang w:val="zh-TW" w:eastAsia="zh-TW" w:bidi="zh-TW"/>
    </w:rPr>
  </w:style>
  <w:style w:type="paragraph" w:customStyle="1" w:styleId="111">
    <w:name w:val="正文 1.1"/>
    <w:basedOn w:val="a0"/>
    <w:next w:val="1110"/>
    <w:qFormat/>
    <w:rsid w:val="007F45BE"/>
    <w:pPr>
      <w:tabs>
        <w:tab w:val="left" w:pos="851"/>
      </w:tabs>
      <w:autoSpaceDE/>
      <w:autoSpaceDN/>
      <w:jc w:val="both"/>
      <w:outlineLvl w:val="1"/>
    </w:pPr>
    <w:rPr>
      <w:rFonts w:ascii="Times New Roman" w:cs="Times New Roman"/>
      <w:b/>
      <w:color w:val="000000"/>
      <w:kern w:val="2"/>
      <w:sz w:val="21"/>
      <w:szCs w:val="24"/>
      <w:lang w:eastAsia="zh-CN"/>
    </w:rPr>
  </w:style>
  <w:style w:type="paragraph" w:customStyle="1" w:styleId="1110">
    <w:name w:val="正文 1.1.1"/>
    <w:basedOn w:val="a0"/>
    <w:next w:val="a0"/>
    <w:qFormat/>
    <w:rsid w:val="007F45BE"/>
    <w:pPr>
      <w:tabs>
        <w:tab w:val="left" w:pos="1986"/>
      </w:tabs>
      <w:autoSpaceDE/>
      <w:autoSpaceDN/>
      <w:jc w:val="both"/>
      <w:outlineLvl w:val="2"/>
    </w:pPr>
    <w:rPr>
      <w:rFonts w:ascii="Times New Roman" w:cs="Times New Roman"/>
      <w:kern w:val="2"/>
      <w:sz w:val="21"/>
      <w:szCs w:val="24"/>
      <w:lang w:eastAsia="zh-CN"/>
    </w:rPr>
  </w:style>
  <w:style w:type="paragraph" w:customStyle="1" w:styleId="700">
    <w:name w:val="标题 7_0"/>
    <w:basedOn w:val="35"/>
    <w:next w:val="35"/>
    <w:uiPriority w:val="9"/>
    <w:qFormat/>
    <w:rsid w:val="007F45BE"/>
    <w:pPr>
      <w:keepNext/>
      <w:keepLines/>
      <w:spacing w:before="240" w:after="64" w:line="320" w:lineRule="auto"/>
      <w:ind w:left="1296" w:hanging="1296"/>
      <w:outlineLvl w:val="6"/>
    </w:pPr>
    <w:rPr>
      <w:b/>
      <w:bCs/>
      <w:kern w:val="0"/>
      <w:sz w:val="24"/>
      <w:szCs w:val="24"/>
    </w:rPr>
  </w:style>
  <w:style w:type="paragraph" w:customStyle="1" w:styleId="C503-">
    <w:name w:val="C503-正文格式"/>
    <w:basedOn w:val="a0"/>
    <w:qFormat/>
    <w:rsid w:val="007F45BE"/>
    <w:pPr>
      <w:autoSpaceDE/>
      <w:autoSpaceDN/>
      <w:adjustRightInd w:val="0"/>
      <w:spacing w:line="360" w:lineRule="auto"/>
      <w:ind w:firstLineChars="200" w:firstLine="480"/>
      <w:jc w:val="both"/>
      <w:textAlignment w:val="baseline"/>
    </w:pPr>
    <w:rPr>
      <w:rFonts w:hAnsi="Times New Roman" w:cs="Times New Roman"/>
      <w:sz w:val="24"/>
      <w:szCs w:val="20"/>
      <w:lang w:eastAsia="zh-CN"/>
    </w:rPr>
  </w:style>
  <w:style w:type="paragraph" w:customStyle="1" w:styleId="f1">
    <w:name w:val="f1"/>
    <w:basedOn w:val="a0"/>
    <w:qFormat/>
    <w:rsid w:val="007F45BE"/>
    <w:pPr>
      <w:widowControl/>
      <w:autoSpaceDE/>
      <w:autoSpaceDN/>
      <w:spacing w:before="100" w:beforeAutospacing="1" w:after="100" w:afterAutospacing="1"/>
      <w:jc w:val="center"/>
    </w:pPr>
    <w:rPr>
      <w:rFonts w:ascii="Helvetica" w:hAnsi="Helvetica" w:cs="Helvetica"/>
      <w:b/>
      <w:bCs/>
      <w:color w:val="FF8080"/>
      <w:spacing w:val="160"/>
      <w:sz w:val="80"/>
      <w:szCs w:val="80"/>
      <w:lang w:eastAsia="zh-CN"/>
    </w:rPr>
  </w:style>
  <w:style w:type="paragraph" w:customStyle="1" w:styleId="xl29">
    <w:name w:val="xl29"/>
    <w:basedOn w:val="a0"/>
    <w:qFormat/>
    <w:rsid w:val="007F45BE"/>
    <w:pPr>
      <w:widowControl/>
      <w:autoSpaceDE/>
      <w:autoSpaceDN/>
      <w:spacing w:before="100" w:beforeAutospacing="1" w:after="100" w:afterAutospacing="1"/>
      <w:jc w:val="center"/>
    </w:pPr>
    <w:rPr>
      <w:rFonts w:cs="Times New Roman"/>
      <w:sz w:val="28"/>
      <w:szCs w:val="28"/>
      <w:lang w:eastAsia="zh-CN"/>
    </w:rPr>
  </w:style>
  <w:style w:type="paragraph" w:customStyle="1" w:styleId="200">
    <w:name w:val="标题 2_0"/>
    <w:basedOn w:val="35"/>
    <w:next w:val="35"/>
    <w:uiPriority w:val="9"/>
    <w:qFormat/>
    <w:rsid w:val="007F45BE"/>
    <w:pPr>
      <w:keepNext/>
      <w:keepLines/>
      <w:spacing w:before="260" w:after="260" w:line="416" w:lineRule="auto"/>
      <w:ind w:left="576" w:hanging="576"/>
      <w:outlineLvl w:val="1"/>
    </w:pPr>
    <w:rPr>
      <w:rFonts w:ascii="Cambria" w:hAnsi="Cambria"/>
      <w:b/>
      <w:bCs/>
      <w:kern w:val="0"/>
      <w:sz w:val="30"/>
      <w:szCs w:val="32"/>
    </w:rPr>
  </w:style>
  <w:style w:type="paragraph" w:customStyle="1" w:styleId="800">
    <w:name w:val="标题 8_0"/>
    <w:basedOn w:val="35"/>
    <w:next w:val="35"/>
    <w:uiPriority w:val="9"/>
    <w:qFormat/>
    <w:rsid w:val="007F45BE"/>
    <w:pPr>
      <w:keepNext/>
      <w:keepLines/>
      <w:spacing w:before="240" w:after="64" w:line="320" w:lineRule="auto"/>
      <w:ind w:left="1440" w:hanging="1440"/>
      <w:outlineLvl w:val="7"/>
    </w:pPr>
    <w:rPr>
      <w:rFonts w:ascii="Cambria" w:hAnsi="Cambria"/>
      <w:kern w:val="0"/>
      <w:sz w:val="24"/>
      <w:szCs w:val="24"/>
    </w:rPr>
  </w:style>
  <w:style w:type="paragraph" w:customStyle="1" w:styleId="100">
    <w:name w:val="标题 1_0"/>
    <w:basedOn w:val="35"/>
    <w:next w:val="35"/>
    <w:uiPriority w:val="9"/>
    <w:qFormat/>
    <w:rsid w:val="007F45BE"/>
    <w:pPr>
      <w:keepNext/>
      <w:keepLines/>
      <w:spacing w:before="120" w:after="120" w:line="360" w:lineRule="auto"/>
      <w:ind w:hangingChars="205" w:hanging="431"/>
      <w:outlineLvl w:val="0"/>
    </w:pPr>
    <w:rPr>
      <w:b/>
      <w:bCs/>
      <w:kern w:val="44"/>
      <w:sz w:val="32"/>
      <w:szCs w:val="44"/>
    </w:rPr>
  </w:style>
  <w:style w:type="paragraph" w:customStyle="1" w:styleId="500">
    <w:name w:val="标题 5_0"/>
    <w:basedOn w:val="35"/>
    <w:next w:val="35"/>
    <w:uiPriority w:val="9"/>
    <w:qFormat/>
    <w:rsid w:val="007F45BE"/>
    <w:pPr>
      <w:keepNext/>
      <w:keepLines/>
      <w:spacing w:before="280" w:after="290" w:line="376" w:lineRule="auto"/>
      <w:ind w:left="1008" w:hanging="1008"/>
      <w:outlineLvl w:val="4"/>
    </w:pPr>
    <w:rPr>
      <w:b/>
      <w:bCs/>
      <w:kern w:val="0"/>
      <w:sz w:val="28"/>
      <w:szCs w:val="28"/>
    </w:rPr>
  </w:style>
  <w:style w:type="paragraph" w:customStyle="1" w:styleId="1c">
    <w:name w:val="正文_1"/>
    <w:qFormat/>
    <w:rsid w:val="007F45BE"/>
    <w:pPr>
      <w:widowControl w:val="0"/>
      <w:jc w:val="both"/>
    </w:pPr>
    <w:rPr>
      <w:kern w:val="2"/>
      <w:sz w:val="21"/>
      <w:szCs w:val="24"/>
    </w:rPr>
  </w:style>
  <w:style w:type="paragraph" w:customStyle="1" w:styleId="afff8">
    <w:name w:val="表内文字"/>
    <w:basedOn w:val="a0"/>
    <w:qFormat/>
    <w:rsid w:val="007F45BE"/>
    <w:pPr>
      <w:tabs>
        <w:tab w:val="left" w:pos="1418"/>
      </w:tabs>
      <w:autoSpaceDE/>
      <w:autoSpaceDN/>
      <w:spacing w:line="360" w:lineRule="auto"/>
      <w:jc w:val="center"/>
    </w:pPr>
    <w:rPr>
      <w:rFonts w:ascii="仿宋_GB2312" w:eastAsia="仿宋_GB2312" w:hAnsi="Times New Roman" w:cs="Times New Roman"/>
      <w:spacing w:val="-20"/>
      <w:sz w:val="24"/>
      <w:szCs w:val="24"/>
      <w:lang w:eastAsia="zh-CN"/>
    </w:rPr>
  </w:style>
  <w:style w:type="paragraph" w:customStyle="1" w:styleId="900">
    <w:name w:val="标题 9_0"/>
    <w:basedOn w:val="35"/>
    <w:next w:val="35"/>
    <w:uiPriority w:val="9"/>
    <w:qFormat/>
    <w:rsid w:val="007F45BE"/>
    <w:pPr>
      <w:keepNext/>
      <w:keepLines/>
      <w:spacing w:before="240" w:after="64" w:line="320" w:lineRule="auto"/>
      <w:ind w:left="1584" w:hanging="1584"/>
      <w:outlineLvl w:val="8"/>
    </w:pPr>
    <w:rPr>
      <w:rFonts w:ascii="Cambria" w:hAnsi="Cambria"/>
      <w:kern w:val="0"/>
      <w:sz w:val="20"/>
      <w:szCs w:val="21"/>
    </w:rPr>
  </w:style>
  <w:style w:type="paragraph" w:customStyle="1" w:styleId="410">
    <w:name w:val="标题 4_1"/>
    <w:basedOn w:val="35"/>
    <w:next w:val="35"/>
    <w:uiPriority w:val="9"/>
    <w:qFormat/>
    <w:rsid w:val="007F45BE"/>
    <w:pPr>
      <w:keepNext/>
      <w:keepLines/>
      <w:spacing w:before="280" w:after="290" w:line="376" w:lineRule="auto"/>
      <w:ind w:left="864" w:hanging="864"/>
      <w:outlineLvl w:val="3"/>
    </w:pPr>
    <w:rPr>
      <w:rFonts w:ascii="Cambria" w:hAnsi="Cambria"/>
      <w:b/>
      <w:bCs/>
      <w:kern w:val="0"/>
      <w:sz w:val="28"/>
      <w:szCs w:val="28"/>
    </w:rPr>
  </w:style>
  <w:style w:type="character" w:customStyle="1" w:styleId="bookmark-item">
    <w:name w:val="bookmark-item"/>
    <w:basedOn w:val="a1"/>
    <w:qFormat/>
    <w:rsid w:val="007F45BE"/>
  </w:style>
  <w:style w:type="paragraph" w:customStyle="1" w:styleId="378020">
    <w:name w:val="样式 标题 3 + (中文) 黑体 小四 非加粗 段前: 7.8 磅 段后: 0 磅 行距: 固定值 20 磅"/>
    <w:basedOn w:val="3"/>
    <w:link w:val="378020Char"/>
    <w:qFormat/>
    <w:rsid w:val="007F45BE"/>
    <w:pPr>
      <w:keepNext/>
      <w:keepLines/>
      <w:autoSpaceDE/>
      <w:autoSpaceDN/>
      <w:spacing w:line="400" w:lineRule="exact"/>
      <w:ind w:left="0"/>
      <w:jc w:val="both"/>
    </w:pPr>
    <w:rPr>
      <w:rFonts w:ascii="Calibri" w:eastAsia="黑体" w:hAnsi="Calibri"/>
      <w:b w:val="0"/>
      <w:bCs w:val="0"/>
      <w:kern w:val="2"/>
      <w:szCs w:val="20"/>
      <w:lang w:eastAsia="zh-CN"/>
    </w:rPr>
  </w:style>
  <w:style w:type="character" w:customStyle="1" w:styleId="Char13">
    <w:name w:val="日期 Char1"/>
    <w:rsid w:val="007F45BE"/>
    <w:rPr>
      <w:rFonts w:ascii="宋体" w:hAnsi="宋体"/>
      <w:kern w:val="2"/>
      <w:sz w:val="21"/>
    </w:rPr>
  </w:style>
  <w:style w:type="paragraph" w:styleId="afff9">
    <w:name w:val="endnote text"/>
    <w:basedOn w:val="a0"/>
    <w:link w:val="Charf2"/>
    <w:unhideWhenUsed/>
    <w:rsid w:val="007F45BE"/>
    <w:pPr>
      <w:autoSpaceDE/>
      <w:autoSpaceDN/>
      <w:snapToGrid w:val="0"/>
    </w:pPr>
    <w:rPr>
      <w:rFonts w:ascii="Times New Roman" w:hAnsi="Times New Roman" w:cs="Times New Roman"/>
      <w:kern w:val="2"/>
      <w:sz w:val="21"/>
      <w:szCs w:val="24"/>
      <w:lang w:eastAsia="zh-CN"/>
    </w:rPr>
  </w:style>
  <w:style w:type="character" w:customStyle="1" w:styleId="Charf2">
    <w:name w:val="尾注文本 Char"/>
    <w:basedOn w:val="a1"/>
    <w:link w:val="afff9"/>
    <w:rsid w:val="007F45BE"/>
    <w:rPr>
      <w:kern w:val="2"/>
      <w:sz w:val="21"/>
      <w:szCs w:val="24"/>
    </w:rPr>
  </w:style>
  <w:style w:type="paragraph" w:styleId="afffa">
    <w:name w:val="footnote text"/>
    <w:basedOn w:val="a0"/>
    <w:link w:val="Charf3"/>
    <w:semiHidden/>
    <w:rsid w:val="007F45BE"/>
    <w:pPr>
      <w:autoSpaceDE/>
      <w:autoSpaceDN/>
      <w:snapToGrid w:val="0"/>
    </w:pPr>
    <w:rPr>
      <w:rFonts w:ascii="Times New Roman" w:hAnsi="Times New Roman" w:cs="Times New Roman"/>
      <w:kern w:val="2"/>
      <w:sz w:val="18"/>
      <w:szCs w:val="18"/>
      <w:lang w:eastAsia="zh-CN"/>
    </w:rPr>
  </w:style>
  <w:style w:type="character" w:customStyle="1" w:styleId="Charf3">
    <w:name w:val="脚注文本 Char"/>
    <w:basedOn w:val="a1"/>
    <w:link w:val="afffa"/>
    <w:semiHidden/>
    <w:rsid w:val="007F45BE"/>
    <w:rPr>
      <w:kern w:val="2"/>
      <w:sz w:val="18"/>
      <w:szCs w:val="18"/>
    </w:rPr>
  </w:style>
  <w:style w:type="character" w:customStyle="1" w:styleId="HTMLChar1">
    <w:name w:val="HTML 预设格式 Char1"/>
    <w:uiPriority w:val="99"/>
    <w:rsid w:val="007F45BE"/>
    <w:rPr>
      <w:rFonts w:ascii="宋体" w:hAnsi="宋体"/>
      <w:sz w:val="24"/>
      <w:szCs w:val="24"/>
    </w:rPr>
  </w:style>
  <w:style w:type="paragraph" w:styleId="1d">
    <w:name w:val="index 1"/>
    <w:basedOn w:val="a0"/>
    <w:next w:val="a0"/>
    <w:semiHidden/>
    <w:rsid w:val="007F45BE"/>
    <w:pPr>
      <w:autoSpaceDE/>
      <w:autoSpaceDN/>
      <w:spacing w:line="220" w:lineRule="exact"/>
      <w:jc w:val="center"/>
    </w:pPr>
    <w:rPr>
      <w:rFonts w:ascii="仿宋_GB2312" w:eastAsia="仿宋_GB2312" w:hAnsi="Times New Roman" w:cs="Times New Roman"/>
      <w:kern w:val="2"/>
      <w:sz w:val="21"/>
      <w:szCs w:val="21"/>
      <w:lang w:eastAsia="zh-CN"/>
    </w:rPr>
  </w:style>
  <w:style w:type="character" w:styleId="afffb">
    <w:name w:val="endnote reference"/>
    <w:unhideWhenUsed/>
    <w:rsid w:val="007F45BE"/>
    <w:rPr>
      <w:vertAlign w:val="superscript"/>
    </w:rPr>
  </w:style>
  <w:style w:type="character" w:styleId="afffc">
    <w:name w:val="footnote reference"/>
    <w:rsid w:val="007F45BE"/>
    <w:rPr>
      <w:vertAlign w:val="superscript"/>
    </w:rPr>
  </w:style>
  <w:style w:type="character" w:customStyle="1" w:styleId="footnotedescriptionChar">
    <w:name w:val="footnote description Char"/>
    <w:link w:val="footnotedescription"/>
    <w:rsid w:val="007F45BE"/>
    <w:rPr>
      <w:rFonts w:ascii="微软雅黑" w:eastAsia="微软雅黑" w:hAnsi="微软雅黑" w:cs="微软雅黑"/>
      <w:color w:val="000000"/>
      <w:kern w:val="2"/>
      <w:sz w:val="18"/>
      <w:szCs w:val="22"/>
    </w:rPr>
  </w:style>
  <w:style w:type="paragraph" w:customStyle="1" w:styleId="footnotedescription">
    <w:name w:val="footnote description"/>
    <w:next w:val="a0"/>
    <w:link w:val="footnotedescriptionChar"/>
    <w:rsid w:val="007F45BE"/>
    <w:pPr>
      <w:spacing w:line="330" w:lineRule="auto"/>
      <w:ind w:left="180" w:hanging="180"/>
    </w:pPr>
    <w:rPr>
      <w:rFonts w:ascii="微软雅黑" w:eastAsia="微软雅黑" w:hAnsi="微软雅黑" w:cs="微软雅黑"/>
      <w:color w:val="000000"/>
      <w:kern w:val="2"/>
      <w:sz w:val="18"/>
      <w:szCs w:val="22"/>
    </w:rPr>
  </w:style>
  <w:style w:type="paragraph" w:customStyle="1" w:styleId="02">
    <w:name w:val="日期_0"/>
    <w:basedOn w:val="81"/>
    <w:next w:val="81"/>
    <w:rsid w:val="007F45BE"/>
    <w:rPr>
      <w:rFonts w:ascii="宋体" w:hAnsi="宋体"/>
      <w:szCs w:val="20"/>
    </w:rPr>
  </w:style>
  <w:style w:type="paragraph" w:customStyle="1" w:styleId="81">
    <w:name w:val="正文_8"/>
    <w:qFormat/>
    <w:rsid w:val="007F45BE"/>
    <w:pPr>
      <w:widowControl w:val="0"/>
      <w:jc w:val="both"/>
    </w:pPr>
    <w:rPr>
      <w:rFonts w:ascii="Calibri" w:hAnsi="Calibri"/>
      <w:kern w:val="2"/>
      <w:sz w:val="21"/>
      <w:szCs w:val="22"/>
    </w:rPr>
  </w:style>
  <w:style w:type="character" w:customStyle="1" w:styleId="03">
    <w:name w:val="脚注引用_0"/>
    <w:semiHidden/>
    <w:rsid w:val="007F45BE"/>
    <w:rPr>
      <w:rFonts w:ascii="Calibri" w:eastAsia="宋体" w:hAnsi="Calibri"/>
      <w:vertAlign w:val="superscript"/>
      <w:lang w:val="en-US" w:eastAsia="zh-CN" w:bidi="ar-SA"/>
    </w:rPr>
  </w:style>
  <w:style w:type="character" w:customStyle="1" w:styleId="fontstyle41">
    <w:name w:val="fontstyle41"/>
    <w:rsid w:val="007F45BE"/>
    <w:rPr>
      <w:rFonts w:ascii="隶书" w:eastAsia="隶书" w:hint="eastAsia"/>
      <w:b w:val="0"/>
      <w:bCs w:val="0"/>
      <w:i w:val="0"/>
      <w:iCs w:val="0"/>
      <w:color w:val="000000"/>
      <w:sz w:val="24"/>
      <w:szCs w:val="24"/>
    </w:rPr>
  </w:style>
  <w:style w:type="character" w:customStyle="1" w:styleId="000">
    <w:name w:val="脚注引用_0_0"/>
    <w:semiHidden/>
    <w:rsid w:val="007F45BE"/>
    <w:rPr>
      <w:rFonts w:ascii="Calibri" w:eastAsia="宋体" w:hAnsi="Calibri"/>
      <w:vertAlign w:val="superscript"/>
      <w:lang w:val="en-US" w:eastAsia="zh-CN" w:bidi="ar-SA"/>
    </w:rPr>
  </w:style>
  <w:style w:type="character" w:customStyle="1" w:styleId="texttitle1">
    <w:name w:val="texttitle1"/>
    <w:rsid w:val="007F45BE"/>
    <w:rPr>
      <w:rFonts w:hint="default"/>
      <w:b/>
      <w:bCs/>
      <w:color w:val="0000FF"/>
      <w:sz w:val="21"/>
      <w:szCs w:val="21"/>
    </w:rPr>
  </w:style>
  <w:style w:type="character" w:customStyle="1" w:styleId="378020Char">
    <w:name w:val="样式 标题 3 + (中文) 黑体 小四 非加粗 段前: 7.8 磅 段后: 0 磅 行距: 固定值 20 磅 Char"/>
    <w:link w:val="378020"/>
    <w:rsid w:val="007F45BE"/>
    <w:rPr>
      <w:rFonts w:ascii="Calibri" w:eastAsia="黑体" w:hAnsi="Calibri" w:cs="宋体"/>
      <w:kern w:val="2"/>
      <w:sz w:val="24"/>
    </w:rPr>
  </w:style>
  <w:style w:type="character" w:customStyle="1" w:styleId="zbggmainstyle9">
    <w:name w:val="zbggmain style9"/>
    <w:rsid w:val="007F45BE"/>
  </w:style>
  <w:style w:type="character" w:customStyle="1" w:styleId="normaltext1">
    <w:name w:val="normaltext1"/>
    <w:rsid w:val="007F45BE"/>
    <w:rPr>
      <w:rFonts w:hint="default"/>
      <w:strike w:val="0"/>
      <w:dstrike w:val="0"/>
      <w:color w:val="000000"/>
      <w:sz w:val="18"/>
      <w:szCs w:val="18"/>
      <w:u w:val="none"/>
    </w:rPr>
  </w:style>
  <w:style w:type="character" w:customStyle="1" w:styleId="font161">
    <w:name w:val="font161"/>
    <w:rsid w:val="007F45BE"/>
    <w:rPr>
      <w:b/>
      <w:bCs/>
      <w:sz w:val="32"/>
      <w:szCs w:val="32"/>
    </w:rPr>
  </w:style>
  <w:style w:type="character" w:customStyle="1" w:styleId="fontstyle31">
    <w:name w:val="fontstyle31"/>
    <w:rsid w:val="007F45BE"/>
    <w:rPr>
      <w:rFonts w:ascii="黑体" w:eastAsia="黑体" w:hAnsi="黑体" w:hint="eastAsia"/>
      <w:b w:val="0"/>
      <w:bCs w:val="0"/>
      <w:i w:val="0"/>
      <w:iCs w:val="0"/>
      <w:color w:val="000000"/>
      <w:sz w:val="22"/>
      <w:szCs w:val="22"/>
    </w:rPr>
  </w:style>
  <w:style w:type="character" w:customStyle="1" w:styleId="fontstyle21">
    <w:name w:val="fontstyle21"/>
    <w:rsid w:val="007F45BE"/>
    <w:rPr>
      <w:rFonts w:ascii="宋体" w:eastAsia="宋体" w:hAnsi="宋体" w:hint="eastAsia"/>
      <w:b w:val="0"/>
      <w:bCs w:val="0"/>
      <w:i w:val="0"/>
      <w:iCs w:val="0"/>
      <w:color w:val="000000"/>
      <w:sz w:val="24"/>
      <w:szCs w:val="24"/>
    </w:rPr>
  </w:style>
  <w:style w:type="character" w:customStyle="1" w:styleId="fontstyle11">
    <w:name w:val="fontstyle11"/>
    <w:rsid w:val="007F45BE"/>
    <w:rPr>
      <w:rFonts w:ascii="TimesNewRomanPSMT" w:hAnsi="TimesNewRomanPSMT" w:hint="default"/>
      <w:b w:val="0"/>
      <w:bCs w:val="0"/>
      <w:i w:val="0"/>
      <w:iCs w:val="0"/>
      <w:color w:val="000000"/>
      <w:sz w:val="24"/>
      <w:szCs w:val="24"/>
    </w:rPr>
  </w:style>
  <w:style w:type="character" w:customStyle="1" w:styleId="apple-converted-space">
    <w:name w:val="apple-converted-space"/>
    <w:rsid w:val="007F45BE"/>
  </w:style>
  <w:style w:type="paragraph" w:customStyle="1" w:styleId="120">
    <w:name w:val="正文_12"/>
    <w:qFormat/>
    <w:rsid w:val="007F45BE"/>
    <w:pPr>
      <w:widowControl w:val="0"/>
      <w:jc w:val="both"/>
    </w:pPr>
    <w:rPr>
      <w:rFonts w:ascii="Calibri" w:hAnsi="Calibri"/>
      <w:kern w:val="2"/>
      <w:sz w:val="21"/>
      <w:szCs w:val="22"/>
    </w:rPr>
  </w:style>
  <w:style w:type="paragraph" w:customStyle="1" w:styleId="Normal22">
    <w:name w:val="Normal_22"/>
    <w:qFormat/>
    <w:rsid w:val="007F45BE"/>
    <w:rPr>
      <w:rFonts w:ascii="黑体" w:eastAsia="黑体" w:hAnsi="黑体"/>
      <w:b/>
      <w:sz w:val="32"/>
      <w:szCs w:val="24"/>
    </w:rPr>
  </w:style>
  <w:style w:type="paragraph" w:customStyle="1" w:styleId="140">
    <w:name w:val="正文_14"/>
    <w:qFormat/>
    <w:rsid w:val="007F45BE"/>
    <w:pPr>
      <w:widowControl w:val="0"/>
      <w:jc w:val="both"/>
    </w:pPr>
    <w:rPr>
      <w:rFonts w:ascii="Calibri" w:hAnsi="Calibri"/>
      <w:kern w:val="2"/>
      <w:sz w:val="21"/>
      <w:szCs w:val="22"/>
    </w:rPr>
  </w:style>
  <w:style w:type="paragraph" w:customStyle="1" w:styleId="afffd">
    <w:name w:val="段"/>
    <w:rsid w:val="007F45BE"/>
    <w:pPr>
      <w:autoSpaceDE w:val="0"/>
      <w:autoSpaceDN w:val="0"/>
      <w:ind w:firstLineChars="200" w:firstLine="200"/>
      <w:jc w:val="both"/>
    </w:pPr>
    <w:rPr>
      <w:rFonts w:ascii="宋体"/>
      <w:sz w:val="21"/>
    </w:rPr>
  </w:style>
  <w:style w:type="paragraph" w:customStyle="1" w:styleId="Normal20">
    <w:name w:val="Normal_20"/>
    <w:qFormat/>
    <w:rsid w:val="007F45BE"/>
    <w:rPr>
      <w:rFonts w:ascii="黑体" w:eastAsia="黑体" w:hAnsi="黑体"/>
      <w:b/>
      <w:sz w:val="32"/>
      <w:szCs w:val="24"/>
    </w:rPr>
  </w:style>
  <w:style w:type="paragraph" w:customStyle="1" w:styleId="afffe">
    <w:name w:val="表格"/>
    <w:basedOn w:val="a0"/>
    <w:rsid w:val="007F45BE"/>
    <w:pPr>
      <w:autoSpaceDE/>
      <w:autoSpaceDN/>
      <w:jc w:val="center"/>
      <w:textAlignment w:val="center"/>
    </w:pPr>
    <w:rPr>
      <w:rFonts w:ascii="华文细黑" w:hAnsi="华文细黑" w:cs="Times New Roman"/>
      <w:sz w:val="21"/>
      <w:szCs w:val="20"/>
      <w:lang w:eastAsia="zh-CN"/>
    </w:rPr>
  </w:style>
  <w:style w:type="paragraph" w:customStyle="1" w:styleId="301">
    <w:name w:val="正文_3_0"/>
    <w:qFormat/>
    <w:rsid w:val="007F45BE"/>
    <w:pPr>
      <w:widowControl w:val="0"/>
      <w:jc w:val="both"/>
    </w:pPr>
    <w:rPr>
      <w:rFonts w:ascii="Calibri" w:hAnsi="Calibri"/>
      <w:kern w:val="2"/>
      <w:sz w:val="21"/>
      <w:szCs w:val="22"/>
    </w:rPr>
  </w:style>
  <w:style w:type="paragraph" w:styleId="TOC">
    <w:name w:val="TOC Heading"/>
    <w:basedOn w:val="1"/>
    <w:next w:val="a0"/>
    <w:uiPriority w:val="39"/>
    <w:qFormat/>
    <w:rsid w:val="007F45BE"/>
    <w:pPr>
      <w:keepNext/>
      <w:keepLines/>
      <w:widowControl/>
      <w:autoSpaceDE/>
      <w:autoSpaceDN/>
      <w:spacing w:before="240" w:line="259" w:lineRule="auto"/>
      <w:ind w:left="0" w:right="0"/>
      <w:outlineLvl w:val="9"/>
    </w:pPr>
    <w:rPr>
      <w:rFonts w:ascii="Calibri Light" w:hAnsi="Calibri Light" w:cs="Times New Roman"/>
      <w:b w:val="0"/>
      <w:bCs w:val="0"/>
      <w:color w:val="2E74B5"/>
      <w:sz w:val="32"/>
      <w:szCs w:val="32"/>
      <w:lang w:eastAsia="zh-CN"/>
    </w:rPr>
  </w:style>
  <w:style w:type="paragraph" w:customStyle="1" w:styleId="Normal17">
    <w:name w:val="Normal_17"/>
    <w:qFormat/>
    <w:rsid w:val="007F45BE"/>
    <w:rPr>
      <w:rFonts w:ascii="黑体" w:eastAsia="黑体" w:hAnsi="黑体"/>
      <w:b/>
      <w:sz w:val="32"/>
      <w:szCs w:val="24"/>
    </w:rPr>
  </w:style>
  <w:style w:type="paragraph" w:customStyle="1" w:styleId="61">
    <w:name w:val="正文_6"/>
    <w:qFormat/>
    <w:rsid w:val="007F45BE"/>
    <w:pPr>
      <w:widowControl w:val="0"/>
      <w:jc w:val="both"/>
    </w:pPr>
    <w:rPr>
      <w:rFonts w:ascii="Calibri" w:hAnsi="Calibri"/>
      <w:kern w:val="2"/>
      <w:sz w:val="21"/>
      <w:szCs w:val="22"/>
    </w:rPr>
  </w:style>
  <w:style w:type="paragraph" w:customStyle="1" w:styleId="CharChar1CharCharCharCharCharCharCharCharCharCharCharCharCharChar">
    <w:name w:val="Char Char1 Char Char Char Char Char Char Char Char Char Char Char Char Char Char"/>
    <w:basedOn w:val="a6"/>
    <w:semiHidden/>
    <w:qFormat/>
    <w:rsid w:val="007F45BE"/>
    <w:pPr>
      <w:shd w:val="clear" w:color="auto" w:fill="000080"/>
      <w:autoSpaceDE/>
      <w:autoSpaceDN/>
      <w:jc w:val="both"/>
    </w:pPr>
    <w:rPr>
      <w:rFonts w:ascii="Tahoma" w:hAnsi="Tahoma" w:cs="Times New Roman"/>
      <w:kern w:val="2"/>
      <w:sz w:val="32"/>
      <w:szCs w:val="24"/>
      <w:lang w:eastAsia="zh-CN"/>
    </w:rPr>
  </w:style>
  <w:style w:type="paragraph" w:customStyle="1" w:styleId="Normal8">
    <w:name w:val="Normal_8"/>
    <w:qFormat/>
    <w:rsid w:val="007F45BE"/>
    <w:rPr>
      <w:rFonts w:eastAsia="Times New Roman"/>
      <w:sz w:val="24"/>
      <w:szCs w:val="24"/>
    </w:rPr>
  </w:style>
  <w:style w:type="paragraph" w:customStyle="1" w:styleId="101">
    <w:name w:val="正文_1_0"/>
    <w:qFormat/>
    <w:rsid w:val="007F45BE"/>
    <w:pPr>
      <w:widowControl w:val="0"/>
      <w:jc w:val="both"/>
    </w:pPr>
    <w:rPr>
      <w:rFonts w:ascii="Calibri" w:hAnsi="Calibri"/>
      <w:kern w:val="2"/>
      <w:sz w:val="21"/>
      <w:szCs w:val="22"/>
    </w:rPr>
  </w:style>
  <w:style w:type="paragraph" w:customStyle="1" w:styleId="CharChar">
    <w:name w:val="Char Char"/>
    <w:basedOn w:val="a0"/>
    <w:rsid w:val="007F45BE"/>
    <w:pPr>
      <w:autoSpaceDE/>
      <w:autoSpaceDN/>
      <w:jc w:val="both"/>
    </w:pPr>
    <w:rPr>
      <w:rFonts w:ascii="Tahoma" w:hAnsi="Tahoma" w:cs="Times New Roman"/>
      <w:kern w:val="2"/>
      <w:sz w:val="24"/>
      <w:szCs w:val="20"/>
      <w:lang w:eastAsia="zh-CN"/>
    </w:rPr>
  </w:style>
  <w:style w:type="paragraph" w:customStyle="1" w:styleId="Normal3">
    <w:name w:val="Normal_3"/>
    <w:qFormat/>
    <w:rsid w:val="007F45BE"/>
    <w:rPr>
      <w:rFonts w:ascii="黑体" w:eastAsia="黑体" w:hAnsi="黑体"/>
      <w:b/>
      <w:sz w:val="32"/>
      <w:szCs w:val="24"/>
    </w:rPr>
  </w:style>
  <w:style w:type="paragraph" w:customStyle="1" w:styleId="Normal5">
    <w:name w:val="Normal_5"/>
    <w:qFormat/>
    <w:rsid w:val="007F45BE"/>
    <w:rPr>
      <w:rFonts w:ascii="黑体" w:eastAsia="黑体" w:hAnsi="黑体"/>
      <w:b/>
      <w:sz w:val="32"/>
      <w:szCs w:val="24"/>
    </w:rPr>
  </w:style>
  <w:style w:type="paragraph" w:customStyle="1" w:styleId="CharChar5">
    <w:name w:val="Char Char5"/>
    <w:basedOn w:val="a0"/>
    <w:rsid w:val="007F45BE"/>
    <w:pPr>
      <w:autoSpaceDE/>
      <w:autoSpaceDN/>
      <w:jc w:val="both"/>
    </w:pPr>
    <w:rPr>
      <w:rFonts w:ascii="Tahoma" w:hAnsi="Tahoma" w:cs="Times New Roman"/>
      <w:kern w:val="2"/>
      <w:sz w:val="24"/>
      <w:szCs w:val="20"/>
      <w:lang w:eastAsia="zh-CN"/>
    </w:rPr>
  </w:style>
  <w:style w:type="paragraph" w:customStyle="1" w:styleId="p0">
    <w:name w:val="p0"/>
    <w:basedOn w:val="a0"/>
    <w:rsid w:val="007F45BE"/>
    <w:pPr>
      <w:widowControl/>
      <w:autoSpaceDE/>
      <w:autoSpaceDN/>
      <w:jc w:val="both"/>
    </w:pPr>
    <w:rPr>
      <w:rFonts w:ascii="Times New Roman" w:hAnsi="Times New Roman" w:cs="Times New Roman"/>
      <w:sz w:val="21"/>
      <w:szCs w:val="21"/>
      <w:lang w:eastAsia="zh-CN"/>
    </w:rPr>
  </w:style>
  <w:style w:type="paragraph" w:customStyle="1" w:styleId="Normal11">
    <w:name w:val="Normal_11"/>
    <w:qFormat/>
    <w:rsid w:val="007F45BE"/>
    <w:rPr>
      <w:rFonts w:eastAsia="Times New Roman"/>
      <w:sz w:val="24"/>
      <w:szCs w:val="24"/>
    </w:rPr>
  </w:style>
  <w:style w:type="paragraph" w:customStyle="1" w:styleId="36">
    <w:name w:val="表格3"/>
    <w:basedOn w:val="a0"/>
    <w:rsid w:val="007F45BE"/>
    <w:pPr>
      <w:autoSpaceDE/>
      <w:autoSpaceDN/>
      <w:adjustRightInd w:val="0"/>
      <w:spacing w:line="420" w:lineRule="atLeast"/>
      <w:jc w:val="both"/>
      <w:textAlignment w:val="baseline"/>
    </w:pPr>
    <w:rPr>
      <w:rFonts w:ascii="Times New Roman" w:eastAsia="楷体" w:hAnsi="Times New Roman" w:cs="Times New Roman"/>
      <w:sz w:val="21"/>
      <w:szCs w:val="20"/>
      <w:lang w:eastAsia="zh-CN"/>
    </w:rPr>
  </w:style>
  <w:style w:type="paragraph" w:customStyle="1" w:styleId="Normal1">
    <w:name w:val="Normal_1"/>
    <w:qFormat/>
    <w:rsid w:val="007F45BE"/>
    <w:rPr>
      <w:rFonts w:ascii="黑体" w:eastAsia="黑体" w:hAnsi="黑体"/>
      <w:b/>
      <w:sz w:val="32"/>
      <w:szCs w:val="24"/>
    </w:rPr>
  </w:style>
  <w:style w:type="paragraph" w:customStyle="1" w:styleId="Normal0">
    <w:name w:val="Normal_0"/>
    <w:qFormat/>
    <w:rsid w:val="007F45BE"/>
    <w:rPr>
      <w:rFonts w:ascii="黑体" w:eastAsia="黑体" w:hAnsi="黑体"/>
      <w:b/>
      <w:sz w:val="32"/>
      <w:szCs w:val="24"/>
    </w:rPr>
  </w:style>
  <w:style w:type="paragraph" w:customStyle="1" w:styleId="Normal4">
    <w:name w:val="Normal_4"/>
    <w:qFormat/>
    <w:rsid w:val="007F45BE"/>
    <w:rPr>
      <w:rFonts w:ascii="黑体" w:eastAsia="黑体" w:hAnsi="黑体"/>
      <w:b/>
      <w:sz w:val="32"/>
      <w:szCs w:val="24"/>
    </w:rPr>
  </w:style>
  <w:style w:type="paragraph" w:customStyle="1" w:styleId="71">
    <w:name w:val="正文_7"/>
    <w:qFormat/>
    <w:rsid w:val="007F45BE"/>
    <w:pPr>
      <w:widowControl w:val="0"/>
      <w:jc w:val="both"/>
    </w:pPr>
    <w:rPr>
      <w:rFonts w:ascii="Calibri" w:hAnsi="Calibri"/>
      <w:kern w:val="2"/>
      <w:sz w:val="21"/>
      <w:szCs w:val="22"/>
    </w:rPr>
  </w:style>
  <w:style w:type="paragraph" w:customStyle="1" w:styleId="16620">
    <w:name w:val="样式 标题 1 + 黑体 三号 非加粗 居中 段前: 6 磅 段后: 6 磅 行距: 固定值 20 磅"/>
    <w:basedOn w:val="1"/>
    <w:rsid w:val="007F45BE"/>
    <w:pPr>
      <w:keepNext/>
      <w:keepLines/>
      <w:autoSpaceDE/>
      <w:autoSpaceDN/>
      <w:spacing w:before="120" w:after="120" w:line="400" w:lineRule="exact"/>
      <w:ind w:left="0" w:right="0"/>
      <w:jc w:val="center"/>
    </w:pPr>
    <w:rPr>
      <w:rFonts w:ascii="黑体" w:eastAsia="黑体" w:hAnsi="黑体"/>
      <w:b w:val="0"/>
      <w:bCs w:val="0"/>
      <w:kern w:val="44"/>
      <w:sz w:val="32"/>
      <w:szCs w:val="20"/>
      <w:lang w:eastAsia="zh-CN"/>
    </w:rPr>
  </w:style>
  <w:style w:type="paragraph" w:customStyle="1" w:styleId="62">
    <w:name w:val="6'"/>
    <w:basedOn w:val="a0"/>
    <w:rsid w:val="007F45BE"/>
    <w:pPr>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201">
    <w:name w:val="正文_2_0"/>
    <w:qFormat/>
    <w:rsid w:val="007F45BE"/>
    <w:pPr>
      <w:widowControl w:val="0"/>
      <w:jc w:val="both"/>
    </w:pPr>
    <w:rPr>
      <w:rFonts w:ascii="Calibri" w:hAnsi="Calibri"/>
      <w:kern w:val="2"/>
      <w:sz w:val="21"/>
      <w:szCs w:val="22"/>
    </w:rPr>
  </w:style>
  <w:style w:type="paragraph" w:customStyle="1" w:styleId="1e">
    <w:name w:val="样式1"/>
    <w:basedOn w:val="a0"/>
    <w:next w:val="4"/>
    <w:rsid w:val="007F45BE"/>
    <w:pPr>
      <w:autoSpaceDE/>
      <w:autoSpaceDN/>
      <w:spacing w:line="360" w:lineRule="auto"/>
      <w:ind w:firstLineChars="200" w:firstLine="420"/>
      <w:jc w:val="both"/>
    </w:pPr>
    <w:rPr>
      <w:rFonts w:cs="Times New Roman"/>
      <w:kern w:val="2"/>
      <w:sz w:val="21"/>
      <w:szCs w:val="21"/>
      <w:lang w:eastAsia="zh-CN"/>
    </w:rPr>
  </w:style>
  <w:style w:type="paragraph" w:customStyle="1" w:styleId="wanggh-">
    <w:name w:val="wanggh段落-楷体"/>
    <w:basedOn w:val="a0"/>
    <w:qFormat/>
    <w:rsid w:val="007F45BE"/>
    <w:pPr>
      <w:autoSpaceDE/>
      <w:autoSpaceDN/>
      <w:spacing w:line="360" w:lineRule="auto"/>
      <w:ind w:firstLineChars="200" w:firstLine="200"/>
      <w:jc w:val="both"/>
    </w:pPr>
    <w:rPr>
      <w:rFonts w:ascii="Calibri" w:eastAsia="楷体_GB2312" w:hAnsi="Calibri" w:cs="Times New Roman"/>
      <w:kern w:val="2"/>
      <w:sz w:val="24"/>
      <w:szCs w:val="24"/>
      <w:u w:color="8DB3E2"/>
      <w:lang w:eastAsia="zh-CN"/>
    </w:rPr>
  </w:style>
  <w:style w:type="paragraph" w:customStyle="1" w:styleId="102">
    <w:name w:val="正文_10"/>
    <w:qFormat/>
    <w:rsid w:val="007F45BE"/>
    <w:pPr>
      <w:widowControl w:val="0"/>
      <w:jc w:val="both"/>
    </w:pPr>
    <w:rPr>
      <w:rFonts w:ascii="Calibri" w:hAnsi="Calibri"/>
      <w:kern w:val="2"/>
      <w:sz w:val="21"/>
      <w:szCs w:val="22"/>
    </w:rPr>
  </w:style>
  <w:style w:type="paragraph" w:customStyle="1" w:styleId="xl24">
    <w:name w:val="xl24"/>
    <w:basedOn w:val="a0"/>
    <w:rsid w:val="007F45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0"/>
      <w:szCs w:val="20"/>
      <w:lang w:eastAsia="zh-CN"/>
    </w:rPr>
  </w:style>
  <w:style w:type="paragraph" w:customStyle="1" w:styleId="CharChar2">
    <w:name w:val="Char Char2"/>
    <w:basedOn w:val="a0"/>
    <w:rsid w:val="007F45BE"/>
    <w:pPr>
      <w:autoSpaceDE/>
      <w:autoSpaceDN/>
      <w:jc w:val="both"/>
    </w:pPr>
    <w:rPr>
      <w:rFonts w:ascii="Tahoma" w:hAnsi="Tahoma" w:cs="Times New Roman"/>
      <w:kern w:val="2"/>
      <w:sz w:val="24"/>
      <w:szCs w:val="20"/>
      <w:lang w:eastAsia="zh-CN"/>
    </w:rPr>
  </w:style>
  <w:style w:type="paragraph" w:customStyle="1" w:styleId="37">
    <w:name w:val="标题3"/>
    <w:basedOn w:val="a0"/>
    <w:rsid w:val="007F45BE"/>
    <w:pPr>
      <w:autoSpaceDE/>
      <w:autoSpaceDN/>
      <w:spacing w:line="440" w:lineRule="exact"/>
      <w:ind w:leftChars="171" w:left="359" w:firstLine="435"/>
      <w:jc w:val="both"/>
    </w:pPr>
    <w:rPr>
      <w:rFonts w:ascii="Times New Roman" w:hAnsi="Times New Roman" w:cs="Times New Roman"/>
      <w:kern w:val="2"/>
      <w:sz w:val="21"/>
      <w:szCs w:val="21"/>
      <w:lang w:eastAsia="zh-CN"/>
    </w:rPr>
  </w:style>
  <w:style w:type="paragraph" w:customStyle="1" w:styleId="112">
    <w:name w:val="正文_11"/>
    <w:qFormat/>
    <w:rsid w:val="007F45BE"/>
    <w:pPr>
      <w:widowControl w:val="0"/>
      <w:jc w:val="both"/>
    </w:pPr>
    <w:rPr>
      <w:rFonts w:ascii="Calibri" w:hAnsi="Calibri"/>
      <w:kern w:val="2"/>
      <w:sz w:val="21"/>
      <w:szCs w:val="22"/>
    </w:rPr>
  </w:style>
  <w:style w:type="paragraph" w:customStyle="1" w:styleId="Normal2">
    <w:name w:val="Normal_2"/>
    <w:qFormat/>
    <w:rsid w:val="007F45BE"/>
    <w:rPr>
      <w:rFonts w:ascii="黑体" w:eastAsia="黑体" w:hAnsi="黑体"/>
      <w:b/>
      <w:sz w:val="32"/>
      <w:szCs w:val="24"/>
    </w:rPr>
  </w:style>
  <w:style w:type="paragraph" w:customStyle="1" w:styleId="130">
    <w:name w:val="正文_13"/>
    <w:qFormat/>
    <w:rsid w:val="007F45BE"/>
    <w:pPr>
      <w:widowControl w:val="0"/>
      <w:jc w:val="both"/>
    </w:pPr>
    <w:rPr>
      <w:rFonts w:ascii="Calibri" w:hAnsi="Calibri"/>
      <w:kern w:val="2"/>
      <w:sz w:val="21"/>
      <w:szCs w:val="22"/>
    </w:rPr>
  </w:style>
  <w:style w:type="paragraph" w:customStyle="1" w:styleId="p15">
    <w:name w:val="p15"/>
    <w:basedOn w:val="a0"/>
    <w:rsid w:val="007F45BE"/>
    <w:pPr>
      <w:widowControl/>
      <w:autoSpaceDE/>
      <w:autoSpaceDN/>
      <w:ind w:left="-508" w:hanging="1050"/>
      <w:jc w:val="both"/>
    </w:pPr>
    <w:rPr>
      <w:rFonts w:ascii="仿宋_GB2312" w:eastAsia="仿宋_GB2312"/>
      <w:sz w:val="21"/>
      <w:szCs w:val="21"/>
      <w:lang w:eastAsia="zh-CN"/>
    </w:rPr>
  </w:style>
  <w:style w:type="paragraph" w:customStyle="1" w:styleId="Normal9">
    <w:name w:val="Normal_9"/>
    <w:qFormat/>
    <w:rsid w:val="007F45BE"/>
    <w:rPr>
      <w:rFonts w:eastAsia="Times New Roman"/>
      <w:sz w:val="24"/>
      <w:szCs w:val="24"/>
    </w:rPr>
  </w:style>
  <w:style w:type="paragraph" w:styleId="affff">
    <w:name w:val="Revision"/>
    <w:uiPriority w:val="99"/>
    <w:semiHidden/>
    <w:rsid w:val="007F45BE"/>
    <w:rPr>
      <w:kern w:val="2"/>
      <w:sz w:val="21"/>
      <w:szCs w:val="24"/>
    </w:rPr>
  </w:style>
  <w:style w:type="paragraph" w:customStyle="1" w:styleId="CharCharCharChar0">
    <w:name w:val="表格标题 Char Char Char Char"/>
    <w:basedOn w:val="a0"/>
    <w:rsid w:val="007F45BE"/>
    <w:pPr>
      <w:adjustRightInd w:val="0"/>
      <w:jc w:val="center"/>
      <w:textAlignment w:val="baseline"/>
    </w:pPr>
    <w:rPr>
      <w:rFonts w:ascii="Calibri" w:cs="Times New Roman"/>
      <w:kern w:val="2"/>
      <w:sz w:val="24"/>
      <w:szCs w:val="21"/>
      <w:lang w:eastAsia="zh-CN"/>
    </w:rPr>
  </w:style>
  <w:style w:type="paragraph" w:customStyle="1" w:styleId="1f">
    <w:name w:val="1"/>
    <w:basedOn w:val="a0"/>
    <w:rsid w:val="007F45BE"/>
    <w:pPr>
      <w:autoSpaceDE/>
      <w:autoSpaceDN/>
      <w:jc w:val="both"/>
    </w:pPr>
    <w:rPr>
      <w:rFonts w:ascii="Times New Roman" w:hAnsi="Times New Roman" w:cs="Times New Roman"/>
      <w:kern w:val="2"/>
      <w:sz w:val="21"/>
      <w:szCs w:val="24"/>
      <w:lang w:eastAsia="zh-CN"/>
    </w:rPr>
  </w:style>
  <w:style w:type="paragraph" w:customStyle="1" w:styleId="Normal7">
    <w:name w:val="Normal_7"/>
    <w:qFormat/>
    <w:rsid w:val="007F45BE"/>
    <w:rPr>
      <w:rFonts w:ascii="黑体" w:eastAsia="黑体" w:hAnsi="黑体"/>
      <w:b/>
      <w:sz w:val="32"/>
      <w:szCs w:val="24"/>
    </w:rPr>
  </w:style>
  <w:style w:type="paragraph" w:customStyle="1" w:styleId="xl28">
    <w:name w:val="xl28"/>
    <w:basedOn w:val="a0"/>
    <w:rsid w:val="007F45BE"/>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sz w:val="20"/>
      <w:szCs w:val="20"/>
      <w:lang w:eastAsia="zh-CN"/>
    </w:rPr>
  </w:style>
  <w:style w:type="paragraph" w:customStyle="1" w:styleId="Krper">
    <w:name w:val="Körper"/>
    <w:basedOn w:val="a0"/>
    <w:rsid w:val="007F45BE"/>
    <w:pPr>
      <w:widowControl/>
      <w:autoSpaceDE/>
      <w:autoSpaceDN/>
      <w:spacing w:before="120" w:line="240" w:lineRule="exact"/>
      <w:jc w:val="both"/>
    </w:pPr>
    <w:rPr>
      <w:rFonts w:ascii="Arial" w:hAnsi="Arial" w:cs="Times New Roman"/>
      <w:sz w:val="20"/>
      <w:szCs w:val="20"/>
      <w:lang w:val="de-DE" w:eastAsia="de-DE"/>
    </w:rPr>
  </w:style>
  <w:style w:type="paragraph" w:customStyle="1" w:styleId="Normal21">
    <w:name w:val="Normal_21"/>
    <w:qFormat/>
    <w:rsid w:val="007F45BE"/>
    <w:rPr>
      <w:rFonts w:ascii="黑体" w:eastAsia="黑体" w:hAnsi="黑体"/>
      <w:b/>
      <w:sz w:val="32"/>
      <w:szCs w:val="24"/>
    </w:rPr>
  </w:style>
  <w:style w:type="paragraph" w:customStyle="1" w:styleId="xl26">
    <w:name w:val="xl26"/>
    <w:basedOn w:val="a0"/>
    <w:rsid w:val="007F45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b/>
      <w:bCs/>
      <w:sz w:val="20"/>
      <w:szCs w:val="20"/>
      <w:lang w:eastAsia="zh-CN"/>
    </w:rPr>
  </w:style>
  <w:style w:type="paragraph" w:customStyle="1" w:styleId="Normal16">
    <w:name w:val="Normal_16"/>
    <w:qFormat/>
    <w:rsid w:val="007F45BE"/>
    <w:rPr>
      <w:rFonts w:ascii="黑体" w:eastAsia="黑体" w:hAnsi="黑体"/>
      <w:b/>
      <w:sz w:val="32"/>
      <w:szCs w:val="24"/>
    </w:rPr>
  </w:style>
  <w:style w:type="paragraph" w:customStyle="1" w:styleId="001">
    <w:name w:val="正文_0_0"/>
    <w:qFormat/>
    <w:rsid w:val="007F45BE"/>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7F45BE"/>
    <w:pPr>
      <w:keepNext/>
      <w:keepLines/>
      <w:autoSpaceDE/>
      <w:autoSpaceDN/>
      <w:spacing w:beforeLines="50" w:before="100" w:afterLines="50" w:line="360" w:lineRule="auto"/>
      <w:jc w:val="both"/>
    </w:pPr>
    <w:rPr>
      <w:rFonts w:ascii="Times New Roman" w:eastAsia="黑体" w:hAnsi="Times New Roman"/>
      <w:b w:val="0"/>
      <w:bCs w:val="0"/>
      <w:kern w:val="2"/>
      <w:szCs w:val="20"/>
      <w:lang w:eastAsia="zh-CN"/>
    </w:rPr>
  </w:style>
  <w:style w:type="paragraph" w:customStyle="1" w:styleId="Normal6">
    <w:name w:val="Normal_6"/>
    <w:qFormat/>
    <w:rsid w:val="007F45BE"/>
    <w:rPr>
      <w:rFonts w:ascii="黑体" w:eastAsia="黑体" w:hAnsi="黑体"/>
      <w:b/>
      <w:sz w:val="32"/>
      <w:szCs w:val="24"/>
    </w:rPr>
  </w:style>
  <w:style w:type="paragraph" w:customStyle="1" w:styleId="Normal12">
    <w:name w:val="Normal_12"/>
    <w:qFormat/>
    <w:rsid w:val="007F45BE"/>
    <w:rPr>
      <w:rFonts w:eastAsia="Times New Roman"/>
      <w:sz w:val="24"/>
      <w:szCs w:val="24"/>
    </w:rPr>
  </w:style>
  <w:style w:type="paragraph" w:customStyle="1" w:styleId="xl27">
    <w:name w:val="xl27"/>
    <w:basedOn w:val="a0"/>
    <w:rsid w:val="007F45BE"/>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sz w:val="20"/>
      <w:szCs w:val="20"/>
      <w:lang w:eastAsia="zh-CN"/>
    </w:rPr>
  </w:style>
  <w:style w:type="paragraph" w:customStyle="1" w:styleId="CharChar1">
    <w:name w:val="Char Char1"/>
    <w:basedOn w:val="a0"/>
    <w:rsid w:val="007F45BE"/>
    <w:pPr>
      <w:autoSpaceDE/>
      <w:autoSpaceDN/>
      <w:jc w:val="both"/>
    </w:pPr>
    <w:rPr>
      <w:rFonts w:ascii="Tahoma" w:hAnsi="Tahoma" w:cs="Times New Roman"/>
      <w:kern w:val="2"/>
      <w:sz w:val="24"/>
      <w:szCs w:val="20"/>
      <w:lang w:eastAsia="zh-CN"/>
    </w:rPr>
  </w:style>
  <w:style w:type="paragraph" w:customStyle="1" w:styleId="Normal10">
    <w:name w:val="Normal_10"/>
    <w:qFormat/>
    <w:rsid w:val="007F45BE"/>
    <w:rPr>
      <w:rFonts w:eastAsia="Times New Roman"/>
      <w:sz w:val="24"/>
      <w:szCs w:val="24"/>
    </w:rPr>
  </w:style>
  <w:style w:type="paragraph" w:customStyle="1" w:styleId="affff0">
    <w:name w:val="标准书眉_奇数页"/>
    <w:next w:val="a0"/>
    <w:rsid w:val="007F45BE"/>
    <w:pPr>
      <w:tabs>
        <w:tab w:val="center" w:pos="4154"/>
        <w:tab w:val="right" w:pos="8306"/>
      </w:tabs>
      <w:spacing w:after="120"/>
      <w:jc w:val="right"/>
    </w:pPr>
    <w:rPr>
      <w:sz w:val="21"/>
    </w:rPr>
  </w:style>
  <w:style w:type="paragraph" w:customStyle="1" w:styleId="Normal15">
    <w:name w:val="Normal_15"/>
    <w:qFormat/>
    <w:rsid w:val="007F45BE"/>
    <w:rPr>
      <w:rFonts w:eastAsia="Times New Roman"/>
      <w:sz w:val="24"/>
      <w:szCs w:val="24"/>
    </w:rPr>
  </w:style>
  <w:style w:type="paragraph" w:customStyle="1" w:styleId="91">
    <w:name w:val="正文_9"/>
    <w:qFormat/>
    <w:rsid w:val="007F45BE"/>
    <w:pPr>
      <w:widowControl w:val="0"/>
      <w:jc w:val="both"/>
    </w:pPr>
    <w:rPr>
      <w:rFonts w:ascii="Calibri" w:hAnsi="Calibri"/>
      <w:kern w:val="2"/>
      <w:sz w:val="21"/>
      <w:szCs w:val="22"/>
    </w:rPr>
  </w:style>
  <w:style w:type="paragraph" w:customStyle="1" w:styleId="CharChar1Char">
    <w:name w:val="Char Char1 Char"/>
    <w:basedOn w:val="a0"/>
    <w:rsid w:val="007F45BE"/>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27">
    <w:name w:val="正文_2"/>
    <w:qFormat/>
    <w:rsid w:val="007F45BE"/>
    <w:pPr>
      <w:widowControl w:val="0"/>
      <w:jc w:val="both"/>
    </w:pPr>
    <w:rPr>
      <w:rFonts w:ascii="Calibri" w:hAnsi="Calibri"/>
      <w:kern w:val="2"/>
      <w:sz w:val="21"/>
      <w:szCs w:val="22"/>
    </w:rPr>
  </w:style>
  <w:style w:type="paragraph" w:customStyle="1" w:styleId="affff1">
    <w:name w:val="内文正文"/>
    <w:rsid w:val="007F45BE"/>
    <w:pPr>
      <w:autoSpaceDE w:val="0"/>
      <w:autoSpaceDN w:val="0"/>
      <w:spacing w:line="400" w:lineRule="exact"/>
      <w:ind w:firstLineChars="200" w:firstLine="200"/>
      <w:jc w:val="both"/>
      <w:textAlignment w:val="bottom"/>
    </w:pPr>
    <w:rPr>
      <w:rFonts w:ascii="宋体" w:hAnsi="???|CS?o｡ﾀ?"/>
      <w:sz w:val="21"/>
      <w:szCs w:val="28"/>
    </w:rPr>
  </w:style>
  <w:style w:type="paragraph" w:customStyle="1" w:styleId="CharChar6">
    <w:name w:val="Char Char6"/>
    <w:basedOn w:val="a0"/>
    <w:rsid w:val="007F45BE"/>
    <w:pPr>
      <w:autoSpaceDE/>
      <w:autoSpaceDN/>
      <w:jc w:val="both"/>
    </w:pPr>
    <w:rPr>
      <w:rFonts w:ascii="Tahoma" w:hAnsi="Tahoma" w:cs="Times New Roman"/>
      <w:kern w:val="2"/>
      <w:sz w:val="24"/>
      <w:szCs w:val="20"/>
      <w:lang w:eastAsia="zh-CN"/>
    </w:rPr>
  </w:style>
  <w:style w:type="paragraph" w:customStyle="1" w:styleId="CharChar3">
    <w:name w:val="Char Char3"/>
    <w:basedOn w:val="a0"/>
    <w:rsid w:val="007F45BE"/>
    <w:pPr>
      <w:autoSpaceDE/>
      <w:autoSpaceDN/>
      <w:jc w:val="both"/>
    </w:pPr>
    <w:rPr>
      <w:rFonts w:ascii="Tahoma" w:hAnsi="Tahoma" w:cs="Times New Roman"/>
      <w:kern w:val="2"/>
      <w:sz w:val="24"/>
      <w:szCs w:val="20"/>
      <w:lang w:eastAsia="zh-CN"/>
    </w:rPr>
  </w:style>
  <w:style w:type="paragraph" w:customStyle="1" w:styleId="xl25">
    <w:name w:val="xl25"/>
    <w:basedOn w:val="a0"/>
    <w:rsid w:val="007F45BE"/>
    <w:pPr>
      <w:widowControl/>
      <w:autoSpaceDE/>
      <w:autoSpaceDN/>
      <w:spacing w:before="100" w:beforeAutospacing="1" w:after="100" w:afterAutospacing="1"/>
      <w:jc w:val="center"/>
      <w:textAlignment w:val="center"/>
    </w:pPr>
    <w:rPr>
      <w:rFonts w:ascii="新宋体" w:eastAsia="新宋体" w:hAnsi="新宋体" w:cs="Arial Unicode MS" w:hint="eastAsia"/>
      <w:b/>
      <w:bCs/>
      <w:sz w:val="36"/>
      <w:szCs w:val="36"/>
      <w:lang w:eastAsia="zh-CN"/>
    </w:rPr>
  </w:style>
  <w:style w:type="paragraph" w:customStyle="1" w:styleId="CharChar4CharCharCharChar">
    <w:name w:val="Char Char4 Char Char Char Char"/>
    <w:basedOn w:val="a0"/>
    <w:next w:val="a0"/>
    <w:rsid w:val="007F45BE"/>
    <w:pPr>
      <w:autoSpaceDE/>
      <w:autoSpaceDN/>
      <w:jc w:val="both"/>
    </w:pPr>
    <w:rPr>
      <w:rFonts w:ascii="Times New Roman" w:hAnsi="Times New Roman" w:cs="Times New Roman"/>
      <w:kern w:val="2"/>
      <w:sz w:val="21"/>
      <w:szCs w:val="24"/>
      <w:lang w:eastAsia="zh-CN"/>
    </w:rPr>
  </w:style>
  <w:style w:type="paragraph" w:customStyle="1" w:styleId="affff2">
    <w:name w:val="表中"/>
    <w:basedOn w:val="a0"/>
    <w:rsid w:val="007F45BE"/>
    <w:pPr>
      <w:adjustRightInd w:val="0"/>
      <w:spacing w:line="360" w:lineRule="atLeast"/>
      <w:jc w:val="center"/>
    </w:pPr>
    <w:rPr>
      <w:rFonts w:hAnsi="Times New Roman" w:cs="Times New Roman"/>
      <w:sz w:val="21"/>
      <w:szCs w:val="20"/>
      <w:lang w:eastAsia="zh-CN"/>
    </w:rPr>
  </w:style>
  <w:style w:type="paragraph" w:customStyle="1" w:styleId="Normal14">
    <w:name w:val="Normal_14"/>
    <w:qFormat/>
    <w:rsid w:val="007F45BE"/>
    <w:rPr>
      <w:rFonts w:eastAsia="Times New Roman"/>
      <w:sz w:val="24"/>
      <w:szCs w:val="24"/>
    </w:rPr>
  </w:style>
  <w:style w:type="paragraph" w:customStyle="1" w:styleId="CharChar4">
    <w:name w:val="Char Char4"/>
    <w:basedOn w:val="a0"/>
    <w:rsid w:val="007F45BE"/>
    <w:pPr>
      <w:autoSpaceDE/>
      <w:autoSpaceDN/>
      <w:jc w:val="both"/>
    </w:pPr>
    <w:rPr>
      <w:rFonts w:ascii="Tahoma" w:hAnsi="Tahoma" w:cs="Times New Roman"/>
      <w:kern w:val="2"/>
      <w:sz w:val="24"/>
      <w:szCs w:val="20"/>
      <w:lang w:eastAsia="zh-CN"/>
    </w:rPr>
  </w:style>
  <w:style w:type="paragraph" w:customStyle="1" w:styleId="Normal19">
    <w:name w:val="Normal_19"/>
    <w:qFormat/>
    <w:rsid w:val="007F45BE"/>
    <w:rPr>
      <w:rFonts w:ascii="黑体" w:eastAsia="黑体" w:hAnsi="黑体"/>
      <w:b/>
      <w:sz w:val="32"/>
      <w:szCs w:val="24"/>
    </w:rPr>
  </w:style>
  <w:style w:type="paragraph" w:customStyle="1" w:styleId="affff3">
    <w:name w:val="标准书眉_偶数页"/>
    <w:basedOn w:val="affff0"/>
    <w:next w:val="a0"/>
    <w:rsid w:val="007F45BE"/>
    <w:pPr>
      <w:jc w:val="left"/>
    </w:pPr>
  </w:style>
  <w:style w:type="paragraph" w:customStyle="1" w:styleId="Normal18">
    <w:name w:val="Normal_18"/>
    <w:qFormat/>
    <w:rsid w:val="007F45BE"/>
    <w:rPr>
      <w:rFonts w:ascii="黑体" w:eastAsia="黑体" w:hAnsi="黑体"/>
      <w:b/>
      <w:sz w:val="32"/>
      <w:szCs w:val="24"/>
    </w:rPr>
  </w:style>
  <w:style w:type="paragraph" w:customStyle="1" w:styleId="52">
    <w:name w:val="正文_5"/>
    <w:qFormat/>
    <w:rsid w:val="007F45BE"/>
    <w:pPr>
      <w:widowControl w:val="0"/>
      <w:jc w:val="both"/>
    </w:pPr>
    <w:rPr>
      <w:rFonts w:ascii="Calibri" w:hAnsi="Calibri"/>
      <w:kern w:val="2"/>
      <w:sz w:val="21"/>
      <w:szCs w:val="22"/>
    </w:rPr>
  </w:style>
  <w:style w:type="paragraph" w:customStyle="1" w:styleId="Normal13">
    <w:name w:val="Normal_13"/>
    <w:qFormat/>
    <w:rsid w:val="007F45BE"/>
    <w:rPr>
      <w:rFonts w:eastAsia="Times New Roman"/>
      <w:sz w:val="24"/>
      <w:szCs w:val="24"/>
    </w:rPr>
  </w:style>
  <w:style w:type="paragraph" w:customStyle="1" w:styleId="CharChar7">
    <w:name w:val="Char Char7"/>
    <w:basedOn w:val="a0"/>
    <w:rsid w:val="007F45BE"/>
    <w:pPr>
      <w:autoSpaceDE/>
      <w:autoSpaceDN/>
      <w:jc w:val="both"/>
    </w:pPr>
    <w:rPr>
      <w:rFonts w:ascii="Tahoma" w:hAnsi="Tahoma" w:cs="Times New Roman"/>
      <w:kern w:val="2"/>
      <w:sz w:val="24"/>
      <w:szCs w:val="20"/>
      <w:lang w:eastAsia="zh-CN"/>
    </w:rPr>
  </w:style>
  <w:style w:type="paragraph" w:customStyle="1" w:styleId="Style2">
    <w:name w:val="_Style 2"/>
    <w:basedOn w:val="a0"/>
    <w:uiPriority w:val="34"/>
    <w:qFormat/>
    <w:rsid w:val="007F45BE"/>
    <w:pPr>
      <w:autoSpaceDE/>
      <w:autoSpaceDN/>
      <w:ind w:firstLineChars="200" w:firstLine="420"/>
      <w:jc w:val="both"/>
    </w:pPr>
    <w:rPr>
      <w:rFonts w:ascii="Times New Roman" w:hAnsi="Times New Roman" w:cs="Times New Roman"/>
      <w:kern w:val="2"/>
      <w:sz w:val="21"/>
      <w:szCs w:val="24"/>
      <w:lang w:eastAsia="zh-CN"/>
    </w:rPr>
  </w:style>
  <w:style w:type="paragraph" w:customStyle="1" w:styleId="affff4">
    <w:name w:val="目次、标准名称标题"/>
    <w:basedOn w:val="affff5"/>
    <w:next w:val="afffd"/>
    <w:rsid w:val="007F45BE"/>
    <w:pPr>
      <w:spacing w:line="460" w:lineRule="exact"/>
    </w:pPr>
  </w:style>
  <w:style w:type="paragraph" w:customStyle="1" w:styleId="affff5">
    <w:name w:val="前言、引言标题"/>
    <w:next w:val="a0"/>
    <w:rsid w:val="007F45BE"/>
    <w:pPr>
      <w:shd w:val="clear" w:color="FFFFFF" w:fill="FFFFFF"/>
      <w:tabs>
        <w:tab w:val="left" w:pos="420"/>
      </w:tabs>
      <w:spacing w:before="640" w:after="560"/>
      <w:ind w:left="420" w:hanging="420"/>
      <w:jc w:val="center"/>
      <w:outlineLvl w:val="0"/>
    </w:pPr>
    <w:rPr>
      <w:rFonts w:ascii="黑体" w:eastAsia="黑体"/>
      <w:sz w:val="32"/>
    </w:rPr>
  </w:style>
  <w:style w:type="paragraph" w:customStyle="1" w:styleId="CharChar4CharCharCharChar1">
    <w:name w:val="Char Char4 Char Char Char Char1"/>
    <w:basedOn w:val="a0"/>
    <w:next w:val="a0"/>
    <w:rsid w:val="007F45BE"/>
    <w:pPr>
      <w:autoSpaceDE/>
      <w:autoSpaceDN/>
      <w:jc w:val="both"/>
    </w:pPr>
    <w:rPr>
      <w:rFonts w:ascii="Times New Roman" w:hAnsi="Times New Roman" w:cs="Times New Roman"/>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1" w:unhideWhenUsed="0" w:qFormat="1"/>
    <w:lsdException w:name="heading 1" w:uiPriority="0" w:unhideWhenUsed="0" w:qFormat="1"/>
    <w:lsdException w:name="heading 2" w:uiPriority="0" w:unhideWhenUsed="0" w:qFormat="1"/>
    <w:lsdException w:name="heading 3"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lsdException w:name="index 3" w:semiHidden="1"/>
    <w:lsdException w:name="index 4" w:semiHidden="1" w:qFormat="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0" w:qFormat="1"/>
    <w:lsdException w:name="toc 7" w:uiPriority="39" w:qFormat="1"/>
    <w:lsdException w:name="toc 8" w:uiPriority="39" w:qFormat="1"/>
    <w:lsdException w:name="toc 9" w:uiPriority="39" w:qFormat="1"/>
    <w:lsdException w:name="Normal Indent" w:semiHidden="1" w:uiPriority="0" w:qFormat="1"/>
    <w:lsdException w:name="footnote text" w:semiHidden="1" w:uiPriority="0"/>
    <w:lsdException w:name="annotation text" w:semiHidden="1" w:uiPriority="0" w:qFormat="1"/>
    <w:lsdException w:name="header" w:uiPriority="0" w:qFormat="1"/>
    <w:lsdException w:name="footer" w:uiPriority="0" w:qFormat="1"/>
    <w:lsdException w:name="index heading" w:semiHidden="1"/>
    <w:lsdException w:name="caption" w:uiPriority="0" w:qFormat="1"/>
    <w:lsdException w:name="table of figures" w:semiHidden="1"/>
    <w:lsdException w:name="envelope address" w:semiHidden="1"/>
    <w:lsdException w:name="envelope return" w:semiHidden="1" w:uiPriority="0" w:qFormat="1"/>
    <w:lsdException w:name="footnote reference" w:semiHidden="1" w:uiPriority="0"/>
    <w:lsdException w:name="annotation reference" w:semiHidden="1" w:uiPriority="0" w:qFormat="1"/>
    <w:lsdException w:name="line number" w:semiHidden="1"/>
    <w:lsdException w:name="page number" w:uiPriority="0" w:unhideWhenUsed="0" w:qFormat="1"/>
    <w:lsdException w:name="endnote reference" w:semiHidden="1" w:uiPriority="0"/>
    <w:lsdException w:name="endnote text" w:semiHidden="1" w:uiPriority="0"/>
    <w:lsdException w:name="table of authorities" w:semiHidden="1"/>
    <w:lsdException w:name="macro" w:semiHidden="1"/>
    <w:lsdException w:name="toa heading" w:semiHidden="1"/>
    <w:lsdException w:name="List" w:semiHidden="1" w:uiPriority="0" w:qFormat="1"/>
    <w:lsdException w:name="List Bullet" w:semiHidden="1"/>
    <w:lsdException w:name="List Number" w:semiHidden="1" w:uiPriority="0" w:qFormat="1"/>
    <w:lsdException w:name="List 2" w:semiHidden="1" w:uiPriority="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uiPriority="0" w:qFormat="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uiPriority="0" w:qFormat="1"/>
    <w:lsdException w:name="Body Text First Indent" w:uiPriority="0" w:unhideWhenUsed="0" w:qFormat="1"/>
    <w:lsdException w:name="Body Text First Indent 2" w:uiPriority="0" w:unhideWhenUsed="0" w:qFormat="1"/>
    <w:lsdException w:name="Note Heading" w:semiHidden="1"/>
    <w:lsdException w:name="Body Text 2" w:semiHidden="1" w:uiPriority="0" w:qFormat="1"/>
    <w:lsdException w:name="Body Text 3" w:semiHidden="1" w:uiPriority="0" w:qFormat="1"/>
    <w:lsdException w:name="Body Text Indent 2" w:uiPriority="0" w:unhideWhenUsed="0" w:qFormat="1"/>
    <w:lsdException w:name="Body Text Indent 3" w:uiPriority="0" w:unhideWhenUsed="0" w:qFormat="1"/>
    <w:lsdException w:name="Block Text" w:semiHidden="1" w:uiPriority="0" w:qFormat="1"/>
    <w:lsdException w:name="Hyperlink" w:qFormat="1"/>
    <w:lsdException w:name="FollowedHyperlink" w:semiHidden="1" w:uiPriority="0" w:qFormat="1"/>
    <w:lsdException w:name="Strong" w:uiPriority="0" w:unhideWhenUsed="0" w:qFormat="1"/>
    <w:lsdException w:name="Emphasis" w:uiPriority="20" w:unhideWhenUsed="0" w:qFormat="1"/>
    <w:lsdException w:name="Document Map" w:semiHidden="1" w:uiPriority="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uiPriority="0" w:qFormat="1"/>
    <w:lsdException w:name="HTML Code" w:semiHidden="1"/>
    <w:lsdException w:name="HTML Definition" w:semiHidden="1"/>
    <w:lsdException w:name="HTML Keyboard" w:semiHidden="1"/>
    <w:lsdException w:name="HTML Preformatted" w:semiHidden="1" w:qFormat="1"/>
    <w:lsdException w:name="HTML Sample" w:semiHidden="1"/>
    <w:lsdException w:name="HTML Typewriter" w:uiPriority="0" w:unhideWhenUsed="0" w:qFormat="1"/>
    <w:lsdException w:name="HTML Variable" w:semiHidden="1"/>
    <w:lsdException w:name="Normal Table" w:semiHidden="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iPriority="0" w:unhideWhenUsed="0" w:qFormat="1"/>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0"/>
    <w:next w:val="a0"/>
    <w:link w:val="1Char"/>
    <w:qFormat/>
    <w:pPr>
      <w:ind w:left="357" w:right="3229"/>
      <w:outlineLvl w:val="0"/>
    </w:pPr>
    <w:rPr>
      <w:b/>
      <w:bCs/>
      <w:sz w:val="30"/>
      <w:szCs w:val="30"/>
    </w:rPr>
  </w:style>
  <w:style w:type="paragraph" w:styleId="2">
    <w:name w:val="heading 2"/>
    <w:basedOn w:val="a0"/>
    <w:next w:val="a0"/>
    <w:link w:val="2Char"/>
    <w:qFormat/>
    <w:pPr>
      <w:spacing w:before="62"/>
      <w:jc w:val="center"/>
      <w:outlineLvl w:val="1"/>
    </w:pPr>
    <w:rPr>
      <w:b/>
      <w:bCs/>
      <w:sz w:val="28"/>
      <w:szCs w:val="28"/>
    </w:rPr>
  </w:style>
  <w:style w:type="paragraph" w:styleId="3">
    <w:name w:val="heading 3"/>
    <w:basedOn w:val="a0"/>
    <w:next w:val="a0"/>
    <w:link w:val="3Char"/>
    <w:qFormat/>
    <w:pPr>
      <w:ind w:left="357"/>
      <w:outlineLvl w:val="2"/>
    </w:pPr>
    <w:rPr>
      <w:b/>
      <w:bCs/>
      <w:sz w:val="24"/>
      <w:szCs w:val="24"/>
    </w:rPr>
  </w:style>
  <w:style w:type="paragraph" w:styleId="4">
    <w:name w:val="heading 4"/>
    <w:basedOn w:val="a0"/>
    <w:next w:val="a0"/>
    <w:link w:val="4Char"/>
    <w:unhideWhenUsed/>
    <w:qFormat/>
    <w:pPr>
      <w:keepNext/>
      <w:keepLines/>
      <w:widowControl/>
      <w:tabs>
        <w:tab w:val="left" w:pos="420"/>
      </w:tabs>
      <w:autoSpaceDE/>
      <w:autoSpaceDN/>
      <w:spacing w:before="280" w:after="290" w:line="372" w:lineRule="auto"/>
      <w:ind w:left="864" w:hanging="864"/>
      <w:outlineLvl w:val="3"/>
    </w:pPr>
    <w:rPr>
      <w:rFonts w:ascii="Arial" w:eastAsia="黑体" w:hAnsi="Arial" w:cstheme="minorBidi"/>
      <w:b/>
      <w:kern w:val="2"/>
      <w:sz w:val="28"/>
      <w:lang w:eastAsia="zh-CN"/>
    </w:rPr>
  </w:style>
  <w:style w:type="paragraph" w:styleId="5">
    <w:name w:val="heading 5"/>
    <w:basedOn w:val="a0"/>
    <w:next w:val="a0"/>
    <w:link w:val="5Char"/>
    <w:unhideWhenUsed/>
    <w:qFormat/>
    <w:pPr>
      <w:keepNext/>
      <w:keepLines/>
      <w:widowControl/>
      <w:tabs>
        <w:tab w:val="left" w:pos="420"/>
        <w:tab w:val="left" w:pos="2552"/>
      </w:tabs>
      <w:autoSpaceDE/>
      <w:autoSpaceDN/>
      <w:spacing w:before="280" w:after="290" w:line="372" w:lineRule="auto"/>
      <w:ind w:left="2142" w:hanging="1008"/>
      <w:outlineLvl w:val="4"/>
    </w:pPr>
    <w:rPr>
      <w:rFonts w:asciiTheme="minorHAnsi" w:eastAsiaTheme="minorEastAsia" w:hAnsiTheme="minorHAnsi" w:cstheme="minorBidi"/>
      <w:b/>
      <w:kern w:val="2"/>
      <w:sz w:val="28"/>
      <w:lang w:eastAsia="zh-CN"/>
    </w:rPr>
  </w:style>
  <w:style w:type="paragraph" w:styleId="6">
    <w:name w:val="heading 6"/>
    <w:basedOn w:val="a0"/>
    <w:next w:val="a0"/>
    <w:link w:val="6Char"/>
    <w:unhideWhenUsed/>
    <w:qFormat/>
    <w:pPr>
      <w:keepNext/>
      <w:keepLines/>
      <w:widowControl/>
      <w:autoSpaceDE/>
      <w:autoSpaceDN/>
      <w:spacing w:before="240" w:after="64" w:line="317" w:lineRule="auto"/>
      <w:ind w:left="1151" w:hanging="1151"/>
      <w:outlineLvl w:val="5"/>
    </w:pPr>
    <w:rPr>
      <w:rFonts w:ascii="Arial" w:eastAsia="黑体" w:hAnsi="Arial" w:cstheme="minorBidi"/>
      <w:b/>
      <w:kern w:val="2"/>
      <w:sz w:val="24"/>
      <w:lang w:eastAsia="zh-CN"/>
    </w:rPr>
  </w:style>
  <w:style w:type="paragraph" w:styleId="7">
    <w:name w:val="heading 7"/>
    <w:basedOn w:val="a0"/>
    <w:next w:val="a0"/>
    <w:link w:val="7Char"/>
    <w:unhideWhenUsed/>
    <w:qFormat/>
    <w:pPr>
      <w:keepNext/>
      <w:keepLines/>
      <w:widowControl/>
      <w:autoSpaceDE/>
      <w:autoSpaceDN/>
      <w:spacing w:before="240" w:after="64" w:line="317" w:lineRule="auto"/>
      <w:ind w:left="1296" w:hanging="1296"/>
      <w:outlineLvl w:val="6"/>
    </w:pPr>
    <w:rPr>
      <w:rFonts w:asciiTheme="minorHAnsi" w:eastAsiaTheme="minorEastAsia" w:hAnsiTheme="minorHAnsi" w:cstheme="minorBidi"/>
      <w:b/>
      <w:kern w:val="2"/>
      <w:sz w:val="24"/>
      <w:lang w:eastAsia="zh-CN"/>
    </w:rPr>
  </w:style>
  <w:style w:type="paragraph" w:styleId="8">
    <w:name w:val="heading 8"/>
    <w:basedOn w:val="a0"/>
    <w:next w:val="a0"/>
    <w:link w:val="8Char"/>
    <w:unhideWhenUsed/>
    <w:qFormat/>
    <w:pPr>
      <w:keepNext/>
      <w:keepLines/>
      <w:widowControl/>
      <w:autoSpaceDE/>
      <w:autoSpaceDN/>
      <w:spacing w:before="240" w:after="64" w:line="317" w:lineRule="auto"/>
      <w:ind w:left="1440" w:hanging="1440"/>
      <w:outlineLvl w:val="7"/>
    </w:pPr>
    <w:rPr>
      <w:rFonts w:ascii="Arial" w:eastAsia="黑体" w:hAnsi="Arial" w:cstheme="minorBidi"/>
      <w:kern w:val="2"/>
      <w:sz w:val="24"/>
      <w:lang w:eastAsia="zh-CN"/>
    </w:rPr>
  </w:style>
  <w:style w:type="paragraph" w:styleId="9">
    <w:name w:val="heading 9"/>
    <w:basedOn w:val="a0"/>
    <w:next w:val="a0"/>
    <w:link w:val="9Char"/>
    <w:unhideWhenUsed/>
    <w:qFormat/>
    <w:pPr>
      <w:keepNext/>
      <w:keepLines/>
      <w:widowControl/>
      <w:autoSpaceDE/>
      <w:autoSpaceDN/>
      <w:spacing w:before="240" w:after="64" w:line="317" w:lineRule="auto"/>
      <w:ind w:left="1583" w:hanging="1583"/>
      <w:outlineLvl w:val="8"/>
    </w:pPr>
    <w:rPr>
      <w:rFonts w:ascii="Arial" w:eastAsia="黑体" w:hAnsi="Arial" w:cstheme="minorBidi"/>
      <w:kern w:val="2"/>
      <w:sz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unhideWhenUsed/>
    <w:qFormat/>
    <w:pPr>
      <w:widowControl/>
      <w:autoSpaceDE/>
      <w:autoSpaceDN/>
    </w:pPr>
    <w:rPr>
      <w:rFonts w:asciiTheme="minorHAnsi" w:hAnsiTheme="minorHAnsi" w:cstheme="minorHAnsi"/>
      <w:lang w:eastAsia="zh-CN"/>
    </w:rPr>
  </w:style>
  <w:style w:type="paragraph" w:styleId="a4">
    <w:name w:val="Normal Indent"/>
    <w:basedOn w:val="a0"/>
    <w:link w:val="Char"/>
    <w:unhideWhenUsed/>
    <w:qFormat/>
    <w:pPr>
      <w:widowControl/>
      <w:autoSpaceDE/>
      <w:autoSpaceDN/>
      <w:spacing w:before="156" w:after="156" w:line="360" w:lineRule="auto"/>
      <w:ind w:left="426" w:firstLine="71"/>
    </w:pPr>
    <w:rPr>
      <w:rFonts w:ascii="Arial" w:hAnsi="Arial" w:cs="Times New Roman"/>
      <w:sz w:val="24"/>
      <w:szCs w:val="24"/>
      <w:lang w:eastAsia="zh-CN"/>
    </w:rPr>
  </w:style>
  <w:style w:type="paragraph" w:styleId="a5">
    <w:name w:val="caption"/>
    <w:basedOn w:val="a0"/>
    <w:next w:val="a0"/>
    <w:unhideWhenUsed/>
    <w:qFormat/>
    <w:pPr>
      <w:widowControl/>
      <w:tabs>
        <w:tab w:val="left" w:pos="720"/>
      </w:tabs>
      <w:autoSpaceDE/>
      <w:autoSpaceDN/>
    </w:pPr>
    <w:rPr>
      <w:rFonts w:asciiTheme="majorHAnsi" w:eastAsia="黑体" w:hAnsiTheme="majorHAnsi" w:cstheme="majorBidi"/>
      <w:kern w:val="2"/>
      <w:sz w:val="20"/>
      <w:szCs w:val="20"/>
      <w:lang w:eastAsia="zh-CN"/>
    </w:rPr>
  </w:style>
  <w:style w:type="paragraph" w:styleId="a6">
    <w:name w:val="Document Map"/>
    <w:basedOn w:val="a0"/>
    <w:link w:val="Char0"/>
    <w:semiHidden/>
    <w:unhideWhenUsed/>
    <w:qFormat/>
    <w:rPr>
      <w:sz w:val="18"/>
      <w:szCs w:val="18"/>
    </w:rPr>
  </w:style>
  <w:style w:type="paragraph" w:styleId="a7">
    <w:name w:val="annotation text"/>
    <w:basedOn w:val="a0"/>
    <w:link w:val="Char1"/>
    <w:unhideWhenUsed/>
    <w:qFormat/>
  </w:style>
  <w:style w:type="paragraph" w:styleId="a8">
    <w:name w:val="Body Text"/>
    <w:basedOn w:val="a0"/>
    <w:next w:val="a0"/>
    <w:link w:val="Char2"/>
    <w:qFormat/>
    <w:rPr>
      <w:sz w:val="24"/>
      <w:szCs w:val="24"/>
    </w:rPr>
  </w:style>
  <w:style w:type="paragraph" w:styleId="a9">
    <w:name w:val="Body Text Indent"/>
    <w:basedOn w:val="a0"/>
    <w:next w:val="a0"/>
    <w:link w:val="Char3"/>
    <w:unhideWhenUsed/>
    <w:qFormat/>
    <w:pPr>
      <w:spacing w:after="120"/>
      <w:ind w:leftChars="200" w:left="420"/>
    </w:pPr>
  </w:style>
  <w:style w:type="paragraph" w:styleId="40">
    <w:name w:val="index 4"/>
    <w:basedOn w:val="a0"/>
    <w:next w:val="a0"/>
    <w:uiPriority w:val="99"/>
    <w:semiHidden/>
    <w:unhideWhenUsed/>
    <w:qFormat/>
    <w:pPr>
      <w:ind w:leftChars="600" w:left="600"/>
    </w:pPr>
  </w:style>
  <w:style w:type="paragraph" w:styleId="50">
    <w:name w:val="toc 5"/>
    <w:basedOn w:val="a0"/>
    <w:next w:val="a0"/>
    <w:uiPriority w:val="39"/>
    <w:unhideWhenUsed/>
    <w:qFormat/>
    <w:pPr>
      <w:widowControl/>
      <w:autoSpaceDE/>
      <w:autoSpaceDN/>
    </w:pPr>
    <w:rPr>
      <w:rFonts w:asciiTheme="minorHAnsi" w:hAnsiTheme="minorHAnsi" w:cstheme="minorHAnsi"/>
      <w:lang w:eastAsia="zh-CN"/>
    </w:rPr>
  </w:style>
  <w:style w:type="paragraph" w:styleId="30">
    <w:name w:val="toc 3"/>
    <w:basedOn w:val="a0"/>
    <w:next w:val="a0"/>
    <w:uiPriority w:val="39"/>
    <w:unhideWhenUsed/>
    <w:qFormat/>
    <w:pPr>
      <w:ind w:leftChars="400" w:left="840"/>
    </w:p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1 Char,Texte,Plain Text Char Char,小,s4,正文（首行缩进两字） Char,s,特,文字缩进,纯文本 Ch,孙普文字"/>
    <w:basedOn w:val="a0"/>
    <w:link w:val="Char4"/>
    <w:qFormat/>
    <w:pPr>
      <w:widowControl/>
      <w:autoSpaceDE/>
      <w:autoSpaceDN/>
    </w:pPr>
    <w:rPr>
      <w:rFonts w:hAnsi="Courier New" w:cstheme="minorBidi"/>
      <w:kern w:val="2"/>
      <w:sz w:val="21"/>
    </w:rPr>
  </w:style>
  <w:style w:type="paragraph" w:styleId="80">
    <w:name w:val="toc 8"/>
    <w:basedOn w:val="a0"/>
    <w:next w:val="a0"/>
    <w:uiPriority w:val="39"/>
    <w:unhideWhenUsed/>
    <w:qFormat/>
    <w:pPr>
      <w:widowControl/>
      <w:autoSpaceDE/>
      <w:autoSpaceDN/>
    </w:pPr>
    <w:rPr>
      <w:rFonts w:asciiTheme="minorHAnsi" w:hAnsiTheme="minorHAnsi" w:cstheme="minorHAnsi"/>
      <w:lang w:eastAsia="zh-CN"/>
    </w:rPr>
  </w:style>
  <w:style w:type="paragraph" w:styleId="ab">
    <w:name w:val="Date"/>
    <w:basedOn w:val="a0"/>
    <w:next w:val="a0"/>
    <w:link w:val="Char5"/>
    <w:unhideWhenUsed/>
    <w:qFormat/>
    <w:pPr>
      <w:ind w:leftChars="2500" w:left="100"/>
    </w:pPr>
  </w:style>
  <w:style w:type="paragraph" w:styleId="20">
    <w:name w:val="Body Text Indent 2"/>
    <w:basedOn w:val="a0"/>
    <w:link w:val="2Char0"/>
    <w:qFormat/>
    <w:pPr>
      <w:autoSpaceDE/>
      <w:autoSpaceDN/>
      <w:spacing w:after="120" w:line="480" w:lineRule="auto"/>
      <w:ind w:leftChars="200" w:left="420"/>
      <w:jc w:val="both"/>
    </w:pPr>
    <w:rPr>
      <w:rFonts w:ascii="Times New Roman" w:hAnsi="Times New Roman" w:cs="Times New Roman"/>
      <w:kern w:val="2"/>
      <w:sz w:val="21"/>
      <w:szCs w:val="24"/>
      <w:lang w:eastAsia="zh-CN"/>
    </w:rPr>
  </w:style>
  <w:style w:type="paragraph" w:styleId="ac">
    <w:name w:val="Balloon Text"/>
    <w:basedOn w:val="a0"/>
    <w:link w:val="Char6"/>
    <w:semiHidden/>
    <w:unhideWhenUsed/>
    <w:qFormat/>
    <w:rPr>
      <w:sz w:val="18"/>
      <w:szCs w:val="18"/>
    </w:rPr>
  </w:style>
  <w:style w:type="paragraph" w:styleId="ad">
    <w:name w:val="footer"/>
    <w:basedOn w:val="a0"/>
    <w:link w:val="Char7"/>
    <w:unhideWhenUsed/>
    <w:qFormat/>
    <w:pPr>
      <w:tabs>
        <w:tab w:val="center" w:pos="4153"/>
        <w:tab w:val="right" w:pos="8306"/>
      </w:tabs>
      <w:snapToGrid w:val="0"/>
    </w:pPr>
    <w:rPr>
      <w:sz w:val="18"/>
      <w:szCs w:val="18"/>
    </w:rPr>
  </w:style>
  <w:style w:type="paragraph" w:styleId="ae">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style>
  <w:style w:type="paragraph" w:styleId="41">
    <w:name w:val="toc 4"/>
    <w:basedOn w:val="a0"/>
    <w:next w:val="a0"/>
    <w:uiPriority w:val="39"/>
    <w:unhideWhenUsed/>
    <w:qFormat/>
    <w:pPr>
      <w:widowControl/>
      <w:autoSpaceDE/>
      <w:autoSpaceDN/>
    </w:pPr>
    <w:rPr>
      <w:rFonts w:asciiTheme="minorHAnsi" w:hAnsiTheme="minorHAnsi" w:cstheme="minorHAnsi"/>
      <w:lang w:eastAsia="zh-CN"/>
    </w:rPr>
  </w:style>
  <w:style w:type="paragraph" w:styleId="af">
    <w:name w:val="Subtitle"/>
    <w:basedOn w:val="a0"/>
    <w:next w:val="a0"/>
    <w:link w:val="Char9"/>
    <w:qFormat/>
    <w:pPr>
      <w:spacing w:before="240" w:after="60" w:line="312" w:lineRule="auto"/>
      <w:jc w:val="center"/>
      <w:outlineLvl w:val="1"/>
    </w:pPr>
    <w:rPr>
      <w:rFonts w:asciiTheme="majorHAnsi" w:hAnsiTheme="majorHAnsi" w:cstheme="majorBidi"/>
      <w:b/>
      <w:bCs/>
      <w:kern w:val="28"/>
      <w:sz w:val="32"/>
      <w:szCs w:val="32"/>
    </w:rPr>
  </w:style>
  <w:style w:type="paragraph" w:styleId="60">
    <w:name w:val="toc 6"/>
    <w:basedOn w:val="a0"/>
    <w:next w:val="a0"/>
    <w:uiPriority w:val="39"/>
    <w:qFormat/>
    <w:pPr>
      <w:widowControl/>
      <w:autoSpaceDE/>
      <w:autoSpaceDN/>
      <w:ind w:left="1200"/>
    </w:pPr>
    <w:rPr>
      <w:rFonts w:asciiTheme="minorHAnsi" w:eastAsiaTheme="minorEastAsia" w:hAnsiTheme="minorHAnsi" w:cs="Calibri"/>
      <w:kern w:val="2"/>
      <w:sz w:val="18"/>
      <w:szCs w:val="18"/>
      <w:lang w:eastAsia="zh-CN"/>
    </w:rPr>
  </w:style>
  <w:style w:type="paragraph" w:styleId="31">
    <w:name w:val="Body Text Indent 3"/>
    <w:basedOn w:val="a0"/>
    <w:link w:val="3Char0"/>
    <w:qFormat/>
    <w:pPr>
      <w:spacing w:line="340" w:lineRule="exact"/>
      <w:ind w:leftChars="267" w:left="561"/>
    </w:pPr>
    <w:rPr>
      <w:rFonts w:ascii="仿宋_GB2312" w:eastAsia="仿宋_GB2312" w:cs="Times New Roman"/>
      <w:sz w:val="30"/>
      <w:szCs w:val="21"/>
    </w:rPr>
  </w:style>
  <w:style w:type="paragraph" w:styleId="21">
    <w:name w:val="toc 2"/>
    <w:basedOn w:val="a0"/>
    <w:next w:val="a0"/>
    <w:uiPriority w:val="39"/>
    <w:unhideWhenUsed/>
    <w:qFormat/>
    <w:pPr>
      <w:ind w:leftChars="200" w:left="420"/>
    </w:pPr>
  </w:style>
  <w:style w:type="paragraph" w:styleId="90">
    <w:name w:val="toc 9"/>
    <w:basedOn w:val="a0"/>
    <w:next w:val="a0"/>
    <w:uiPriority w:val="39"/>
    <w:unhideWhenUsed/>
    <w:qFormat/>
    <w:pPr>
      <w:widowControl/>
      <w:autoSpaceDE/>
      <w:autoSpaceDN/>
    </w:pPr>
    <w:rPr>
      <w:rFonts w:asciiTheme="minorHAnsi" w:hAnsiTheme="minorHAnsi" w:cstheme="minorHAnsi"/>
      <w:lang w:eastAsia="zh-CN"/>
    </w:rPr>
  </w:style>
  <w:style w:type="paragraph" w:styleId="af0">
    <w:name w:val="Normal (Web)"/>
    <w:basedOn w:val="a0"/>
    <w:link w:val="Chara"/>
    <w:uiPriority w:val="99"/>
    <w:qFormat/>
    <w:pPr>
      <w:widowControl/>
      <w:autoSpaceDE/>
      <w:autoSpaceDN/>
      <w:spacing w:before="100" w:beforeAutospacing="1" w:after="100" w:afterAutospacing="1"/>
    </w:pPr>
    <w:rPr>
      <w:rFonts w:eastAsiaTheme="minorEastAsia"/>
      <w:sz w:val="24"/>
    </w:rPr>
  </w:style>
  <w:style w:type="paragraph" w:styleId="af1">
    <w:name w:val="Title"/>
    <w:basedOn w:val="a0"/>
    <w:next w:val="a0"/>
    <w:link w:val="Charb"/>
    <w:qFormat/>
    <w:pPr>
      <w:spacing w:before="240" w:after="60"/>
      <w:jc w:val="center"/>
      <w:outlineLvl w:val="0"/>
    </w:pPr>
    <w:rPr>
      <w:rFonts w:ascii="Cambria" w:hAnsi="Cambria"/>
      <w:b/>
      <w:bCs/>
      <w:sz w:val="44"/>
      <w:szCs w:val="32"/>
    </w:rPr>
  </w:style>
  <w:style w:type="paragraph" w:styleId="af2">
    <w:name w:val="annotation subject"/>
    <w:basedOn w:val="a7"/>
    <w:next w:val="a7"/>
    <w:link w:val="Charc"/>
    <w:semiHidden/>
    <w:unhideWhenUsed/>
    <w:qFormat/>
    <w:rPr>
      <w:b/>
      <w:bCs/>
    </w:rPr>
  </w:style>
  <w:style w:type="paragraph" w:styleId="af3">
    <w:name w:val="Body Text First Indent"/>
    <w:basedOn w:val="a8"/>
    <w:next w:val="60"/>
    <w:link w:val="Chard"/>
    <w:qFormat/>
    <w:pPr>
      <w:widowControl/>
      <w:autoSpaceDE/>
      <w:autoSpaceDN/>
      <w:spacing w:after="120"/>
      <w:ind w:firstLineChars="200" w:firstLine="200"/>
    </w:pPr>
    <w:rPr>
      <w:rFonts w:asciiTheme="minorHAnsi" w:eastAsiaTheme="minorEastAsia" w:hAnsiTheme="minorHAnsi" w:cstheme="minorBidi"/>
      <w:kern w:val="2"/>
      <w:sz w:val="21"/>
      <w:szCs w:val="22"/>
      <w:lang w:eastAsia="zh-CN"/>
    </w:rPr>
  </w:style>
  <w:style w:type="paragraph" w:styleId="22">
    <w:name w:val="Body Text First Indent 2"/>
    <w:basedOn w:val="a9"/>
    <w:link w:val="2Char1"/>
    <w:qFormat/>
    <w:pPr>
      <w:widowControl/>
      <w:tabs>
        <w:tab w:val="left" w:pos="0"/>
        <w:tab w:val="left" w:pos="1260"/>
        <w:tab w:val="left" w:pos="1365"/>
      </w:tabs>
      <w:ind w:left="200" w:firstLineChars="200" w:firstLine="200"/>
    </w:pPr>
    <w:rPr>
      <w:sz w:val="20"/>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1"/>
    <w:qFormat/>
  </w:style>
  <w:style w:type="character" w:styleId="af7">
    <w:name w:val="FollowedHyperlink"/>
    <w:basedOn w:val="a1"/>
    <w:unhideWhenUsed/>
    <w:qFormat/>
    <w:rPr>
      <w:color w:val="800080" w:themeColor="followedHyperlink"/>
      <w:u w:val="single"/>
    </w:rPr>
  </w:style>
  <w:style w:type="character" w:styleId="HTML">
    <w:name w:val="HTML Typewriter"/>
    <w:qFormat/>
    <w:rPr>
      <w:rFonts w:ascii="Courier New" w:hAnsi="Courier New" w:cs="Courier New"/>
      <w:sz w:val="20"/>
      <w:szCs w:val="20"/>
    </w:rPr>
  </w:style>
  <w:style w:type="character" w:styleId="af8">
    <w:name w:val="Hyperlink"/>
    <w:basedOn w:val="a1"/>
    <w:uiPriority w:val="99"/>
    <w:unhideWhenUsed/>
    <w:qFormat/>
    <w:rPr>
      <w:color w:val="0000FF" w:themeColor="hyperlink"/>
      <w:u w:val="single"/>
    </w:rPr>
  </w:style>
  <w:style w:type="character" w:styleId="af9">
    <w:name w:val="annotation reference"/>
    <w:basedOn w:val="a1"/>
    <w:semiHidden/>
    <w:unhideWhenUsed/>
    <w:qFormat/>
    <w:rPr>
      <w:sz w:val="21"/>
      <w:szCs w:val="21"/>
    </w:rPr>
  </w:style>
  <w:style w:type="character" w:customStyle="1" w:styleId="Char2">
    <w:name w:val="正文文本 Char"/>
    <w:basedOn w:val="a1"/>
    <w:link w:val="a8"/>
    <w:qFormat/>
    <w:rPr>
      <w:rFonts w:ascii="宋体" w:hAnsi="宋体" w:cs="宋体"/>
      <w:sz w:val="24"/>
      <w:szCs w:val="24"/>
      <w:lang w:eastAsia="en-US"/>
    </w:rPr>
  </w:style>
  <w:style w:type="character" w:customStyle="1" w:styleId="1Char">
    <w:name w:val="标题 1 Char"/>
    <w:basedOn w:val="a1"/>
    <w:link w:val="1"/>
    <w:qFormat/>
    <w:rPr>
      <w:rFonts w:ascii="宋体" w:hAnsi="宋体" w:cs="宋体"/>
      <w:b/>
      <w:bCs/>
      <w:sz w:val="30"/>
      <w:szCs w:val="30"/>
      <w:lang w:eastAsia="en-US"/>
    </w:rPr>
  </w:style>
  <w:style w:type="character" w:customStyle="1" w:styleId="2Char">
    <w:name w:val="标题 2 Char"/>
    <w:basedOn w:val="a1"/>
    <w:link w:val="2"/>
    <w:qFormat/>
    <w:rPr>
      <w:rFonts w:ascii="宋体" w:hAnsi="宋体" w:cs="宋体"/>
      <w:b/>
      <w:bCs/>
      <w:sz w:val="28"/>
      <w:szCs w:val="28"/>
      <w:lang w:eastAsia="en-US"/>
    </w:rPr>
  </w:style>
  <w:style w:type="character" w:customStyle="1" w:styleId="3Char">
    <w:name w:val="标题 3 Char"/>
    <w:basedOn w:val="a1"/>
    <w:link w:val="3"/>
    <w:uiPriority w:val="9"/>
    <w:qFormat/>
    <w:rPr>
      <w:rFonts w:ascii="宋体" w:hAnsi="宋体" w:cs="宋体"/>
      <w:b/>
      <w:bCs/>
      <w:sz w:val="24"/>
      <w:szCs w:val="24"/>
      <w:lang w:eastAsia="en-US"/>
    </w:rPr>
  </w:style>
  <w:style w:type="character" w:customStyle="1" w:styleId="4Char">
    <w:name w:val="标题 4 Char"/>
    <w:basedOn w:val="a1"/>
    <w:link w:val="4"/>
    <w:qFormat/>
    <w:rPr>
      <w:rFonts w:ascii="Arial" w:eastAsia="黑体" w:hAnsi="Arial" w:cstheme="minorBidi"/>
      <w:b/>
      <w:kern w:val="2"/>
      <w:sz w:val="28"/>
      <w:szCs w:val="22"/>
    </w:rPr>
  </w:style>
  <w:style w:type="character" w:customStyle="1" w:styleId="5Char">
    <w:name w:val="标题 5 Char"/>
    <w:basedOn w:val="a1"/>
    <w:link w:val="5"/>
    <w:qFormat/>
    <w:rPr>
      <w:rFonts w:asciiTheme="minorHAnsi" w:eastAsiaTheme="minorEastAsia" w:hAnsiTheme="minorHAnsi" w:cstheme="minorBidi"/>
      <w:b/>
      <w:kern w:val="2"/>
      <w:sz w:val="28"/>
      <w:szCs w:val="22"/>
    </w:rPr>
  </w:style>
  <w:style w:type="character" w:customStyle="1" w:styleId="6Char">
    <w:name w:val="标题 6 Char"/>
    <w:basedOn w:val="a1"/>
    <w:link w:val="6"/>
    <w:qFormat/>
    <w:rPr>
      <w:rFonts w:ascii="Arial" w:eastAsia="黑体" w:hAnsi="Arial" w:cstheme="minorBidi"/>
      <w:b/>
      <w:kern w:val="2"/>
      <w:sz w:val="24"/>
      <w:szCs w:val="22"/>
    </w:rPr>
  </w:style>
  <w:style w:type="character" w:customStyle="1" w:styleId="7Char">
    <w:name w:val="标题 7 Char"/>
    <w:basedOn w:val="a1"/>
    <w:link w:val="7"/>
    <w:qFormat/>
    <w:rPr>
      <w:rFonts w:asciiTheme="minorHAnsi" w:eastAsiaTheme="minorEastAsia" w:hAnsiTheme="minorHAnsi" w:cstheme="minorBidi"/>
      <w:b/>
      <w:kern w:val="2"/>
      <w:sz w:val="24"/>
      <w:szCs w:val="22"/>
    </w:rPr>
  </w:style>
  <w:style w:type="character" w:customStyle="1" w:styleId="8Char">
    <w:name w:val="标题 8 Char"/>
    <w:basedOn w:val="a1"/>
    <w:link w:val="8"/>
    <w:qFormat/>
    <w:rPr>
      <w:rFonts w:ascii="Arial" w:eastAsia="黑体" w:hAnsi="Arial" w:cstheme="minorBidi"/>
      <w:kern w:val="2"/>
      <w:sz w:val="24"/>
      <w:szCs w:val="22"/>
    </w:rPr>
  </w:style>
  <w:style w:type="character" w:customStyle="1" w:styleId="9Char">
    <w:name w:val="标题 9 Char"/>
    <w:basedOn w:val="a1"/>
    <w:link w:val="9"/>
    <w:uiPriority w:val="99"/>
    <w:qFormat/>
    <w:rPr>
      <w:rFonts w:ascii="Arial" w:eastAsia="黑体" w:hAnsi="Arial" w:cstheme="minorBidi"/>
      <w:kern w:val="2"/>
      <w:sz w:val="21"/>
      <w:szCs w:val="22"/>
    </w:rPr>
  </w:style>
  <w:style w:type="character" w:customStyle="1" w:styleId="Char3">
    <w:name w:val="正文文本缩进 Char"/>
    <w:basedOn w:val="a1"/>
    <w:link w:val="a9"/>
    <w:qFormat/>
    <w:rPr>
      <w:rFonts w:ascii="宋体" w:eastAsia="宋体" w:hAnsi="宋体" w:cs="宋体"/>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纯文本 Char1 Char Char Char,Texte Char,小 Char"/>
    <w:link w:val="aa"/>
    <w:qFormat/>
    <w:rPr>
      <w:rFonts w:ascii="宋体" w:eastAsia="宋体" w:hAnsi="Courier New"/>
      <w:kern w:val="2"/>
      <w:sz w:val="21"/>
    </w:rPr>
  </w:style>
  <w:style w:type="character" w:customStyle="1" w:styleId="2Char0">
    <w:name w:val="正文文本缩进 2 Char"/>
    <w:basedOn w:val="a1"/>
    <w:link w:val="20"/>
    <w:qFormat/>
    <w:rPr>
      <w:kern w:val="2"/>
      <w:sz w:val="21"/>
      <w:szCs w:val="24"/>
    </w:rPr>
  </w:style>
  <w:style w:type="character" w:customStyle="1" w:styleId="Char6">
    <w:name w:val="批注框文本 Char"/>
    <w:basedOn w:val="a1"/>
    <w:link w:val="ac"/>
    <w:uiPriority w:val="99"/>
    <w:semiHidden/>
    <w:qFormat/>
    <w:rPr>
      <w:rFonts w:ascii="宋体" w:eastAsia="宋体" w:hAnsi="宋体" w:cs="宋体"/>
      <w:sz w:val="18"/>
      <w:szCs w:val="18"/>
    </w:rPr>
  </w:style>
  <w:style w:type="character" w:customStyle="1" w:styleId="Char7">
    <w:name w:val="页脚 Char"/>
    <w:basedOn w:val="a1"/>
    <w:link w:val="ad"/>
    <w:qFormat/>
    <w:rPr>
      <w:rFonts w:ascii="宋体" w:eastAsia="宋体" w:hAnsi="宋体" w:cs="宋体"/>
      <w:sz w:val="18"/>
      <w:szCs w:val="18"/>
    </w:rPr>
  </w:style>
  <w:style w:type="character" w:customStyle="1" w:styleId="Char8">
    <w:name w:val="页眉 Char"/>
    <w:basedOn w:val="a1"/>
    <w:link w:val="ae"/>
    <w:qFormat/>
    <w:rPr>
      <w:rFonts w:ascii="宋体" w:eastAsia="宋体" w:hAnsi="宋体" w:cs="宋体"/>
      <w:sz w:val="18"/>
      <w:szCs w:val="18"/>
    </w:rPr>
  </w:style>
  <w:style w:type="character" w:customStyle="1" w:styleId="Chara">
    <w:name w:val="普通(网站) Char"/>
    <w:link w:val="af0"/>
    <w:qFormat/>
    <w:rPr>
      <w:rFonts w:ascii="宋体" w:hAnsi="宋体" w:cs="宋体"/>
      <w:sz w:val="24"/>
    </w:rPr>
  </w:style>
  <w:style w:type="character" w:customStyle="1" w:styleId="Charb">
    <w:name w:val="标题 Char"/>
    <w:link w:val="af1"/>
    <w:qFormat/>
    <w:rPr>
      <w:rFonts w:ascii="Cambria" w:hAnsi="Cambria" w:cs="宋体"/>
      <w:b/>
      <w:bCs/>
      <w:sz w:val="44"/>
      <w:szCs w:val="32"/>
      <w:lang w:eastAsia="en-US"/>
    </w:rPr>
  </w:style>
  <w:style w:type="character" w:customStyle="1" w:styleId="2Char1">
    <w:name w:val="正文首行缩进 2 Char"/>
    <w:basedOn w:val="Char3"/>
    <w:link w:val="22"/>
    <w:qFormat/>
    <w:rPr>
      <w:rFonts w:ascii="宋体" w:eastAsia="宋体" w:hAnsi="宋体" w:cs="宋体"/>
      <w:szCs w:val="22"/>
      <w:lang w:eastAsia="en-US"/>
    </w:rPr>
  </w:style>
  <w:style w:type="paragraph" w:customStyle="1" w:styleId="afa">
    <w:name w:val="表格文字"/>
    <w:basedOn w:val="a0"/>
    <w:next w:val="a8"/>
    <w:qFormat/>
    <w:pPr>
      <w:spacing w:before="25" w:after="25"/>
    </w:pPr>
    <w:rPr>
      <w:bCs/>
      <w:spacing w:val="10"/>
      <w:sz w:val="24"/>
      <w:szCs w:val="2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b">
    <w:name w:val="List Paragraph"/>
    <w:basedOn w:val="a0"/>
    <w:link w:val="Chare"/>
    <w:uiPriority w:val="34"/>
    <w:qFormat/>
    <w:pPr>
      <w:spacing w:before="132"/>
      <w:ind w:left="357"/>
    </w:pPr>
  </w:style>
  <w:style w:type="character" w:customStyle="1" w:styleId="Chare">
    <w:name w:val="列出段落 Char"/>
    <w:link w:val="afb"/>
    <w:uiPriority w:val="99"/>
    <w:qFormat/>
    <w:rPr>
      <w:rFonts w:ascii="宋体" w:hAnsi="宋体" w:cs="宋体"/>
      <w:sz w:val="22"/>
      <w:szCs w:val="22"/>
      <w:lang w:eastAsia="en-US"/>
    </w:rPr>
  </w:style>
  <w:style w:type="paragraph" w:customStyle="1" w:styleId="TableParagraph">
    <w:name w:val="Table Paragraph"/>
    <w:basedOn w:val="a0"/>
    <w:uiPriority w:val="1"/>
    <w:qFormat/>
  </w:style>
  <w:style w:type="character" w:customStyle="1" w:styleId="Char10">
    <w:name w:val="纯文本 Char1"/>
    <w:aliases w:val="普通文字 Char Char2,普通文字 Char2,普通文字1 Char1,纯文本 Char Char Char Char Char Char Char Char Char Char Char Char Char Char Char Char Char Char Char Char Char Char Char Char Char Char Char Char Char Char1,纯文本 Char Char Char Char Char Char1,表内文字 Char"/>
    <w:basedOn w:val="a1"/>
    <w:qFormat/>
    <w:rPr>
      <w:rFonts w:ascii="宋体" w:eastAsia="宋体" w:hAnsi="Courier New" w:cs="Courier New"/>
      <w:sz w:val="21"/>
      <w:szCs w:val="21"/>
    </w:rPr>
  </w:style>
  <w:style w:type="character" w:customStyle="1" w:styleId="1CharChar">
    <w:name w:val="标题 1 Char Char"/>
    <w:qFormat/>
    <w:rPr>
      <w:rFonts w:eastAsia="宋体"/>
      <w:b/>
      <w:spacing w:val="-2"/>
      <w:sz w:val="24"/>
      <w:lang w:val="en-US" w:eastAsia="zh-CN" w:bidi="ar-SA"/>
    </w:rPr>
  </w:style>
  <w:style w:type="character" w:customStyle="1" w:styleId="afc">
    <w:name w:val="无"/>
    <w:uiPriority w:val="99"/>
    <w:qFormat/>
  </w:style>
  <w:style w:type="paragraph" w:customStyle="1" w:styleId="0">
    <w:name w:val="正文_0"/>
    <w:qFormat/>
    <w:pPr>
      <w:widowControl w:val="0"/>
      <w:jc w:val="both"/>
    </w:pPr>
    <w:rPr>
      <w:rFonts w:ascii="Calibri" w:hAnsi="Calibri"/>
      <w:kern w:val="2"/>
      <w:sz w:val="21"/>
      <w:szCs w:val="22"/>
    </w:rPr>
  </w:style>
  <w:style w:type="paragraph" w:customStyle="1" w:styleId="11">
    <w:name w:val="纯文本1"/>
    <w:basedOn w:val="a0"/>
    <w:qFormat/>
    <w:rPr>
      <w:rFonts w:hAnsi="Courier New"/>
      <w:sz w:val="20"/>
      <w:szCs w:val="20"/>
    </w:rPr>
  </w:style>
  <w:style w:type="paragraph" w:customStyle="1" w:styleId="12">
    <w:name w:val="正文1"/>
    <w:qFormat/>
    <w:pPr>
      <w:widowControl w:val="0"/>
      <w:jc w:val="both"/>
    </w:pPr>
    <w:rPr>
      <w:rFonts w:hint="eastAsia"/>
      <w:kern w:val="2"/>
      <w:sz w:val="21"/>
    </w:rPr>
  </w:style>
  <w:style w:type="paragraph" w:customStyle="1" w:styleId="13">
    <w:name w:val="无间距1"/>
    <w:uiPriority w:val="1"/>
    <w:qFormat/>
    <w:pPr>
      <w:widowControl w:val="0"/>
      <w:jc w:val="both"/>
    </w:pPr>
    <w:rPr>
      <w:rFonts w:ascii="Calibri" w:eastAsia="微软雅黑 Light" w:hAnsi="Calibri"/>
      <w:kern w:val="2"/>
      <w:sz w:val="24"/>
      <w:szCs w:val="22"/>
    </w:rPr>
  </w:style>
  <w:style w:type="paragraph" w:customStyle="1" w:styleId="afd">
    <w:name w:val="段落"/>
    <w:uiPriority w:val="5"/>
    <w:qFormat/>
    <w:pPr>
      <w:adjustRightInd w:val="0"/>
      <w:snapToGrid w:val="0"/>
      <w:spacing w:line="360" w:lineRule="auto"/>
      <w:ind w:firstLineChars="200" w:firstLine="200"/>
    </w:pPr>
    <w:rPr>
      <w:snapToGrid w:val="0"/>
      <w:color w:val="000000"/>
      <w:sz w:val="24"/>
      <w:szCs w:val="24"/>
    </w:rPr>
  </w:style>
  <w:style w:type="paragraph" w:customStyle="1" w:styleId="14">
    <w:name w:val="列出段落1"/>
    <w:basedOn w:val="a0"/>
    <w:qFormat/>
    <w:pPr>
      <w:widowControl/>
      <w:autoSpaceDE/>
      <w:autoSpaceDN/>
      <w:spacing w:after="200" w:line="276" w:lineRule="auto"/>
      <w:ind w:left="720"/>
      <w:contextualSpacing/>
    </w:pPr>
    <w:rPr>
      <w:rFonts w:ascii="Cambria" w:hAnsi="Cambria" w:cs="Times New Roman"/>
      <w:lang w:bidi="en-US"/>
    </w:rPr>
  </w:style>
  <w:style w:type="paragraph" w:customStyle="1" w:styleId="BodyTextFirstIndent21">
    <w:name w:val="Body Text First Indent 21"/>
    <w:basedOn w:val="a0"/>
    <w:qFormat/>
    <w:pPr>
      <w:autoSpaceDE/>
      <w:autoSpaceDN/>
      <w:ind w:leftChars="200" w:left="420" w:firstLine="420"/>
      <w:jc w:val="both"/>
    </w:pPr>
    <w:rPr>
      <w:rFonts w:ascii="Times New Roman" w:hAnsi="Times New Roman" w:cs="Times New Roman"/>
      <w:kern w:val="2"/>
      <w:sz w:val="21"/>
      <w:szCs w:val="21"/>
      <w:lang w:eastAsia="zh-CN"/>
    </w:rPr>
  </w:style>
  <w:style w:type="character" w:customStyle="1" w:styleId="Char0">
    <w:name w:val="文档结构图 Char"/>
    <w:basedOn w:val="a1"/>
    <w:link w:val="a6"/>
    <w:semiHidden/>
    <w:qFormat/>
    <w:rPr>
      <w:rFonts w:ascii="宋体" w:hAnsi="宋体" w:cs="宋体"/>
      <w:sz w:val="18"/>
      <w:szCs w:val="18"/>
      <w:lang w:eastAsia="en-US"/>
    </w:rPr>
  </w:style>
  <w:style w:type="character" w:customStyle="1" w:styleId="Char9">
    <w:name w:val="副标题 Char"/>
    <w:basedOn w:val="a1"/>
    <w:link w:val="af"/>
    <w:qFormat/>
    <w:rPr>
      <w:rFonts w:asciiTheme="majorHAnsi" w:hAnsiTheme="majorHAnsi" w:cstheme="majorBidi"/>
      <w:b/>
      <w:bCs/>
      <w:kern w:val="28"/>
      <w:sz w:val="32"/>
      <w:szCs w:val="32"/>
      <w:lang w:eastAsia="en-US"/>
    </w:rPr>
  </w:style>
  <w:style w:type="paragraph" w:customStyle="1" w:styleId="TOC1">
    <w:name w:val="TOC 标题1"/>
    <w:basedOn w:val="1"/>
    <w:next w:val="a0"/>
    <w:uiPriority w:val="39"/>
    <w:semiHidden/>
    <w:unhideWhenUsed/>
    <w:qFormat/>
    <w:pPr>
      <w:keepNext/>
      <w:keepLines/>
      <w:widowControl/>
      <w:autoSpaceDE/>
      <w:autoSpaceDN/>
      <w:spacing w:before="480" w:line="276" w:lineRule="auto"/>
      <w:ind w:left="0" w:right="0"/>
      <w:outlineLvl w:val="9"/>
    </w:pPr>
    <w:rPr>
      <w:rFonts w:asciiTheme="majorHAnsi" w:eastAsiaTheme="majorEastAsia" w:hAnsiTheme="majorHAnsi" w:cstheme="majorBidi"/>
      <w:color w:val="365F91" w:themeColor="accent1" w:themeShade="BF"/>
      <w:sz w:val="28"/>
      <w:szCs w:val="28"/>
      <w:lang w:eastAsia="zh-CN"/>
    </w:rPr>
  </w:style>
  <w:style w:type="paragraph" w:customStyle="1" w:styleId="afe">
    <w:name w:val="居中"/>
    <w:basedOn w:val="a0"/>
    <w:qFormat/>
    <w:pPr>
      <w:autoSpaceDE/>
      <w:autoSpaceDN/>
      <w:spacing w:line="260" w:lineRule="exact"/>
      <w:jc w:val="center"/>
    </w:pPr>
    <w:rPr>
      <w:rFonts w:ascii="Times New Roman" w:hAnsi="Times New Roman" w:cs="Times New Roman"/>
      <w:color w:val="000000"/>
      <w:kern w:val="1"/>
      <w:sz w:val="21"/>
      <w:szCs w:val="20"/>
      <w:lang w:eastAsia="zh-CN"/>
    </w:rPr>
  </w:style>
  <w:style w:type="character" w:customStyle="1" w:styleId="15">
    <w:name w:val="15"/>
    <w:qFormat/>
    <w:rPr>
      <w:rFonts w:ascii="Times New Roman" w:hAnsi="Times New Roman" w:cs="Times New Roman" w:hint="default"/>
      <w:b/>
    </w:rPr>
  </w:style>
  <w:style w:type="character" w:customStyle="1" w:styleId="Char">
    <w:name w:val="正文缩进 Char"/>
    <w:basedOn w:val="a1"/>
    <w:link w:val="a4"/>
    <w:qFormat/>
    <w:rPr>
      <w:rFonts w:ascii="Arial" w:hAnsi="Arial"/>
      <w:sz w:val="24"/>
      <w:szCs w:val="24"/>
    </w:rPr>
  </w:style>
  <w:style w:type="paragraph" w:customStyle="1" w:styleId="aff">
    <w:name w:val="段落文字"/>
    <w:basedOn w:val="a0"/>
    <w:qFormat/>
    <w:pPr>
      <w:autoSpaceDE/>
      <w:autoSpaceDN/>
      <w:adjustRightInd w:val="0"/>
      <w:snapToGrid w:val="0"/>
      <w:spacing w:line="360" w:lineRule="auto"/>
      <w:ind w:firstLineChars="200" w:firstLine="200"/>
      <w:jc w:val="both"/>
    </w:pPr>
    <w:rPr>
      <w:rFonts w:ascii="Times New Roman" w:hAnsi="Times New Roman" w:cs="Times New Roman"/>
      <w:kern w:val="2"/>
      <w:sz w:val="24"/>
      <w:szCs w:val="24"/>
      <w:lang w:eastAsia="zh-CN"/>
    </w:rPr>
  </w:style>
  <w:style w:type="character" w:customStyle="1" w:styleId="Chard">
    <w:name w:val="正文首行缩进 Char"/>
    <w:basedOn w:val="Char2"/>
    <w:link w:val="af3"/>
    <w:qFormat/>
    <w:rPr>
      <w:rFonts w:asciiTheme="minorHAnsi" w:eastAsiaTheme="minorEastAsia" w:hAnsiTheme="minorHAnsi" w:cstheme="minorBidi"/>
      <w:kern w:val="2"/>
      <w:sz w:val="21"/>
      <w:szCs w:val="22"/>
      <w:lang w:eastAsia="en-US"/>
    </w:rPr>
  </w:style>
  <w:style w:type="paragraph" w:customStyle="1" w:styleId="aff0">
    <w:name w:val="文章正文"/>
    <w:basedOn w:val="a0"/>
    <w:qFormat/>
    <w:pPr>
      <w:widowControl/>
      <w:autoSpaceDE/>
      <w:autoSpaceDN/>
      <w:ind w:firstLineChars="200" w:firstLine="200"/>
    </w:pPr>
    <w:rPr>
      <w:rFonts w:asciiTheme="minorHAnsi" w:eastAsia="仿宋_GB2312" w:hAnsiTheme="minorHAnsi" w:cstheme="minorBidi"/>
      <w:sz w:val="28"/>
      <w:lang w:eastAsia="zh-CN"/>
    </w:rPr>
  </w:style>
  <w:style w:type="character" w:customStyle="1" w:styleId="16">
    <w:name w:val="标题 1 字符"/>
    <w:basedOn w:val="a1"/>
    <w:qFormat/>
    <w:rPr>
      <w:rFonts w:asciiTheme="minorHAnsi" w:eastAsiaTheme="minorEastAsia" w:hAnsiTheme="minorHAnsi"/>
      <w:b/>
      <w:bCs/>
      <w:kern w:val="44"/>
      <w:sz w:val="44"/>
      <w:szCs w:val="44"/>
    </w:rPr>
  </w:style>
  <w:style w:type="paragraph" w:customStyle="1" w:styleId="Char11">
    <w:name w:val="Char1"/>
    <w:basedOn w:val="a0"/>
    <w:qFormat/>
    <w:pPr>
      <w:widowControl/>
      <w:autoSpaceDE/>
      <w:autoSpaceDN/>
    </w:pPr>
    <w:rPr>
      <w:rFonts w:ascii="Times New Roman" w:eastAsiaTheme="minorEastAsia" w:hAnsi="Times New Roman" w:cstheme="minorBidi"/>
      <w:kern w:val="2"/>
      <w:sz w:val="21"/>
      <w:lang w:eastAsia="zh-CN"/>
    </w:rPr>
  </w:style>
  <w:style w:type="paragraph" w:customStyle="1" w:styleId="150">
    <w:name w:val="样式 行距: 1.5 倍行距"/>
    <w:basedOn w:val="a0"/>
    <w:qFormat/>
    <w:pPr>
      <w:widowControl/>
      <w:autoSpaceDE/>
      <w:autoSpaceDN/>
      <w:spacing w:line="360" w:lineRule="auto"/>
      <w:ind w:firstLineChars="225" w:firstLine="585"/>
    </w:pPr>
    <w:rPr>
      <w:rFonts w:ascii="Times New Roman" w:eastAsiaTheme="minorEastAsia" w:hAnsi="Times New Roman" w:cstheme="minorBidi"/>
      <w:spacing w:val="10"/>
      <w:sz w:val="24"/>
      <w:szCs w:val="20"/>
      <w:lang w:eastAsia="zh-CN"/>
    </w:rPr>
  </w:style>
  <w:style w:type="paragraph" w:customStyle="1" w:styleId="aff1">
    <w:name w:val="方案正文"/>
    <w:qFormat/>
    <w:pPr>
      <w:spacing w:before="60" w:after="60" w:line="360" w:lineRule="auto"/>
      <w:ind w:firstLineChars="225" w:firstLine="225"/>
      <w:jc w:val="both"/>
    </w:pPr>
    <w:rPr>
      <w:kern w:val="2"/>
      <w:sz w:val="24"/>
      <w:szCs w:val="24"/>
    </w:rPr>
  </w:style>
  <w:style w:type="character" w:customStyle="1" w:styleId="fontstyle01">
    <w:name w:val="fontstyle01"/>
    <w:basedOn w:val="a1"/>
    <w:qFormat/>
    <w:rPr>
      <w:rFonts w:ascii="宋体" w:eastAsia="宋体" w:hAnsi="宋体" w:hint="eastAsia"/>
      <w:color w:val="000000"/>
      <w:sz w:val="24"/>
      <w:szCs w:val="24"/>
    </w:rPr>
  </w:style>
  <w:style w:type="paragraph" w:customStyle="1" w:styleId="51">
    <w:name w:val="段5#"/>
    <w:basedOn w:val="a0"/>
    <w:qFormat/>
    <w:pPr>
      <w:widowControl/>
      <w:autoSpaceDE/>
      <w:autoSpaceDN/>
      <w:spacing w:line="360" w:lineRule="auto"/>
      <w:ind w:firstLineChars="200" w:firstLine="200"/>
    </w:pPr>
    <w:rPr>
      <w:rFonts w:ascii="Times New Roman" w:eastAsiaTheme="minorEastAsia" w:hAnsi="Times New Roman" w:cstheme="minorBidi"/>
      <w:kern w:val="2"/>
      <w:sz w:val="24"/>
      <w:szCs w:val="21"/>
      <w:lang w:eastAsia="zh-CN"/>
    </w:rPr>
  </w:style>
  <w:style w:type="paragraph" w:customStyle="1" w:styleId="aff2">
    <w:name w:val="迪马正文"/>
    <w:basedOn w:val="a0"/>
    <w:qFormat/>
    <w:pPr>
      <w:widowControl/>
      <w:autoSpaceDE/>
      <w:autoSpaceDN/>
      <w:spacing w:line="360" w:lineRule="auto"/>
      <w:ind w:firstLine="420"/>
    </w:pPr>
    <w:rPr>
      <w:rFonts w:asciiTheme="minorEastAsia" w:eastAsiaTheme="minorEastAsia" w:hAnsiTheme="minorEastAsia" w:cstheme="minorBidi"/>
      <w:kern w:val="2"/>
      <w:sz w:val="24"/>
      <w:lang w:eastAsia="zh-CN"/>
    </w:rPr>
  </w:style>
  <w:style w:type="paragraph" w:customStyle="1" w:styleId="a">
    <w:name w:val="图号"/>
    <w:basedOn w:val="aff3"/>
    <w:next w:val="aff3"/>
    <w:qFormat/>
    <w:pPr>
      <w:numPr>
        <w:numId w:val="1"/>
      </w:numPr>
      <w:spacing w:line="360" w:lineRule="auto"/>
      <w:jc w:val="center"/>
    </w:pPr>
  </w:style>
  <w:style w:type="paragraph" w:customStyle="1" w:styleId="aff3">
    <w:name w:val="正文格式"/>
    <w:basedOn w:val="a0"/>
    <w:qFormat/>
    <w:pPr>
      <w:widowControl/>
      <w:autoSpaceDE/>
      <w:autoSpaceDN/>
      <w:adjustRightInd w:val="0"/>
      <w:snapToGrid w:val="0"/>
      <w:spacing w:line="360" w:lineRule="atLeast"/>
      <w:ind w:firstLine="482"/>
      <w:textAlignment w:val="baseline"/>
    </w:pPr>
    <w:rPr>
      <w:rFonts w:ascii="Times New Roman" w:eastAsiaTheme="minorEastAsia" w:hAnsi="Times New Roman" w:cstheme="minorBidi"/>
      <w:sz w:val="24"/>
      <w:szCs w:val="20"/>
      <w:lang w:eastAsia="zh-CN"/>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51">
    <w:name w:val="正文 小四宋体（首行缩进两字+1.5倍行距）"/>
    <w:basedOn w:val="a0"/>
    <w:qFormat/>
    <w:pPr>
      <w:widowControl/>
      <w:autoSpaceDE/>
      <w:autoSpaceDN/>
      <w:ind w:firstLineChars="200" w:firstLine="480"/>
    </w:pPr>
    <w:rPr>
      <w:rFonts w:ascii="Arial" w:eastAsiaTheme="minorEastAsia" w:hAnsi="Arial"/>
      <w:kern w:val="2"/>
      <w:sz w:val="24"/>
      <w:szCs w:val="20"/>
      <w:lang w:eastAsia="zh-CN"/>
    </w:rPr>
  </w:style>
  <w:style w:type="paragraph" w:customStyle="1" w:styleId="CtrQ">
    <w:name w:val="!我的正文 Ctr+Q"/>
    <w:basedOn w:val="a0"/>
    <w:qFormat/>
    <w:pPr>
      <w:widowControl/>
      <w:autoSpaceDE/>
      <w:autoSpaceDN/>
      <w:adjustRightInd w:val="0"/>
      <w:snapToGrid w:val="0"/>
      <w:ind w:firstLineChars="200" w:firstLine="480"/>
    </w:pPr>
    <w:rPr>
      <w:rFonts w:ascii="Arial" w:eastAsiaTheme="minorEastAsia" w:hAnsi="Arial" w:cstheme="minorBidi"/>
      <w:kern w:val="2"/>
      <w:sz w:val="21"/>
      <w:lang w:eastAsia="zh-CN"/>
    </w:rPr>
  </w:style>
  <w:style w:type="paragraph" w:customStyle="1" w:styleId="aff4">
    <w:name w:val="正文 样式"/>
    <w:basedOn w:val="a0"/>
    <w:qFormat/>
    <w:pPr>
      <w:widowControl/>
      <w:autoSpaceDE/>
      <w:autoSpaceDN/>
      <w:ind w:firstLineChars="200" w:firstLine="482"/>
    </w:pPr>
    <w:rPr>
      <w:rFonts w:eastAsiaTheme="minorEastAsia"/>
      <w:sz w:val="24"/>
      <w:szCs w:val="24"/>
      <w:lang w:eastAsia="zh-CN"/>
    </w:rPr>
  </w:style>
  <w:style w:type="paragraph" w:customStyle="1" w:styleId="23">
    <w:name w:val="列出段落2"/>
    <w:basedOn w:val="a0"/>
    <w:qFormat/>
    <w:pPr>
      <w:widowControl/>
      <w:autoSpaceDE/>
      <w:autoSpaceDN/>
      <w:ind w:firstLineChars="200" w:firstLine="200"/>
    </w:pPr>
    <w:rPr>
      <w:rFonts w:ascii="Calibri" w:hAnsi="Calibri"/>
      <w:kern w:val="2"/>
      <w:sz w:val="21"/>
      <w:lang w:eastAsia="zh-CN"/>
    </w:rPr>
  </w:style>
  <w:style w:type="character" w:customStyle="1" w:styleId="Charf">
    <w:name w:val="正正正文 Char"/>
    <w:link w:val="aff5"/>
    <w:qFormat/>
    <w:rPr>
      <w:rFonts w:eastAsia="仿宋" w:cs="宋体"/>
      <w:sz w:val="28"/>
      <w:szCs w:val="24"/>
    </w:rPr>
  </w:style>
  <w:style w:type="paragraph" w:customStyle="1" w:styleId="aff5">
    <w:name w:val="正正正文"/>
    <w:basedOn w:val="a0"/>
    <w:link w:val="Charf"/>
    <w:qFormat/>
    <w:pPr>
      <w:widowControl/>
      <w:autoSpaceDE/>
      <w:autoSpaceDN/>
      <w:spacing w:line="560" w:lineRule="exact"/>
      <w:ind w:firstLineChars="200" w:firstLine="200"/>
    </w:pPr>
    <w:rPr>
      <w:rFonts w:ascii="Times New Roman" w:eastAsia="仿宋" w:hAnsi="Times New Roman"/>
      <w:sz w:val="28"/>
      <w:szCs w:val="24"/>
      <w:lang w:eastAsia="zh-CN"/>
    </w:rPr>
  </w:style>
  <w:style w:type="character" w:customStyle="1" w:styleId="font71">
    <w:name w:val="font71"/>
    <w:basedOn w:val="a1"/>
    <w:qFormat/>
    <w:rPr>
      <w:rFonts w:ascii="Times New Roman" w:hAnsi="Times New Roman" w:cs="Times New Roman" w:hint="default"/>
      <w:color w:val="000000"/>
      <w:sz w:val="21"/>
      <w:szCs w:val="21"/>
      <w:u w:val="none"/>
    </w:rPr>
  </w:style>
  <w:style w:type="character" w:customStyle="1" w:styleId="font101">
    <w:name w:val="font101"/>
    <w:basedOn w:val="a1"/>
    <w:qFormat/>
    <w:rPr>
      <w:rFonts w:ascii="宋体" w:eastAsia="宋体" w:hAnsi="宋体" w:cs="宋体" w:hint="eastAsia"/>
      <w:color w:val="000000"/>
      <w:sz w:val="21"/>
      <w:szCs w:val="21"/>
      <w:u w:val="none"/>
    </w:rPr>
  </w:style>
  <w:style w:type="character" w:customStyle="1" w:styleId="font01">
    <w:name w:val="font01"/>
    <w:basedOn w:val="a1"/>
    <w:qFormat/>
    <w:rPr>
      <w:rFonts w:ascii="Times New Roman" w:hAnsi="Times New Roman" w:cs="Times New Roman" w:hint="default"/>
      <w:color w:val="000000"/>
      <w:sz w:val="21"/>
      <w:szCs w:val="21"/>
      <w:u w:val="none"/>
    </w:rPr>
  </w:style>
  <w:style w:type="paragraph" w:customStyle="1" w:styleId="aff6">
    <w:name w:val="命令行"/>
    <w:basedOn w:val="a0"/>
    <w:qFormat/>
    <w:pPr>
      <w:widowControl/>
      <w:autoSpaceDE/>
      <w:autoSpaceDN/>
      <w:spacing w:line="300" w:lineRule="atLeast"/>
      <w:ind w:leftChars="200" w:left="200"/>
    </w:pPr>
    <w:rPr>
      <w:rFonts w:eastAsiaTheme="minorEastAsia" w:cstheme="minorBidi"/>
      <w:kern w:val="2"/>
      <w:sz w:val="21"/>
      <w:szCs w:val="20"/>
      <w:lang w:eastAsia="zh-CN"/>
    </w:rPr>
  </w:style>
  <w:style w:type="paragraph" w:customStyle="1" w:styleId="00">
    <w:name w:val="样式 首行缩进:  0 字符"/>
    <w:basedOn w:val="a0"/>
    <w:uiPriority w:val="99"/>
    <w:qFormat/>
    <w:pPr>
      <w:widowControl/>
      <w:autoSpaceDE/>
      <w:autoSpaceDN/>
      <w:spacing w:line="360" w:lineRule="auto"/>
      <w:ind w:firstLineChars="200" w:firstLine="200"/>
    </w:pPr>
    <w:rPr>
      <w:rFonts w:ascii="Arial" w:hAnsi="Arial"/>
      <w:kern w:val="2"/>
      <w:sz w:val="24"/>
      <w:szCs w:val="20"/>
      <w:lang w:eastAsia="zh-CN"/>
    </w:rPr>
  </w:style>
  <w:style w:type="paragraph" w:customStyle="1" w:styleId="CharCharCharCharCharChar">
    <w:name w:val="Char Char Char Char Char Char"/>
    <w:basedOn w:val="a0"/>
    <w:qFormat/>
    <w:pPr>
      <w:widowControl/>
      <w:autoSpaceDE/>
      <w:autoSpaceDN/>
      <w:ind w:firstLineChars="200" w:firstLine="200"/>
    </w:pPr>
    <w:rPr>
      <w:rFonts w:ascii="Tahoma" w:hAnsi="Tahoma"/>
      <w:sz w:val="24"/>
      <w:szCs w:val="20"/>
      <w:lang w:eastAsia="zh-CN"/>
    </w:rPr>
  </w:style>
  <w:style w:type="paragraph" w:customStyle="1" w:styleId="aff7">
    <w:name w:val="_正文段落"/>
    <w:basedOn w:val="a0"/>
    <w:qFormat/>
    <w:pPr>
      <w:autoSpaceDE/>
      <w:autoSpaceDN/>
      <w:spacing w:beforeLines="15" w:afterLines="15" w:line="360" w:lineRule="auto"/>
      <w:ind w:firstLineChars="200" w:firstLine="200"/>
    </w:pPr>
    <w:rPr>
      <w:rFonts w:hAnsi="Times New Roman" w:cs="Times New Roman"/>
      <w:kern w:val="2"/>
      <w:sz w:val="24"/>
      <w:szCs w:val="24"/>
      <w:lang w:eastAsia="zh-CN"/>
    </w:rPr>
  </w:style>
  <w:style w:type="paragraph" w:customStyle="1" w:styleId="aff8">
    <w:name w:val="*正文"/>
    <w:basedOn w:val="a0"/>
    <w:link w:val="Charf0"/>
    <w:qFormat/>
    <w:pPr>
      <w:autoSpaceDE/>
      <w:autoSpaceDN/>
      <w:spacing w:line="360" w:lineRule="auto"/>
      <w:jc w:val="both"/>
    </w:pPr>
    <w:rPr>
      <w:rFonts w:cs="Times New Roman"/>
      <w:kern w:val="2"/>
      <w:sz w:val="24"/>
      <w:szCs w:val="24"/>
      <w:lang w:val="zh-CN" w:eastAsia="zh-CN"/>
    </w:rPr>
  </w:style>
  <w:style w:type="character" w:customStyle="1" w:styleId="Charf0">
    <w:name w:val="*正文 Char"/>
    <w:link w:val="aff8"/>
    <w:qFormat/>
    <w:rPr>
      <w:rFonts w:ascii="宋体" w:hAnsi="宋体"/>
      <w:kern w:val="2"/>
      <w:sz w:val="24"/>
      <w:szCs w:val="24"/>
      <w:lang w:val="zh-CN"/>
    </w:rPr>
  </w:style>
  <w:style w:type="paragraph" w:customStyle="1" w:styleId="-1">
    <w:name w:val="正文-1"/>
    <w:basedOn w:val="a0"/>
    <w:uiPriority w:val="99"/>
    <w:qFormat/>
    <w:pPr>
      <w:spacing w:before="156" w:after="156" w:line="360" w:lineRule="auto"/>
      <w:ind w:firstLine="420"/>
    </w:pPr>
    <w:rPr>
      <w:rFonts w:cs="Times New Roman"/>
      <w:kern w:val="2"/>
      <w:sz w:val="21"/>
      <w:szCs w:val="21"/>
      <w:lang w:eastAsia="zh-CN"/>
    </w:rPr>
  </w:style>
  <w:style w:type="paragraph" w:customStyle="1" w:styleId="GW-">
    <w:name w:val="GW-正文"/>
    <w:qFormat/>
    <w:pPr>
      <w:spacing w:line="300" w:lineRule="auto"/>
      <w:ind w:firstLineChars="200" w:firstLine="200"/>
    </w:pPr>
    <w:rPr>
      <w:rFonts w:eastAsia="仿宋_GB2312"/>
      <w:kern w:val="2"/>
      <w:sz w:val="24"/>
      <w:szCs w:val="24"/>
    </w:rPr>
  </w:style>
  <w:style w:type="paragraph" w:customStyle="1" w:styleId="32">
    <w:name w:val="列出段落3"/>
    <w:basedOn w:val="a0"/>
    <w:qFormat/>
    <w:pPr>
      <w:autoSpaceDE/>
      <w:autoSpaceDN/>
      <w:ind w:firstLineChars="200" w:firstLine="420"/>
      <w:jc w:val="both"/>
    </w:pPr>
    <w:rPr>
      <w:rFonts w:ascii="Calibri" w:hAnsi="Calibri" w:cs="Times New Roman"/>
      <w:kern w:val="2"/>
      <w:sz w:val="21"/>
      <w:lang w:eastAsia="zh-CN"/>
    </w:rPr>
  </w:style>
  <w:style w:type="paragraph" w:customStyle="1" w:styleId="font5">
    <w:name w:val="font5"/>
    <w:basedOn w:val="a0"/>
    <w:qFormat/>
    <w:pPr>
      <w:widowControl/>
      <w:autoSpaceDE/>
      <w:autoSpaceDN/>
      <w:spacing w:before="100" w:beforeAutospacing="1" w:after="100" w:afterAutospacing="1"/>
    </w:pPr>
    <w:rPr>
      <w:sz w:val="18"/>
      <w:szCs w:val="18"/>
      <w:lang w:eastAsia="zh-CN"/>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zh-CN"/>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color w:val="000000"/>
      <w:sz w:val="24"/>
      <w:szCs w:val="24"/>
      <w:lang w:eastAsia="zh-CN"/>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70">
    <w:name w:val="xl70"/>
    <w:basedOn w:val="a0"/>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4"/>
      <w:szCs w:val="24"/>
      <w:lang w:eastAsia="zh-CN"/>
    </w:rPr>
  </w:style>
  <w:style w:type="paragraph" w:customStyle="1" w:styleId="xl71">
    <w:name w:val="xl71"/>
    <w:basedOn w:val="a0"/>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zh-CN"/>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bottom"/>
    </w:pPr>
    <w:rPr>
      <w:sz w:val="18"/>
      <w:szCs w:val="18"/>
      <w:lang w:eastAsia="zh-CN"/>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zh-CN"/>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8"/>
      <w:szCs w:val="18"/>
      <w:lang w:eastAsia="zh-CN"/>
    </w:rPr>
  </w:style>
  <w:style w:type="paragraph" w:customStyle="1" w:styleId="110">
    <w:name w:val="列出段落11"/>
    <w:basedOn w:val="a0"/>
    <w:link w:val="Char12"/>
    <w:qFormat/>
    <w:pPr>
      <w:autoSpaceDE/>
      <w:autoSpaceDN/>
      <w:ind w:firstLine="420"/>
      <w:jc w:val="both"/>
    </w:pPr>
    <w:rPr>
      <w:rFonts w:ascii="Calibri" w:hAnsi="Calibri" w:cs="Times New Roman"/>
      <w:kern w:val="2"/>
      <w:sz w:val="21"/>
      <w:lang w:eastAsia="zh-CN"/>
    </w:rPr>
  </w:style>
  <w:style w:type="character" w:customStyle="1" w:styleId="Char12">
    <w:name w:val="列出段落 Char1"/>
    <w:basedOn w:val="a1"/>
    <w:link w:val="110"/>
    <w:qFormat/>
    <w:rPr>
      <w:rFonts w:ascii="Calibri" w:hAnsi="Calibri"/>
      <w:kern w:val="2"/>
      <w:sz w:val="21"/>
      <w:szCs w:val="22"/>
    </w:rPr>
  </w:style>
  <w:style w:type="paragraph" w:customStyle="1" w:styleId="msolistparagraph0">
    <w:name w:val="msolistparagraph"/>
    <w:basedOn w:val="a0"/>
    <w:qFormat/>
    <w:pPr>
      <w:autoSpaceDE/>
      <w:autoSpaceDN/>
      <w:ind w:firstLineChars="200" w:firstLine="420"/>
      <w:jc w:val="both"/>
    </w:pPr>
    <w:rPr>
      <w:rFonts w:ascii="Calibri" w:hAnsi="Calibri" w:cs="Times New Roman"/>
      <w:kern w:val="2"/>
      <w:sz w:val="21"/>
      <w:lang w:eastAsia="zh-CN"/>
    </w:rPr>
  </w:style>
  <w:style w:type="character" w:customStyle="1" w:styleId="3Char1">
    <w:name w:val="标题 3 Char1"/>
    <w:basedOn w:val="a1"/>
    <w:qFormat/>
    <w:rPr>
      <w:b/>
      <w:bCs/>
      <w:sz w:val="32"/>
      <w:szCs w:val="32"/>
    </w:rPr>
  </w:style>
  <w:style w:type="character" w:customStyle="1" w:styleId="aff9">
    <w:name w:val="题注 字符"/>
    <w:basedOn w:val="a1"/>
    <w:qFormat/>
    <w:rPr>
      <w:rFonts w:ascii="Arial" w:eastAsia="黑体" w:hAnsi="Arial" w:cs="Times New Roman" w:hint="default"/>
      <w:sz w:val="20"/>
      <w:szCs w:val="20"/>
    </w:rPr>
  </w:style>
  <w:style w:type="character" w:customStyle="1" w:styleId="-1Char">
    <w:name w:val="正文-1 Char"/>
    <w:basedOn w:val="a1"/>
    <w:qFormat/>
    <w:rPr>
      <w:rFonts w:ascii="Calibri" w:eastAsia="宋体" w:hAnsi="Calibri" w:cs="Times New Roman" w:hint="default"/>
      <w:kern w:val="0"/>
      <w:szCs w:val="21"/>
    </w:rPr>
  </w:style>
  <w:style w:type="paragraph" w:customStyle="1" w:styleId="GW-2">
    <w:name w:val="GW-标题2"/>
    <w:basedOn w:val="GW-1"/>
    <w:next w:val="a0"/>
    <w:qFormat/>
    <w:pPr>
      <w:pageBreakBefore w:val="0"/>
      <w:numPr>
        <w:ilvl w:val="1"/>
      </w:numPr>
      <w:ind w:left="632" w:hanging="632"/>
      <w:outlineLvl w:val="1"/>
    </w:pPr>
  </w:style>
  <w:style w:type="paragraph" w:customStyle="1" w:styleId="GW-1">
    <w:name w:val="GW-标题1"/>
    <w:basedOn w:val="1"/>
    <w:next w:val="a0"/>
    <w:qFormat/>
    <w:pPr>
      <w:keepNext/>
      <w:keepLines/>
      <w:pageBreakBefore/>
      <w:widowControl/>
      <w:numPr>
        <w:numId w:val="2"/>
      </w:numPr>
      <w:wordWrap w:val="0"/>
      <w:autoSpaceDE/>
      <w:autoSpaceDN/>
      <w:spacing w:beforeLines="100" w:afterLines="100" w:line="360" w:lineRule="auto"/>
      <w:ind w:right="0" w:firstLine="0"/>
      <w:jc w:val="center"/>
    </w:pPr>
    <w:rPr>
      <w:rFonts w:asciiTheme="minorHAnsi" w:eastAsia="仿宋_GB2312" w:hAnsiTheme="minorHAnsi" w:cstheme="minorBidi"/>
      <w:kern w:val="44"/>
      <w:sz w:val="36"/>
      <w:szCs w:val="44"/>
      <w:lang w:eastAsia="zh-CN"/>
    </w:rPr>
  </w:style>
  <w:style w:type="paragraph" w:customStyle="1" w:styleId="GW-3">
    <w:name w:val="GW-标题3"/>
    <w:basedOn w:val="GW-2"/>
    <w:next w:val="a0"/>
    <w:qFormat/>
    <w:pPr>
      <w:numPr>
        <w:ilvl w:val="2"/>
      </w:numPr>
      <w:spacing w:beforeLines="50" w:afterLines="50"/>
      <w:outlineLvl w:val="2"/>
    </w:pPr>
    <w:rPr>
      <w:rFonts w:ascii="仿宋_GB2312"/>
      <w:sz w:val="32"/>
      <w:szCs w:val="24"/>
    </w:rPr>
  </w:style>
  <w:style w:type="paragraph" w:customStyle="1" w:styleId="GW-4">
    <w:name w:val="GW-标题4"/>
    <w:basedOn w:val="GW-3"/>
    <w:next w:val="a0"/>
    <w:qFormat/>
    <w:pPr>
      <w:numPr>
        <w:ilvl w:val="3"/>
      </w:numPr>
      <w:spacing w:before="156" w:after="156"/>
      <w:outlineLvl w:val="3"/>
    </w:pPr>
    <w:rPr>
      <w:sz w:val="30"/>
    </w:rPr>
  </w:style>
  <w:style w:type="character" w:customStyle="1" w:styleId="font81">
    <w:name w:val="font81"/>
    <w:basedOn w:val="a1"/>
    <w:qFormat/>
    <w:rPr>
      <w:rFonts w:ascii="宋体" w:eastAsia="宋体" w:hAnsi="宋体" w:cs="宋体" w:hint="eastAsia"/>
      <w:b/>
      <w:bCs/>
      <w:color w:val="000000"/>
      <w:sz w:val="22"/>
      <w:szCs w:val="22"/>
      <w:u w:val="none"/>
    </w:rPr>
  </w:style>
  <w:style w:type="character" w:customStyle="1" w:styleId="font21">
    <w:name w:val="font21"/>
    <w:basedOn w:val="a1"/>
    <w:qFormat/>
    <w:rPr>
      <w:rFonts w:ascii="宋体" w:eastAsia="宋体" w:hAnsi="宋体" w:cs="宋体" w:hint="eastAsia"/>
      <w:b/>
      <w:bCs/>
      <w:color w:val="000000"/>
      <w:sz w:val="22"/>
      <w:szCs w:val="22"/>
      <w:u w:val="none"/>
    </w:rPr>
  </w:style>
  <w:style w:type="paragraph" w:customStyle="1" w:styleId="Default">
    <w:name w:val="Default"/>
    <w:unhideWhenUsed/>
    <w:qFormat/>
    <w:pPr>
      <w:widowControl w:val="0"/>
      <w:autoSpaceDE w:val="0"/>
      <w:autoSpaceDN w:val="0"/>
      <w:adjustRightInd w:val="0"/>
    </w:pPr>
    <w:rPr>
      <w:rFonts w:ascii="宋体_x0008_琶...." w:eastAsia="宋体_x0008_琶...." w:hAnsi="宋体_x0008_琶...." w:hint="eastAsia"/>
      <w:color w:val="000000"/>
      <w:sz w:val="24"/>
    </w:rPr>
  </w:style>
  <w:style w:type="character" w:customStyle="1" w:styleId="1Char1">
    <w:name w:val="标题 1 Char1"/>
    <w:basedOn w:val="a1"/>
    <w:qFormat/>
    <w:rPr>
      <w:rFonts w:asciiTheme="minorHAnsi" w:eastAsiaTheme="minorEastAsia" w:hAnsiTheme="minorHAnsi" w:cstheme="minorBidi"/>
      <w:b/>
      <w:bCs/>
      <w:kern w:val="44"/>
      <w:sz w:val="44"/>
      <w:szCs w:val="44"/>
    </w:rPr>
  </w:style>
  <w:style w:type="character" w:customStyle="1" w:styleId="Char1">
    <w:name w:val="批注文字 Char"/>
    <w:basedOn w:val="a1"/>
    <w:link w:val="a7"/>
    <w:qFormat/>
    <w:rPr>
      <w:rFonts w:ascii="宋体" w:hAnsi="宋体" w:cs="宋体"/>
      <w:sz w:val="22"/>
      <w:szCs w:val="22"/>
      <w:lang w:eastAsia="en-US"/>
    </w:rPr>
  </w:style>
  <w:style w:type="character" w:customStyle="1" w:styleId="Other1">
    <w:name w:val="Other|1_"/>
    <w:basedOn w:val="a1"/>
    <w:link w:val="Other10"/>
    <w:qFormat/>
    <w:rPr>
      <w:sz w:val="12"/>
      <w:szCs w:val="12"/>
      <w:lang w:val="zh-TW" w:eastAsia="zh-TW" w:bidi="zh-TW"/>
    </w:rPr>
  </w:style>
  <w:style w:type="paragraph" w:customStyle="1" w:styleId="Other10">
    <w:name w:val="Other|1"/>
    <w:basedOn w:val="a0"/>
    <w:link w:val="Other1"/>
    <w:qFormat/>
    <w:pPr>
      <w:autoSpaceDE/>
      <w:autoSpaceDN/>
      <w:jc w:val="center"/>
    </w:pPr>
    <w:rPr>
      <w:rFonts w:ascii="Times New Roman" w:hAnsi="Times New Roman" w:cs="Times New Roman"/>
      <w:sz w:val="12"/>
      <w:szCs w:val="12"/>
      <w:lang w:val="zh-TW" w:eastAsia="zh-TW" w:bidi="zh-TW"/>
    </w:rPr>
  </w:style>
  <w:style w:type="paragraph" w:customStyle="1" w:styleId="17">
    <w:name w:val="修订1"/>
    <w:hidden/>
    <w:uiPriority w:val="99"/>
    <w:semiHidden/>
    <w:qFormat/>
    <w:rPr>
      <w:rFonts w:ascii="宋体" w:hAnsi="宋体" w:cs="宋体"/>
      <w:sz w:val="22"/>
      <w:szCs w:val="22"/>
      <w:lang w:eastAsia="en-US"/>
    </w:rPr>
  </w:style>
  <w:style w:type="character" w:customStyle="1" w:styleId="Charc">
    <w:name w:val="批注主题 Char"/>
    <w:basedOn w:val="Char1"/>
    <w:link w:val="af2"/>
    <w:semiHidden/>
    <w:qFormat/>
    <w:rPr>
      <w:rFonts w:ascii="宋体" w:hAnsi="宋体" w:cs="宋体"/>
      <w:b/>
      <w:bCs/>
      <w:sz w:val="22"/>
      <w:szCs w:val="22"/>
      <w:lang w:eastAsia="en-US"/>
    </w:rPr>
  </w:style>
  <w:style w:type="character" w:customStyle="1" w:styleId="affa">
    <w:name w:val="列出段落 字符"/>
    <w:uiPriority w:val="34"/>
    <w:qFormat/>
    <w:rPr>
      <w:kern w:val="2"/>
      <w:sz w:val="21"/>
      <w:szCs w:val="24"/>
    </w:rPr>
  </w:style>
  <w:style w:type="character" w:customStyle="1" w:styleId="Char5">
    <w:name w:val="日期 Char"/>
    <w:basedOn w:val="a1"/>
    <w:link w:val="ab"/>
    <w:qFormat/>
    <w:rPr>
      <w:rFonts w:ascii="宋体" w:hAnsi="宋体" w:cs="宋体"/>
      <w:sz w:val="22"/>
      <w:szCs w:val="22"/>
      <w:lang w:eastAsia="en-US"/>
    </w:rPr>
  </w:style>
  <w:style w:type="paragraph" w:styleId="affb">
    <w:name w:val="No Spacing"/>
    <w:uiPriority w:val="99"/>
    <w:qFormat/>
    <w:pPr>
      <w:widowControl w:val="0"/>
      <w:jc w:val="both"/>
    </w:pPr>
    <w:rPr>
      <w:rFonts w:asciiTheme="minorHAnsi" w:eastAsiaTheme="minorEastAsia" w:hAnsiTheme="minorHAnsi" w:cstheme="minorBidi"/>
      <w:kern w:val="2"/>
      <w:sz w:val="21"/>
      <w:szCs w:val="22"/>
    </w:rPr>
  </w:style>
  <w:style w:type="character" w:customStyle="1" w:styleId="18">
    <w:name w:val="不明显参考1"/>
    <w:basedOn w:val="a1"/>
    <w:uiPriority w:val="31"/>
    <w:qFormat/>
    <w:rPr>
      <w:smallCaps/>
      <w:color w:val="C0504D" w:themeColor="accent2"/>
      <w:u w:val="single"/>
    </w:rPr>
  </w:style>
  <w:style w:type="character" w:customStyle="1" w:styleId="PlainTextChar">
    <w:name w:val="Plain Text Char"/>
    <w:qFormat/>
    <w:locked/>
    <w:rPr>
      <w:rFonts w:ascii="宋体" w:eastAsia="宋体"/>
      <w:color w:val="000000"/>
      <w:sz w:val="24"/>
    </w:rPr>
  </w:style>
  <w:style w:type="character" w:customStyle="1" w:styleId="NormalCharacter">
    <w:name w:val="NormalCharacter"/>
    <w:qFormat/>
  </w:style>
  <w:style w:type="character" w:customStyle="1" w:styleId="3Char0">
    <w:name w:val="正文文本缩进 3 Char"/>
    <w:basedOn w:val="a1"/>
    <w:link w:val="31"/>
    <w:qFormat/>
    <w:locked/>
    <w:rPr>
      <w:rFonts w:ascii="仿宋_GB2312" w:eastAsia="仿宋_GB2312" w:hAnsi="宋体"/>
      <w:sz w:val="30"/>
      <w:szCs w:val="21"/>
      <w:lang w:eastAsia="en-US"/>
    </w:rPr>
  </w:style>
  <w:style w:type="table" w:customStyle="1" w:styleId="TableNormal1">
    <w:name w:val="Table Normal1"/>
    <w:uiPriority w:val="99"/>
    <w:semiHidden/>
    <w:qFormat/>
    <w:tblPr>
      <w:tblCellMar>
        <w:top w:w="0" w:type="dxa"/>
        <w:left w:w="0" w:type="dxa"/>
        <w:bottom w:w="0" w:type="dxa"/>
        <w:right w:w="0" w:type="dxa"/>
      </w:tblCellMar>
    </w:tblPr>
  </w:style>
  <w:style w:type="paragraph" w:customStyle="1" w:styleId="TOC2">
    <w:name w:val="TOC 标题2"/>
    <w:basedOn w:val="1"/>
    <w:next w:val="a0"/>
    <w:uiPriority w:val="99"/>
    <w:qFormat/>
    <w:pPr>
      <w:keepNext/>
      <w:keepLines/>
      <w:widowControl/>
      <w:autoSpaceDE/>
      <w:autoSpaceDN/>
      <w:spacing w:before="480" w:line="276" w:lineRule="auto"/>
      <w:ind w:left="0" w:right="0"/>
      <w:outlineLvl w:val="9"/>
    </w:pPr>
    <w:rPr>
      <w:rFonts w:ascii="等线 Light" w:eastAsia="等线 Light" w:hAnsi="等线 Light" w:cs="Times New Roman"/>
      <w:color w:val="2E74B5"/>
      <w:sz w:val="28"/>
      <w:szCs w:val="28"/>
      <w:lang w:eastAsia="zh-CN"/>
    </w:rPr>
  </w:style>
  <w:style w:type="paragraph" w:customStyle="1" w:styleId="msonormal0">
    <w:name w:val="msonormal"/>
    <w:basedOn w:val="a0"/>
    <w:qFormat/>
    <w:pPr>
      <w:widowControl/>
      <w:autoSpaceDE/>
      <w:autoSpaceDN/>
      <w:spacing w:before="100" w:beforeAutospacing="1" w:after="100" w:afterAutospacing="1"/>
    </w:pPr>
    <w:rPr>
      <w:sz w:val="24"/>
      <w:szCs w:val="24"/>
      <w:lang w:eastAsia="zh-CN"/>
    </w:rPr>
  </w:style>
  <w:style w:type="paragraph" w:customStyle="1" w:styleId="xl75">
    <w:name w:val="xl75"/>
    <w:basedOn w:val="a0"/>
    <w:qFormat/>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sz w:val="24"/>
      <w:szCs w:val="24"/>
      <w:lang w:eastAsia="zh-CN"/>
    </w:rPr>
  </w:style>
  <w:style w:type="paragraph" w:customStyle="1" w:styleId="xl76">
    <w:name w:val="xl76"/>
    <w:basedOn w:val="a0"/>
    <w:qFormat/>
    <w:pPr>
      <w:widowControl/>
      <w:pBdr>
        <w:top w:val="single" w:sz="4" w:space="0" w:color="000000"/>
        <w:left w:val="single" w:sz="4" w:space="0" w:color="000000"/>
        <w:bottom w:val="single" w:sz="4" w:space="0" w:color="000000"/>
      </w:pBdr>
      <w:autoSpaceDE/>
      <w:autoSpaceDN/>
      <w:spacing w:before="100" w:beforeAutospacing="1" w:after="100" w:afterAutospacing="1"/>
    </w:pPr>
    <w:rPr>
      <w:sz w:val="24"/>
      <w:szCs w:val="24"/>
      <w:lang w:eastAsia="zh-CN"/>
    </w:rPr>
  </w:style>
  <w:style w:type="paragraph" w:customStyle="1" w:styleId="xl77">
    <w:name w:val="xl77"/>
    <w:basedOn w:val="a0"/>
    <w:qFormat/>
    <w:pPr>
      <w:widowControl/>
      <w:pBdr>
        <w:top w:val="single" w:sz="4" w:space="0" w:color="auto"/>
        <w:bottom w:val="single" w:sz="4" w:space="0" w:color="auto"/>
        <w:right w:val="single" w:sz="4" w:space="0" w:color="auto"/>
      </w:pBdr>
      <w:autoSpaceDE/>
      <w:autoSpaceDN/>
      <w:spacing w:before="100" w:beforeAutospacing="1" w:after="100" w:afterAutospacing="1"/>
      <w:textAlignment w:val="bottom"/>
    </w:pPr>
    <w:rPr>
      <w:color w:val="000000"/>
      <w:sz w:val="18"/>
      <w:szCs w:val="18"/>
      <w:lang w:eastAsia="zh-CN"/>
    </w:rPr>
  </w:style>
  <w:style w:type="paragraph" w:customStyle="1" w:styleId="xl78">
    <w:name w:val="xl78"/>
    <w:basedOn w:val="a0"/>
    <w:qFormat/>
    <w:pPr>
      <w:widowControl/>
      <w:pBdr>
        <w:top w:val="single" w:sz="4" w:space="0" w:color="000000"/>
        <w:left w:val="single" w:sz="4" w:space="0" w:color="000000"/>
      </w:pBdr>
      <w:autoSpaceDE/>
      <w:autoSpaceDN/>
      <w:spacing w:before="100" w:beforeAutospacing="1" w:after="100" w:afterAutospacing="1"/>
      <w:jc w:val="center"/>
    </w:pPr>
    <w:rPr>
      <w:sz w:val="24"/>
      <w:szCs w:val="24"/>
      <w:lang w:eastAsia="zh-CN"/>
    </w:rPr>
  </w:style>
  <w:style w:type="paragraph" w:customStyle="1" w:styleId="xl79">
    <w:name w:val="xl79"/>
    <w:basedOn w:val="a0"/>
    <w:qFormat/>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80">
    <w:name w:val="xl80"/>
    <w:basedOn w:val="a0"/>
    <w:qFormat/>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color w:val="000000"/>
      <w:sz w:val="18"/>
      <w:szCs w:val="18"/>
      <w:lang w:eastAsia="zh-CN"/>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82">
    <w:name w:val="xl82"/>
    <w:basedOn w:val="a0"/>
    <w:qFormat/>
    <w:pPr>
      <w:widowControl/>
      <w:pBdr>
        <w:left w:val="single" w:sz="4" w:space="0" w:color="000000"/>
        <w:bottom w:val="single" w:sz="4" w:space="0" w:color="000000"/>
      </w:pBdr>
      <w:autoSpaceDE/>
      <w:autoSpaceDN/>
      <w:spacing w:before="100" w:beforeAutospacing="1" w:after="100" w:afterAutospacing="1"/>
    </w:pPr>
    <w:rPr>
      <w:sz w:val="24"/>
      <w:szCs w:val="24"/>
      <w:lang w:eastAsia="zh-CN"/>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bottom"/>
    </w:pPr>
    <w:rPr>
      <w:color w:val="000000"/>
      <w:sz w:val="18"/>
      <w:szCs w:val="18"/>
      <w:lang w:eastAsia="zh-CN"/>
    </w:rPr>
  </w:style>
  <w:style w:type="paragraph" w:customStyle="1" w:styleId="xl84">
    <w:name w:val="xl84"/>
    <w:basedOn w:val="a0"/>
    <w:qFormat/>
    <w:pPr>
      <w:widowControl/>
      <w:pBdr>
        <w:top w:val="single" w:sz="4" w:space="0" w:color="auto"/>
        <w:bottom w:val="single" w:sz="4" w:space="0" w:color="auto"/>
      </w:pBdr>
      <w:autoSpaceDE/>
      <w:autoSpaceDN/>
      <w:spacing w:before="100" w:beforeAutospacing="1" w:after="100" w:afterAutospacing="1"/>
      <w:textAlignment w:val="bottom"/>
    </w:pPr>
    <w:rPr>
      <w:color w:val="000000"/>
      <w:sz w:val="18"/>
      <w:szCs w:val="18"/>
      <w:lang w:eastAsia="zh-CN"/>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86">
    <w:name w:val="xl86"/>
    <w:basedOn w:val="a0"/>
    <w:qFormat/>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65">
    <w:name w:val="xl65"/>
    <w:basedOn w:val="a0"/>
    <w:qFormat/>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p17">
    <w:name w:val="p17"/>
    <w:basedOn w:val="a0"/>
    <w:uiPriority w:val="99"/>
    <w:pPr>
      <w:widowControl/>
      <w:autoSpaceDE/>
      <w:autoSpaceDN/>
      <w:spacing w:line="312" w:lineRule="auto"/>
      <w:ind w:right="-210" w:firstLine="556"/>
      <w:jc w:val="both"/>
    </w:pPr>
    <w:rPr>
      <w:sz w:val="28"/>
      <w:szCs w:val="28"/>
      <w:lang w:eastAsia="zh-CN"/>
    </w:rPr>
  </w:style>
  <w:style w:type="character" w:customStyle="1" w:styleId="3Char2">
    <w:name w:val="标题 3 Char2"/>
    <w:basedOn w:val="a1"/>
    <w:qFormat/>
    <w:rsid w:val="007F45BE"/>
    <w:rPr>
      <w:rFonts w:ascii="宋体" w:hAnsi="宋体" w:cs="宋体"/>
      <w:b/>
      <w:bCs/>
      <w:sz w:val="24"/>
      <w:szCs w:val="24"/>
      <w:lang w:eastAsia="en-US"/>
    </w:rPr>
  </w:style>
  <w:style w:type="character" w:customStyle="1" w:styleId="markdown-link-tail">
    <w:name w:val="markdown-link-tail"/>
    <w:basedOn w:val="a1"/>
    <w:rsid w:val="007F45BE"/>
  </w:style>
  <w:style w:type="paragraph" w:customStyle="1" w:styleId="Style3">
    <w:name w:val="_Style 3"/>
    <w:uiPriority w:val="1"/>
    <w:qFormat/>
    <w:rsid w:val="007F45BE"/>
    <w:pPr>
      <w:widowControl w:val="0"/>
      <w:jc w:val="both"/>
    </w:pPr>
    <w:rPr>
      <w:rFonts w:ascii="Calibri" w:hAnsi="Calibri"/>
      <w:kern w:val="2"/>
      <w:sz w:val="21"/>
      <w:szCs w:val="22"/>
    </w:rPr>
  </w:style>
  <w:style w:type="paragraph" w:customStyle="1" w:styleId="affc">
    <w:name w:val="附件正文"/>
    <w:basedOn w:val="a0"/>
    <w:qFormat/>
    <w:rsid w:val="007F45BE"/>
    <w:pPr>
      <w:autoSpaceDE/>
      <w:autoSpaceDN/>
      <w:spacing w:line="360" w:lineRule="auto"/>
      <w:ind w:firstLine="480"/>
    </w:pPr>
    <w:rPr>
      <w:rFonts w:ascii="Times New Roman" w:hAnsi="Times New Roman"/>
      <w:kern w:val="2"/>
      <w:sz w:val="24"/>
      <w:szCs w:val="20"/>
      <w:lang w:eastAsia="zh-CN"/>
    </w:rPr>
  </w:style>
  <w:style w:type="paragraph" w:customStyle="1" w:styleId="affd">
    <w:name w:val="[基本段落]"/>
    <w:basedOn w:val="a0"/>
    <w:uiPriority w:val="99"/>
    <w:qFormat/>
    <w:rsid w:val="007F45BE"/>
    <w:pPr>
      <w:adjustRightInd w:val="0"/>
      <w:spacing w:line="288" w:lineRule="auto"/>
      <w:jc w:val="both"/>
      <w:textAlignment w:val="center"/>
    </w:pPr>
    <w:rPr>
      <w:rFonts w:ascii="AdobeSongStd-Light" w:eastAsia="AdobeSongStd-Light" w:hAnsiTheme="minorHAnsi" w:cs="AdobeSongStd-Light"/>
      <w:color w:val="000000"/>
      <w:sz w:val="24"/>
      <w:szCs w:val="24"/>
      <w:lang w:val="zh-CN" w:eastAsia="zh-CN"/>
    </w:rPr>
  </w:style>
  <w:style w:type="paragraph" w:customStyle="1" w:styleId="07415">
    <w:name w:val="样式 小四 加粗 首行缩进:  0.74 厘米 行距: 1.5 倍行距"/>
    <w:basedOn w:val="a0"/>
    <w:qFormat/>
    <w:rsid w:val="007F45BE"/>
    <w:pPr>
      <w:autoSpaceDE/>
      <w:autoSpaceDN/>
      <w:spacing w:line="360" w:lineRule="auto"/>
      <w:ind w:firstLine="420"/>
      <w:jc w:val="both"/>
    </w:pPr>
    <w:rPr>
      <w:rFonts w:ascii="Calibri" w:hAnsi="Calibri"/>
      <w:b/>
      <w:bCs/>
      <w:kern w:val="2"/>
      <w:sz w:val="24"/>
      <w:szCs w:val="20"/>
      <w:lang w:eastAsia="zh-CN"/>
    </w:rPr>
  </w:style>
  <w:style w:type="paragraph" w:customStyle="1" w:styleId="xl53">
    <w:name w:val="xl53"/>
    <w:basedOn w:val="a0"/>
    <w:qFormat/>
    <w:rsid w:val="007F45BE"/>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heme="minorHAnsi" w:eastAsiaTheme="minorEastAsia" w:hAnsiTheme="minorHAnsi" w:cstheme="minorBidi"/>
      <w:sz w:val="20"/>
      <w:lang w:eastAsia="zh-CN"/>
    </w:rPr>
  </w:style>
  <w:style w:type="paragraph" w:styleId="affe">
    <w:name w:val="List Number"/>
    <w:basedOn w:val="a0"/>
    <w:qFormat/>
    <w:rsid w:val="007F45BE"/>
    <w:pPr>
      <w:widowControl/>
      <w:tabs>
        <w:tab w:val="left" w:pos="454"/>
        <w:tab w:val="left" w:pos="720"/>
      </w:tabs>
      <w:autoSpaceDE/>
      <w:autoSpaceDN/>
      <w:spacing w:afterLines="50"/>
      <w:ind w:left="454" w:hanging="284"/>
    </w:pPr>
    <w:rPr>
      <w:rFonts w:ascii="Times New Roman" w:hAnsi="Times New Roman" w:cs="Times New Roman"/>
      <w:sz w:val="24"/>
      <w:szCs w:val="20"/>
      <w:lang w:eastAsia="zh-CN"/>
    </w:rPr>
  </w:style>
  <w:style w:type="paragraph" w:styleId="33">
    <w:name w:val="Body Text 3"/>
    <w:basedOn w:val="a0"/>
    <w:link w:val="3Char3"/>
    <w:qFormat/>
    <w:rsid w:val="007F45BE"/>
    <w:pPr>
      <w:autoSpaceDE/>
      <w:autoSpaceDN/>
      <w:spacing w:after="120"/>
      <w:jc w:val="both"/>
    </w:pPr>
    <w:rPr>
      <w:rFonts w:ascii="Times New Roman" w:hAnsi="Times New Roman" w:cs="Times New Roman"/>
      <w:kern w:val="2"/>
      <w:sz w:val="16"/>
      <w:szCs w:val="16"/>
      <w:lang w:eastAsia="zh-CN"/>
    </w:rPr>
  </w:style>
  <w:style w:type="character" w:customStyle="1" w:styleId="3Char3">
    <w:name w:val="正文文本 3 Char"/>
    <w:basedOn w:val="a1"/>
    <w:link w:val="33"/>
    <w:qFormat/>
    <w:rsid w:val="007F45BE"/>
    <w:rPr>
      <w:kern w:val="2"/>
      <w:sz w:val="16"/>
      <w:szCs w:val="16"/>
    </w:rPr>
  </w:style>
  <w:style w:type="paragraph" w:styleId="afff">
    <w:name w:val="Block Text"/>
    <w:basedOn w:val="a0"/>
    <w:unhideWhenUsed/>
    <w:qFormat/>
    <w:rsid w:val="007F45BE"/>
    <w:pPr>
      <w:autoSpaceDE/>
      <w:autoSpaceDN/>
      <w:spacing w:after="120"/>
      <w:ind w:leftChars="700" w:left="1440" w:rightChars="700" w:right="1440"/>
      <w:jc w:val="both"/>
    </w:pPr>
    <w:rPr>
      <w:rFonts w:asciiTheme="minorHAnsi" w:eastAsiaTheme="minorEastAsia" w:hAnsiTheme="minorHAnsi" w:cstheme="minorBidi"/>
      <w:kern w:val="2"/>
      <w:sz w:val="21"/>
      <w:lang w:eastAsia="zh-CN"/>
    </w:rPr>
  </w:style>
  <w:style w:type="paragraph" w:styleId="34">
    <w:name w:val="List Number 3"/>
    <w:basedOn w:val="a0"/>
    <w:qFormat/>
    <w:rsid w:val="007F45BE"/>
    <w:pPr>
      <w:tabs>
        <w:tab w:val="left" w:pos="1200"/>
      </w:tabs>
      <w:autoSpaceDE/>
      <w:autoSpaceDN/>
      <w:ind w:leftChars="400" w:left="1200" w:hangingChars="200" w:hanging="360"/>
      <w:jc w:val="both"/>
    </w:pPr>
    <w:rPr>
      <w:rFonts w:ascii="Times New Roman" w:hAnsi="Times New Roman" w:cs="Times New Roman"/>
      <w:kern w:val="2"/>
      <w:sz w:val="21"/>
      <w:szCs w:val="24"/>
      <w:lang w:eastAsia="zh-CN"/>
    </w:rPr>
  </w:style>
  <w:style w:type="paragraph" w:styleId="24">
    <w:name w:val="List 2"/>
    <w:basedOn w:val="a0"/>
    <w:qFormat/>
    <w:rsid w:val="007F45BE"/>
    <w:pPr>
      <w:autoSpaceDE/>
      <w:autoSpaceDN/>
      <w:ind w:leftChars="200" w:left="100" w:hangingChars="200" w:hanging="200"/>
      <w:jc w:val="both"/>
    </w:pPr>
    <w:rPr>
      <w:rFonts w:ascii="Times New Roman" w:hAnsi="Times New Roman" w:cs="Times New Roman"/>
      <w:kern w:val="2"/>
      <w:sz w:val="21"/>
      <w:szCs w:val="24"/>
      <w:lang w:eastAsia="zh-CN"/>
    </w:rPr>
  </w:style>
  <w:style w:type="paragraph" w:styleId="afff0">
    <w:name w:val="envelope return"/>
    <w:basedOn w:val="a0"/>
    <w:qFormat/>
    <w:rsid w:val="007F45BE"/>
    <w:pPr>
      <w:tabs>
        <w:tab w:val="left" w:pos="1494"/>
      </w:tabs>
      <w:autoSpaceDE/>
      <w:autoSpaceDN/>
      <w:snapToGrid w:val="0"/>
      <w:jc w:val="both"/>
    </w:pPr>
    <w:rPr>
      <w:rFonts w:ascii="Arial" w:eastAsiaTheme="minorEastAsia" w:hAnsi="Arial" w:cstheme="minorBidi"/>
      <w:kern w:val="2"/>
      <w:sz w:val="21"/>
      <w:lang w:eastAsia="zh-CN"/>
    </w:rPr>
  </w:style>
  <w:style w:type="paragraph" w:styleId="afff1">
    <w:name w:val="List"/>
    <w:basedOn w:val="a0"/>
    <w:qFormat/>
    <w:rsid w:val="007F45BE"/>
    <w:pPr>
      <w:autoSpaceDE/>
      <w:autoSpaceDN/>
      <w:ind w:left="200" w:hangingChars="200" w:hanging="200"/>
      <w:jc w:val="both"/>
    </w:pPr>
    <w:rPr>
      <w:rFonts w:ascii="Times New Roman" w:hAnsi="Times New Roman" w:cs="Times New Roman"/>
      <w:kern w:val="2"/>
      <w:sz w:val="21"/>
      <w:szCs w:val="24"/>
      <w:lang w:eastAsia="zh-CN"/>
    </w:rPr>
  </w:style>
  <w:style w:type="paragraph" w:styleId="25">
    <w:name w:val="Body Text 2"/>
    <w:basedOn w:val="a0"/>
    <w:link w:val="2Char2"/>
    <w:qFormat/>
    <w:rsid w:val="007F45BE"/>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2">
    <w:name w:val="正文文本 2 Char"/>
    <w:basedOn w:val="a1"/>
    <w:link w:val="25"/>
    <w:qFormat/>
    <w:rsid w:val="007F45BE"/>
    <w:rPr>
      <w:kern w:val="2"/>
      <w:sz w:val="21"/>
      <w:szCs w:val="24"/>
    </w:rPr>
  </w:style>
  <w:style w:type="paragraph" w:styleId="HTML0">
    <w:name w:val="HTML Preformatted"/>
    <w:basedOn w:val="a0"/>
    <w:link w:val="HTMLChar"/>
    <w:uiPriority w:val="99"/>
    <w:qFormat/>
    <w:rsid w:val="007F4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character" w:customStyle="1" w:styleId="HTMLChar">
    <w:name w:val="HTML 预设格式 Char"/>
    <w:basedOn w:val="a1"/>
    <w:link w:val="HTML0"/>
    <w:uiPriority w:val="99"/>
    <w:qFormat/>
    <w:rsid w:val="007F45BE"/>
    <w:rPr>
      <w:rFonts w:ascii="宋体" w:hAnsi="宋体"/>
      <w:sz w:val="24"/>
      <w:szCs w:val="24"/>
    </w:rPr>
  </w:style>
  <w:style w:type="character" w:styleId="HTML1">
    <w:name w:val="HTML Cite"/>
    <w:qFormat/>
    <w:rsid w:val="007F45BE"/>
  </w:style>
  <w:style w:type="paragraph" w:customStyle="1" w:styleId="afff2">
    <w:name w:val="首行缩进"/>
    <w:basedOn w:val="a0"/>
    <w:qFormat/>
    <w:rsid w:val="007F45BE"/>
    <w:pPr>
      <w:autoSpaceDE/>
      <w:autoSpaceDN/>
      <w:spacing w:line="360" w:lineRule="auto"/>
      <w:ind w:firstLineChars="200" w:firstLine="480"/>
      <w:jc w:val="both"/>
    </w:pPr>
    <w:rPr>
      <w:rFonts w:asciiTheme="minorHAnsi" w:eastAsiaTheme="minorEastAsia" w:hAnsiTheme="minorHAnsi" w:cstheme="minorBidi"/>
      <w:kern w:val="2"/>
      <w:sz w:val="24"/>
      <w:lang w:val="zh-CN" w:eastAsia="zh-CN"/>
    </w:rPr>
  </w:style>
  <w:style w:type="character" w:customStyle="1" w:styleId="19">
    <w:name w:val="页脚 字符1"/>
    <w:basedOn w:val="a1"/>
    <w:uiPriority w:val="99"/>
    <w:qFormat/>
    <w:rsid w:val="007F45BE"/>
    <w:rPr>
      <w:sz w:val="18"/>
      <w:szCs w:val="18"/>
    </w:rPr>
  </w:style>
  <w:style w:type="paragraph" w:customStyle="1" w:styleId="5-018">
    <w:name w:val="样式 标题 5 + 右侧:  -0.18 字符"/>
    <w:basedOn w:val="a0"/>
    <w:qFormat/>
    <w:rsid w:val="007F45BE"/>
    <w:pPr>
      <w:tabs>
        <w:tab w:val="left" w:pos="1008"/>
      </w:tabs>
      <w:autoSpaceDE/>
      <w:autoSpaceDN/>
      <w:ind w:left="1008" w:hanging="1008"/>
      <w:jc w:val="both"/>
    </w:pPr>
    <w:rPr>
      <w:rFonts w:ascii="Times New Roman" w:hAnsi="Times New Roman" w:cs="Times New Roman"/>
      <w:kern w:val="2"/>
      <w:sz w:val="21"/>
      <w:szCs w:val="24"/>
      <w:lang w:eastAsia="zh-CN"/>
    </w:rPr>
  </w:style>
  <w:style w:type="paragraph" w:customStyle="1" w:styleId="font6">
    <w:name w:val="font6"/>
    <w:basedOn w:val="a0"/>
    <w:qFormat/>
    <w:rsid w:val="007F45BE"/>
    <w:pPr>
      <w:widowControl/>
      <w:autoSpaceDE/>
      <w:autoSpaceDN/>
      <w:spacing w:before="100" w:beforeAutospacing="1" w:after="100" w:afterAutospacing="1"/>
    </w:pPr>
    <w:rPr>
      <w:sz w:val="24"/>
      <w:szCs w:val="24"/>
      <w:lang w:eastAsia="zh-CN"/>
    </w:rPr>
  </w:style>
  <w:style w:type="paragraph" w:customStyle="1" w:styleId="font7">
    <w:name w:val="font7"/>
    <w:basedOn w:val="a0"/>
    <w:qFormat/>
    <w:rsid w:val="007F45BE"/>
    <w:pPr>
      <w:widowControl/>
      <w:autoSpaceDE/>
      <w:autoSpaceDN/>
      <w:spacing w:before="100" w:beforeAutospacing="1" w:after="100" w:afterAutospacing="1"/>
    </w:pPr>
    <w:rPr>
      <w:sz w:val="18"/>
      <w:szCs w:val="18"/>
      <w:lang w:eastAsia="zh-CN"/>
    </w:rPr>
  </w:style>
  <w:style w:type="paragraph" w:customStyle="1" w:styleId="font8">
    <w:name w:val="font8"/>
    <w:basedOn w:val="a0"/>
    <w:qFormat/>
    <w:rsid w:val="007F45BE"/>
    <w:pPr>
      <w:widowControl/>
      <w:autoSpaceDE/>
      <w:autoSpaceDN/>
      <w:spacing w:before="100" w:beforeAutospacing="1" w:after="100" w:afterAutospacing="1"/>
    </w:pPr>
    <w:rPr>
      <w:rFonts w:ascii="Tahoma" w:hAnsi="Tahoma" w:cs="Tahoma"/>
      <w:sz w:val="28"/>
      <w:szCs w:val="28"/>
      <w:lang w:eastAsia="zh-CN"/>
    </w:rPr>
  </w:style>
  <w:style w:type="paragraph" w:customStyle="1" w:styleId="font9">
    <w:name w:val="font9"/>
    <w:basedOn w:val="a0"/>
    <w:qFormat/>
    <w:rsid w:val="007F45BE"/>
    <w:pPr>
      <w:widowControl/>
      <w:autoSpaceDE/>
      <w:autoSpaceDN/>
      <w:spacing w:before="100" w:beforeAutospacing="1" w:after="100" w:afterAutospacing="1"/>
    </w:pPr>
    <w:rPr>
      <w:rFonts w:ascii="Tahoma" w:hAnsi="Tahoma" w:cs="Tahoma"/>
      <w:sz w:val="24"/>
      <w:szCs w:val="24"/>
      <w:lang w:eastAsia="zh-CN"/>
    </w:rPr>
  </w:style>
  <w:style w:type="paragraph" w:customStyle="1" w:styleId="font10">
    <w:name w:val="font10"/>
    <w:basedOn w:val="a0"/>
    <w:qFormat/>
    <w:rsid w:val="007F45BE"/>
    <w:pPr>
      <w:widowControl/>
      <w:autoSpaceDE/>
      <w:autoSpaceDN/>
      <w:spacing w:before="100" w:beforeAutospacing="1" w:after="100" w:afterAutospacing="1"/>
    </w:pPr>
    <w:rPr>
      <w:rFonts w:ascii="Times New Roman" w:hAnsi="Times New Roman" w:cs="Times New Roman"/>
      <w:sz w:val="24"/>
      <w:szCs w:val="24"/>
      <w:lang w:eastAsia="zh-CN"/>
    </w:rPr>
  </w:style>
  <w:style w:type="paragraph" w:customStyle="1" w:styleId="font11">
    <w:name w:val="font11"/>
    <w:basedOn w:val="a0"/>
    <w:qFormat/>
    <w:rsid w:val="007F45BE"/>
    <w:pPr>
      <w:widowControl/>
      <w:autoSpaceDE/>
      <w:autoSpaceDN/>
      <w:spacing w:before="100" w:beforeAutospacing="1" w:after="100" w:afterAutospacing="1"/>
    </w:pPr>
    <w:rPr>
      <w:sz w:val="18"/>
      <w:szCs w:val="18"/>
      <w:lang w:eastAsia="zh-CN"/>
    </w:rPr>
  </w:style>
  <w:style w:type="character" w:customStyle="1" w:styleId="1a">
    <w:name w:val="纯文本 字符1"/>
    <w:qFormat/>
    <w:rsid w:val="007F45BE"/>
    <w:rPr>
      <w:rFonts w:ascii="宋体" w:eastAsia="宋体" w:hAnsi="Courier New" w:cs="Times New Roman"/>
      <w:szCs w:val="20"/>
    </w:rPr>
  </w:style>
  <w:style w:type="character" w:customStyle="1" w:styleId="26">
    <w:name w:val="纯文本 字符2"/>
    <w:basedOn w:val="a1"/>
    <w:qFormat/>
    <w:rsid w:val="007F45BE"/>
    <w:rPr>
      <w:rFonts w:ascii="宋体" w:eastAsia="宋体" w:hAnsi="Courier New"/>
      <w:kern w:val="2"/>
      <w:sz w:val="21"/>
      <w:lang w:val="en-US" w:eastAsia="zh-CN" w:bidi="ar-SA"/>
    </w:rPr>
  </w:style>
  <w:style w:type="paragraph" w:customStyle="1" w:styleId="300">
    <w:name w:val="标题 3_0"/>
    <w:basedOn w:val="35"/>
    <w:next w:val="35"/>
    <w:uiPriority w:val="9"/>
    <w:qFormat/>
    <w:rsid w:val="007F45BE"/>
    <w:pPr>
      <w:keepNext/>
      <w:keepLines/>
      <w:spacing w:before="260" w:after="260" w:line="416" w:lineRule="auto"/>
      <w:ind w:left="720" w:hanging="720"/>
      <w:outlineLvl w:val="2"/>
    </w:pPr>
    <w:rPr>
      <w:rFonts w:ascii="Calibri" w:hAnsi="Calibri"/>
      <w:b/>
      <w:bCs/>
      <w:kern w:val="0"/>
      <w:sz w:val="32"/>
      <w:szCs w:val="32"/>
    </w:rPr>
  </w:style>
  <w:style w:type="paragraph" w:customStyle="1" w:styleId="35">
    <w:name w:val="正文_3"/>
    <w:qFormat/>
    <w:rsid w:val="007F45BE"/>
    <w:pPr>
      <w:widowControl w:val="0"/>
      <w:jc w:val="both"/>
    </w:pPr>
    <w:rPr>
      <w:kern w:val="2"/>
      <w:sz w:val="21"/>
      <w:szCs w:val="22"/>
    </w:rPr>
  </w:style>
  <w:style w:type="character" w:customStyle="1" w:styleId="Char00">
    <w:name w:val="纯文本 Char_0"/>
    <w:link w:val="01"/>
    <w:qFormat/>
    <w:locked/>
    <w:rsid w:val="007F45BE"/>
    <w:rPr>
      <w:rFonts w:ascii="宋体" w:hAnsi="Courier New"/>
      <w:szCs w:val="21"/>
    </w:rPr>
  </w:style>
  <w:style w:type="paragraph" w:customStyle="1" w:styleId="01">
    <w:name w:val="纯文本_0"/>
    <w:basedOn w:val="35"/>
    <w:link w:val="Char00"/>
    <w:unhideWhenUsed/>
    <w:qFormat/>
    <w:rsid w:val="007F45BE"/>
    <w:pPr>
      <w:widowControl/>
      <w:jc w:val="left"/>
    </w:pPr>
    <w:rPr>
      <w:rFonts w:ascii="宋体" w:hAnsi="Courier New"/>
      <w:kern w:val="0"/>
      <w:sz w:val="20"/>
      <w:szCs w:val="21"/>
    </w:rPr>
  </w:style>
  <w:style w:type="paragraph" w:customStyle="1" w:styleId="ParaCharCharCharCharCharCharCharCharChar1CharCharCharChar">
    <w:name w:val="默认段落字体 Para Char Char Char Char Char Char Char Char Char1 Char Char Char Char"/>
    <w:basedOn w:val="a0"/>
    <w:qFormat/>
    <w:rsid w:val="007F45BE"/>
    <w:pPr>
      <w:autoSpaceDE/>
      <w:autoSpaceDN/>
      <w:jc w:val="both"/>
    </w:pPr>
    <w:rPr>
      <w:rFonts w:ascii="Tahoma" w:hAnsi="Tahoma" w:cs="Times New Roman"/>
      <w:kern w:val="2"/>
      <w:sz w:val="24"/>
      <w:szCs w:val="20"/>
      <w:lang w:eastAsia="zh-CN"/>
    </w:rPr>
  </w:style>
  <w:style w:type="paragraph" w:customStyle="1" w:styleId="210">
    <w:name w:val="正文空2格  1."/>
    <w:basedOn w:val="a0"/>
    <w:qFormat/>
    <w:rsid w:val="007F45BE"/>
    <w:pPr>
      <w:autoSpaceDE/>
      <w:autoSpaceDN/>
      <w:ind w:firstLineChars="200" w:firstLine="480"/>
      <w:jc w:val="both"/>
    </w:pPr>
    <w:rPr>
      <w:rFonts w:ascii="Times New Roman" w:hAnsi="Times New Roman"/>
      <w:kern w:val="2"/>
      <w:sz w:val="28"/>
      <w:szCs w:val="20"/>
      <w:lang w:eastAsia="zh-CN"/>
    </w:rPr>
  </w:style>
  <w:style w:type="paragraph" w:customStyle="1" w:styleId="afff3">
    <w:name w:val="正文段"/>
    <w:basedOn w:val="a0"/>
    <w:qFormat/>
    <w:rsid w:val="007F45BE"/>
    <w:pPr>
      <w:widowControl/>
      <w:autoSpaceDE/>
      <w:autoSpaceDN/>
      <w:snapToGrid w:val="0"/>
      <w:spacing w:afterLines="50"/>
      <w:ind w:firstLineChars="200" w:firstLine="200"/>
      <w:jc w:val="both"/>
    </w:pPr>
    <w:rPr>
      <w:rFonts w:ascii="Times New Roman" w:hAnsi="Times New Roman" w:cs="Times New Roman"/>
      <w:sz w:val="24"/>
      <w:szCs w:val="20"/>
      <w:lang w:eastAsia="zh-CN"/>
    </w:rPr>
  </w:style>
  <w:style w:type="paragraph" w:customStyle="1" w:styleId="afff4">
    <w:name w:val="须知二级小标题"/>
    <w:basedOn w:val="a0"/>
    <w:uiPriority w:val="99"/>
    <w:qFormat/>
    <w:rsid w:val="007F45BE"/>
    <w:pPr>
      <w:autoSpaceDE/>
      <w:autoSpaceDN/>
      <w:spacing w:line="500" w:lineRule="exact"/>
      <w:jc w:val="both"/>
    </w:pPr>
    <w:rPr>
      <w:rFonts w:hAnsi="Times New Roman" w:cs="Times New Roman"/>
      <w:b/>
      <w:kern w:val="2"/>
      <w:sz w:val="24"/>
      <w:szCs w:val="20"/>
      <w:lang w:eastAsia="zh-CN"/>
    </w:rPr>
  </w:style>
  <w:style w:type="paragraph" w:customStyle="1" w:styleId="Bodytext2">
    <w:name w:val="Body text|2"/>
    <w:basedOn w:val="a0"/>
    <w:qFormat/>
    <w:rsid w:val="007F45BE"/>
    <w:pPr>
      <w:autoSpaceDE/>
      <w:autoSpaceDN/>
      <w:jc w:val="both"/>
    </w:pPr>
    <w:rPr>
      <w:kern w:val="2"/>
      <w:sz w:val="32"/>
      <w:szCs w:val="32"/>
      <w:lang w:val="zh-TW" w:eastAsia="zh-TW" w:bidi="zh-TW"/>
    </w:rPr>
  </w:style>
  <w:style w:type="paragraph" w:customStyle="1" w:styleId="afff5">
    <w:name w:val="关于:"/>
    <w:qFormat/>
    <w:rsid w:val="007F45BE"/>
    <w:pPr>
      <w:widowControl w:val="0"/>
      <w:jc w:val="both"/>
    </w:pPr>
    <w:rPr>
      <w:color w:val="000000"/>
      <w:kern w:val="2"/>
      <w:sz w:val="21"/>
      <w:szCs w:val="28"/>
    </w:rPr>
  </w:style>
  <w:style w:type="paragraph" w:customStyle="1" w:styleId="CharCharCharChar">
    <w:name w:val="Char Char Char Char"/>
    <w:basedOn w:val="a0"/>
    <w:qFormat/>
    <w:rsid w:val="007F45BE"/>
    <w:pPr>
      <w:widowControl/>
      <w:autoSpaceDE/>
      <w:autoSpaceDN/>
      <w:spacing w:after="160" w:line="240" w:lineRule="exact"/>
    </w:pPr>
    <w:rPr>
      <w:rFonts w:ascii="Arial" w:eastAsia="Times New Roman" w:hAnsi="Arial" w:cs="Verdana"/>
      <w:b/>
      <w:sz w:val="24"/>
      <w:szCs w:val="20"/>
    </w:rPr>
  </w:style>
  <w:style w:type="paragraph" w:customStyle="1" w:styleId="WPSPlain">
    <w:name w:val="WPS Plain"/>
    <w:qFormat/>
    <w:rsid w:val="007F45BE"/>
  </w:style>
  <w:style w:type="paragraph" w:customStyle="1" w:styleId="Charf1">
    <w:name w:val="Char"/>
    <w:basedOn w:val="a0"/>
    <w:qFormat/>
    <w:rsid w:val="007F45BE"/>
    <w:pPr>
      <w:autoSpaceDE/>
      <w:autoSpaceDN/>
      <w:jc w:val="both"/>
    </w:pPr>
    <w:rPr>
      <w:rFonts w:ascii="仿宋_GB2312" w:eastAsia="仿宋_GB2312" w:hAnsi="Times New Roman" w:cs="Times New Roman"/>
      <w:b/>
      <w:kern w:val="2"/>
      <w:sz w:val="32"/>
      <w:szCs w:val="32"/>
      <w:lang w:eastAsia="zh-CN"/>
    </w:rPr>
  </w:style>
  <w:style w:type="paragraph" w:customStyle="1" w:styleId="600">
    <w:name w:val="标题 6_0"/>
    <w:basedOn w:val="35"/>
    <w:next w:val="35"/>
    <w:uiPriority w:val="9"/>
    <w:qFormat/>
    <w:rsid w:val="007F45BE"/>
    <w:pPr>
      <w:keepNext/>
      <w:keepLines/>
      <w:spacing w:before="240" w:after="64" w:line="320" w:lineRule="auto"/>
      <w:ind w:left="1152" w:hanging="1152"/>
      <w:outlineLvl w:val="5"/>
    </w:pPr>
    <w:rPr>
      <w:rFonts w:ascii="Cambria" w:hAnsi="Cambria"/>
      <w:b/>
      <w:bCs/>
      <w:kern w:val="0"/>
      <w:sz w:val="24"/>
      <w:szCs w:val="24"/>
    </w:rPr>
  </w:style>
  <w:style w:type="paragraph" w:customStyle="1" w:styleId="1b">
    <w:name w:val="普通(网站)1"/>
    <w:basedOn w:val="a0"/>
    <w:qFormat/>
    <w:rsid w:val="007F45BE"/>
    <w:pPr>
      <w:widowControl/>
      <w:autoSpaceDE/>
      <w:autoSpaceDN/>
      <w:spacing w:before="100" w:beforeAutospacing="1" w:after="100" w:afterAutospacing="1"/>
    </w:pPr>
    <w:rPr>
      <w:rFonts w:cs="Times New Roman"/>
      <w:sz w:val="24"/>
      <w:szCs w:val="24"/>
      <w:lang w:eastAsia="zh-CN"/>
    </w:rPr>
  </w:style>
  <w:style w:type="paragraph" w:customStyle="1" w:styleId="afff6">
    <w:name w:val="须知小标题"/>
    <w:basedOn w:val="a0"/>
    <w:uiPriority w:val="99"/>
    <w:qFormat/>
    <w:rsid w:val="007F45BE"/>
    <w:pPr>
      <w:autoSpaceDE/>
      <w:autoSpaceDN/>
      <w:spacing w:line="500" w:lineRule="exact"/>
      <w:jc w:val="both"/>
    </w:pPr>
    <w:rPr>
      <w:rFonts w:ascii="黑体" w:eastAsia="黑体" w:hAnsi="Times New Roman" w:cs="Times New Roman"/>
      <w:b/>
      <w:kern w:val="2"/>
      <w:sz w:val="28"/>
      <w:szCs w:val="20"/>
      <w:lang w:eastAsia="zh-CN"/>
    </w:rPr>
  </w:style>
  <w:style w:type="paragraph" w:customStyle="1" w:styleId="CharCharCharCharCharCharChar">
    <w:name w:val="Char Char Char Char Char Char Char"/>
    <w:basedOn w:val="a0"/>
    <w:semiHidden/>
    <w:qFormat/>
    <w:rsid w:val="007F45BE"/>
    <w:pPr>
      <w:autoSpaceDE/>
      <w:autoSpaceDN/>
      <w:jc w:val="both"/>
    </w:pPr>
    <w:rPr>
      <w:rFonts w:ascii="仿宋_GB2312" w:eastAsia="仿宋_GB2312" w:hAnsi="Times New Roman" w:cs="Times New Roman"/>
      <w:b/>
      <w:kern w:val="2"/>
      <w:sz w:val="32"/>
      <w:szCs w:val="32"/>
      <w:lang w:eastAsia="zh-CN"/>
    </w:rPr>
  </w:style>
  <w:style w:type="paragraph" w:customStyle="1" w:styleId="afff7">
    <w:name w:val="公告正文"/>
    <w:basedOn w:val="a0"/>
    <w:qFormat/>
    <w:rsid w:val="007F45BE"/>
    <w:pPr>
      <w:autoSpaceDE/>
      <w:autoSpaceDN/>
      <w:spacing w:line="400" w:lineRule="atLeast"/>
      <w:ind w:firstLine="437"/>
      <w:jc w:val="both"/>
    </w:pPr>
    <w:rPr>
      <w:rFonts w:hAnsi="Times New Roman" w:cs="Times New Roman"/>
      <w:kern w:val="2"/>
      <w:sz w:val="24"/>
      <w:szCs w:val="24"/>
      <w:lang w:eastAsia="zh-CN"/>
    </w:rPr>
  </w:style>
  <w:style w:type="paragraph" w:customStyle="1" w:styleId="42">
    <w:name w:val="正文_4"/>
    <w:qFormat/>
    <w:rsid w:val="007F45BE"/>
    <w:pPr>
      <w:widowControl w:val="0"/>
      <w:jc w:val="both"/>
    </w:pPr>
    <w:rPr>
      <w:kern w:val="2"/>
      <w:sz w:val="21"/>
      <w:szCs w:val="24"/>
    </w:rPr>
  </w:style>
  <w:style w:type="paragraph" w:customStyle="1" w:styleId="Bodytext1">
    <w:name w:val="Body text|1"/>
    <w:basedOn w:val="a0"/>
    <w:qFormat/>
    <w:rsid w:val="007F45BE"/>
    <w:pPr>
      <w:autoSpaceDE/>
      <w:autoSpaceDN/>
      <w:spacing w:line="396" w:lineRule="auto"/>
      <w:jc w:val="both"/>
    </w:pPr>
    <w:rPr>
      <w:kern w:val="2"/>
      <w:sz w:val="20"/>
      <w:szCs w:val="20"/>
      <w:lang w:val="zh-TW" w:eastAsia="zh-TW" w:bidi="zh-TW"/>
    </w:rPr>
  </w:style>
  <w:style w:type="paragraph" w:customStyle="1" w:styleId="111">
    <w:name w:val="正文 1.1"/>
    <w:basedOn w:val="a0"/>
    <w:next w:val="1110"/>
    <w:qFormat/>
    <w:rsid w:val="007F45BE"/>
    <w:pPr>
      <w:tabs>
        <w:tab w:val="left" w:pos="851"/>
      </w:tabs>
      <w:autoSpaceDE/>
      <w:autoSpaceDN/>
      <w:jc w:val="both"/>
      <w:outlineLvl w:val="1"/>
    </w:pPr>
    <w:rPr>
      <w:rFonts w:ascii="Times New Roman" w:cs="Times New Roman"/>
      <w:b/>
      <w:color w:val="000000"/>
      <w:kern w:val="2"/>
      <w:sz w:val="21"/>
      <w:szCs w:val="24"/>
      <w:lang w:eastAsia="zh-CN"/>
    </w:rPr>
  </w:style>
  <w:style w:type="paragraph" w:customStyle="1" w:styleId="1110">
    <w:name w:val="正文 1.1.1"/>
    <w:basedOn w:val="a0"/>
    <w:next w:val="a0"/>
    <w:qFormat/>
    <w:rsid w:val="007F45BE"/>
    <w:pPr>
      <w:tabs>
        <w:tab w:val="left" w:pos="1986"/>
      </w:tabs>
      <w:autoSpaceDE/>
      <w:autoSpaceDN/>
      <w:jc w:val="both"/>
      <w:outlineLvl w:val="2"/>
    </w:pPr>
    <w:rPr>
      <w:rFonts w:ascii="Times New Roman" w:cs="Times New Roman"/>
      <w:kern w:val="2"/>
      <w:sz w:val="21"/>
      <w:szCs w:val="24"/>
      <w:lang w:eastAsia="zh-CN"/>
    </w:rPr>
  </w:style>
  <w:style w:type="paragraph" w:customStyle="1" w:styleId="700">
    <w:name w:val="标题 7_0"/>
    <w:basedOn w:val="35"/>
    <w:next w:val="35"/>
    <w:uiPriority w:val="9"/>
    <w:qFormat/>
    <w:rsid w:val="007F45BE"/>
    <w:pPr>
      <w:keepNext/>
      <w:keepLines/>
      <w:spacing w:before="240" w:after="64" w:line="320" w:lineRule="auto"/>
      <w:ind w:left="1296" w:hanging="1296"/>
      <w:outlineLvl w:val="6"/>
    </w:pPr>
    <w:rPr>
      <w:b/>
      <w:bCs/>
      <w:kern w:val="0"/>
      <w:sz w:val="24"/>
      <w:szCs w:val="24"/>
    </w:rPr>
  </w:style>
  <w:style w:type="paragraph" w:customStyle="1" w:styleId="C503-">
    <w:name w:val="C503-正文格式"/>
    <w:basedOn w:val="a0"/>
    <w:qFormat/>
    <w:rsid w:val="007F45BE"/>
    <w:pPr>
      <w:autoSpaceDE/>
      <w:autoSpaceDN/>
      <w:adjustRightInd w:val="0"/>
      <w:spacing w:line="360" w:lineRule="auto"/>
      <w:ind w:firstLineChars="200" w:firstLine="480"/>
      <w:jc w:val="both"/>
      <w:textAlignment w:val="baseline"/>
    </w:pPr>
    <w:rPr>
      <w:rFonts w:hAnsi="Times New Roman" w:cs="Times New Roman"/>
      <w:sz w:val="24"/>
      <w:szCs w:val="20"/>
      <w:lang w:eastAsia="zh-CN"/>
    </w:rPr>
  </w:style>
  <w:style w:type="paragraph" w:customStyle="1" w:styleId="f1">
    <w:name w:val="f1"/>
    <w:basedOn w:val="a0"/>
    <w:qFormat/>
    <w:rsid w:val="007F45BE"/>
    <w:pPr>
      <w:widowControl/>
      <w:autoSpaceDE/>
      <w:autoSpaceDN/>
      <w:spacing w:before="100" w:beforeAutospacing="1" w:after="100" w:afterAutospacing="1"/>
      <w:jc w:val="center"/>
    </w:pPr>
    <w:rPr>
      <w:rFonts w:ascii="Helvetica" w:hAnsi="Helvetica" w:cs="Helvetica"/>
      <w:b/>
      <w:bCs/>
      <w:color w:val="FF8080"/>
      <w:spacing w:val="160"/>
      <w:sz w:val="80"/>
      <w:szCs w:val="80"/>
      <w:lang w:eastAsia="zh-CN"/>
    </w:rPr>
  </w:style>
  <w:style w:type="paragraph" w:customStyle="1" w:styleId="xl29">
    <w:name w:val="xl29"/>
    <w:basedOn w:val="a0"/>
    <w:qFormat/>
    <w:rsid w:val="007F45BE"/>
    <w:pPr>
      <w:widowControl/>
      <w:autoSpaceDE/>
      <w:autoSpaceDN/>
      <w:spacing w:before="100" w:beforeAutospacing="1" w:after="100" w:afterAutospacing="1"/>
      <w:jc w:val="center"/>
    </w:pPr>
    <w:rPr>
      <w:rFonts w:cs="Times New Roman"/>
      <w:sz w:val="28"/>
      <w:szCs w:val="28"/>
      <w:lang w:eastAsia="zh-CN"/>
    </w:rPr>
  </w:style>
  <w:style w:type="paragraph" w:customStyle="1" w:styleId="200">
    <w:name w:val="标题 2_0"/>
    <w:basedOn w:val="35"/>
    <w:next w:val="35"/>
    <w:uiPriority w:val="9"/>
    <w:qFormat/>
    <w:rsid w:val="007F45BE"/>
    <w:pPr>
      <w:keepNext/>
      <w:keepLines/>
      <w:spacing w:before="260" w:after="260" w:line="416" w:lineRule="auto"/>
      <w:ind w:left="576" w:hanging="576"/>
      <w:outlineLvl w:val="1"/>
    </w:pPr>
    <w:rPr>
      <w:rFonts w:ascii="Cambria" w:hAnsi="Cambria"/>
      <w:b/>
      <w:bCs/>
      <w:kern w:val="0"/>
      <w:sz w:val="30"/>
      <w:szCs w:val="32"/>
    </w:rPr>
  </w:style>
  <w:style w:type="paragraph" w:customStyle="1" w:styleId="800">
    <w:name w:val="标题 8_0"/>
    <w:basedOn w:val="35"/>
    <w:next w:val="35"/>
    <w:uiPriority w:val="9"/>
    <w:qFormat/>
    <w:rsid w:val="007F45BE"/>
    <w:pPr>
      <w:keepNext/>
      <w:keepLines/>
      <w:spacing w:before="240" w:after="64" w:line="320" w:lineRule="auto"/>
      <w:ind w:left="1440" w:hanging="1440"/>
      <w:outlineLvl w:val="7"/>
    </w:pPr>
    <w:rPr>
      <w:rFonts w:ascii="Cambria" w:hAnsi="Cambria"/>
      <w:kern w:val="0"/>
      <w:sz w:val="24"/>
      <w:szCs w:val="24"/>
    </w:rPr>
  </w:style>
  <w:style w:type="paragraph" w:customStyle="1" w:styleId="100">
    <w:name w:val="标题 1_0"/>
    <w:basedOn w:val="35"/>
    <w:next w:val="35"/>
    <w:uiPriority w:val="9"/>
    <w:qFormat/>
    <w:rsid w:val="007F45BE"/>
    <w:pPr>
      <w:keepNext/>
      <w:keepLines/>
      <w:spacing w:before="120" w:after="120" w:line="360" w:lineRule="auto"/>
      <w:ind w:hangingChars="205" w:hanging="431"/>
      <w:outlineLvl w:val="0"/>
    </w:pPr>
    <w:rPr>
      <w:b/>
      <w:bCs/>
      <w:kern w:val="44"/>
      <w:sz w:val="32"/>
      <w:szCs w:val="44"/>
    </w:rPr>
  </w:style>
  <w:style w:type="paragraph" w:customStyle="1" w:styleId="500">
    <w:name w:val="标题 5_0"/>
    <w:basedOn w:val="35"/>
    <w:next w:val="35"/>
    <w:uiPriority w:val="9"/>
    <w:qFormat/>
    <w:rsid w:val="007F45BE"/>
    <w:pPr>
      <w:keepNext/>
      <w:keepLines/>
      <w:spacing w:before="280" w:after="290" w:line="376" w:lineRule="auto"/>
      <w:ind w:left="1008" w:hanging="1008"/>
      <w:outlineLvl w:val="4"/>
    </w:pPr>
    <w:rPr>
      <w:b/>
      <w:bCs/>
      <w:kern w:val="0"/>
      <w:sz w:val="28"/>
      <w:szCs w:val="28"/>
    </w:rPr>
  </w:style>
  <w:style w:type="paragraph" w:customStyle="1" w:styleId="1c">
    <w:name w:val="正文_1"/>
    <w:qFormat/>
    <w:rsid w:val="007F45BE"/>
    <w:pPr>
      <w:widowControl w:val="0"/>
      <w:jc w:val="both"/>
    </w:pPr>
    <w:rPr>
      <w:kern w:val="2"/>
      <w:sz w:val="21"/>
      <w:szCs w:val="24"/>
    </w:rPr>
  </w:style>
  <w:style w:type="paragraph" w:customStyle="1" w:styleId="afff8">
    <w:name w:val="表内文字"/>
    <w:basedOn w:val="a0"/>
    <w:qFormat/>
    <w:rsid w:val="007F45BE"/>
    <w:pPr>
      <w:tabs>
        <w:tab w:val="left" w:pos="1418"/>
      </w:tabs>
      <w:autoSpaceDE/>
      <w:autoSpaceDN/>
      <w:spacing w:line="360" w:lineRule="auto"/>
      <w:jc w:val="center"/>
    </w:pPr>
    <w:rPr>
      <w:rFonts w:ascii="仿宋_GB2312" w:eastAsia="仿宋_GB2312" w:hAnsi="Times New Roman" w:cs="Times New Roman"/>
      <w:spacing w:val="-20"/>
      <w:sz w:val="24"/>
      <w:szCs w:val="24"/>
      <w:lang w:eastAsia="zh-CN"/>
    </w:rPr>
  </w:style>
  <w:style w:type="paragraph" w:customStyle="1" w:styleId="900">
    <w:name w:val="标题 9_0"/>
    <w:basedOn w:val="35"/>
    <w:next w:val="35"/>
    <w:uiPriority w:val="9"/>
    <w:qFormat/>
    <w:rsid w:val="007F45BE"/>
    <w:pPr>
      <w:keepNext/>
      <w:keepLines/>
      <w:spacing w:before="240" w:after="64" w:line="320" w:lineRule="auto"/>
      <w:ind w:left="1584" w:hanging="1584"/>
      <w:outlineLvl w:val="8"/>
    </w:pPr>
    <w:rPr>
      <w:rFonts w:ascii="Cambria" w:hAnsi="Cambria"/>
      <w:kern w:val="0"/>
      <w:sz w:val="20"/>
      <w:szCs w:val="21"/>
    </w:rPr>
  </w:style>
  <w:style w:type="paragraph" w:customStyle="1" w:styleId="410">
    <w:name w:val="标题 4_1"/>
    <w:basedOn w:val="35"/>
    <w:next w:val="35"/>
    <w:uiPriority w:val="9"/>
    <w:qFormat/>
    <w:rsid w:val="007F45BE"/>
    <w:pPr>
      <w:keepNext/>
      <w:keepLines/>
      <w:spacing w:before="280" w:after="290" w:line="376" w:lineRule="auto"/>
      <w:ind w:left="864" w:hanging="864"/>
      <w:outlineLvl w:val="3"/>
    </w:pPr>
    <w:rPr>
      <w:rFonts w:ascii="Cambria" w:hAnsi="Cambria"/>
      <w:b/>
      <w:bCs/>
      <w:kern w:val="0"/>
      <w:sz w:val="28"/>
      <w:szCs w:val="28"/>
    </w:rPr>
  </w:style>
  <w:style w:type="character" w:customStyle="1" w:styleId="bookmark-item">
    <w:name w:val="bookmark-item"/>
    <w:basedOn w:val="a1"/>
    <w:qFormat/>
    <w:rsid w:val="007F45BE"/>
  </w:style>
  <w:style w:type="paragraph" w:customStyle="1" w:styleId="378020">
    <w:name w:val="样式 标题 3 + (中文) 黑体 小四 非加粗 段前: 7.8 磅 段后: 0 磅 行距: 固定值 20 磅"/>
    <w:basedOn w:val="3"/>
    <w:link w:val="378020Char"/>
    <w:qFormat/>
    <w:rsid w:val="007F45BE"/>
    <w:pPr>
      <w:keepNext/>
      <w:keepLines/>
      <w:autoSpaceDE/>
      <w:autoSpaceDN/>
      <w:spacing w:line="400" w:lineRule="exact"/>
      <w:ind w:left="0"/>
      <w:jc w:val="both"/>
    </w:pPr>
    <w:rPr>
      <w:rFonts w:ascii="Calibri" w:eastAsia="黑体" w:hAnsi="Calibri"/>
      <w:b w:val="0"/>
      <w:bCs w:val="0"/>
      <w:kern w:val="2"/>
      <w:szCs w:val="20"/>
      <w:lang w:eastAsia="zh-CN"/>
    </w:rPr>
  </w:style>
  <w:style w:type="character" w:customStyle="1" w:styleId="Char13">
    <w:name w:val="日期 Char1"/>
    <w:rsid w:val="007F45BE"/>
    <w:rPr>
      <w:rFonts w:ascii="宋体" w:hAnsi="宋体"/>
      <w:kern w:val="2"/>
      <w:sz w:val="21"/>
    </w:rPr>
  </w:style>
  <w:style w:type="paragraph" w:styleId="afff9">
    <w:name w:val="endnote text"/>
    <w:basedOn w:val="a0"/>
    <w:link w:val="Charf2"/>
    <w:unhideWhenUsed/>
    <w:rsid w:val="007F45BE"/>
    <w:pPr>
      <w:autoSpaceDE/>
      <w:autoSpaceDN/>
      <w:snapToGrid w:val="0"/>
    </w:pPr>
    <w:rPr>
      <w:rFonts w:ascii="Times New Roman" w:hAnsi="Times New Roman" w:cs="Times New Roman"/>
      <w:kern w:val="2"/>
      <w:sz w:val="21"/>
      <w:szCs w:val="24"/>
      <w:lang w:eastAsia="zh-CN"/>
    </w:rPr>
  </w:style>
  <w:style w:type="character" w:customStyle="1" w:styleId="Charf2">
    <w:name w:val="尾注文本 Char"/>
    <w:basedOn w:val="a1"/>
    <w:link w:val="afff9"/>
    <w:rsid w:val="007F45BE"/>
    <w:rPr>
      <w:kern w:val="2"/>
      <w:sz w:val="21"/>
      <w:szCs w:val="24"/>
    </w:rPr>
  </w:style>
  <w:style w:type="paragraph" w:styleId="afffa">
    <w:name w:val="footnote text"/>
    <w:basedOn w:val="a0"/>
    <w:link w:val="Charf3"/>
    <w:semiHidden/>
    <w:rsid w:val="007F45BE"/>
    <w:pPr>
      <w:autoSpaceDE/>
      <w:autoSpaceDN/>
      <w:snapToGrid w:val="0"/>
    </w:pPr>
    <w:rPr>
      <w:rFonts w:ascii="Times New Roman" w:hAnsi="Times New Roman" w:cs="Times New Roman"/>
      <w:kern w:val="2"/>
      <w:sz w:val="18"/>
      <w:szCs w:val="18"/>
      <w:lang w:eastAsia="zh-CN"/>
    </w:rPr>
  </w:style>
  <w:style w:type="character" w:customStyle="1" w:styleId="Charf3">
    <w:name w:val="脚注文本 Char"/>
    <w:basedOn w:val="a1"/>
    <w:link w:val="afffa"/>
    <w:semiHidden/>
    <w:rsid w:val="007F45BE"/>
    <w:rPr>
      <w:kern w:val="2"/>
      <w:sz w:val="18"/>
      <w:szCs w:val="18"/>
    </w:rPr>
  </w:style>
  <w:style w:type="character" w:customStyle="1" w:styleId="HTMLChar1">
    <w:name w:val="HTML 预设格式 Char1"/>
    <w:uiPriority w:val="99"/>
    <w:rsid w:val="007F45BE"/>
    <w:rPr>
      <w:rFonts w:ascii="宋体" w:hAnsi="宋体"/>
      <w:sz w:val="24"/>
      <w:szCs w:val="24"/>
    </w:rPr>
  </w:style>
  <w:style w:type="paragraph" w:styleId="1d">
    <w:name w:val="index 1"/>
    <w:basedOn w:val="a0"/>
    <w:next w:val="a0"/>
    <w:semiHidden/>
    <w:rsid w:val="007F45BE"/>
    <w:pPr>
      <w:autoSpaceDE/>
      <w:autoSpaceDN/>
      <w:spacing w:line="220" w:lineRule="exact"/>
      <w:jc w:val="center"/>
    </w:pPr>
    <w:rPr>
      <w:rFonts w:ascii="仿宋_GB2312" w:eastAsia="仿宋_GB2312" w:hAnsi="Times New Roman" w:cs="Times New Roman"/>
      <w:kern w:val="2"/>
      <w:sz w:val="21"/>
      <w:szCs w:val="21"/>
      <w:lang w:eastAsia="zh-CN"/>
    </w:rPr>
  </w:style>
  <w:style w:type="character" w:styleId="afffb">
    <w:name w:val="endnote reference"/>
    <w:unhideWhenUsed/>
    <w:rsid w:val="007F45BE"/>
    <w:rPr>
      <w:vertAlign w:val="superscript"/>
    </w:rPr>
  </w:style>
  <w:style w:type="character" w:styleId="afffc">
    <w:name w:val="footnote reference"/>
    <w:rsid w:val="007F45BE"/>
    <w:rPr>
      <w:vertAlign w:val="superscript"/>
    </w:rPr>
  </w:style>
  <w:style w:type="character" w:customStyle="1" w:styleId="footnotedescriptionChar">
    <w:name w:val="footnote description Char"/>
    <w:link w:val="footnotedescription"/>
    <w:rsid w:val="007F45BE"/>
    <w:rPr>
      <w:rFonts w:ascii="微软雅黑" w:eastAsia="微软雅黑" w:hAnsi="微软雅黑" w:cs="微软雅黑"/>
      <w:color w:val="000000"/>
      <w:kern w:val="2"/>
      <w:sz w:val="18"/>
      <w:szCs w:val="22"/>
    </w:rPr>
  </w:style>
  <w:style w:type="paragraph" w:customStyle="1" w:styleId="footnotedescription">
    <w:name w:val="footnote description"/>
    <w:next w:val="a0"/>
    <w:link w:val="footnotedescriptionChar"/>
    <w:rsid w:val="007F45BE"/>
    <w:pPr>
      <w:spacing w:line="330" w:lineRule="auto"/>
      <w:ind w:left="180" w:hanging="180"/>
    </w:pPr>
    <w:rPr>
      <w:rFonts w:ascii="微软雅黑" w:eastAsia="微软雅黑" w:hAnsi="微软雅黑" w:cs="微软雅黑"/>
      <w:color w:val="000000"/>
      <w:kern w:val="2"/>
      <w:sz w:val="18"/>
      <w:szCs w:val="22"/>
    </w:rPr>
  </w:style>
  <w:style w:type="paragraph" w:customStyle="1" w:styleId="02">
    <w:name w:val="日期_0"/>
    <w:basedOn w:val="81"/>
    <w:next w:val="81"/>
    <w:rsid w:val="007F45BE"/>
    <w:rPr>
      <w:rFonts w:ascii="宋体" w:hAnsi="宋体"/>
      <w:szCs w:val="20"/>
    </w:rPr>
  </w:style>
  <w:style w:type="paragraph" w:customStyle="1" w:styleId="81">
    <w:name w:val="正文_8"/>
    <w:qFormat/>
    <w:rsid w:val="007F45BE"/>
    <w:pPr>
      <w:widowControl w:val="0"/>
      <w:jc w:val="both"/>
    </w:pPr>
    <w:rPr>
      <w:rFonts w:ascii="Calibri" w:hAnsi="Calibri"/>
      <w:kern w:val="2"/>
      <w:sz w:val="21"/>
      <w:szCs w:val="22"/>
    </w:rPr>
  </w:style>
  <w:style w:type="character" w:customStyle="1" w:styleId="03">
    <w:name w:val="脚注引用_0"/>
    <w:semiHidden/>
    <w:rsid w:val="007F45BE"/>
    <w:rPr>
      <w:rFonts w:ascii="Calibri" w:eastAsia="宋体" w:hAnsi="Calibri"/>
      <w:vertAlign w:val="superscript"/>
      <w:lang w:val="en-US" w:eastAsia="zh-CN" w:bidi="ar-SA"/>
    </w:rPr>
  </w:style>
  <w:style w:type="character" w:customStyle="1" w:styleId="fontstyle41">
    <w:name w:val="fontstyle41"/>
    <w:rsid w:val="007F45BE"/>
    <w:rPr>
      <w:rFonts w:ascii="隶书" w:eastAsia="隶书" w:hint="eastAsia"/>
      <w:b w:val="0"/>
      <w:bCs w:val="0"/>
      <w:i w:val="0"/>
      <w:iCs w:val="0"/>
      <w:color w:val="000000"/>
      <w:sz w:val="24"/>
      <w:szCs w:val="24"/>
    </w:rPr>
  </w:style>
  <w:style w:type="character" w:customStyle="1" w:styleId="000">
    <w:name w:val="脚注引用_0_0"/>
    <w:semiHidden/>
    <w:rsid w:val="007F45BE"/>
    <w:rPr>
      <w:rFonts w:ascii="Calibri" w:eastAsia="宋体" w:hAnsi="Calibri"/>
      <w:vertAlign w:val="superscript"/>
      <w:lang w:val="en-US" w:eastAsia="zh-CN" w:bidi="ar-SA"/>
    </w:rPr>
  </w:style>
  <w:style w:type="character" w:customStyle="1" w:styleId="texttitle1">
    <w:name w:val="texttitle1"/>
    <w:rsid w:val="007F45BE"/>
    <w:rPr>
      <w:rFonts w:hint="default"/>
      <w:b/>
      <w:bCs/>
      <w:color w:val="0000FF"/>
      <w:sz w:val="21"/>
      <w:szCs w:val="21"/>
    </w:rPr>
  </w:style>
  <w:style w:type="character" w:customStyle="1" w:styleId="378020Char">
    <w:name w:val="样式 标题 3 + (中文) 黑体 小四 非加粗 段前: 7.8 磅 段后: 0 磅 行距: 固定值 20 磅 Char"/>
    <w:link w:val="378020"/>
    <w:rsid w:val="007F45BE"/>
    <w:rPr>
      <w:rFonts w:ascii="Calibri" w:eastAsia="黑体" w:hAnsi="Calibri" w:cs="宋体"/>
      <w:kern w:val="2"/>
      <w:sz w:val="24"/>
    </w:rPr>
  </w:style>
  <w:style w:type="character" w:customStyle="1" w:styleId="zbggmainstyle9">
    <w:name w:val="zbggmain style9"/>
    <w:rsid w:val="007F45BE"/>
  </w:style>
  <w:style w:type="character" w:customStyle="1" w:styleId="normaltext1">
    <w:name w:val="normaltext1"/>
    <w:rsid w:val="007F45BE"/>
    <w:rPr>
      <w:rFonts w:hint="default"/>
      <w:strike w:val="0"/>
      <w:dstrike w:val="0"/>
      <w:color w:val="000000"/>
      <w:sz w:val="18"/>
      <w:szCs w:val="18"/>
      <w:u w:val="none"/>
    </w:rPr>
  </w:style>
  <w:style w:type="character" w:customStyle="1" w:styleId="font161">
    <w:name w:val="font161"/>
    <w:rsid w:val="007F45BE"/>
    <w:rPr>
      <w:b/>
      <w:bCs/>
      <w:sz w:val="32"/>
      <w:szCs w:val="32"/>
    </w:rPr>
  </w:style>
  <w:style w:type="character" w:customStyle="1" w:styleId="fontstyle31">
    <w:name w:val="fontstyle31"/>
    <w:rsid w:val="007F45BE"/>
    <w:rPr>
      <w:rFonts w:ascii="黑体" w:eastAsia="黑体" w:hAnsi="黑体" w:hint="eastAsia"/>
      <w:b w:val="0"/>
      <w:bCs w:val="0"/>
      <w:i w:val="0"/>
      <w:iCs w:val="0"/>
      <w:color w:val="000000"/>
      <w:sz w:val="22"/>
      <w:szCs w:val="22"/>
    </w:rPr>
  </w:style>
  <w:style w:type="character" w:customStyle="1" w:styleId="fontstyle21">
    <w:name w:val="fontstyle21"/>
    <w:rsid w:val="007F45BE"/>
    <w:rPr>
      <w:rFonts w:ascii="宋体" w:eastAsia="宋体" w:hAnsi="宋体" w:hint="eastAsia"/>
      <w:b w:val="0"/>
      <w:bCs w:val="0"/>
      <w:i w:val="0"/>
      <w:iCs w:val="0"/>
      <w:color w:val="000000"/>
      <w:sz w:val="24"/>
      <w:szCs w:val="24"/>
    </w:rPr>
  </w:style>
  <w:style w:type="character" w:customStyle="1" w:styleId="fontstyle11">
    <w:name w:val="fontstyle11"/>
    <w:rsid w:val="007F45BE"/>
    <w:rPr>
      <w:rFonts w:ascii="TimesNewRomanPSMT" w:hAnsi="TimesNewRomanPSMT" w:hint="default"/>
      <w:b w:val="0"/>
      <w:bCs w:val="0"/>
      <w:i w:val="0"/>
      <w:iCs w:val="0"/>
      <w:color w:val="000000"/>
      <w:sz w:val="24"/>
      <w:szCs w:val="24"/>
    </w:rPr>
  </w:style>
  <w:style w:type="character" w:customStyle="1" w:styleId="apple-converted-space">
    <w:name w:val="apple-converted-space"/>
    <w:rsid w:val="007F45BE"/>
  </w:style>
  <w:style w:type="paragraph" w:customStyle="1" w:styleId="120">
    <w:name w:val="正文_12"/>
    <w:qFormat/>
    <w:rsid w:val="007F45BE"/>
    <w:pPr>
      <w:widowControl w:val="0"/>
      <w:jc w:val="both"/>
    </w:pPr>
    <w:rPr>
      <w:rFonts w:ascii="Calibri" w:hAnsi="Calibri"/>
      <w:kern w:val="2"/>
      <w:sz w:val="21"/>
      <w:szCs w:val="22"/>
    </w:rPr>
  </w:style>
  <w:style w:type="paragraph" w:customStyle="1" w:styleId="Normal22">
    <w:name w:val="Normal_22"/>
    <w:qFormat/>
    <w:rsid w:val="007F45BE"/>
    <w:rPr>
      <w:rFonts w:ascii="黑体" w:eastAsia="黑体" w:hAnsi="黑体"/>
      <w:b/>
      <w:sz w:val="32"/>
      <w:szCs w:val="24"/>
    </w:rPr>
  </w:style>
  <w:style w:type="paragraph" w:customStyle="1" w:styleId="140">
    <w:name w:val="正文_14"/>
    <w:qFormat/>
    <w:rsid w:val="007F45BE"/>
    <w:pPr>
      <w:widowControl w:val="0"/>
      <w:jc w:val="both"/>
    </w:pPr>
    <w:rPr>
      <w:rFonts w:ascii="Calibri" w:hAnsi="Calibri"/>
      <w:kern w:val="2"/>
      <w:sz w:val="21"/>
      <w:szCs w:val="22"/>
    </w:rPr>
  </w:style>
  <w:style w:type="paragraph" w:customStyle="1" w:styleId="afffd">
    <w:name w:val="段"/>
    <w:rsid w:val="007F45BE"/>
    <w:pPr>
      <w:autoSpaceDE w:val="0"/>
      <w:autoSpaceDN w:val="0"/>
      <w:ind w:firstLineChars="200" w:firstLine="200"/>
      <w:jc w:val="both"/>
    </w:pPr>
    <w:rPr>
      <w:rFonts w:ascii="宋体"/>
      <w:sz w:val="21"/>
    </w:rPr>
  </w:style>
  <w:style w:type="paragraph" w:customStyle="1" w:styleId="Normal20">
    <w:name w:val="Normal_20"/>
    <w:qFormat/>
    <w:rsid w:val="007F45BE"/>
    <w:rPr>
      <w:rFonts w:ascii="黑体" w:eastAsia="黑体" w:hAnsi="黑体"/>
      <w:b/>
      <w:sz w:val="32"/>
      <w:szCs w:val="24"/>
    </w:rPr>
  </w:style>
  <w:style w:type="paragraph" w:customStyle="1" w:styleId="afffe">
    <w:name w:val="表格"/>
    <w:basedOn w:val="a0"/>
    <w:rsid w:val="007F45BE"/>
    <w:pPr>
      <w:autoSpaceDE/>
      <w:autoSpaceDN/>
      <w:jc w:val="center"/>
      <w:textAlignment w:val="center"/>
    </w:pPr>
    <w:rPr>
      <w:rFonts w:ascii="华文细黑" w:hAnsi="华文细黑" w:cs="Times New Roman"/>
      <w:sz w:val="21"/>
      <w:szCs w:val="20"/>
      <w:lang w:eastAsia="zh-CN"/>
    </w:rPr>
  </w:style>
  <w:style w:type="paragraph" w:customStyle="1" w:styleId="301">
    <w:name w:val="正文_3_0"/>
    <w:qFormat/>
    <w:rsid w:val="007F45BE"/>
    <w:pPr>
      <w:widowControl w:val="0"/>
      <w:jc w:val="both"/>
    </w:pPr>
    <w:rPr>
      <w:rFonts w:ascii="Calibri" w:hAnsi="Calibri"/>
      <w:kern w:val="2"/>
      <w:sz w:val="21"/>
      <w:szCs w:val="22"/>
    </w:rPr>
  </w:style>
  <w:style w:type="paragraph" w:styleId="TOC">
    <w:name w:val="TOC Heading"/>
    <w:basedOn w:val="1"/>
    <w:next w:val="a0"/>
    <w:uiPriority w:val="39"/>
    <w:qFormat/>
    <w:rsid w:val="007F45BE"/>
    <w:pPr>
      <w:keepNext/>
      <w:keepLines/>
      <w:widowControl/>
      <w:autoSpaceDE/>
      <w:autoSpaceDN/>
      <w:spacing w:before="240" w:line="259" w:lineRule="auto"/>
      <w:ind w:left="0" w:right="0"/>
      <w:outlineLvl w:val="9"/>
    </w:pPr>
    <w:rPr>
      <w:rFonts w:ascii="Calibri Light" w:hAnsi="Calibri Light" w:cs="Times New Roman"/>
      <w:b w:val="0"/>
      <w:bCs w:val="0"/>
      <w:color w:val="2E74B5"/>
      <w:sz w:val="32"/>
      <w:szCs w:val="32"/>
      <w:lang w:eastAsia="zh-CN"/>
    </w:rPr>
  </w:style>
  <w:style w:type="paragraph" w:customStyle="1" w:styleId="Normal17">
    <w:name w:val="Normal_17"/>
    <w:qFormat/>
    <w:rsid w:val="007F45BE"/>
    <w:rPr>
      <w:rFonts w:ascii="黑体" w:eastAsia="黑体" w:hAnsi="黑体"/>
      <w:b/>
      <w:sz w:val="32"/>
      <w:szCs w:val="24"/>
    </w:rPr>
  </w:style>
  <w:style w:type="paragraph" w:customStyle="1" w:styleId="61">
    <w:name w:val="正文_6"/>
    <w:qFormat/>
    <w:rsid w:val="007F45BE"/>
    <w:pPr>
      <w:widowControl w:val="0"/>
      <w:jc w:val="both"/>
    </w:pPr>
    <w:rPr>
      <w:rFonts w:ascii="Calibri" w:hAnsi="Calibri"/>
      <w:kern w:val="2"/>
      <w:sz w:val="21"/>
      <w:szCs w:val="22"/>
    </w:rPr>
  </w:style>
  <w:style w:type="paragraph" w:customStyle="1" w:styleId="CharChar1CharCharCharCharCharCharCharCharCharCharCharCharCharChar">
    <w:name w:val="Char Char1 Char Char Char Char Char Char Char Char Char Char Char Char Char Char"/>
    <w:basedOn w:val="a6"/>
    <w:semiHidden/>
    <w:qFormat/>
    <w:rsid w:val="007F45BE"/>
    <w:pPr>
      <w:shd w:val="clear" w:color="auto" w:fill="000080"/>
      <w:autoSpaceDE/>
      <w:autoSpaceDN/>
      <w:jc w:val="both"/>
    </w:pPr>
    <w:rPr>
      <w:rFonts w:ascii="Tahoma" w:hAnsi="Tahoma" w:cs="Times New Roman"/>
      <w:kern w:val="2"/>
      <w:sz w:val="32"/>
      <w:szCs w:val="24"/>
      <w:lang w:eastAsia="zh-CN"/>
    </w:rPr>
  </w:style>
  <w:style w:type="paragraph" w:customStyle="1" w:styleId="Normal8">
    <w:name w:val="Normal_8"/>
    <w:qFormat/>
    <w:rsid w:val="007F45BE"/>
    <w:rPr>
      <w:rFonts w:eastAsia="Times New Roman"/>
      <w:sz w:val="24"/>
      <w:szCs w:val="24"/>
    </w:rPr>
  </w:style>
  <w:style w:type="paragraph" w:customStyle="1" w:styleId="101">
    <w:name w:val="正文_1_0"/>
    <w:qFormat/>
    <w:rsid w:val="007F45BE"/>
    <w:pPr>
      <w:widowControl w:val="0"/>
      <w:jc w:val="both"/>
    </w:pPr>
    <w:rPr>
      <w:rFonts w:ascii="Calibri" w:hAnsi="Calibri"/>
      <w:kern w:val="2"/>
      <w:sz w:val="21"/>
      <w:szCs w:val="22"/>
    </w:rPr>
  </w:style>
  <w:style w:type="paragraph" w:customStyle="1" w:styleId="CharChar">
    <w:name w:val="Char Char"/>
    <w:basedOn w:val="a0"/>
    <w:rsid w:val="007F45BE"/>
    <w:pPr>
      <w:autoSpaceDE/>
      <w:autoSpaceDN/>
      <w:jc w:val="both"/>
    </w:pPr>
    <w:rPr>
      <w:rFonts w:ascii="Tahoma" w:hAnsi="Tahoma" w:cs="Times New Roman"/>
      <w:kern w:val="2"/>
      <w:sz w:val="24"/>
      <w:szCs w:val="20"/>
      <w:lang w:eastAsia="zh-CN"/>
    </w:rPr>
  </w:style>
  <w:style w:type="paragraph" w:customStyle="1" w:styleId="Normal3">
    <w:name w:val="Normal_3"/>
    <w:qFormat/>
    <w:rsid w:val="007F45BE"/>
    <w:rPr>
      <w:rFonts w:ascii="黑体" w:eastAsia="黑体" w:hAnsi="黑体"/>
      <w:b/>
      <w:sz w:val="32"/>
      <w:szCs w:val="24"/>
    </w:rPr>
  </w:style>
  <w:style w:type="paragraph" w:customStyle="1" w:styleId="Normal5">
    <w:name w:val="Normal_5"/>
    <w:qFormat/>
    <w:rsid w:val="007F45BE"/>
    <w:rPr>
      <w:rFonts w:ascii="黑体" w:eastAsia="黑体" w:hAnsi="黑体"/>
      <w:b/>
      <w:sz w:val="32"/>
      <w:szCs w:val="24"/>
    </w:rPr>
  </w:style>
  <w:style w:type="paragraph" w:customStyle="1" w:styleId="CharChar5">
    <w:name w:val="Char Char5"/>
    <w:basedOn w:val="a0"/>
    <w:rsid w:val="007F45BE"/>
    <w:pPr>
      <w:autoSpaceDE/>
      <w:autoSpaceDN/>
      <w:jc w:val="both"/>
    </w:pPr>
    <w:rPr>
      <w:rFonts w:ascii="Tahoma" w:hAnsi="Tahoma" w:cs="Times New Roman"/>
      <w:kern w:val="2"/>
      <w:sz w:val="24"/>
      <w:szCs w:val="20"/>
      <w:lang w:eastAsia="zh-CN"/>
    </w:rPr>
  </w:style>
  <w:style w:type="paragraph" w:customStyle="1" w:styleId="p0">
    <w:name w:val="p0"/>
    <w:basedOn w:val="a0"/>
    <w:rsid w:val="007F45BE"/>
    <w:pPr>
      <w:widowControl/>
      <w:autoSpaceDE/>
      <w:autoSpaceDN/>
      <w:jc w:val="both"/>
    </w:pPr>
    <w:rPr>
      <w:rFonts w:ascii="Times New Roman" w:hAnsi="Times New Roman" w:cs="Times New Roman"/>
      <w:sz w:val="21"/>
      <w:szCs w:val="21"/>
      <w:lang w:eastAsia="zh-CN"/>
    </w:rPr>
  </w:style>
  <w:style w:type="paragraph" w:customStyle="1" w:styleId="Normal11">
    <w:name w:val="Normal_11"/>
    <w:qFormat/>
    <w:rsid w:val="007F45BE"/>
    <w:rPr>
      <w:rFonts w:eastAsia="Times New Roman"/>
      <w:sz w:val="24"/>
      <w:szCs w:val="24"/>
    </w:rPr>
  </w:style>
  <w:style w:type="paragraph" w:customStyle="1" w:styleId="36">
    <w:name w:val="表格3"/>
    <w:basedOn w:val="a0"/>
    <w:rsid w:val="007F45BE"/>
    <w:pPr>
      <w:autoSpaceDE/>
      <w:autoSpaceDN/>
      <w:adjustRightInd w:val="0"/>
      <w:spacing w:line="420" w:lineRule="atLeast"/>
      <w:jc w:val="both"/>
      <w:textAlignment w:val="baseline"/>
    </w:pPr>
    <w:rPr>
      <w:rFonts w:ascii="Times New Roman" w:eastAsia="楷体" w:hAnsi="Times New Roman" w:cs="Times New Roman"/>
      <w:sz w:val="21"/>
      <w:szCs w:val="20"/>
      <w:lang w:eastAsia="zh-CN"/>
    </w:rPr>
  </w:style>
  <w:style w:type="paragraph" w:customStyle="1" w:styleId="Normal1">
    <w:name w:val="Normal_1"/>
    <w:qFormat/>
    <w:rsid w:val="007F45BE"/>
    <w:rPr>
      <w:rFonts w:ascii="黑体" w:eastAsia="黑体" w:hAnsi="黑体"/>
      <w:b/>
      <w:sz w:val="32"/>
      <w:szCs w:val="24"/>
    </w:rPr>
  </w:style>
  <w:style w:type="paragraph" w:customStyle="1" w:styleId="Normal0">
    <w:name w:val="Normal_0"/>
    <w:qFormat/>
    <w:rsid w:val="007F45BE"/>
    <w:rPr>
      <w:rFonts w:ascii="黑体" w:eastAsia="黑体" w:hAnsi="黑体"/>
      <w:b/>
      <w:sz w:val="32"/>
      <w:szCs w:val="24"/>
    </w:rPr>
  </w:style>
  <w:style w:type="paragraph" w:customStyle="1" w:styleId="Normal4">
    <w:name w:val="Normal_4"/>
    <w:qFormat/>
    <w:rsid w:val="007F45BE"/>
    <w:rPr>
      <w:rFonts w:ascii="黑体" w:eastAsia="黑体" w:hAnsi="黑体"/>
      <w:b/>
      <w:sz w:val="32"/>
      <w:szCs w:val="24"/>
    </w:rPr>
  </w:style>
  <w:style w:type="paragraph" w:customStyle="1" w:styleId="71">
    <w:name w:val="正文_7"/>
    <w:qFormat/>
    <w:rsid w:val="007F45BE"/>
    <w:pPr>
      <w:widowControl w:val="0"/>
      <w:jc w:val="both"/>
    </w:pPr>
    <w:rPr>
      <w:rFonts w:ascii="Calibri" w:hAnsi="Calibri"/>
      <w:kern w:val="2"/>
      <w:sz w:val="21"/>
      <w:szCs w:val="22"/>
    </w:rPr>
  </w:style>
  <w:style w:type="paragraph" w:customStyle="1" w:styleId="16620">
    <w:name w:val="样式 标题 1 + 黑体 三号 非加粗 居中 段前: 6 磅 段后: 6 磅 行距: 固定值 20 磅"/>
    <w:basedOn w:val="1"/>
    <w:rsid w:val="007F45BE"/>
    <w:pPr>
      <w:keepNext/>
      <w:keepLines/>
      <w:autoSpaceDE/>
      <w:autoSpaceDN/>
      <w:spacing w:before="120" w:after="120" w:line="400" w:lineRule="exact"/>
      <w:ind w:left="0" w:right="0"/>
      <w:jc w:val="center"/>
    </w:pPr>
    <w:rPr>
      <w:rFonts w:ascii="黑体" w:eastAsia="黑体" w:hAnsi="黑体"/>
      <w:b w:val="0"/>
      <w:bCs w:val="0"/>
      <w:kern w:val="44"/>
      <w:sz w:val="32"/>
      <w:szCs w:val="20"/>
      <w:lang w:eastAsia="zh-CN"/>
    </w:rPr>
  </w:style>
  <w:style w:type="paragraph" w:customStyle="1" w:styleId="62">
    <w:name w:val="6'"/>
    <w:basedOn w:val="a0"/>
    <w:rsid w:val="007F45BE"/>
    <w:pPr>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201">
    <w:name w:val="正文_2_0"/>
    <w:qFormat/>
    <w:rsid w:val="007F45BE"/>
    <w:pPr>
      <w:widowControl w:val="0"/>
      <w:jc w:val="both"/>
    </w:pPr>
    <w:rPr>
      <w:rFonts w:ascii="Calibri" w:hAnsi="Calibri"/>
      <w:kern w:val="2"/>
      <w:sz w:val="21"/>
      <w:szCs w:val="22"/>
    </w:rPr>
  </w:style>
  <w:style w:type="paragraph" w:customStyle="1" w:styleId="1e">
    <w:name w:val="样式1"/>
    <w:basedOn w:val="a0"/>
    <w:next w:val="4"/>
    <w:rsid w:val="007F45BE"/>
    <w:pPr>
      <w:autoSpaceDE/>
      <w:autoSpaceDN/>
      <w:spacing w:line="360" w:lineRule="auto"/>
      <w:ind w:firstLineChars="200" w:firstLine="420"/>
      <w:jc w:val="both"/>
    </w:pPr>
    <w:rPr>
      <w:rFonts w:cs="Times New Roman"/>
      <w:kern w:val="2"/>
      <w:sz w:val="21"/>
      <w:szCs w:val="21"/>
      <w:lang w:eastAsia="zh-CN"/>
    </w:rPr>
  </w:style>
  <w:style w:type="paragraph" w:customStyle="1" w:styleId="wanggh-">
    <w:name w:val="wanggh段落-楷体"/>
    <w:basedOn w:val="a0"/>
    <w:qFormat/>
    <w:rsid w:val="007F45BE"/>
    <w:pPr>
      <w:autoSpaceDE/>
      <w:autoSpaceDN/>
      <w:spacing w:line="360" w:lineRule="auto"/>
      <w:ind w:firstLineChars="200" w:firstLine="200"/>
      <w:jc w:val="both"/>
    </w:pPr>
    <w:rPr>
      <w:rFonts w:ascii="Calibri" w:eastAsia="楷体_GB2312" w:hAnsi="Calibri" w:cs="Times New Roman"/>
      <w:kern w:val="2"/>
      <w:sz w:val="24"/>
      <w:szCs w:val="24"/>
      <w:u w:color="8DB3E2"/>
      <w:lang w:eastAsia="zh-CN"/>
    </w:rPr>
  </w:style>
  <w:style w:type="paragraph" w:customStyle="1" w:styleId="102">
    <w:name w:val="正文_10"/>
    <w:qFormat/>
    <w:rsid w:val="007F45BE"/>
    <w:pPr>
      <w:widowControl w:val="0"/>
      <w:jc w:val="both"/>
    </w:pPr>
    <w:rPr>
      <w:rFonts w:ascii="Calibri" w:hAnsi="Calibri"/>
      <w:kern w:val="2"/>
      <w:sz w:val="21"/>
      <w:szCs w:val="22"/>
    </w:rPr>
  </w:style>
  <w:style w:type="paragraph" w:customStyle="1" w:styleId="xl24">
    <w:name w:val="xl24"/>
    <w:basedOn w:val="a0"/>
    <w:rsid w:val="007F45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0"/>
      <w:szCs w:val="20"/>
      <w:lang w:eastAsia="zh-CN"/>
    </w:rPr>
  </w:style>
  <w:style w:type="paragraph" w:customStyle="1" w:styleId="CharChar2">
    <w:name w:val="Char Char2"/>
    <w:basedOn w:val="a0"/>
    <w:rsid w:val="007F45BE"/>
    <w:pPr>
      <w:autoSpaceDE/>
      <w:autoSpaceDN/>
      <w:jc w:val="both"/>
    </w:pPr>
    <w:rPr>
      <w:rFonts w:ascii="Tahoma" w:hAnsi="Tahoma" w:cs="Times New Roman"/>
      <w:kern w:val="2"/>
      <w:sz w:val="24"/>
      <w:szCs w:val="20"/>
      <w:lang w:eastAsia="zh-CN"/>
    </w:rPr>
  </w:style>
  <w:style w:type="paragraph" w:customStyle="1" w:styleId="37">
    <w:name w:val="标题3"/>
    <w:basedOn w:val="a0"/>
    <w:rsid w:val="007F45BE"/>
    <w:pPr>
      <w:autoSpaceDE/>
      <w:autoSpaceDN/>
      <w:spacing w:line="440" w:lineRule="exact"/>
      <w:ind w:leftChars="171" w:left="359" w:firstLine="435"/>
      <w:jc w:val="both"/>
    </w:pPr>
    <w:rPr>
      <w:rFonts w:ascii="Times New Roman" w:hAnsi="Times New Roman" w:cs="Times New Roman"/>
      <w:kern w:val="2"/>
      <w:sz w:val="21"/>
      <w:szCs w:val="21"/>
      <w:lang w:eastAsia="zh-CN"/>
    </w:rPr>
  </w:style>
  <w:style w:type="paragraph" w:customStyle="1" w:styleId="112">
    <w:name w:val="正文_11"/>
    <w:qFormat/>
    <w:rsid w:val="007F45BE"/>
    <w:pPr>
      <w:widowControl w:val="0"/>
      <w:jc w:val="both"/>
    </w:pPr>
    <w:rPr>
      <w:rFonts w:ascii="Calibri" w:hAnsi="Calibri"/>
      <w:kern w:val="2"/>
      <w:sz w:val="21"/>
      <w:szCs w:val="22"/>
    </w:rPr>
  </w:style>
  <w:style w:type="paragraph" w:customStyle="1" w:styleId="Normal2">
    <w:name w:val="Normal_2"/>
    <w:qFormat/>
    <w:rsid w:val="007F45BE"/>
    <w:rPr>
      <w:rFonts w:ascii="黑体" w:eastAsia="黑体" w:hAnsi="黑体"/>
      <w:b/>
      <w:sz w:val="32"/>
      <w:szCs w:val="24"/>
    </w:rPr>
  </w:style>
  <w:style w:type="paragraph" w:customStyle="1" w:styleId="130">
    <w:name w:val="正文_13"/>
    <w:qFormat/>
    <w:rsid w:val="007F45BE"/>
    <w:pPr>
      <w:widowControl w:val="0"/>
      <w:jc w:val="both"/>
    </w:pPr>
    <w:rPr>
      <w:rFonts w:ascii="Calibri" w:hAnsi="Calibri"/>
      <w:kern w:val="2"/>
      <w:sz w:val="21"/>
      <w:szCs w:val="22"/>
    </w:rPr>
  </w:style>
  <w:style w:type="paragraph" w:customStyle="1" w:styleId="p15">
    <w:name w:val="p15"/>
    <w:basedOn w:val="a0"/>
    <w:rsid w:val="007F45BE"/>
    <w:pPr>
      <w:widowControl/>
      <w:autoSpaceDE/>
      <w:autoSpaceDN/>
      <w:ind w:left="-508" w:hanging="1050"/>
      <w:jc w:val="both"/>
    </w:pPr>
    <w:rPr>
      <w:rFonts w:ascii="仿宋_GB2312" w:eastAsia="仿宋_GB2312"/>
      <w:sz w:val="21"/>
      <w:szCs w:val="21"/>
      <w:lang w:eastAsia="zh-CN"/>
    </w:rPr>
  </w:style>
  <w:style w:type="paragraph" w:customStyle="1" w:styleId="Normal9">
    <w:name w:val="Normal_9"/>
    <w:qFormat/>
    <w:rsid w:val="007F45BE"/>
    <w:rPr>
      <w:rFonts w:eastAsia="Times New Roman"/>
      <w:sz w:val="24"/>
      <w:szCs w:val="24"/>
    </w:rPr>
  </w:style>
  <w:style w:type="paragraph" w:styleId="affff">
    <w:name w:val="Revision"/>
    <w:uiPriority w:val="99"/>
    <w:semiHidden/>
    <w:rsid w:val="007F45BE"/>
    <w:rPr>
      <w:kern w:val="2"/>
      <w:sz w:val="21"/>
      <w:szCs w:val="24"/>
    </w:rPr>
  </w:style>
  <w:style w:type="paragraph" w:customStyle="1" w:styleId="CharCharCharChar0">
    <w:name w:val="表格标题 Char Char Char Char"/>
    <w:basedOn w:val="a0"/>
    <w:rsid w:val="007F45BE"/>
    <w:pPr>
      <w:adjustRightInd w:val="0"/>
      <w:jc w:val="center"/>
      <w:textAlignment w:val="baseline"/>
    </w:pPr>
    <w:rPr>
      <w:rFonts w:ascii="Calibri" w:cs="Times New Roman"/>
      <w:kern w:val="2"/>
      <w:sz w:val="24"/>
      <w:szCs w:val="21"/>
      <w:lang w:eastAsia="zh-CN"/>
    </w:rPr>
  </w:style>
  <w:style w:type="paragraph" w:customStyle="1" w:styleId="1f">
    <w:name w:val="1"/>
    <w:basedOn w:val="a0"/>
    <w:rsid w:val="007F45BE"/>
    <w:pPr>
      <w:autoSpaceDE/>
      <w:autoSpaceDN/>
      <w:jc w:val="both"/>
    </w:pPr>
    <w:rPr>
      <w:rFonts w:ascii="Times New Roman" w:hAnsi="Times New Roman" w:cs="Times New Roman"/>
      <w:kern w:val="2"/>
      <w:sz w:val="21"/>
      <w:szCs w:val="24"/>
      <w:lang w:eastAsia="zh-CN"/>
    </w:rPr>
  </w:style>
  <w:style w:type="paragraph" w:customStyle="1" w:styleId="Normal7">
    <w:name w:val="Normal_7"/>
    <w:qFormat/>
    <w:rsid w:val="007F45BE"/>
    <w:rPr>
      <w:rFonts w:ascii="黑体" w:eastAsia="黑体" w:hAnsi="黑体"/>
      <w:b/>
      <w:sz w:val="32"/>
      <w:szCs w:val="24"/>
    </w:rPr>
  </w:style>
  <w:style w:type="paragraph" w:customStyle="1" w:styleId="xl28">
    <w:name w:val="xl28"/>
    <w:basedOn w:val="a0"/>
    <w:rsid w:val="007F45BE"/>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sz w:val="20"/>
      <w:szCs w:val="20"/>
      <w:lang w:eastAsia="zh-CN"/>
    </w:rPr>
  </w:style>
  <w:style w:type="paragraph" w:customStyle="1" w:styleId="Krper">
    <w:name w:val="Körper"/>
    <w:basedOn w:val="a0"/>
    <w:rsid w:val="007F45BE"/>
    <w:pPr>
      <w:widowControl/>
      <w:autoSpaceDE/>
      <w:autoSpaceDN/>
      <w:spacing w:before="120" w:line="240" w:lineRule="exact"/>
      <w:jc w:val="both"/>
    </w:pPr>
    <w:rPr>
      <w:rFonts w:ascii="Arial" w:hAnsi="Arial" w:cs="Times New Roman"/>
      <w:sz w:val="20"/>
      <w:szCs w:val="20"/>
      <w:lang w:val="de-DE" w:eastAsia="de-DE"/>
    </w:rPr>
  </w:style>
  <w:style w:type="paragraph" w:customStyle="1" w:styleId="Normal21">
    <w:name w:val="Normal_21"/>
    <w:qFormat/>
    <w:rsid w:val="007F45BE"/>
    <w:rPr>
      <w:rFonts w:ascii="黑体" w:eastAsia="黑体" w:hAnsi="黑体"/>
      <w:b/>
      <w:sz w:val="32"/>
      <w:szCs w:val="24"/>
    </w:rPr>
  </w:style>
  <w:style w:type="paragraph" w:customStyle="1" w:styleId="xl26">
    <w:name w:val="xl26"/>
    <w:basedOn w:val="a0"/>
    <w:rsid w:val="007F45B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b/>
      <w:bCs/>
      <w:sz w:val="20"/>
      <w:szCs w:val="20"/>
      <w:lang w:eastAsia="zh-CN"/>
    </w:rPr>
  </w:style>
  <w:style w:type="paragraph" w:customStyle="1" w:styleId="Normal16">
    <w:name w:val="Normal_16"/>
    <w:qFormat/>
    <w:rsid w:val="007F45BE"/>
    <w:rPr>
      <w:rFonts w:ascii="黑体" w:eastAsia="黑体" w:hAnsi="黑体"/>
      <w:b/>
      <w:sz w:val="32"/>
      <w:szCs w:val="24"/>
    </w:rPr>
  </w:style>
  <w:style w:type="paragraph" w:customStyle="1" w:styleId="001">
    <w:name w:val="正文_0_0"/>
    <w:qFormat/>
    <w:rsid w:val="007F45BE"/>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7F45BE"/>
    <w:pPr>
      <w:keepNext/>
      <w:keepLines/>
      <w:autoSpaceDE/>
      <w:autoSpaceDN/>
      <w:spacing w:beforeLines="50" w:before="100" w:afterLines="50" w:line="360" w:lineRule="auto"/>
      <w:jc w:val="both"/>
    </w:pPr>
    <w:rPr>
      <w:rFonts w:ascii="Times New Roman" w:eastAsia="黑体" w:hAnsi="Times New Roman"/>
      <w:b w:val="0"/>
      <w:bCs w:val="0"/>
      <w:kern w:val="2"/>
      <w:szCs w:val="20"/>
      <w:lang w:eastAsia="zh-CN"/>
    </w:rPr>
  </w:style>
  <w:style w:type="paragraph" w:customStyle="1" w:styleId="Normal6">
    <w:name w:val="Normal_6"/>
    <w:qFormat/>
    <w:rsid w:val="007F45BE"/>
    <w:rPr>
      <w:rFonts w:ascii="黑体" w:eastAsia="黑体" w:hAnsi="黑体"/>
      <w:b/>
      <w:sz w:val="32"/>
      <w:szCs w:val="24"/>
    </w:rPr>
  </w:style>
  <w:style w:type="paragraph" w:customStyle="1" w:styleId="Normal12">
    <w:name w:val="Normal_12"/>
    <w:qFormat/>
    <w:rsid w:val="007F45BE"/>
    <w:rPr>
      <w:rFonts w:eastAsia="Times New Roman"/>
      <w:sz w:val="24"/>
      <w:szCs w:val="24"/>
    </w:rPr>
  </w:style>
  <w:style w:type="paragraph" w:customStyle="1" w:styleId="xl27">
    <w:name w:val="xl27"/>
    <w:basedOn w:val="a0"/>
    <w:rsid w:val="007F45BE"/>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sz w:val="20"/>
      <w:szCs w:val="20"/>
      <w:lang w:eastAsia="zh-CN"/>
    </w:rPr>
  </w:style>
  <w:style w:type="paragraph" w:customStyle="1" w:styleId="CharChar1">
    <w:name w:val="Char Char1"/>
    <w:basedOn w:val="a0"/>
    <w:rsid w:val="007F45BE"/>
    <w:pPr>
      <w:autoSpaceDE/>
      <w:autoSpaceDN/>
      <w:jc w:val="both"/>
    </w:pPr>
    <w:rPr>
      <w:rFonts w:ascii="Tahoma" w:hAnsi="Tahoma" w:cs="Times New Roman"/>
      <w:kern w:val="2"/>
      <w:sz w:val="24"/>
      <w:szCs w:val="20"/>
      <w:lang w:eastAsia="zh-CN"/>
    </w:rPr>
  </w:style>
  <w:style w:type="paragraph" w:customStyle="1" w:styleId="Normal10">
    <w:name w:val="Normal_10"/>
    <w:qFormat/>
    <w:rsid w:val="007F45BE"/>
    <w:rPr>
      <w:rFonts w:eastAsia="Times New Roman"/>
      <w:sz w:val="24"/>
      <w:szCs w:val="24"/>
    </w:rPr>
  </w:style>
  <w:style w:type="paragraph" w:customStyle="1" w:styleId="affff0">
    <w:name w:val="标准书眉_奇数页"/>
    <w:next w:val="a0"/>
    <w:rsid w:val="007F45BE"/>
    <w:pPr>
      <w:tabs>
        <w:tab w:val="center" w:pos="4154"/>
        <w:tab w:val="right" w:pos="8306"/>
      </w:tabs>
      <w:spacing w:after="120"/>
      <w:jc w:val="right"/>
    </w:pPr>
    <w:rPr>
      <w:sz w:val="21"/>
    </w:rPr>
  </w:style>
  <w:style w:type="paragraph" w:customStyle="1" w:styleId="Normal15">
    <w:name w:val="Normal_15"/>
    <w:qFormat/>
    <w:rsid w:val="007F45BE"/>
    <w:rPr>
      <w:rFonts w:eastAsia="Times New Roman"/>
      <w:sz w:val="24"/>
      <w:szCs w:val="24"/>
    </w:rPr>
  </w:style>
  <w:style w:type="paragraph" w:customStyle="1" w:styleId="91">
    <w:name w:val="正文_9"/>
    <w:qFormat/>
    <w:rsid w:val="007F45BE"/>
    <w:pPr>
      <w:widowControl w:val="0"/>
      <w:jc w:val="both"/>
    </w:pPr>
    <w:rPr>
      <w:rFonts w:ascii="Calibri" w:hAnsi="Calibri"/>
      <w:kern w:val="2"/>
      <w:sz w:val="21"/>
      <w:szCs w:val="22"/>
    </w:rPr>
  </w:style>
  <w:style w:type="paragraph" w:customStyle="1" w:styleId="CharChar1Char">
    <w:name w:val="Char Char1 Char"/>
    <w:basedOn w:val="a0"/>
    <w:rsid w:val="007F45BE"/>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27">
    <w:name w:val="正文_2"/>
    <w:qFormat/>
    <w:rsid w:val="007F45BE"/>
    <w:pPr>
      <w:widowControl w:val="0"/>
      <w:jc w:val="both"/>
    </w:pPr>
    <w:rPr>
      <w:rFonts w:ascii="Calibri" w:hAnsi="Calibri"/>
      <w:kern w:val="2"/>
      <w:sz w:val="21"/>
      <w:szCs w:val="22"/>
    </w:rPr>
  </w:style>
  <w:style w:type="paragraph" w:customStyle="1" w:styleId="affff1">
    <w:name w:val="内文正文"/>
    <w:rsid w:val="007F45BE"/>
    <w:pPr>
      <w:autoSpaceDE w:val="0"/>
      <w:autoSpaceDN w:val="0"/>
      <w:spacing w:line="400" w:lineRule="exact"/>
      <w:ind w:firstLineChars="200" w:firstLine="200"/>
      <w:jc w:val="both"/>
      <w:textAlignment w:val="bottom"/>
    </w:pPr>
    <w:rPr>
      <w:rFonts w:ascii="宋体" w:hAnsi="???|CS?o｡ﾀ?"/>
      <w:sz w:val="21"/>
      <w:szCs w:val="28"/>
    </w:rPr>
  </w:style>
  <w:style w:type="paragraph" w:customStyle="1" w:styleId="CharChar6">
    <w:name w:val="Char Char6"/>
    <w:basedOn w:val="a0"/>
    <w:rsid w:val="007F45BE"/>
    <w:pPr>
      <w:autoSpaceDE/>
      <w:autoSpaceDN/>
      <w:jc w:val="both"/>
    </w:pPr>
    <w:rPr>
      <w:rFonts w:ascii="Tahoma" w:hAnsi="Tahoma" w:cs="Times New Roman"/>
      <w:kern w:val="2"/>
      <w:sz w:val="24"/>
      <w:szCs w:val="20"/>
      <w:lang w:eastAsia="zh-CN"/>
    </w:rPr>
  </w:style>
  <w:style w:type="paragraph" w:customStyle="1" w:styleId="CharChar3">
    <w:name w:val="Char Char3"/>
    <w:basedOn w:val="a0"/>
    <w:rsid w:val="007F45BE"/>
    <w:pPr>
      <w:autoSpaceDE/>
      <w:autoSpaceDN/>
      <w:jc w:val="both"/>
    </w:pPr>
    <w:rPr>
      <w:rFonts w:ascii="Tahoma" w:hAnsi="Tahoma" w:cs="Times New Roman"/>
      <w:kern w:val="2"/>
      <w:sz w:val="24"/>
      <w:szCs w:val="20"/>
      <w:lang w:eastAsia="zh-CN"/>
    </w:rPr>
  </w:style>
  <w:style w:type="paragraph" w:customStyle="1" w:styleId="xl25">
    <w:name w:val="xl25"/>
    <w:basedOn w:val="a0"/>
    <w:rsid w:val="007F45BE"/>
    <w:pPr>
      <w:widowControl/>
      <w:autoSpaceDE/>
      <w:autoSpaceDN/>
      <w:spacing w:before="100" w:beforeAutospacing="1" w:after="100" w:afterAutospacing="1"/>
      <w:jc w:val="center"/>
      <w:textAlignment w:val="center"/>
    </w:pPr>
    <w:rPr>
      <w:rFonts w:ascii="新宋体" w:eastAsia="新宋体" w:hAnsi="新宋体" w:cs="Arial Unicode MS" w:hint="eastAsia"/>
      <w:b/>
      <w:bCs/>
      <w:sz w:val="36"/>
      <w:szCs w:val="36"/>
      <w:lang w:eastAsia="zh-CN"/>
    </w:rPr>
  </w:style>
  <w:style w:type="paragraph" w:customStyle="1" w:styleId="CharChar4CharCharCharChar">
    <w:name w:val="Char Char4 Char Char Char Char"/>
    <w:basedOn w:val="a0"/>
    <w:next w:val="a0"/>
    <w:rsid w:val="007F45BE"/>
    <w:pPr>
      <w:autoSpaceDE/>
      <w:autoSpaceDN/>
      <w:jc w:val="both"/>
    </w:pPr>
    <w:rPr>
      <w:rFonts w:ascii="Times New Roman" w:hAnsi="Times New Roman" w:cs="Times New Roman"/>
      <w:kern w:val="2"/>
      <w:sz w:val="21"/>
      <w:szCs w:val="24"/>
      <w:lang w:eastAsia="zh-CN"/>
    </w:rPr>
  </w:style>
  <w:style w:type="paragraph" w:customStyle="1" w:styleId="affff2">
    <w:name w:val="表中"/>
    <w:basedOn w:val="a0"/>
    <w:rsid w:val="007F45BE"/>
    <w:pPr>
      <w:adjustRightInd w:val="0"/>
      <w:spacing w:line="360" w:lineRule="atLeast"/>
      <w:jc w:val="center"/>
    </w:pPr>
    <w:rPr>
      <w:rFonts w:hAnsi="Times New Roman" w:cs="Times New Roman"/>
      <w:sz w:val="21"/>
      <w:szCs w:val="20"/>
      <w:lang w:eastAsia="zh-CN"/>
    </w:rPr>
  </w:style>
  <w:style w:type="paragraph" w:customStyle="1" w:styleId="Normal14">
    <w:name w:val="Normal_14"/>
    <w:qFormat/>
    <w:rsid w:val="007F45BE"/>
    <w:rPr>
      <w:rFonts w:eastAsia="Times New Roman"/>
      <w:sz w:val="24"/>
      <w:szCs w:val="24"/>
    </w:rPr>
  </w:style>
  <w:style w:type="paragraph" w:customStyle="1" w:styleId="CharChar4">
    <w:name w:val="Char Char4"/>
    <w:basedOn w:val="a0"/>
    <w:rsid w:val="007F45BE"/>
    <w:pPr>
      <w:autoSpaceDE/>
      <w:autoSpaceDN/>
      <w:jc w:val="both"/>
    </w:pPr>
    <w:rPr>
      <w:rFonts w:ascii="Tahoma" w:hAnsi="Tahoma" w:cs="Times New Roman"/>
      <w:kern w:val="2"/>
      <w:sz w:val="24"/>
      <w:szCs w:val="20"/>
      <w:lang w:eastAsia="zh-CN"/>
    </w:rPr>
  </w:style>
  <w:style w:type="paragraph" w:customStyle="1" w:styleId="Normal19">
    <w:name w:val="Normal_19"/>
    <w:qFormat/>
    <w:rsid w:val="007F45BE"/>
    <w:rPr>
      <w:rFonts w:ascii="黑体" w:eastAsia="黑体" w:hAnsi="黑体"/>
      <w:b/>
      <w:sz w:val="32"/>
      <w:szCs w:val="24"/>
    </w:rPr>
  </w:style>
  <w:style w:type="paragraph" w:customStyle="1" w:styleId="affff3">
    <w:name w:val="标准书眉_偶数页"/>
    <w:basedOn w:val="affff0"/>
    <w:next w:val="a0"/>
    <w:rsid w:val="007F45BE"/>
    <w:pPr>
      <w:jc w:val="left"/>
    </w:pPr>
  </w:style>
  <w:style w:type="paragraph" w:customStyle="1" w:styleId="Normal18">
    <w:name w:val="Normal_18"/>
    <w:qFormat/>
    <w:rsid w:val="007F45BE"/>
    <w:rPr>
      <w:rFonts w:ascii="黑体" w:eastAsia="黑体" w:hAnsi="黑体"/>
      <w:b/>
      <w:sz w:val="32"/>
      <w:szCs w:val="24"/>
    </w:rPr>
  </w:style>
  <w:style w:type="paragraph" w:customStyle="1" w:styleId="52">
    <w:name w:val="正文_5"/>
    <w:qFormat/>
    <w:rsid w:val="007F45BE"/>
    <w:pPr>
      <w:widowControl w:val="0"/>
      <w:jc w:val="both"/>
    </w:pPr>
    <w:rPr>
      <w:rFonts w:ascii="Calibri" w:hAnsi="Calibri"/>
      <w:kern w:val="2"/>
      <w:sz w:val="21"/>
      <w:szCs w:val="22"/>
    </w:rPr>
  </w:style>
  <w:style w:type="paragraph" w:customStyle="1" w:styleId="Normal13">
    <w:name w:val="Normal_13"/>
    <w:qFormat/>
    <w:rsid w:val="007F45BE"/>
    <w:rPr>
      <w:rFonts w:eastAsia="Times New Roman"/>
      <w:sz w:val="24"/>
      <w:szCs w:val="24"/>
    </w:rPr>
  </w:style>
  <w:style w:type="paragraph" w:customStyle="1" w:styleId="CharChar7">
    <w:name w:val="Char Char7"/>
    <w:basedOn w:val="a0"/>
    <w:rsid w:val="007F45BE"/>
    <w:pPr>
      <w:autoSpaceDE/>
      <w:autoSpaceDN/>
      <w:jc w:val="both"/>
    </w:pPr>
    <w:rPr>
      <w:rFonts w:ascii="Tahoma" w:hAnsi="Tahoma" w:cs="Times New Roman"/>
      <w:kern w:val="2"/>
      <w:sz w:val="24"/>
      <w:szCs w:val="20"/>
      <w:lang w:eastAsia="zh-CN"/>
    </w:rPr>
  </w:style>
  <w:style w:type="paragraph" w:customStyle="1" w:styleId="Style2">
    <w:name w:val="_Style 2"/>
    <w:basedOn w:val="a0"/>
    <w:uiPriority w:val="34"/>
    <w:qFormat/>
    <w:rsid w:val="007F45BE"/>
    <w:pPr>
      <w:autoSpaceDE/>
      <w:autoSpaceDN/>
      <w:ind w:firstLineChars="200" w:firstLine="420"/>
      <w:jc w:val="both"/>
    </w:pPr>
    <w:rPr>
      <w:rFonts w:ascii="Times New Roman" w:hAnsi="Times New Roman" w:cs="Times New Roman"/>
      <w:kern w:val="2"/>
      <w:sz w:val="21"/>
      <w:szCs w:val="24"/>
      <w:lang w:eastAsia="zh-CN"/>
    </w:rPr>
  </w:style>
  <w:style w:type="paragraph" w:customStyle="1" w:styleId="affff4">
    <w:name w:val="目次、标准名称标题"/>
    <w:basedOn w:val="affff5"/>
    <w:next w:val="afffd"/>
    <w:rsid w:val="007F45BE"/>
    <w:pPr>
      <w:spacing w:line="460" w:lineRule="exact"/>
    </w:pPr>
  </w:style>
  <w:style w:type="paragraph" w:customStyle="1" w:styleId="affff5">
    <w:name w:val="前言、引言标题"/>
    <w:next w:val="a0"/>
    <w:rsid w:val="007F45BE"/>
    <w:pPr>
      <w:shd w:val="clear" w:color="FFFFFF" w:fill="FFFFFF"/>
      <w:tabs>
        <w:tab w:val="left" w:pos="420"/>
      </w:tabs>
      <w:spacing w:before="640" w:after="560"/>
      <w:ind w:left="420" w:hanging="420"/>
      <w:jc w:val="center"/>
      <w:outlineLvl w:val="0"/>
    </w:pPr>
    <w:rPr>
      <w:rFonts w:ascii="黑体" w:eastAsia="黑体"/>
      <w:sz w:val="32"/>
    </w:rPr>
  </w:style>
  <w:style w:type="paragraph" w:customStyle="1" w:styleId="CharChar4CharCharCharChar1">
    <w:name w:val="Char Char4 Char Char Char Char1"/>
    <w:basedOn w:val="a0"/>
    <w:next w:val="a0"/>
    <w:rsid w:val="007F45BE"/>
    <w:pPr>
      <w:autoSpaceDE/>
      <w:autoSpaceDN/>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7533">
      <w:bodyDiv w:val="1"/>
      <w:marLeft w:val="0"/>
      <w:marRight w:val="0"/>
      <w:marTop w:val="0"/>
      <w:marBottom w:val="0"/>
      <w:divBdr>
        <w:top w:val="none" w:sz="0" w:space="0" w:color="auto"/>
        <w:left w:val="none" w:sz="0" w:space="0" w:color="auto"/>
        <w:bottom w:val="none" w:sz="0" w:space="0" w:color="auto"/>
        <w:right w:val="none" w:sz="0" w:space="0" w:color="auto"/>
      </w:divBdr>
    </w:div>
    <w:div w:id="473257910">
      <w:bodyDiv w:val="1"/>
      <w:marLeft w:val="0"/>
      <w:marRight w:val="0"/>
      <w:marTop w:val="0"/>
      <w:marBottom w:val="0"/>
      <w:divBdr>
        <w:top w:val="none" w:sz="0" w:space="0" w:color="auto"/>
        <w:left w:val="none" w:sz="0" w:space="0" w:color="auto"/>
        <w:bottom w:val="none" w:sz="0" w:space="0" w:color="auto"/>
        <w:right w:val="none" w:sz="0" w:space="0" w:color="auto"/>
      </w:divBdr>
    </w:div>
    <w:div w:id="577399847">
      <w:bodyDiv w:val="1"/>
      <w:marLeft w:val="0"/>
      <w:marRight w:val="0"/>
      <w:marTop w:val="0"/>
      <w:marBottom w:val="0"/>
      <w:divBdr>
        <w:top w:val="none" w:sz="0" w:space="0" w:color="auto"/>
        <w:left w:val="none" w:sz="0" w:space="0" w:color="auto"/>
        <w:bottom w:val="none" w:sz="0" w:space="0" w:color="auto"/>
        <w:right w:val="none" w:sz="0" w:space="0" w:color="auto"/>
      </w:divBdr>
    </w:div>
    <w:div w:id="1161702351">
      <w:bodyDiv w:val="1"/>
      <w:marLeft w:val="0"/>
      <w:marRight w:val="0"/>
      <w:marTop w:val="0"/>
      <w:marBottom w:val="0"/>
      <w:divBdr>
        <w:top w:val="none" w:sz="0" w:space="0" w:color="auto"/>
        <w:left w:val="none" w:sz="0" w:space="0" w:color="auto"/>
        <w:bottom w:val="none" w:sz="0" w:space="0" w:color="auto"/>
        <w:right w:val="none" w:sz="0" w:space="0" w:color="auto"/>
      </w:divBdr>
    </w:div>
    <w:div w:id="1612278265">
      <w:bodyDiv w:val="1"/>
      <w:marLeft w:val="0"/>
      <w:marRight w:val="0"/>
      <w:marTop w:val="0"/>
      <w:marBottom w:val="0"/>
      <w:divBdr>
        <w:top w:val="none" w:sz="0" w:space="0" w:color="auto"/>
        <w:left w:val="none" w:sz="0" w:space="0" w:color="auto"/>
        <w:bottom w:val="none" w:sz="0" w:space="0" w:color="auto"/>
        <w:right w:val="none" w:sz="0" w:space="0" w:color="auto"/>
      </w:divBdr>
    </w:div>
    <w:div w:id="1635403569">
      <w:bodyDiv w:val="1"/>
      <w:marLeft w:val="0"/>
      <w:marRight w:val="0"/>
      <w:marTop w:val="0"/>
      <w:marBottom w:val="0"/>
      <w:divBdr>
        <w:top w:val="none" w:sz="0" w:space="0" w:color="auto"/>
        <w:left w:val="none" w:sz="0" w:space="0" w:color="auto"/>
        <w:bottom w:val="none" w:sz="0" w:space="0" w:color="auto"/>
        <w:right w:val="none" w:sz="0" w:space="0" w:color="auto"/>
      </w:divBdr>
    </w:div>
    <w:div w:id="1906527086">
      <w:bodyDiv w:val="1"/>
      <w:marLeft w:val="0"/>
      <w:marRight w:val="0"/>
      <w:marTop w:val="0"/>
      <w:marBottom w:val="0"/>
      <w:divBdr>
        <w:top w:val="none" w:sz="0" w:space="0" w:color="auto"/>
        <w:left w:val="none" w:sz="0" w:space="0" w:color="auto"/>
        <w:bottom w:val="none" w:sz="0" w:space="0" w:color="auto"/>
        <w:right w:val="none" w:sz="0" w:space="0" w:color="auto"/>
      </w:divBdr>
    </w:div>
    <w:div w:id="1968970832">
      <w:bodyDiv w:val="1"/>
      <w:marLeft w:val="0"/>
      <w:marRight w:val="0"/>
      <w:marTop w:val="0"/>
      <w:marBottom w:val="0"/>
      <w:divBdr>
        <w:top w:val="none" w:sz="0" w:space="0" w:color="auto"/>
        <w:left w:val="none" w:sz="0" w:space="0" w:color="auto"/>
        <w:bottom w:val="none" w:sz="0" w:space="0" w:color="auto"/>
        <w:right w:val="none" w:sz="0" w:space="0" w:color="auto"/>
      </w:divBdr>
    </w:div>
    <w:div w:id="2077437483">
      <w:bodyDiv w:val="1"/>
      <w:marLeft w:val="0"/>
      <w:marRight w:val="0"/>
      <w:marTop w:val="0"/>
      <w:marBottom w:val="0"/>
      <w:divBdr>
        <w:top w:val="none" w:sz="0" w:space="0" w:color="auto"/>
        <w:left w:val="none" w:sz="0" w:space="0" w:color="auto"/>
        <w:bottom w:val="none" w:sz="0" w:space="0" w:color="auto"/>
        <w:right w:val="none" w:sz="0" w:space="0" w:color="auto"/>
      </w:divBdr>
    </w:div>
    <w:div w:id="2090884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ccgp.gov.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zfcg.czt.zj.gov.cn/bidClientTemplate/2019-05-27/12945.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9F82A319-69EB-445C-9CE1-0C1B3B2F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55</Pages>
  <Words>5175</Words>
  <Characters>29499</Characters>
  <Application>Microsoft Office Word</Application>
  <DocSecurity>0</DocSecurity>
  <Lines>245</Lines>
  <Paragraphs>69</Paragraphs>
  <ScaleCrop>false</ScaleCrop>
  <Company>PC</Company>
  <LinksUpToDate>false</LinksUpToDate>
  <CharactersWithSpaces>34605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谈判公告</dc:title>
  <dc:creator>余姚中创招标代理有限公司</dc:creator>
  <cp:lastModifiedBy>dell</cp:lastModifiedBy>
  <cp:revision>905</cp:revision>
  <cp:lastPrinted>2024-01-08T19:24:00Z</cp:lastPrinted>
  <dcterms:created xsi:type="dcterms:W3CDTF">2025-03-19T04:07:00Z</dcterms:created>
  <dcterms:modified xsi:type="dcterms:W3CDTF">2025-06-26T00:31:00Z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WPS 文字</vt:lpwstr>
  </property>
  <property fmtid="{D5CDD505-2E9C-101B-9397-08002B2CF9AE}" pid="4" name="LastSaved">
    <vt:filetime>2020-03-24T00:00:00Z</vt:filetime>
  </property>
  <property fmtid="{D5CDD505-2E9C-101B-9397-08002B2CF9AE}" pid="5" name="KSOProductBuildVer">
    <vt:lpwstr>2052-11.8.2.1132</vt:lpwstr>
  </property>
  <property fmtid="{D5CDD505-2E9C-101B-9397-08002B2CF9AE}" pid="6" name="ICV">
    <vt:lpwstr>639EF7EFE37C40639CF08A6A2A216172_13</vt:lpwstr>
  </property>
  <property fmtid="{D5CDD505-2E9C-101B-9397-08002B2CF9AE}" pid="7" name="KSOTemplateDocerSaveRecord">
    <vt:lpwstr>eyJoZGlkIjoiOTk4YWJmODU4N2EwMjRlMDM5Y2ZlZmU3MmY0YTAyN2EiLCJ1c2VySWQiOiIyMTA0OTk5MTEifQ==</vt:lpwstr>
  </property>
</Properties>
</file>