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color w:val="000000"/>
          <w:sz w:val="52"/>
          <w:szCs w:val="52"/>
        </w:rPr>
      </w:pPr>
      <w:bookmarkStart w:id="0" w:name="_MON_1732085591"/>
      <w:bookmarkEnd w:id="0"/>
      <w:r>
        <w:rPr>
          <w:rFonts w:hint="eastAsia" w:ascii="宋体" w:hAnsi="宋体"/>
          <w:b/>
          <w:color w:val="000000"/>
          <w:sz w:val="44"/>
          <w:szCs w:val="44"/>
        </w:rPr>
        <w:t>国家体育总局运医所医疗设备采购</w:t>
      </w:r>
    </w:p>
    <w:p>
      <w:pPr>
        <w:spacing w:before="240" w:beforeLines="100" w:line="360" w:lineRule="auto"/>
        <w:ind w:right="-108"/>
        <w:jc w:val="center"/>
        <w:rPr>
          <w:rFonts w:hint="eastAsia" w:ascii="宋体" w:hAnsi="宋体" w:eastAsia="宋体"/>
          <w:b/>
          <w:color w:val="000000"/>
          <w:spacing w:val="40"/>
          <w:sz w:val="84"/>
          <w:szCs w:val="84"/>
          <w:lang w:val="en-US" w:eastAsia="zh-CN"/>
        </w:rPr>
      </w:pPr>
      <w:r>
        <w:rPr>
          <w:rFonts w:hint="eastAsia" w:ascii="宋体" w:hAnsi="宋体"/>
          <w:color w:val="000000"/>
          <w:sz w:val="36"/>
          <w:szCs w:val="36"/>
        </w:rPr>
        <w:t>项目编号：</w:t>
      </w:r>
      <w:r>
        <w:rPr>
          <w:rFonts w:ascii="宋体" w:hAnsi="宋体"/>
          <w:color w:val="000000"/>
          <w:sz w:val="36"/>
          <w:szCs w:val="36"/>
        </w:rPr>
        <w:t>ZB202</w:t>
      </w:r>
      <w:r>
        <w:rPr>
          <w:rFonts w:hint="eastAsia" w:ascii="宋体" w:hAnsi="宋体"/>
          <w:color w:val="000000"/>
          <w:sz w:val="36"/>
          <w:szCs w:val="36"/>
          <w:lang w:val="en-US" w:eastAsia="zh-CN"/>
        </w:rPr>
        <w:t>3</w:t>
      </w:r>
      <w:r>
        <w:rPr>
          <w:rFonts w:ascii="宋体" w:hAnsi="宋体"/>
          <w:color w:val="000000"/>
          <w:sz w:val="36"/>
          <w:szCs w:val="36"/>
        </w:rPr>
        <w:t>-1</w:t>
      </w:r>
      <w:r>
        <w:rPr>
          <w:rFonts w:hint="eastAsia" w:ascii="宋体" w:hAnsi="宋体"/>
          <w:color w:val="000000"/>
          <w:sz w:val="36"/>
          <w:szCs w:val="36"/>
          <w:lang w:val="en-US" w:eastAsia="zh-CN"/>
        </w:rPr>
        <w:t>6</w:t>
      </w:r>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44"/>
        <w:spacing w:before="120" w:after="120" w:line="360" w:lineRule="auto"/>
        <w:jc w:val="center"/>
        <w:rPr>
          <w:rFonts w:hAnsi="宋体" w:eastAsia="仿宋_GB2312"/>
          <w:color w:val="000000"/>
          <w:sz w:val="32"/>
          <w:szCs w:val="32"/>
        </w:rPr>
      </w:pPr>
    </w:p>
    <w:p>
      <w:pPr>
        <w:pStyle w:val="57"/>
        <w:tabs>
          <w:tab w:val="right" w:leader="dot" w:pos="8834"/>
        </w:tabs>
        <w:rPr>
          <w:rFonts w:asciiTheme="minorHAnsi" w:hAnsiTheme="minorHAnsi" w:eastAsiaTheme="minorEastAsia" w:cstheme="minorBidi"/>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"_Toc114497515" </w:instrText>
      </w:r>
      <w:r>
        <w:fldChar w:fldCharType="separate"/>
      </w:r>
      <w:r>
        <w:rPr>
          <w:rStyle w:val="150"/>
          <w:rFonts w:hint="eastAsia" w:hAnsi="宋体"/>
          <w:b/>
        </w:rPr>
        <w:t>第一章</w:t>
      </w:r>
      <w:r>
        <w:rPr>
          <w:rStyle w:val="150"/>
          <w:rFonts w:hAnsi="宋体"/>
          <w:b/>
        </w:rPr>
        <w:t xml:space="preserve">  </w:t>
      </w:r>
      <w:r>
        <w:rPr>
          <w:rStyle w:val="150"/>
          <w:rFonts w:hint="eastAsia" w:hAnsi="宋体"/>
          <w:b/>
        </w:rPr>
        <w:t>公开招标采购公告</w:t>
      </w:r>
      <w:r>
        <w:tab/>
      </w:r>
      <w:r>
        <w:fldChar w:fldCharType="begin"/>
      </w:r>
      <w:r>
        <w:instrText xml:space="preserve"> PAGEREF _Toc114497515 \h </w:instrText>
      </w:r>
      <w:r>
        <w:fldChar w:fldCharType="separate"/>
      </w:r>
      <w:r>
        <w:t>3</w:t>
      </w:r>
      <w:r>
        <w:fldChar w:fldCharType="end"/>
      </w:r>
      <w:r>
        <w:fldChar w:fldCharType="end"/>
      </w:r>
    </w:p>
    <w:p>
      <w:pPr>
        <w:pStyle w:val="57"/>
        <w:tabs>
          <w:tab w:val="right" w:leader="dot" w:pos="8834"/>
        </w:tabs>
        <w:rPr>
          <w:rFonts w:asciiTheme="minorHAnsi" w:hAnsiTheme="minorHAnsi" w:eastAsiaTheme="minorEastAsia" w:cstheme="minorBidi"/>
          <w:sz w:val="21"/>
          <w:szCs w:val="22"/>
        </w:rPr>
      </w:pPr>
      <w:r>
        <w:fldChar w:fldCharType="begin"/>
      </w:r>
      <w:r>
        <w:instrText xml:space="preserve"> HYPERLINK \l "_Toc114497516" </w:instrText>
      </w:r>
      <w:r>
        <w:fldChar w:fldCharType="separate"/>
      </w:r>
      <w:r>
        <w:rPr>
          <w:rStyle w:val="150"/>
          <w:rFonts w:hint="eastAsia" w:hAnsi="宋体"/>
          <w:b/>
        </w:rPr>
        <w:t>第三章</w:t>
      </w:r>
      <w:r>
        <w:rPr>
          <w:rStyle w:val="150"/>
          <w:rFonts w:hAnsi="宋体"/>
          <w:b/>
        </w:rPr>
        <w:t xml:space="preserve">  </w:t>
      </w:r>
      <w:r>
        <w:rPr>
          <w:rStyle w:val="150"/>
          <w:rFonts w:hint="eastAsia" w:hAnsi="宋体"/>
          <w:b/>
        </w:rPr>
        <w:t>评标办法及评分标准</w:t>
      </w:r>
      <w:r>
        <w:tab/>
      </w:r>
      <w:r>
        <w:fldChar w:fldCharType="begin"/>
      </w:r>
      <w:r>
        <w:instrText xml:space="preserve"> PAGEREF _Toc114497516 \h </w:instrText>
      </w:r>
      <w:r>
        <w:fldChar w:fldCharType="separate"/>
      </w:r>
      <w:r>
        <w:t>26</w:t>
      </w:r>
      <w:r>
        <w:fldChar w:fldCharType="end"/>
      </w:r>
      <w:r>
        <w:fldChar w:fldCharType="end"/>
      </w:r>
    </w:p>
    <w:p>
      <w:pPr>
        <w:pStyle w:val="57"/>
        <w:tabs>
          <w:tab w:val="right" w:leader="dot" w:pos="8834"/>
        </w:tabs>
        <w:rPr>
          <w:rFonts w:asciiTheme="minorHAnsi" w:hAnsiTheme="minorHAnsi" w:eastAsiaTheme="minorEastAsia" w:cstheme="minorBidi"/>
          <w:sz w:val="21"/>
          <w:szCs w:val="22"/>
        </w:rPr>
      </w:pPr>
      <w:r>
        <w:fldChar w:fldCharType="begin"/>
      </w:r>
      <w:r>
        <w:instrText xml:space="preserve"> HYPERLINK \l "_Toc114497517" </w:instrText>
      </w:r>
      <w:r>
        <w:fldChar w:fldCharType="separate"/>
      </w:r>
      <w:r>
        <w:rPr>
          <w:rStyle w:val="150"/>
          <w:rFonts w:hint="eastAsia" w:hAnsi="宋体"/>
          <w:b/>
        </w:rPr>
        <w:t>第四章</w:t>
      </w:r>
      <w:r>
        <w:rPr>
          <w:rStyle w:val="150"/>
          <w:rFonts w:hAnsi="宋体"/>
          <w:b/>
        </w:rPr>
        <w:t xml:space="preserve">   </w:t>
      </w:r>
      <w:r>
        <w:rPr>
          <w:rStyle w:val="150"/>
          <w:rFonts w:hint="eastAsia" w:hAnsi="宋体"/>
          <w:b/>
        </w:rPr>
        <w:t>采购需求</w:t>
      </w:r>
      <w:r>
        <w:tab/>
      </w:r>
      <w:r>
        <w:fldChar w:fldCharType="begin"/>
      </w:r>
      <w:r>
        <w:instrText xml:space="preserve"> PAGEREF _Toc114497517 \h </w:instrText>
      </w:r>
      <w:r>
        <w:fldChar w:fldCharType="separate"/>
      </w:r>
      <w:r>
        <w:t>31</w:t>
      </w:r>
      <w:r>
        <w:fldChar w:fldCharType="end"/>
      </w:r>
      <w:r>
        <w:fldChar w:fldCharType="end"/>
      </w:r>
    </w:p>
    <w:p>
      <w:pPr>
        <w:pStyle w:val="57"/>
        <w:tabs>
          <w:tab w:val="right" w:leader="dot" w:pos="8834"/>
        </w:tabs>
        <w:rPr>
          <w:rFonts w:asciiTheme="minorHAnsi" w:hAnsiTheme="minorHAnsi" w:eastAsiaTheme="minorEastAsia" w:cstheme="minorBidi"/>
          <w:sz w:val="21"/>
          <w:szCs w:val="22"/>
        </w:rPr>
      </w:pPr>
      <w:r>
        <w:fldChar w:fldCharType="begin"/>
      </w:r>
      <w:r>
        <w:instrText xml:space="preserve"> HYPERLINK \l "_Toc114497518" </w:instrText>
      </w:r>
      <w:r>
        <w:fldChar w:fldCharType="separate"/>
      </w:r>
      <w:r>
        <w:rPr>
          <w:rStyle w:val="150"/>
          <w:rFonts w:hint="eastAsia" w:hAnsi="宋体"/>
          <w:b/>
        </w:rPr>
        <w:t>第五章</w:t>
      </w:r>
      <w:r>
        <w:rPr>
          <w:rStyle w:val="150"/>
          <w:rFonts w:hAnsi="宋体"/>
          <w:b/>
        </w:rPr>
        <w:t xml:space="preserve">  </w:t>
      </w:r>
      <w:r>
        <w:rPr>
          <w:rStyle w:val="150"/>
          <w:rFonts w:hint="eastAsia" w:hAnsi="宋体"/>
          <w:b/>
        </w:rPr>
        <w:t>采购合同（模板）</w:t>
      </w:r>
      <w:r>
        <w:tab/>
      </w:r>
      <w:r>
        <w:fldChar w:fldCharType="begin"/>
      </w:r>
      <w:r>
        <w:instrText xml:space="preserve"> PAGEREF _Toc114497518 \h </w:instrText>
      </w:r>
      <w:r>
        <w:fldChar w:fldCharType="separate"/>
      </w:r>
      <w:r>
        <w:t>39</w:t>
      </w:r>
      <w:r>
        <w:fldChar w:fldCharType="end"/>
      </w:r>
      <w:r>
        <w:fldChar w:fldCharType="end"/>
      </w:r>
    </w:p>
    <w:p>
      <w:pPr>
        <w:pStyle w:val="57"/>
        <w:tabs>
          <w:tab w:val="right" w:leader="dot" w:pos="8834"/>
        </w:tabs>
        <w:rPr>
          <w:rFonts w:asciiTheme="minorHAnsi" w:hAnsiTheme="minorHAnsi" w:eastAsiaTheme="minorEastAsia" w:cstheme="minorBidi"/>
          <w:sz w:val="21"/>
          <w:szCs w:val="22"/>
        </w:rPr>
      </w:pPr>
      <w:r>
        <w:fldChar w:fldCharType="begin"/>
      </w:r>
      <w:r>
        <w:instrText xml:space="preserve"> HYPERLINK \l "_Toc114497519" </w:instrText>
      </w:r>
      <w:r>
        <w:fldChar w:fldCharType="separate"/>
      </w:r>
      <w:r>
        <w:rPr>
          <w:rStyle w:val="150"/>
          <w:rFonts w:hint="eastAsia" w:ascii="宋体" w:hAnsi="宋体"/>
          <w:b/>
        </w:rPr>
        <w:t>第六章</w:t>
      </w:r>
      <w:r>
        <w:rPr>
          <w:rStyle w:val="150"/>
          <w:rFonts w:ascii="宋体" w:hAnsi="宋体"/>
          <w:b/>
        </w:rPr>
        <w:t xml:space="preserve">  </w:t>
      </w:r>
      <w:r>
        <w:rPr>
          <w:rStyle w:val="150"/>
          <w:rFonts w:hint="eastAsia" w:ascii="宋体" w:hAnsi="宋体"/>
          <w:b/>
        </w:rPr>
        <w:t>投标文件格式附件</w:t>
      </w:r>
      <w:r>
        <w:tab/>
      </w:r>
      <w:r>
        <w:fldChar w:fldCharType="begin"/>
      </w:r>
      <w:r>
        <w:instrText xml:space="preserve"> PAGEREF _Toc114497519 \h </w:instrText>
      </w:r>
      <w:r>
        <w:fldChar w:fldCharType="separate"/>
      </w:r>
      <w:r>
        <w:t>50</w:t>
      </w:r>
      <w:r>
        <w:fldChar w:fldCharType="end"/>
      </w:r>
      <w: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44"/>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1" w:name="_Toc114497515"/>
      <w:r>
        <w:rPr>
          <w:rFonts w:hint="eastAsia" w:hAnsi="宋体"/>
          <w:b/>
          <w:color w:val="000000"/>
          <w:sz w:val="36"/>
          <w:szCs w:val="36"/>
        </w:rPr>
        <w:t>第一章  公开招标采购公告</w:t>
      </w:r>
      <w:bookmarkEnd w:id="1"/>
    </w:p>
    <w:p>
      <w:pPr>
        <w:pStyle w:val="497"/>
        <w:widowControl w:val="0"/>
        <w:spacing w:after="120"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276" w:lineRule="auto"/>
        <w:ind w:firstLine="602" w:firstLineChars="200"/>
        <w:rPr>
          <w:rFonts w:hint="eastAsia" w:ascii="仿宋" w:hAnsi="仿宋" w:eastAsia="仿宋" w:cs="Arial"/>
          <w:b/>
          <w:color w:val="000000"/>
          <w:sz w:val="30"/>
          <w:szCs w:val="30"/>
          <w:lang w:eastAsia="zh-CN"/>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w:t>
      </w:r>
      <w:r>
        <w:rPr>
          <w:rFonts w:hint="eastAsia" w:ascii="仿宋" w:hAnsi="仿宋" w:eastAsia="仿宋" w:cs="Arial"/>
          <w:b/>
          <w:color w:val="000000"/>
          <w:sz w:val="30"/>
          <w:szCs w:val="30"/>
          <w:lang w:val="en-US" w:eastAsia="zh-CN"/>
        </w:rPr>
        <w:t>3</w:t>
      </w:r>
      <w:r>
        <w:rPr>
          <w:rFonts w:ascii="仿宋" w:hAnsi="仿宋" w:eastAsia="仿宋" w:cs="Arial"/>
          <w:b/>
          <w:color w:val="000000"/>
          <w:sz w:val="30"/>
          <w:szCs w:val="30"/>
        </w:rPr>
        <w:t>-1</w:t>
      </w:r>
      <w:r>
        <w:rPr>
          <w:rFonts w:hint="eastAsia" w:ascii="仿宋" w:hAnsi="仿宋" w:eastAsia="仿宋" w:cs="Arial"/>
          <w:b/>
          <w:color w:val="000000"/>
          <w:sz w:val="30"/>
          <w:szCs w:val="30"/>
          <w:lang w:val="en-US" w:eastAsia="zh-CN"/>
        </w:rPr>
        <w:t>6</w:t>
      </w:r>
      <w:bookmarkStart w:id="45" w:name="_GoBack"/>
      <w:bookmarkEnd w:id="45"/>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2" w:name="PO_15528_PM004"/>
      <w:r>
        <w:rPr>
          <w:rFonts w:ascii="仿宋" w:hAnsi="仿宋" w:eastAsia="仿宋" w:cs="Arial"/>
          <w:b/>
          <w:color w:val="000000"/>
          <w:sz w:val="30"/>
          <w:szCs w:val="30"/>
        </w:rPr>
        <w:t xml:space="preserve"> </w:t>
      </w:r>
    </w:p>
    <w:tbl>
      <w:tblPr>
        <w:tblStyle w:val="84"/>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546"/>
        <w:gridCol w:w="1445"/>
        <w:gridCol w:w="1803"/>
        <w:gridCol w:w="147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标项序号</w:t>
            </w:r>
          </w:p>
        </w:tc>
        <w:tc>
          <w:tcPr>
            <w:tcW w:w="1226"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标项名称</w:t>
            </w:r>
          </w:p>
        </w:tc>
        <w:tc>
          <w:tcPr>
            <w:tcW w:w="696"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预算金额(万元)</w:t>
            </w:r>
          </w:p>
        </w:tc>
        <w:tc>
          <w:tcPr>
            <w:tcW w:w="86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简要规格描述或标项基本概况介绍</w:t>
            </w:r>
          </w:p>
        </w:tc>
        <w:tc>
          <w:tcPr>
            <w:tcW w:w="7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最高限价(万元)</w:t>
            </w:r>
          </w:p>
        </w:tc>
        <w:tc>
          <w:tcPr>
            <w:tcW w:w="989"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1</w:t>
            </w:r>
          </w:p>
        </w:tc>
        <w:tc>
          <w:tcPr>
            <w:tcW w:w="1226" w:type="pc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超导磁共振</w:t>
            </w:r>
          </w:p>
        </w:tc>
        <w:tc>
          <w:tcPr>
            <w:tcW w:w="696"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874</w:t>
            </w:r>
          </w:p>
        </w:tc>
        <w:tc>
          <w:tcPr>
            <w:tcW w:w="86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详见第四章采购需求</w:t>
            </w:r>
          </w:p>
        </w:tc>
        <w:tc>
          <w:tcPr>
            <w:tcW w:w="7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874</w:t>
            </w:r>
          </w:p>
        </w:tc>
        <w:tc>
          <w:tcPr>
            <w:tcW w:w="989"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2</w:t>
            </w:r>
          </w:p>
        </w:tc>
        <w:tc>
          <w:tcPr>
            <w:tcW w:w="1226"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全自动化学发光免疫分析仪</w:t>
            </w:r>
          </w:p>
        </w:tc>
        <w:tc>
          <w:tcPr>
            <w:tcW w:w="696"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60</w:t>
            </w:r>
          </w:p>
        </w:tc>
        <w:tc>
          <w:tcPr>
            <w:tcW w:w="86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详见第四章采购需求</w:t>
            </w:r>
          </w:p>
        </w:tc>
        <w:tc>
          <w:tcPr>
            <w:tcW w:w="708" w:type="pc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60</w:t>
            </w:r>
          </w:p>
        </w:tc>
        <w:tc>
          <w:tcPr>
            <w:tcW w:w="989" w:type="pc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包含实现本项目采购需求的全部费用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已获得进口采购审批</w:t>
            </w:r>
            <w:r>
              <w:rPr>
                <w:rFonts w:hint="eastAsia" w:ascii="仿宋" w:hAnsi="仿宋" w:eastAsia="仿宋" w:cs="仿宋"/>
                <w:color w:val="000000"/>
                <w:sz w:val="28"/>
                <w:szCs w:val="28"/>
                <w:lang w:eastAsia="zh-CN"/>
              </w:rPr>
              <w:t>）</w:t>
            </w:r>
          </w:p>
        </w:tc>
      </w:tr>
    </w:tbl>
    <w:p>
      <w:pPr>
        <w:snapToGrid w:val="0"/>
        <w:spacing w:line="276" w:lineRule="auto"/>
        <w:ind w:firstLine="602" w:firstLineChars="200"/>
        <w:rPr>
          <w:rFonts w:ascii="仿宋" w:hAnsi="仿宋" w:eastAsia="仿宋" w:cs="Arial"/>
          <w:b/>
          <w:color w:val="000000"/>
          <w:sz w:val="30"/>
          <w:szCs w:val="30"/>
        </w:rPr>
      </w:pPr>
    </w:p>
    <w:bookmarkEnd w:id="2"/>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w:t>
      </w:r>
      <w:r>
        <w:rPr>
          <w:rFonts w:hint="eastAsia" w:ascii="仿宋" w:hAnsi="仿宋" w:eastAsia="仿宋" w:cs="Arial"/>
          <w:bCs/>
          <w:color w:val="000000"/>
          <w:sz w:val="28"/>
          <w:szCs w:val="28"/>
        </w:rPr>
        <w:tab/>
      </w:r>
      <w:r>
        <w:rPr>
          <w:rFonts w:hint="eastAsia" w:ascii="仿宋" w:hAnsi="仿宋" w:eastAsia="仿宋" w:cs="Arial"/>
          <w:bCs/>
          <w:color w:val="000000"/>
          <w:sz w:val="28"/>
          <w:szCs w:val="28"/>
        </w:rPr>
        <w:t>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5、</w:t>
      </w:r>
      <w:r>
        <w:rPr>
          <w:rFonts w:hint="eastAsia" w:ascii="仿宋" w:hAnsi="仿宋" w:eastAsia="仿宋" w:cs="Arial"/>
          <w:b/>
          <w:bCs/>
          <w:color w:val="000000"/>
          <w:sz w:val="28"/>
          <w:szCs w:val="28"/>
        </w:rPr>
        <w:t>投标人的特定条件：</w:t>
      </w:r>
      <w:r>
        <w:rPr>
          <w:rFonts w:hint="eastAsia" w:ascii="仿宋" w:hAnsi="仿宋" w:eastAsia="仿宋" w:cs="Arial"/>
          <w:bCs/>
          <w:color w:val="000000"/>
          <w:sz w:val="28"/>
          <w:szCs w:val="28"/>
        </w:rPr>
        <w:t xml:space="preserve">（1）不接受联合体投标；（2）根据每包的要求，报价人须具备医疗器械生产许可证或医疗器械经营许可证（或医疗器械经营备案凭证），生产、经营范围应涵盖报价所含医疗器械，并提供相应产品的医疗器械注册证（或医疗器械备案凭证）。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3</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9</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lang w:val="en-US" w:eastAsia="zh-CN"/>
        </w:rPr>
        <w:t>6</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highlight w:val="yellow"/>
        </w:rPr>
        <w:t>至</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3</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9</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lang w:val="en-US" w:eastAsia="zh-CN"/>
        </w:rPr>
        <w:t>13</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rPr>
        <w:t>0</w:t>
      </w:r>
      <w:r>
        <w:rPr>
          <w:rFonts w:hint="eastAsia" w:ascii="仿宋" w:hAnsi="仿宋" w:eastAsia="仿宋"/>
          <w:color w:val="000000"/>
          <w:kern w:val="0"/>
          <w:sz w:val="30"/>
          <w:szCs w:val="30"/>
          <w:lang w:val="en-US" w:eastAsia="zh-CN"/>
        </w:rPr>
        <w:t>9</w:t>
      </w:r>
      <w:r>
        <w:rPr>
          <w:rFonts w:hint="eastAsia" w:ascii="仿宋" w:hAnsi="仿宋" w:eastAsia="仿宋"/>
          <w:color w:val="000000"/>
          <w:kern w:val="0"/>
          <w:sz w:val="30"/>
          <w:szCs w:val="30"/>
        </w:rPr>
        <w:t>:</w:t>
      </w:r>
      <w:r>
        <w:rPr>
          <w:rFonts w:hint="eastAsia" w:ascii="仿宋" w:hAnsi="仿宋" w:eastAsia="仿宋"/>
          <w:color w:val="000000"/>
          <w:kern w:val="0"/>
          <w:sz w:val="30"/>
          <w:szCs w:val="30"/>
          <w:lang w:val="en-US" w:eastAsia="zh-CN"/>
        </w:rPr>
        <w:t>0</w:t>
      </w:r>
      <w:r>
        <w:rPr>
          <w:rFonts w:hint="eastAsia" w:ascii="仿宋" w:hAnsi="仿宋" w:eastAsia="仿宋"/>
          <w:color w:val="000000"/>
          <w:kern w:val="0"/>
          <w:sz w:val="30"/>
          <w:szCs w:val="30"/>
        </w:rPr>
        <w:t>0</w:t>
      </w:r>
      <w:r>
        <w:rPr>
          <w:rFonts w:ascii="仿宋" w:hAnsi="仿宋" w:eastAsia="仿宋"/>
          <w:color w:val="000000"/>
          <w:kern w:val="0"/>
          <w:sz w:val="30"/>
          <w:szCs w:val="30"/>
        </w:rPr>
        <w:t>-</w:t>
      </w:r>
      <w:r>
        <w:rPr>
          <w:rFonts w:hint="eastAsia" w:ascii="仿宋" w:hAnsi="仿宋" w:eastAsia="仿宋"/>
          <w:color w:val="000000"/>
          <w:kern w:val="0"/>
          <w:sz w:val="30"/>
          <w:szCs w:val="30"/>
        </w:rPr>
        <w:t>17:00（节假日除外）。</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50"/>
          <w:rFonts w:hint="eastAsia" w:ascii="仿宋" w:hAnsi="仿宋" w:eastAsia="仿宋"/>
          <w:kern w:val="0"/>
          <w:sz w:val="30"/>
          <w:szCs w:val="30"/>
        </w:rPr>
        <w:t>https://middle.zcygov.cn/v-settle-front/enter/account?entranceType=1&amp;settleCategory=1&amp;isLoginAdd=true</w:t>
      </w:r>
      <w:r>
        <w:rPr>
          <w:rStyle w:val="150"/>
          <w:rFonts w:hint="eastAsia" w:ascii="仿宋" w:hAnsi="仿宋" w:eastAsia="仿宋"/>
          <w:kern w:val="0"/>
          <w:sz w:val="30"/>
          <w:szCs w:val="30"/>
        </w:rPr>
        <w:fldChar w:fldCharType="end"/>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pPr>
        <w:snapToGrid w:val="0"/>
        <w:spacing w:line="440" w:lineRule="exact"/>
        <w:rPr>
          <w:rFonts w:ascii="仿宋" w:hAnsi="仿宋" w:eastAsia="仿宋"/>
          <w:b/>
          <w:color w:val="000000"/>
          <w:kern w:val="0"/>
          <w:sz w:val="30"/>
          <w:szCs w:val="30"/>
        </w:rPr>
      </w:pPr>
    </w:p>
    <w:p>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3" w:name="_Hlk66538331"/>
      <w:r>
        <w:rPr>
          <w:rFonts w:hint="eastAsia" w:ascii="仿宋" w:hAnsi="仿宋" w:eastAsia="仿宋"/>
          <w:b/>
          <w:color w:val="000000"/>
          <w:kern w:val="0"/>
          <w:sz w:val="30"/>
          <w:szCs w:val="30"/>
        </w:rPr>
        <w:t>/负责人</w:t>
      </w:r>
      <w:bookmarkEnd w:id="3"/>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pPr>
        <w:snapToGrid w:val="0"/>
        <w:spacing w:line="440" w:lineRule="exact"/>
        <w:ind w:firstLine="602" w:firstLineChars="200"/>
        <w:rPr>
          <w:rFonts w:ascii="仿宋" w:hAnsi="仿宋" w:eastAsia="仿宋"/>
          <w:b/>
          <w:color w:val="000000"/>
          <w:kern w:val="0"/>
          <w:sz w:val="30"/>
          <w:szCs w:val="30"/>
        </w:rPr>
      </w:pP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 第一包为人民币：</w:t>
      </w:r>
      <w:r>
        <w:rPr>
          <w:rFonts w:hint="eastAsia" w:ascii="仿宋" w:hAnsi="仿宋" w:eastAsia="仿宋"/>
          <w:color w:val="000000"/>
          <w:kern w:val="0"/>
          <w:sz w:val="30"/>
          <w:szCs w:val="30"/>
          <w:lang w:val="en-US" w:eastAsia="zh-CN"/>
        </w:rPr>
        <w:t>捌</w:t>
      </w:r>
      <w:r>
        <w:rPr>
          <w:rFonts w:hint="eastAsia" w:ascii="仿宋" w:hAnsi="仿宋" w:eastAsia="仿宋"/>
          <w:color w:val="000000"/>
          <w:kern w:val="0"/>
          <w:sz w:val="30"/>
          <w:szCs w:val="30"/>
        </w:rPr>
        <w:t>万元整（</w:t>
      </w:r>
      <w:r>
        <w:rPr>
          <w:rFonts w:hint="eastAsia" w:ascii="仿宋" w:hAnsi="仿宋" w:eastAsia="仿宋"/>
          <w:color w:val="000000"/>
          <w:kern w:val="0"/>
          <w:sz w:val="30"/>
          <w:szCs w:val="30"/>
          <w:lang w:val="en-US" w:eastAsia="zh-CN"/>
        </w:rPr>
        <w:t>8</w:t>
      </w:r>
      <w:r>
        <w:rPr>
          <w:rFonts w:ascii="仿宋" w:hAnsi="仿宋" w:eastAsia="仿宋"/>
          <w:color w:val="000000"/>
          <w:kern w:val="0"/>
          <w:sz w:val="30"/>
          <w:szCs w:val="30"/>
        </w:rPr>
        <w:t>0000元），</w:t>
      </w:r>
      <w:r>
        <w:rPr>
          <w:rFonts w:hint="eastAsia" w:ascii="仿宋" w:hAnsi="仿宋" w:eastAsia="仿宋"/>
          <w:color w:val="000000"/>
          <w:kern w:val="0"/>
          <w:sz w:val="30"/>
          <w:szCs w:val="30"/>
        </w:rPr>
        <w:t>第二包为人民币：伍仟元整（</w:t>
      </w:r>
      <w:r>
        <w:rPr>
          <w:rFonts w:ascii="仿宋" w:hAnsi="仿宋" w:eastAsia="仿宋"/>
          <w:color w:val="000000"/>
          <w:kern w:val="0"/>
          <w:sz w:val="30"/>
          <w:szCs w:val="30"/>
        </w:rPr>
        <w:t>5</w:t>
      </w:r>
      <w:r>
        <w:rPr>
          <w:rFonts w:hint="eastAsia" w:ascii="仿宋" w:hAnsi="仿宋" w:eastAsia="仿宋"/>
          <w:color w:val="000000"/>
          <w:kern w:val="0"/>
          <w:sz w:val="30"/>
          <w:szCs w:val="30"/>
        </w:rPr>
        <w:t>000元）;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3</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lang w:val="en-US" w:eastAsia="zh-CN"/>
        </w:rPr>
        <w:t>9</w:t>
      </w:r>
      <w:r>
        <w:rPr>
          <w:rFonts w:hint="eastAsia" w:ascii="仿宋" w:hAnsi="仿宋" w:eastAsia="仿宋" w:cs="Arial"/>
          <w:color w:val="000000"/>
          <w:sz w:val="30"/>
          <w:szCs w:val="30"/>
          <w:highlight w:val="yellow"/>
        </w:rPr>
        <w:t>月</w:t>
      </w:r>
      <w:r>
        <w:rPr>
          <w:rFonts w:hint="eastAsia" w:ascii="仿宋" w:hAnsi="仿宋" w:eastAsia="仿宋" w:cs="Arial"/>
          <w:color w:val="000000"/>
          <w:sz w:val="30"/>
          <w:szCs w:val="30"/>
          <w:highlight w:val="yellow"/>
          <w:lang w:val="en-US" w:eastAsia="zh-CN"/>
        </w:rPr>
        <w:t>27</w:t>
      </w:r>
      <w:r>
        <w:rPr>
          <w:rFonts w:hint="eastAsia" w:ascii="仿宋" w:hAnsi="仿宋" w:eastAsia="仿宋" w:cs="Arial"/>
          <w:color w:val="000000"/>
          <w:sz w:val="30"/>
          <w:szCs w:val="30"/>
          <w:highlight w:val="yellow"/>
        </w:rPr>
        <w:t>日</w:t>
      </w:r>
      <w:r>
        <w:rPr>
          <w:rFonts w:ascii="仿宋" w:hAnsi="仿宋" w:eastAsia="仿宋" w:cs="Arial"/>
          <w:color w:val="000000"/>
          <w:sz w:val="30"/>
          <w:szCs w:val="30"/>
          <w:highlight w:val="yellow"/>
        </w:rPr>
        <w:t>9:30</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本项目采用电子投标，投标人应于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3</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lang w:val="en-US" w:eastAsia="zh-CN"/>
        </w:rPr>
        <w:t>9</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lang w:val="en-US" w:eastAsia="zh-CN"/>
        </w:rPr>
        <w:t>27</w:t>
      </w:r>
      <w:r>
        <w:rPr>
          <w:rFonts w:ascii="仿宋" w:hAnsi="仿宋" w:eastAsia="仿宋" w:cs="Arial"/>
          <w:color w:val="000000"/>
          <w:sz w:val="30"/>
          <w:szCs w:val="30"/>
          <w:highlight w:val="yellow"/>
        </w:rPr>
        <w:t>日</w:t>
      </w:r>
      <w:r>
        <w:rPr>
          <w:rFonts w:hint="eastAsia" w:ascii="仿宋" w:hAnsi="仿宋" w:eastAsia="仿宋" w:cs="Arial"/>
          <w:color w:val="000000"/>
          <w:sz w:val="30"/>
          <w:szCs w:val="30"/>
        </w:rPr>
        <w:t>前在“政采云”平台提交电子版投标文件。</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3</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lang w:val="en-US" w:eastAsia="zh-CN"/>
        </w:rPr>
        <w:t>9</w:t>
      </w:r>
      <w:r>
        <w:rPr>
          <w:rFonts w:ascii="仿宋" w:hAnsi="仿宋" w:eastAsia="仿宋" w:cs="Arial"/>
          <w:color w:val="000000"/>
          <w:sz w:val="30"/>
          <w:szCs w:val="30"/>
          <w:highlight w:val="yellow"/>
        </w:rPr>
        <w:t xml:space="preserve">月 </w:t>
      </w:r>
      <w:r>
        <w:rPr>
          <w:rFonts w:hint="eastAsia" w:ascii="仿宋" w:hAnsi="仿宋" w:eastAsia="仿宋" w:cs="Arial"/>
          <w:color w:val="000000"/>
          <w:sz w:val="30"/>
          <w:szCs w:val="30"/>
          <w:highlight w:val="yellow"/>
          <w:lang w:val="en-US" w:eastAsia="zh-CN"/>
        </w:rPr>
        <w:t>27</w:t>
      </w:r>
      <w:r>
        <w:rPr>
          <w:rFonts w:ascii="仿宋" w:hAnsi="仿宋" w:eastAsia="仿宋" w:cs="Arial"/>
          <w:color w:val="000000"/>
          <w:sz w:val="30"/>
          <w:szCs w:val="30"/>
          <w:highlight w:val="yellow"/>
        </w:rPr>
        <w:t>日</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3"/>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王老师</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bookmarkStart w:id="4" w:name="PO_15528_PM033"/>
            <w:r>
              <w:rPr>
                <w:rFonts w:hint="default" w:ascii="仿宋" w:hAnsi="仿宋" w:eastAsia="仿宋" w:cs="仿宋"/>
                <w:color w:val="000000"/>
                <w:sz w:val="28"/>
                <w:szCs w:val="28"/>
              </w:rPr>
              <w:t>010-</w:t>
            </w:r>
            <w:bookmarkEnd w:id="4"/>
            <w:r>
              <w:rPr>
                <w:rFonts w:hint="default" w:ascii="仿宋" w:hAnsi="仿宋" w:eastAsia="仿宋" w:cs="仿宋"/>
                <w:color w:val="000000"/>
                <w:sz w:val="28"/>
                <w:szCs w:val="28"/>
              </w:rPr>
              <w:t>87182635</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六楼</w:t>
            </w:r>
            <w:bookmarkStart w:id="5" w:name="PO_409_PM001385"/>
            <w:r>
              <w:rPr>
                <w:rFonts w:hint="eastAsia" w:ascii="仿宋" w:hAnsi="仿宋" w:eastAsia="仿宋" w:cs="仿宋"/>
                <w:color w:val="000000"/>
                <w:sz w:val="28"/>
                <w:szCs w:val="28"/>
              </w:rPr>
              <w:t>集中采购处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周先生</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6" w:name="PO_TDCUS_ITEM_PRC_TABLE_1_1"/>
    </w:p>
    <w:tbl>
      <w:tblPr>
        <w:tblStyle w:val="83"/>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03"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采购单位</w:t>
            </w:r>
          </w:p>
        </w:tc>
        <w:tc>
          <w:tcPr>
            <w:tcW w:w="3297"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国家体育总局</w:t>
            </w:r>
            <w:r>
              <w:rPr>
                <w:rFonts w:hint="eastAsia" w:ascii="仿宋" w:hAnsi="仿宋" w:eastAsia="仿宋" w:cs="仿宋"/>
                <w:color w:val="000000"/>
                <w:sz w:val="28"/>
                <w:szCs w:val="28"/>
                <w:lang w:val="en-US" w:eastAsia="zh-CN"/>
              </w:rPr>
              <w:t>运动医学研究所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3"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地址</w:t>
            </w:r>
          </w:p>
        </w:tc>
        <w:tc>
          <w:tcPr>
            <w:tcW w:w="3297"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北京市东城区体育馆路甲2号旁门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3"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咨询事项</w:t>
            </w:r>
          </w:p>
        </w:tc>
        <w:tc>
          <w:tcPr>
            <w:tcW w:w="3297"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03"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297" w:type="pct"/>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李老师；</w:t>
            </w:r>
            <w:r>
              <w:rPr>
                <w:rFonts w:hint="default" w:ascii="仿宋" w:hAnsi="仿宋" w:eastAsia="仿宋" w:cs="仿宋"/>
                <w:color w:val="000000"/>
                <w:sz w:val="28"/>
                <w:szCs w:val="28"/>
                <w:highlight w:val="yellow"/>
              </w:rPr>
              <w:t>010-</w:t>
            </w:r>
            <w:r>
              <w:rPr>
                <w:rFonts w:hint="default" w:ascii="仿宋" w:hAnsi="仿宋" w:eastAsia="仿宋" w:cs="仿宋"/>
                <w:color w:val="000000"/>
                <w:sz w:val="28"/>
                <w:szCs w:val="28"/>
              </w:rPr>
              <w:t>67192752</w:t>
            </w:r>
          </w:p>
        </w:tc>
      </w:tr>
      <w:bookmarkEnd w:id="6"/>
    </w:tbl>
    <w:p>
      <w:pPr>
        <w:pStyle w:val="44"/>
        <w:spacing w:before="120" w:after="120" w:line="360" w:lineRule="auto"/>
        <w:ind w:firstLine="640"/>
        <w:jc w:val="center"/>
        <w:outlineLvl w:val="0"/>
        <w:rPr>
          <w:rFonts w:hAnsi="宋体"/>
          <w:b/>
          <w:color w:val="000000"/>
          <w:sz w:val="36"/>
          <w:szCs w:val="36"/>
        </w:rPr>
      </w:pPr>
      <w:r>
        <w:rPr>
          <w:rFonts w:ascii="仿宋" w:hAnsi="仿宋" w:eastAsia="仿宋"/>
          <w:b/>
          <w:color w:val="000000"/>
        </w:rPr>
        <w:br w:type="page"/>
      </w:r>
      <w:r>
        <w:rPr>
          <w:rFonts w:hint="eastAsia" w:hAnsi="宋体"/>
          <w:b/>
          <w:color w:val="000000"/>
          <w:sz w:val="36"/>
          <w:szCs w:val="36"/>
        </w:rPr>
        <w:t>第二章  投标人须知</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前附表</w:t>
      </w:r>
    </w:p>
    <w:tbl>
      <w:tblPr>
        <w:tblStyle w:val="8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1960" w:firstLineChars="700"/>
              <w:jc w:val="left"/>
              <w:rPr>
                <w:rFonts w:hint="default" w:ascii="仿宋" w:hAnsi="仿宋" w:eastAsia="仿宋"/>
                <w:color w:val="000000"/>
                <w:sz w:val="28"/>
                <w:szCs w:val="28"/>
              </w:rPr>
            </w:pPr>
            <w:r>
              <w:rPr>
                <w:rFonts w:hint="eastAsia" w:ascii="仿宋" w:hAnsi="仿宋" w:eastAsia="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r>
              <w:rPr>
                <w:rFonts w:hint="eastAsia" w:ascii="仿宋" w:hAnsi="仿宋" w:eastAsia="仿宋"/>
                <w:bCs/>
                <w:color w:val="000000"/>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r>
              <w:rPr>
                <w:rFonts w:hint="eastAsia" w:ascii="仿宋" w:hAnsi="仿宋" w:eastAsia="仿宋"/>
                <w:color w:val="000000"/>
                <w:sz w:val="24"/>
                <w:szCs w:val="24"/>
              </w:rPr>
              <w:t>投标产品若属于节能环保产品的，请提供财政部、环境保护保部发布有效期内环境标志产品政府采购清单以及财政部、发改委联合发布有效期内节能产品政府采购清单。</w:t>
            </w:r>
          </w:p>
          <w:p>
            <w:pPr>
              <w:keepNext w:val="0"/>
              <w:keepLines w:val="0"/>
              <w:suppressLineNumbers w:val="0"/>
              <w:snapToGrid w:val="0"/>
              <w:spacing w:before="0" w:beforeAutospacing="0" w:after="0" w:afterAutospacing="0"/>
              <w:ind w:left="0" w:right="0"/>
              <w:jc w:val="left"/>
              <w:rPr>
                <w:rFonts w:hint="default"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sz w:val="24"/>
                <w:szCs w:val="24"/>
              </w:rPr>
            </w:pPr>
            <w:r>
              <w:rPr>
                <w:rFonts w:hint="eastAsia" w:ascii="仿宋" w:hAnsi="仿宋" w:eastAsia="仿宋"/>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pPr>
              <w:keepNext w:val="0"/>
              <w:keepLines w:val="0"/>
              <w:suppressLineNumbers w:val="0"/>
              <w:snapToGrid w:val="0"/>
              <w:spacing w:before="0" w:beforeAutospacing="0" w:after="0" w:afterAutospacing="0"/>
              <w:ind w:left="0" w:right="0"/>
              <w:rPr>
                <w:rFonts w:hint="default" w:ascii="仿宋" w:hAnsi="仿宋" w:eastAsia="仿宋"/>
                <w:color w:val="000000"/>
                <w:sz w:val="24"/>
                <w:szCs w:val="24"/>
              </w:rPr>
            </w:pPr>
            <w:r>
              <w:rPr>
                <w:rFonts w:hint="eastAsia" w:ascii="仿宋" w:hAnsi="仿宋" w:eastAsia="仿宋"/>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ind w:left="0" w:right="0"/>
              <w:rPr>
                <w:rFonts w:hint="default" w:ascii="仿宋" w:hAnsi="仿宋" w:eastAsia="仿宋"/>
                <w:color w:val="000000"/>
                <w:sz w:val="24"/>
                <w:szCs w:val="24"/>
              </w:rPr>
            </w:pPr>
            <w:r>
              <w:rPr>
                <w:rFonts w:hint="eastAsia" w:ascii="仿宋" w:hAnsi="仿宋" w:eastAsia="仿宋"/>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napToGrid w:val="0"/>
              <w:spacing w:before="0" w:beforeAutospacing="0" w:after="0" w:afterAutospacing="0"/>
              <w:ind w:left="0" w:right="0"/>
              <w:jc w:val="left"/>
              <w:rPr>
                <w:rFonts w:hint="default" w:ascii="仿宋" w:hAnsi="仿宋" w:eastAsia="仿宋"/>
                <w:b/>
                <w:bCs/>
                <w:color w:val="000000"/>
                <w:sz w:val="24"/>
                <w:szCs w:val="24"/>
              </w:rPr>
            </w:pPr>
            <w:r>
              <w:rPr>
                <w:rFonts w:hint="eastAsia" w:ascii="仿宋" w:hAnsi="仿宋" w:eastAsia="仿宋"/>
                <w:b/>
                <w:color w:val="000000"/>
                <w:sz w:val="24"/>
                <w:szCs w:val="24"/>
              </w:rPr>
              <w:t xml:space="preserve"> (注：未提供以上材料的，均不给予价格扣除）。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本项目采购产品部分已获得财政部进口审核，具体以第四章采购需求</w:t>
            </w:r>
            <w:r>
              <w:rPr>
                <w:rFonts w:hint="default" w:ascii="仿宋" w:hAnsi="仿宋" w:eastAsia="仿宋"/>
                <w:color w:val="000000"/>
                <w:sz w:val="24"/>
                <w:szCs w:val="24"/>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r>
              <w:rPr>
                <w:rFonts w:hint="eastAsia" w:ascii="仿宋" w:hAnsi="仿宋" w:eastAsia="仿宋"/>
                <w:color w:val="000000"/>
                <w:sz w:val="24"/>
                <w:szCs w:val="24"/>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bookmarkStart w:id="7" w:name="PO_15528_PM007_1"/>
            <w:r>
              <w:rPr>
                <w:rFonts w:hint="default" w:ascii="仿宋" w:hAnsi="仿宋" w:eastAsia="仿宋"/>
                <w:color w:val="000000"/>
                <w:sz w:val="24"/>
                <w:szCs w:val="24"/>
              </w:rPr>
              <w:t>不允许联合体投标</w:t>
            </w:r>
            <w:bookmarkEnd w:id="7"/>
          </w:p>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bookmarkStart w:id="8" w:name="PO_15528_PM040"/>
            <w:r>
              <w:rPr>
                <w:rFonts w:hint="eastAsia" w:ascii="仿宋" w:hAnsi="仿宋" w:eastAsia="仿宋"/>
                <w:color w:val="000000"/>
                <w:sz w:val="24"/>
                <w:szCs w:val="24"/>
              </w:rPr>
              <w:t>不组织现场踏勘</w:t>
            </w:r>
            <w:bookmarkEnd w:id="8"/>
          </w:p>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bookmarkStart w:id="9" w:name="PO_15528_PM041"/>
            <w:r>
              <w:rPr>
                <w:rFonts w:hint="eastAsia" w:ascii="仿宋" w:hAnsi="仿宋" w:eastAsia="仿宋"/>
                <w:color w:val="000000"/>
                <w:sz w:val="24"/>
                <w:szCs w:val="24"/>
              </w:rPr>
              <w:t>不进行演示</w:t>
            </w:r>
            <w:bookmarkEnd w:id="9"/>
          </w:p>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bookmarkStart w:id="10" w:name="PO_15528_PM043"/>
            <w:r>
              <w:rPr>
                <w:rFonts w:hint="eastAsia" w:ascii="仿宋" w:hAnsi="仿宋" w:eastAsia="仿宋"/>
                <w:color w:val="000000"/>
                <w:sz w:val="24"/>
                <w:szCs w:val="24"/>
              </w:rPr>
              <w:t>不要求提供样品</w:t>
            </w:r>
            <w:bookmarkEnd w:id="10"/>
          </w:p>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投标文件由开标一览表、资质文件、技术及商务文件、报价文件正本</w:t>
            </w:r>
            <w:r>
              <w:rPr>
                <w:rFonts w:hint="eastAsia" w:ascii="仿宋" w:hAnsi="仿宋" w:eastAsia="仿宋"/>
                <w:b/>
                <w:color w:val="000000"/>
                <w:sz w:val="24"/>
                <w:szCs w:val="24"/>
              </w:rPr>
              <w:t>各</w:t>
            </w:r>
            <w:r>
              <w:rPr>
                <w:rFonts w:hint="eastAsia" w:ascii="仿宋" w:hAnsi="仿宋" w:eastAsia="仿宋" w:cs="Arial"/>
                <w:b/>
                <w:color w:val="000000"/>
                <w:sz w:val="24"/>
                <w:szCs w:val="24"/>
                <w:u w:val="single"/>
              </w:rPr>
              <w:t xml:space="preserve"> 1 </w:t>
            </w:r>
            <w:r>
              <w:rPr>
                <w:rFonts w:hint="eastAsia" w:ascii="仿宋" w:hAnsi="仿宋" w:eastAsia="仿宋"/>
                <w:b/>
                <w:color w:val="000000"/>
                <w:sz w:val="24"/>
                <w:szCs w:val="24"/>
              </w:rPr>
              <w:t>份组成</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中国政府采购网(</w:t>
            </w:r>
            <w:r>
              <w:rPr>
                <w:rFonts w:hint="eastAsia" w:ascii="仿宋" w:hAnsi="仿宋" w:eastAsia="仿宋"/>
                <w:color w:val="000000"/>
                <w:sz w:val="24"/>
                <w:szCs w:val="24"/>
              </w:rPr>
              <w:t xml:space="preserve"> </w:t>
            </w:r>
            <w:r>
              <w:rPr>
                <w:rFonts w:hint="default"/>
              </w:rPr>
              <w:fldChar w:fldCharType="begin"/>
            </w:r>
            <w:r>
              <w:rPr>
                <w:rFonts w:hint="default"/>
              </w:rPr>
              <w:instrText xml:space="preserve"> HYPERLINK "http://www.ccgp.gov.cn" </w:instrText>
            </w:r>
            <w:r>
              <w:rPr>
                <w:rFonts w:hint="default"/>
              </w:rPr>
              <w:fldChar w:fldCharType="separate"/>
            </w:r>
            <w:r>
              <w:rPr>
                <w:rStyle w:val="150"/>
                <w:rFonts w:hint="eastAsia" w:ascii="仿宋" w:hAnsi="仿宋" w:eastAsia="仿宋"/>
                <w:color w:val="000000"/>
                <w:sz w:val="24"/>
                <w:szCs w:val="24"/>
              </w:rPr>
              <w:t>http://www.ccgp.gov.cn</w:t>
            </w:r>
            <w:r>
              <w:rPr>
                <w:rStyle w:val="150"/>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中标公告，公告期限为1个工作日，采购项目负责人根据报名时预留地址寄送</w:t>
            </w:r>
            <w:r>
              <w:rPr>
                <w:rFonts w:hint="eastAsia" w:ascii="仿宋" w:hAnsi="仿宋" w:eastAsia="仿宋" w:cs="Arial"/>
                <w:color w:val="000000"/>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4"/>
              </w:rPr>
            </w:pPr>
            <w:r>
              <w:rPr>
                <w:rFonts w:hint="eastAsia" w:ascii="仿宋" w:hAnsi="仿宋" w:eastAsia="仿宋"/>
                <w:color w:val="000000"/>
                <w:sz w:val="24"/>
                <w:szCs w:val="24"/>
              </w:rPr>
              <w:t>交纳：投标保证金应按《招标采购公告》六规定交纳。</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8"/>
                <w:szCs w:val="28"/>
              </w:rPr>
            </w:pPr>
            <w:r>
              <w:rPr>
                <w:rFonts w:hint="eastAsia" w:ascii="仿宋" w:hAnsi="仿宋" w:eastAsia="仿宋"/>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8"/>
                <w:szCs w:val="28"/>
              </w:rPr>
            </w:pPr>
            <w:r>
              <w:rPr>
                <w:rFonts w:hint="eastAsia" w:ascii="仿宋" w:hAnsi="仿宋" w:eastAsia="仿宋"/>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pPr>
              <w:keepNext w:val="0"/>
              <w:keepLines w:val="0"/>
              <w:suppressLineNumbers w:val="0"/>
              <w:snapToGrid w:val="0"/>
              <w:spacing w:before="0" w:beforeAutospacing="0" w:after="0" w:afterAutospacing="0"/>
              <w:ind w:left="0" w:right="0"/>
              <w:jc w:val="left"/>
              <w:rPr>
                <w:rFonts w:hint="default"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pPr>
              <w:keepNext w:val="0"/>
              <w:keepLines w:val="0"/>
              <w:suppressLineNumbers w:val="0"/>
              <w:snapToGrid w:val="0"/>
              <w:spacing w:before="0" w:beforeAutospacing="0" w:after="0" w:afterAutospacing="0"/>
              <w:ind w:left="0" w:right="0"/>
              <w:jc w:val="left"/>
              <w:rPr>
                <w:rFonts w:hint="default" w:ascii="仿宋" w:hAnsi="仿宋" w:eastAsia="仿宋"/>
                <w:b/>
                <w:color w:val="000000"/>
                <w:sz w:val="24"/>
                <w:szCs w:val="24"/>
              </w:rPr>
            </w:pPr>
            <w:r>
              <w:rPr>
                <w:rFonts w:hint="eastAsia" w:ascii="仿宋" w:hAnsi="仿宋" w:eastAsia="仿宋"/>
                <w:b/>
                <w:color w:val="000000"/>
                <w:sz w:val="24"/>
                <w:szCs w:val="24"/>
              </w:rPr>
              <w:t>1、未成功办理投标人报名手续的；</w:t>
            </w:r>
          </w:p>
          <w:p>
            <w:pPr>
              <w:keepNext w:val="0"/>
              <w:keepLines w:val="0"/>
              <w:suppressLineNumbers w:val="0"/>
              <w:snapToGrid w:val="0"/>
              <w:spacing w:before="0" w:beforeAutospacing="0" w:after="0" w:afterAutospacing="0"/>
              <w:ind w:left="0" w:right="0"/>
              <w:jc w:val="left"/>
              <w:rPr>
                <w:rFonts w:hint="default"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napToGrid w:val="0"/>
              <w:spacing w:before="260" w:beforeAutospacing="0" w:after="260" w:afterAutospacing="0" w:line="276" w:lineRule="auto"/>
              <w:ind w:left="0" w:right="0"/>
              <w:jc w:val="left"/>
              <w:outlineLvl w:val="1"/>
              <w:rPr>
                <w:rFonts w:hint="default"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本次招标收取中标服务费，中标服务费按照差额定率累进计费方式计取，由中标人在收到中标通知书后7个工作日内以汇款方式向招标单位一次支付。收费标准：</w:t>
            </w:r>
          </w:p>
          <w:tbl>
            <w:tblPr>
              <w:tblStyle w:val="83"/>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keepNext w:val="0"/>
                    <w:keepLines w:val="0"/>
                    <w:widowControl/>
                    <w:suppressLineNumbers w:val="0"/>
                    <w:spacing w:before="0" w:beforeAutospacing="0" w:after="75" w:afterAutospacing="0" w:line="270" w:lineRule="atLeast"/>
                    <w:ind w:left="0" w:right="0"/>
                    <w:jc w:val="center"/>
                    <w:rPr>
                      <w:rFonts w:hint="default" w:ascii="Verdana" w:hAnsi="Verdana" w:cs="宋体"/>
                      <w:color w:val="000000"/>
                      <w:kern w:val="0"/>
                      <w:sz w:val="18"/>
                      <w:szCs w:val="18"/>
                    </w:rPr>
                  </w:pPr>
                  <w:r>
                    <w:rPr>
                      <w:rFonts w:hint="default" w:ascii="Verdana" w:hAnsi="Verdana" w:cs="宋体"/>
                      <w:b/>
                      <w:bCs/>
                      <w:color w:val="000000"/>
                      <w:kern w:val="0"/>
                      <w:sz w:val="18"/>
                      <w:szCs w:val="18"/>
                    </w:rPr>
                    <w:t>中标金额（万元）</w:t>
                  </w:r>
                </w:p>
              </w:tc>
              <w:tc>
                <w:tcPr>
                  <w:tcW w:w="3143" w:type="dxa"/>
                  <w:shd w:val="clear" w:color="auto" w:fill="F0E7B4"/>
                  <w:vAlign w:val="center"/>
                </w:tcPr>
                <w:p>
                  <w:pPr>
                    <w:keepNext w:val="0"/>
                    <w:keepLines w:val="0"/>
                    <w:widowControl/>
                    <w:suppressLineNumbers w:val="0"/>
                    <w:spacing w:before="0" w:beforeAutospacing="0" w:after="75" w:afterAutospacing="0" w:line="270" w:lineRule="atLeast"/>
                    <w:ind w:left="0" w:right="0"/>
                    <w:rPr>
                      <w:rFonts w:hint="default" w:ascii="Verdana" w:hAnsi="Verdana" w:cs="宋体"/>
                      <w:color w:val="000000"/>
                      <w:kern w:val="0"/>
                      <w:sz w:val="18"/>
                      <w:szCs w:val="18"/>
                    </w:rPr>
                  </w:pPr>
                  <w:r>
                    <w:rPr>
                      <w:rFonts w:hint="eastAsia" w:ascii="Verdana" w:hAnsi="Verdana" w:cs="宋体"/>
                      <w:b/>
                      <w:bCs/>
                      <w:color w:val="000000"/>
                      <w:kern w:val="0"/>
                      <w:sz w:val="18"/>
                      <w:szCs w:val="18"/>
                    </w:rPr>
                    <w:t>货物</w:t>
                  </w:r>
                  <w:r>
                    <w:rPr>
                      <w:rFonts w:hint="default" w:ascii="Verdana" w:hAnsi="Verdana" w:cs="宋体"/>
                      <w:b/>
                      <w:bCs/>
                      <w:color w:val="000000"/>
                      <w:kern w:val="0"/>
                      <w:sz w:val="18"/>
                      <w:szCs w:val="18"/>
                    </w:rPr>
                    <w:t>招标</w:t>
                  </w:r>
                  <w:r>
                    <w:rPr>
                      <w:rFonts w:hint="eastAsia" w:ascii="Verdana" w:hAnsi="Verdana" w:cs="宋体"/>
                      <w:b/>
                      <w:bCs/>
                      <w:color w:val="000000"/>
                      <w:kern w:val="0"/>
                      <w:sz w:val="18"/>
                      <w:szCs w:val="18"/>
                    </w:rPr>
                    <w:t xml:space="preserve">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keepNext w:val="0"/>
                    <w:keepLines w:val="0"/>
                    <w:widowControl/>
                    <w:suppressLineNumbers w:val="0"/>
                    <w:spacing w:before="0" w:beforeAutospacing="0" w:after="75" w:afterAutospacing="0" w:line="270" w:lineRule="atLeast"/>
                    <w:ind w:left="0" w:right="0"/>
                    <w:jc w:val="center"/>
                    <w:rPr>
                      <w:rFonts w:hint="default" w:ascii="Verdana" w:hAnsi="Verdana" w:cs="宋体"/>
                      <w:color w:val="000000"/>
                      <w:kern w:val="0"/>
                      <w:sz w:val="18"/>
                      <w:szCs w:val="18"/>
                    </w:rPr>
                  </w:pPr>
                  <w:r>
                    <w:rPr>
                      <w:rFonts w:hint="default" w:ascii="Verdana" w:hAnsi="Verdana" w:cs="宋体"/>
                      <w:color w:val="000000"/>
                      <w:kern w:val="0"/>
                      <w:sz w:val="18"/>
                      <w:szCs w:val="18"/>
                    </w:rPr>
                    <w:t>100以下</w:t>
                  </w:r>
                </w:p>
              </w:tc>
              <w:tc>
                <w:tcPr>
                  <w:tcW w:w="3143" w:type="dxa"/>
                  <w:shd w:val="clear" w:color="auto" w:fill="F0E7B4"/>
                </w:tcPr>
                <w:p>
                  <w:pPr>
                    <w:keepNext w:val="0"/>
                    <w:keepLines w:val="0"/>
                    <w:widowControl/>
                    <w:suppressLineNumbers w:val="0"/>
                    <w:spacing w:before="0" w:beforeAutospacing="0" w:after="75" w:afterAutospacing="0" w:line="270" w:lineRule="atLeast"/>
                    <w:ind w:left="0" w:right="0"/>
                    <w:rPr>
                      <w:rFonts w:hint="default" w:ascii="Verdana" w:hAnsi="Verdana" w:cs="宋体"/>
                      <w:color w:val="000000"/>
                      <w:kern w:val="0"/>
                      <w:sz w:val="18"/>
                      <w:szCs w:val="18"/>
                    </w:rPr>
                  </w:pPr>
                  <w:r>
                    <w:rPr>
                      <w:rFonts w:hint="default" w:ascii="Verdana" w:hAnsi="Verdana" w:cs="宋体"/>
                      <w:color w:val="000000"/>
                      <w:kern w:val="0"/>
                      <w:sz w:val="18"/>
                      <w:szCs w:val="18"/>
                    </w:rPr>
                    <w:t>1.5%</w:t>
                  </w:r>
                  <w:r>
                    <w:rPr>
                      <w:rFonts w:hint="eastAsia" w:ascii="Verdana" w:hAnsi="Verdana" w:cs="宋体"/>
                      <w:color w:val="000000"/>
                      <w:kern w:val="0"/>
                      <w:sz w:val="18"/>
                      <w:szCs w:val="18"/>
                    </w:rPr>
                    <w:t xml:space="preserve">          1</w:t>
                  </w:r>
                  <w:r>
                    <w:rPr>
                      <w:rFonts w:hint="default" w:ascii="Verdana" w:hAnsi="Verdana" w:cs="宋体"/>
                      <w:color w:val="000000"/>
                      <w:kern w:val="0"/>
                      <w:sz w:val="18"/>
                      <w:szCs w:val="18"/>
                    </w:rPr>
                    <w:t>.5%</w:t>
                  </w:r>
                  <w:r>
                    <w:rPr>
                      <w:rFonts w:hint="eastAsia" w:ascii="Verdana" w:hAnsi="Verdana" w:cs="宋体"/>
                      <w:color w:val="000000"/>
                      <w:kern w:val="0"/>
                      <w:sz w:val="18"/>
                      <w:szCs w:val="18"/>
                    </w:rPr>
                    <w:t xml:space="preserve">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keepNext w:val="0"/>
                    <w:keepLines w:val="0"/>
                    <w:widowControl/>
                    <w:suppressLineNumbers w:val="0"/>
                    <w:spacing w:before="0" w:beforeAutospacing="0" w:after="75" w:afterAutospacing="0" w:line="270" w:lineRule="atLeast"/>
                    <w:ind w:left="0" w:right="0"/>
                    <w:jc w:val="center"/>
                    <w:rPr>
                      <w:rFonts w:hint="default" w:ascii="Verdana" w:hAnsi="Verdana" w:cs="宋体"/>
                      <w:color w:val="000000"/>
                      <w:kern w:val="0"/>
                      <w:sz w:val="18"/>
                      <w:szCs w:val="18"/>
                    </w:rPr>
                  </w:pPr>
                  <w:r>
                    <w:rPr>
                      <w:rFonts w:hint="default" w:ascii="Verdana" w:hAnsi="Verdana" w:cs="宋体"/>
                      <w:color w:val="000000"/>
                      <w:kern w:val="0"/>
                      <w:sz w:val="18"/>
                      <w:szCs w:val="18"/>
                    </w:rPr>
                    <w:t>100-500</w:t>
                  </w:r>
                </w:p>
                <w:p>
                  <w:pPr>
                    <w:keepNext w:val="0"/>
                    <w:keepLines w:val="0"/>
                    <w:widowControl/>
                    <w:suppressLineNumbers w:val="0"/>
                    <w:spacing w:before="0" w:beforeAutospacing="0" w:after="75" w:afterAutospacing="0" w:line="270" w:lineRule="atLeast"/>
                    <w:ind w:left="0" w:right="0"/>
                    <w:jc w:val="center"/>
                    <w:rPr>
                      <w:rFonts w:hint="default" w:ascii="Verdana" w:hAnsi="Verdana" w:cs="宋体"/>
                      <w:color w:val="000000"/>
                      <w:kern w:val="0"/>
                      <w:sz w:val="18"/>
                      <w:szCs w:val="18"/>
                    </w:rPr>
                  </w:pPr>
                  <w:r>
                    <w:rPr>
                      <w:rFonts w:hint="eastAsia" w:ascii="Verdana" w:hAnsi="Verdana" w:cs="宋体"/>
                      <w:color w:val="000000"/>
                      <w:kern w:val="0"/>
                      <w:sz w:val="18"/>
                      <w:szCs w:val="18"/>
                    </w:rPr>
                    <w:t>500-1000</w:t>
                  </w:r>
                </w:p>
                <w:p>
                  <w:pPr>
                    <w:keepNext w:val="0"/>
                    <w:keepLines w:val="0"/>
                    <w:widowControl/>
                    <w:suppressLineNumbers w:val="0"/>
                    <w:spacing w:before="0" w:beforeAutospacing="0" w:after="75" w:afterAutospacing="0" w:line="270" w:lineRule="atLeast"/>
                    <w:ind w:left="0" w:right="0"/>
                    <w:jc w:val="center"/>
                    <w:rPr>
                      <w:rFonts w:hint="default" w:ascii="Verdana" w:hAnsi="Verdana" w:cs="宋体"/>
                      <w:color w:val="000000"/>
                      <w:kern w:val="0"/>
                      <w:sz w:val="18"/>
                      <w:szCs w:val="18"/>
                    </w:rPr>
                  </w:pPr>
                  <w:r>
                    <w:rPr>
                      <w:rFonts w:hint="eastAsia" w:ascii="微软雅黑" w:hAnsi="微软雅黑" w:eastAsia="微软雅黑"/>
                      <w:color w:val="000000"/>
                      <w:sz w:val="18"/>
                      <w:szCs w:val="18"/>
                    </w:rPr>
                    <w:t>1000—5000</w:t>
                  </w:r>
                </w:p>
              </w:tc>
              <w:tc>
                <w:tcPr>
                  <w:tcW w:w="3143" w:type="dxa"/>
                  <w:shd w:val="clear" w:color="auto" w:fill="F0E7B4"/>
                </w:tcPr>
                <w:p>
                  <w:pPr>
                    <w:keepNext w:val="0"/>
                    <w:keepLines w:val="0"/>
                    <w:widowControl/>
                    <w:suppressLineNumbers w:val="0"/>
                    <w:spacing w:before="0" w:beforeAutospacing="0" w:after="75" w:afterAutospacing="0" w:line="270" w:lineRule="atLeast"/>
                    <w:ind w:left="0" w:right="0"/>
                    <w:rPr>
                      <w:rFonts w:hint="default" w:ascii="Verdana" w:hAnsi="Verdana" w:cs="宋体"/>
                      <w:color w:val="000000"/>
                      <w:kern w:val="0"/>
                      <w:sz w:val="18"/>
                      <w:szCs w:val="18"/>
                    </w:rPr>
                  </w:pPr>
                  <w:r>
                    <w:rPr>
                      <w:rFonts w:hint="eastAsia" w:ascii="Verdana" w:hAnsi="Verdana" w:cs="宋体"/>
                      <w:color w:val="000000"/>
                      <w:kern w:val="0"/>
                      <w:sz w:val="18"/>
                      <w:szCs w:val="18"/>
                    </w:rPr>
                    <w:t>1.1</w:t>
                  </w:r>
                  <w:r>
                    <w:rPr>
                      <w:rFonts w:hint="default" w:ascii="Verdana" w:hAnsi="Verdana" w:cs="宋体"/>
                      <w:color w:val="000000"/>
                      <w:kern w:val="0"/>
                      <w:sz w:val="18"/>
                      <w:szCs w:val="18"/>
                    </w:rPr>
                    <w:t>%</w:t>
                  </w:r>
                  <w:r>
                    <w:rPr>
                      <w:rFonts w:hint="eastAsia" w:ascii="Verdana" w:hAnsi="Verdana" w:cs="宋体"/>
                      <w:color w:val="000000"/>
                      <w:kern w:val="0"/>
                      <w:sz w:val="18"/>
                      <w:szCs w:val="18"/>
                    </w:rPr>
                    <w:t xml:space="preserve">          0.8%    </w:t>
                  </w:r>
                </w:p>
                <w:p>
                  <w:pPr>
                    <w:keepNext w:val="0"/>
                    <w:keepLines w:val="0"/>
                    <w:widowControl/>
                    <w:suppressLineNumbers w:val="0"/>
                    <w:spacing w:before="0" w:beforeAutospacing="0" w:after="75" w:afterAutospacing="0" w:line="270" w:lineRule="atLeast"/>
                    <w:ind w:left="0" w:right="0"/>
                    <w:rPr>
                      <w:rFonts w:hint="default" w:ascii="Verdana" w:hAnsi="Verdana" w:cs="宋体"/>
                      <w:color w:val="000000"/>
                      <w:kern w:val="0"/>
                      <w:sz w:val="18"/>
                      <w:szCs w:val="18"/>
                    </w:rPr>
                  </w:pPr>
                  <w:r>
                    <w:rPr>
                      <w:rFonts w:hint="eastAsia" w:ascii="Verdana" w:hAnsi="Verdana" w:cs="宋体"/>
                      <w:color w:val="000000"/>
                      <w:kern w:val="0"/>
                      <w:sz w:val="18"/>
                      <w:szCs w:val="18"/>
                    </w:rPr>
                    <w:t>0.8%          0.45%</w:t>
                  </w:r>
                </w:p>
                <w:p>
                  <w:pPr>
                    <w:keepNext w:val="0"/>
                    <w:keepLines w:val="0"/>
                    <w:widowControl/>
                    <w:suppressLineNumbers w:val="0"/>
                    <w:spacing w:before="0" w:beforeAutospacing="0" w:after="75" w:afterAutospacing="0" w:line="270" w:lineRule="atLeast"/>
                    <w:ind w:left="0" w:right="0"/>
                    <w:rPr>
                      <w:rFonts w:hint="default" w:ascii="Verdana" w:hAnsi="Verdana" w:cs="宋体"/>
                      <w:color w:val="000000"/>
                      <w:kern w:val="0"/>
                      <w:sz w:val="18"/>
                      <w:szCs w:val="18"/>
                    </w:rPr>
                  </w:pPr>
                  <w:r>
                    <w:rPr>
                      <w:rFonts w:hint="default" w:ascii="Verdana" w:hAnsi="Verdana" w:cs="宋体"/>
                      <w:color w:val="000000"/>
                      <w:kern w:val="0"/>
                      <w:sz w:val="18"/>
                      <w:szCs w:val="18"/>
                    </w:rPr>
                    <w:t>0.5%</w:t>
                  </w:r>
                  <w:r>
                    <w:rPr>
                      <w:rFonts w:hint="eastAsia" w:ascii="Verdana" w:hAnsi="Verdana" w:cs="宋体"/>
                      <w:color w:val="000000"/>
                      <w:kern w:val="0"/>
                      <w:sz w:val="18"/>
                      <w:szCs w:val="18"/>
                    </w:rPr>
                    <w:t xml:space="preserve">          0.25%</w:t>
                  </w:r>
                </w:p>
              </w:tc>
            </w:tr>
          </w:tbl>
          <w:p>
            <w:pPr>
              <w:keepNext w:val="0"/>
              <w:keepLines w:val="0"/>
              <w:suppressLineNumbers w:val="0"/>
              <w:snapToGrid w:val="0"/>
              <w:spacing w:before="0" w:beforeAutospacing="0" w:after="0" w:afterAutospacing="0"/>
              <w:ind w:left="0" w:right="0" w:firstLine="720" w:firstLineChars="300"/>
              <w:jc w:val="left"/>
              <w:rPr>
                <w:rFonts w:hint="default" w:ascii="仿宋" w:hAnsi="仿宋" w:eastAsia="仿宋"/>
                <w:color w:val="000000"/>
                <w:sz w:val="24"/>
                <w:szCs w:val="24"/>
              </w:rPr>
            </w:pPr>
            <w:r>
              <w:rPr>
                <w:rFonts w:hint="eastAsia" w:ascii="仿宋" w:hAnsi="仿宋" w:eastAsia="仿宋"/>
                <w:color w:val="000000"/>
                <w:sz w:val="24"/>
                <w:szCs w:val="24"/>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pPr>
        <w:pStyle w:val="44"/>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王宏博，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w:t>
      </w:r>
      <w:r>
        <w:rPr>
          <w:rFonts w:ascii="仿宋" w:hAnsi="仿宋" w:eastAsia="仿宋" w:cs="Arial"/>
          <w:color w:val="000000"/>
          <w:sz w:val="28"/>
          <w:szCs w:val="28"/>
        </w:rPr>
        <w:t>5</w:t>
      </w:r>
      <w:r>
        <w:rPr>
          <w:rFonts w:hint="eastAsia" w:ascii="仿宋" w:hAnsi="仿宋" w:eastAsia="仿宋" w:cs="Arial"/>
          <w:color w:val="000000"/>
          <w:sz w:val="28"/>
          <w:szCs w:val="28"/>
        </w:rPr>
        <w:t>。</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4、招标方将在收到书面质疑后7个工作日内审查质疑事项，做出答复或相关处理决定，并以书面形式通知质疑供应商和其他有关供应商，但答复的内容不涉及商业秘密。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5、质疑供应商对招标方的答复不满意以及招标方未在规定的时间内做出答复的， 可以在答复期满后15个工作日内向财政部投诉。</w:t>
      </w:r>
    </w:p>
    <w:p>
      <w:pPr>
        <w:pStyle w:val="44"/>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投标文件由开标一览表、资质文件、技术及商务文件、投标报价文件四部份组成。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w:t>
      </w:r>
      <w:r>
        <w:rPr>
          <w:rFonts w:hint="eastAsia" w:ascii="仿宋" w:hAnsi="仿宋" w:eastAsia="仿宋"/>
          <w:color w:val="000000"/>
          <w:sz w:val="28"/>
          <w:szCs w:val="28"/>
          <w:lang w:val="en-US" w:eastAsia="zh-CN"/>
        </w:rPr>
        <w:t>三</w:t>
      </w:r>
      <w:r>
        <w:rPr>
          <w:rFonts w:hint="eastAsia" w:ascii="仿宋" w:hAnsi="仿宋" w:eastAsia="仿宋"/>
          <w:color w:val="000000"/>
          <w:sz w:val="28"/>
          <w:szCs w:val="28"/>
        </w:rPr>
        <w:t>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）提供与投标人（报价人）单位负责人为同一人或者存在直接控股、管理关系的不同单位（主体）的清单；如投标人（报价人）无此类关联单位（主体），则需作出声明承诺。</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 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pPr>
        <w:pStyle w:val="72"/>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2"/>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2"/>
        <w:widowControl w:val="0"/>
        <w:tabs>
          <w:tab w:val="clear" w:pos="454"/>
        </w:tabs>
        <w:snapToGrid w:val="0"/>
        <w:spacing w:after="120" w:line="460" w:lineRule="exact"/>
        <w:ind w:firstLine="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44"/>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44"/>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5、投标人递交投标文件时需提供投标人全称、开户行、银行帐号等银行信息,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5、与招标文件有重大偏离、未满足实质性响应的投标文件；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4"/>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4"/>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4"/>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4"/>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4"/>
        <w:snapToGrid w:val="0"/>
        <w:spacing w:before="120" w:after="120" w:line="460" w:lineRule="exact"/>
        <w:ind w:firstLine="560" w:firstLineChars="200"/>
        <w:rPr>
          <w:rFonts w:ascii="仿宋" w:hAnsi="仿宋" w:eastAsia="仿宋"/>
          <w:b/>
          <w:color w:val="000000"/>
          <w:sz w:val="30"/>
          <w:szCs w:val="30"/>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pPr>
      <w:r>
        <w:rPr>
          <w:rFonts w:hint="eastAsia" w:ascii="仿宋" w:hAnsi="仿宋" w:eastAsia="仿宋"/>
          <w:color w:val="000000"/>
          <w:sz w:val="28"/>
          <w:szCs w:val="28"/>
        </w:rPr>
        <w:t>2、中标人拖延、拒签合同的,将被扣罚投标保证金并取消中标资格。</w:t>
      </w:r>
    </w:p>
    <w:p>
      <w:pPr>
        <w:pStyle w:val="4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14497516"/>
      <w:r>
        <w:rPr>
          <w:rFonts w:hint="eastAsia" w:hAnsi="宋体"/>
          <w:b/>
          <w:color w:val="000000"/>
          <w:sz w:val="36"/>
          <w:szCs w:val="36"/>
        </w:rPr>
        <w:t>第三章  评标办法及评分标准</w:t>
      </w:r>
      <w:bookmarkEnd w:id="12"/>
    </w:p>
    <w:p>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line="240" w:lineRule="auto"/>
        <w:rPr>
          <w:rFonts w:ascii="仿宋" w:hAnsi="仿宋" w:eastAsia="仿宋_GB2312"/>
          <w:bCs/>
          <w:color w:val="000000"/>
          <w:sz w:val="30"/>
          <w:szCs w:val="30"/>
        </w:rPr>
      </w:pPr>
    </w:p>
    <w:p>
      <w:pPr>
        <w:spacing w:before="120" w:beforeLines="50" w:after="120" w:afterLines="50" w:line="460" w:lineRule="exact"/>
        <w:ind w:firstLine="551" w:firstLineChars="196"/>
        <w:rPr>
          <w:rFonts w:hint="eastAsia" w:ascii="仿宋" w:hAnsi="仿宋" w:eastAsia="仿宋"/>
          <w:b/>
          <w:color w:val="000000"/>
          <w:sz w:val="28"/>
          <w:szCs w:val="28"/>
        </w:rPr>
      </w:pPr>
      <w:bookmarkStart w:id="13" w:name="_Hlk103602087"/>
      <w:r>
        <w:rPr>
          <w:rFonts w:hint="eastAsia" w:ascii="仿宋" w:hAnsi="仿宋" w:eastAsia="仿宋"/>
          <w:b/>
          <w:color w:val="000000"/>
          <w:sz w:val="28"/>
          <w:szCs w:val="28"/>
        </w:rPr>
        <w:t>三、评标内容及标准</w:t>
      </w:r>
      <w:bookmarkEnd w:id="13"/>
      <w:bookmarkStart w:id="14" w:name="PO_TDCUS_ITEM_SM_TABLE_1"/>
      <w:bookmarkEnd w:id="14"/>
      <w:bookmarkStart w:id="15" w:name="PO_TDCUS_ITEM_SM_TITLE_12"/>
    </w:p>
    <w:p>
      <w:pPr>
        <w:pStyle w:val="44"/>
        <w:snapToGrid w:val="0"/>
        <w:spacing w:before="120" w:after="120" w:line="4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标项1评分办法</w:t>
      </w:r>
    </w:p>
    <w:p>
      <w:pPr>
        <w:pStyle w:val="44"/>
        <w:snapToGrid w:val="0"/>
        <w:spacing w:before="120" w:after="120" w:line="460" w:lineRule="exact"/>
        <w:ind w:firstLine="560" w:firstLineChars="200"/>
        <w:rPr>
          <w:rFonts w:hint="eastAsia" w:ascii="仿宋" w:hAnsi="仿宋" w:eastAsia="仿宋"/>
          <w:color w:val="000000"/>
          <w:sz w:val="28"/>
          <w:szCs w:val="28"/>
        </w:rPr>
      </w:pPr>
    </w:p>
    <w:p>
      <w:pPr>
        <w:pStyle w:val="44"/>
        <w:snapToGrid w:val="0"/>
        <w:spacing w:before="120" w:after="120" w:line="460" w:lineRule="exact"/>
        <w:ind w:firstLine="560" w:firstLineChars="200"/>
        <w:rPr>
          <w:rFonts w:hint="eastAsia" w:ascii="仿宋" w:hAnsi="仿宋" w:eastAsia="仿宋"/>
          <w:color w:val="000000"/>
          <w:sz w:val="28"/>
          <w:szCs w:val="28"/>
        </w:rPr>
      </w:pPr>
    </w:p>
    <w:tbl>
      <w:tblPr>
        <w:tblStyle w:val="83"/>
        <w:tblW w:w="933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1"/>
        <w:gridCol w:w="4182"/>
        <w:gridCol w:w="4"/>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商务部分 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评分因素</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1" w:hRule="atLeast"/>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一、投标人器材销售业绩3分</w:t>
            </w: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投标人提供此次招标对应包号所含同类、同型号产品的（2020年1月1日至投标文件递交截止之日期间）销售合同业绩。3分</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投标人2020年1月1日至投标文件递交截止之日期间含有此次招标所投包号同类、同型号产品的销售合同数量。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提供1份可得1分、3份及以上合同得满分3分。注：根据提供的有效合同复印件（复印件应体现成交单位、产品清单、成交日期、签署页等）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二、投标人售后维修服务12分</w:t>
            </w: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1.所有设备免费质保≥3年，终身维修。质保期间凡正常使用出现故障，提供免费维修，并承担此维修过程中的一切费用，人为除外。4分</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满足得3分，否则不得分。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增加一年加1分，最多得4分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numPr>
                <w:ilvl w:val="0"/>
                <w:numId w:val="60"/>
              </w:numPr>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接到用户维修申请后≤2小时做出响应，24小时内派维修人员到达用户现场进行维修服务直至故障完全排除，设备完全恢复正常为止</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具备北京的售后服务网点和对应的24小时服务支持热线且具备工程师不少于5人以上维修服务力量。4分</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完全满足得4分，否则不得分。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 产品质保期后中标人提供终身维修服务，免人员工费，如需更换配件，只收取零配件成本费。2分</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完全满足得2分，否则不得分。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4.技术培训及服务2分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以售后服务要求中技术培训及服务的要求为标准</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培训方案科学、合理、实际，措施到位，针对性强，能够满足项目需要（需提供详细方案）。</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满足要求得2分，</w:t>
            </w:r>
            <w:r>
              <w:rPr>
                <w:rFonts w:hint="eastAsia" w:ascii="宋体" w:hAnsi="宋体" w:eastAsia="宋体" w:cs="宋体"/>
                <w:kern w:val="2"/>
                <w:sz w:val="24"/>
                <w:szCs w:val="24"/>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经济部分 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评分因素</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经济部分</w:t>
            </w:r>
          </w:p>
        </w:tc>
        <w:tc>
          <w:tcPr>
            <w:tcW w:w="4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经济标评审标准为:满足招标技术参数文件要求且投标价格最低的有效投标报价为评标基准价，其价格分为满分。投标报价得分=(评标基准价／投标报价)×30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1、满足招标文件要求且投标价格最低的有效投标报价为评标基准价，其价格分为满分30分。投标报价得分=(评标基准价／投标报价)×价格权值30%×100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根据财政部工业和信息化部关于印发《政府采购促进中小企业发展管理办法》的通知（财库〔2020〕46号）要求规定，对于经主管预算单位统筹后未预留份额专门面向中小企业采购的采购项目，以及预留份额项目中的非预留部分采购包，采购人、采购代理机构应当对符合本办法规定的小微企业报价给予200%的扣除，用扣除后的价格参加评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即符合小微企业标准也属于残疾人福利性单位，仅能扣除一次。</w:t>
            </w:r>
          </w:p>
        </w:tc>
        <w:tc>
          <w:tcPr>
            <w:tcW w:w="4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技术部分 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评审因素</w:t>
            </w:r>
          </w:p>
        </w:tc>
        <w:tc>
          <w:tcPr>
            <w:tcW w:w="43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8" w:hRule="atLeast"/>
        </w:trPr>
        <w:tc>
          <w:tcPr>
            <w:tcW w:w="4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一、投标产品的技术指标与招标文件要求的响应程度 51分</w:t>
            </w:r>
          </w:p>
        </w:tc>
        <w:tc>
          <w:tcPr>
            <w:tcW w:w="43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满足招标文件重要技术指标、参数要求标注#号的技术参数为重要指标，共14条，投标产品每有一项关键性技术参数不满足采购需求的技术参数扣2分。 </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未标注的技术参数为一般性指标，</w:t>
            </w:r>
            <w:r>
              <w:rPr>
                <w:rFonts w:hint="eastAsia" w:ascii="宋体" w:hAnsi="宋体" w:eastAsia="宋体" w:cs="宋体"/>
                <w:b/>
                <w:bCs/>
                <w:color w:val="FF0000"/>
                <w:kern w:val="2"/>
                <w:sz w:val="24"/>
                <w:szCs w:val="24"/>
                <w:lang w:val="en-US" w:eastAsia="zh-CN" w:bidi="ar"/>
              </w:rPr>
              <w:t>共10</w:t>
            </w:r>
            <w:r>
              <w:rPr>
                <w:rFonts w:hint="eastAsia" w:ascii="宋体" w:hAnsi="宋体" w:cs="宋体"/>
                <w:b/>
                <w:bCs/>
                <w:color w:val="FF0000"/>
                <w:kern w:val="2"/>
                <w:sz w:val="24"/>
                <w:szCs w:val="24"/>
                <w:lang w:val="en-US" w:eastAsia="zh-CN" w:bidi="ar"/>
              </w:rPr>
              <w:t>0</w:t>
            </w:r>
            <w:r>
              <w:rPr>
                <w:rFonts w:hint="eastAsia" w:ascii="宋体" w:hAnsi="宋体" w:eastAsia="宋体" w:cs="宋体"/>
                <w:color w:val="000000"/>
                <w:kern w:val="2"/>
                <w:sz w:val="24"/>
                <w:szCs w:val="24"/>
                <w:lang w:val="en-US" w:eastAsia="zh-CN" w:bidi="ar"/>
              </w:rPr>
              <w:t>条，投标产品技术参数不满足采购需求的技术参数每条扣</w:t>
            </w:r>
            <w:r>
              <w:rPr>
                <w:rFonts w:hint="eastAsia" w:ascii="宋体" w:hAnsi="宋体" w:eastAsia="宋体" w:cs="宋体"/>
                <w:b/>
                <w:bCs/>
                <w:color w:val="FF0000"/>
                <w:kern w:val="2"/>
                <w:sz w:val="24"/>
                <w:szCs w:val="24"/>
                <w:lang w:val="en-US" w:eastAsia="zh-CN" w:bidi="ar"/>
              </w:rPr>
              <w:t>0.2</w:t>
            </w:r>
            <w:r>
              <w:rPr>
                <w:rFonts w:hint="eastAsia" w:ascii="宋体" w:hAnsi="宋体" w:cs="宋体"/>
                <w:b/>
                <w:bCs/>
                <w:color w:val="FF0000"/>
                <w:kern w:val="2"/>
                <w:sz w:val="24"/>
                <w:szCs w:val="24"/>
                <w:lang w:val="en-US" w:eastAsia="zh-CN" w:bidi="ar"/>
              </w:rPr>
              <w:t>3</w:t>
            </w:r>
            <w:r>
              <w:rPr>
                <w:rFonts w:hint="eastAsia" w:ascii="宋体" w:hAnsi="宋体" w:eastAsia="宋体" w:cs="宋体"/>
                <w:b/>
                <w:bCs/>
                <w:color w:val="FF0000"/>
                <w:kern w:val="2"/>
                <w:sz w:val="24"/>
                <w:szCs w:val="24"/>
                <w:lang w:val="en-US" w:eastAsia="zh-CN" w:bidi="ar"/>
              </w:rPr>
              <w:t>分</w:t>
            </w:r>
            <w:r>
              <w:rPr>
                <w:rFonts w:hint="eastAsia" w:ascii="宋体" w:hAnsi="宋体" w:eastAsia="宋体" w:cs="宋体"/>
                <w:color w:val="000000"/>
                <w:kern w:val="2"/>
                <w:sz w:val="24"/>
                <w:szCs w:val="24"/>
                <w:lang w:val="en-US" w:eastAsia="zh-CN" w:bidi="ar"/>
              </w:rPr>
              <w:t>，扣完为止。</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号项重要指标，需在技术偏离表中注明出处。投标产品技术参数依据投标文件中的技术偏离表、相对应的证明文件、彩图及技术情况描述等,这些依据文件必须加盖投标产品的生产厂家公章，否则为无效标书。未应答视同不符合招标要求，按上述办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二、投标产品的来源规范性  4分</w:t>
            </w:r>
          </w:p>
        </w:tc>
        <w:tc>
          <w:tcPr>
            <w:tcW w:w="43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除产品制造商外要求提供合法、有效、完整的授权证明文件或其复印件, 完全满足上述要求得4分，否则不得分。</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注：非投标产品生产厂商的投标根据其提供的代理资格证明或者产品制造商的授权证书或者具有授权权限的代理商对投标产品的授权文件</w:t>
            </w:r>
          </w:p>
        </w:tc>
      </w:tr>
    </w:tbl>
    <w:p>
      <w:pPr>
        <w:pStyle w:val="44"/>
        <w:snapToGrid w:val="0"/>
        <w:spacing w:before="120" w:after="120" w:line="460" w:lineRule="exact"/>
        <w:ind w:firstLine="560" w:firstLineChars="200"/>
        <w:rPr>
          <w:rFonts w:ascii="仿宋" w:hAnsi="仿宋" w:eastAsia="仿宋"/>
          <w:color w:val="000000"/>
          <w:sz w:val="28"/>
          <w:szCs w:val="28"/>
        </w:rPr>
      </w:pPr>
    </w:p>
    <w:p>
      <w:pPr>
        <w:pStyle w:val="44"/>
        <w:snapToGrid w:val="0"/>
        <w:spacing w:before="120" w:after="120" w:line="460" w:lineRule="exact"/>
        <w:ind w:firstLine="560" w:firstLineChars="200"/>
        <w:rPr>
          <w:rFonts w:hint="default" w:ascii="仿宋" w:hAnsi="仿宋" w:eastAsia="仿宋"/>
          <w:b/>
          <w:color w:val="000000"/>
          <w:sz w:val="30"/>
          <w:szCs w:val="30"/>
          <w:lang w:val="en-US" w:eastAsia="zh-CN"/>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标项2评分办法</w:t>
      </w:r>
    </w:p>
    <w:tbl>
      <w:tblPr>
        <w:tblStyle w:val="83"/>
        <w:tblW w:w="10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1"/>
        <w:gridCol w:w="65"/>
        <w:gridCol w:w="4186"/>
        <w:gridCol w:w="776"/>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商务部分 满分</w:t>
            </w:r>
            <w:r>
              <w:rPr>
                <w:rFonts w:hint="eastAsia" w:ascii="宋体" w:hAnsi="宋体" w:eastAsia="宋体" w:cs="宋体"/>
                <w:color w:val="C00000"/>
                <w:kern w:val="2"/>
                <w:sz w:val="24"/>
                <w:szCs w:val="24"/>
                <w:lang w:val="en-US" w:eastAsia="zh-CN" w:bidi="ar"/>
              </w:rPr>
              <w:t>18</w:t>
            </w:r>
            <w:r>
              <w:rPr>
                <w:rFonts w:hint="eastAsia" w:ascii="宋体" w:hAnsi="宋体" w:eastAsia="宋体" w:cs="宋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2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评分因素</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2" w:hRule="atLeast"/>
        </w:trPr>
        <w:tc>
          <w:tcPr>
            <w:tcW w:w="1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一、投标人器材销售业绩3分</w:t>
            </w: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投标人提供此次招标对应包所含同类、同型号产品的（2020年1月1日至投标文件递交截止之日期间）销售合同业绩。3分</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投标人2020年1月1日至投标文件递交截止之日期间含有此次招标所投包同类、同型号产品的销售合同数量。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提供1份可得1分、3份及以上合同得满分3分。注：根据提供的有效合同复印件（复印件应体现成交单位、产品清单、成交日期、签署页等）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56"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二、投标人售后维修服务</w:t>
            </w:r>
            <w:r>
              <w:rPr>
                <w:rFonts w:hint="eastAsia" w:ascii="宋体" w:hAnsi="宋体" w:eastAsia="宋体" w:cs="宋体"/>
                <w:color w:val="C00000"/>
                <w:kern w:val="2"/>
                <w:sz w:val="24"/>
                <w:szCs w:val="24"/>
                <w:highlight w:val="yellow"/>
                <w:lang w:val="en-US" w:eastAsia="zh-CN" w:bidi="ar"/>
              </w:rPr>
              <w:t>15</w:t>
            </w:r>
            <w:r>
              <w:rPr>
                <w:rFonts w:hint="eastAsia" w:ascii="宋体" w:hAnsi="宋体" w:eastAsia="宋体" w:cs="宋体"/>
                <w:kern w:val="2"/>
                <w:sz w:val="24"/>
                <w:szCs w:val="24"/>
                <w:lang w:val="en-US" w:eastAsia="zh-CN" w:bidi="ar"/>
              </w:rPr>
              <w:t>分</w:t>
            </w: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1.所有设备免费质保不少于五年，终身维修。质保期间凡正常使用出现故障，提供免费维修，并承担此维修过程中的一切费用，人为除外。3分</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56"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2.接到用户维修申请后2小时内做出响应，24小时内派维修人员到达用户现场进行维修服务直至故障完全排除，设备完全恢复正常为止</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具备北京的售后服务网点和对应的24小时服务支持热线且具备工程师不少于5人以上维修服务力量。3分</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完全满足得3分，否则不得分。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56"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3.产品质保期后中标人提供终身维修服务，免人员工费，如需更换配件，只收取零配件成本费。3分</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完全满足得3分，否则不得分。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1256"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4.质保期内维修工程师每年进行一次产品巡检，免费进行2次仪器大保养服务。3分</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完全满足得3分，否则不得分。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56"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5.技术培训及服务 3分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以售后服务要求中技术培训及服务的要求为标准，安装工程师完成仪器安装，现场培训时长不少于1天，技术应用工程师进行后续教学指导不少于1个月，应对全部检测指标进行培训和教学。</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培训方案科学、合理、实际，措施到位，针对性强，能够满足项目需要，（需提供详细方案）.</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完全满足得3分，否则不得分。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56"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9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经济部分 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2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评分因素</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经济部分</w:t>
            </w:r>
          </w:p>
        </w:tc>
        <w:tc>
          <w:tcPr>
            <w:tcW w:w="50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经济标评审标准为:满足招标文件要求且投标价格最低的有效投标报价为评标基准价，其价格分为满分。投标报价得分=(评标基准价／投标报价)×30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1、满足招标文件要求且投标价格最低的有效投标报价为评标基准价，其价格分为满分30分。投标报价得分=(评标基准价／投标报价)×价格权值30%×100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根据财政部工业和信息化部关于印发《政府采购促进中小企业发展管理办法》的通知（财库〔2020〕46号）要求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即符合小微企业标准也属于残疾人福利性单位，仅能扣除一次。</w:t>
            </w:r>
          </w:p>
        </w:tc>
        <w:tc>
          <w:tcPr>
            <w:tcW w:w="3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技术部分 满分5</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评审因素</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一、投标产品的技术指标与招标文件要求的响应程度</w:t>
            </w:r>
            <w:r>
              <w:rPr>
                <w:rFonts w:hint="eastAsia" w:ascii="宋体" w:hAnsi="宋体" w:eastAsia="宋体" w:cs="宋体"/>
                <w:color w:val="C00000"/>
                <w:kern w:val="2"/>
                <w:sz w:val="24"/>
                <w:szCs w:val="24"/>
                <w:highlight w:val="yellow"/>
                <w:lang w:val="en-US" w:eastAsia="zh-CN" w:bidi="ar"/>
              </w:rPr>
              <w:t>46</w:t>
            </w:r>
            <w:r>
              <w:rPr>
                <w:rFonts w:hint="eastAsia" w:ascii="宋体" w:hAnsi="宋体" w:eastAsia="宋体" w:cs="宋体"/>
                <w:kern w:val="2"/>
                <w:sz w:val="24"/>
                <w:szCs w:val="24"/>
                <w:lang w:val="en-US" w:eastAsia="zh-CN" w:bidi="ar"/>
              </w:rPr>
              <w:t>分</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满足招标文件重要技术指标，标注#号的技术参数为</w:t>
            </w:r>
            <w:r>
              <w:rPr>
                <w:rFonts w:hint="eastAsia" w:ascii="宋体" w:hAnsi="宋体" w:eastAsia="宋体" w:cs="宋体"/>
                <w:color w:val="000000"/>
                <w:kern w:val="2"/>
                <w:sz w:val="24"/>
                <w:szCs w:val="24"/>
                <w:highlight w:val="yellow"/>
                <w:lang w:val="en-US" w:eastAsia="zh-CN" w:bidi="ar"/>
              </w:rPr>
              <w:t>重要指标，共5条</w:t>
            </w:r>
            <w:r>
              <w:rPr>
                <w:rFonts w:hint="eastAsia" w:ascii="宋体" w:hAnsi="宋体" w:eastAsia="宋体" w:cs="宋体"/>
                <w:color w:val="000000"/>
                <w:kern w:val="2"/>
                <w:sz w:val="24"/>
                <w:szCs w:val="24"/>
                <w:lang w:val="en-US" w:eastAsia="zh-CN" w:bidi="ar"/>
              </w:rPr>
              <w:t>，投标产品每有一项关键性技术参数不满足采购需求的技术参数</w:t>
            </w:r>
            <w:r>
              <w:rPr>
                <w:rFonts w:hint="eastAsia" w:ascii="宋体" w:hAnsi="宋体" w:eastAsia="宋体" w:cs="宋体"/>
                <w:color w:val="000000"/>
                <w:kern w:val="2"/>
                <w:sz w:val="24"/>
                <w:szCs w:val="24"/>
                <w:highlight w:val="yellow"/>
                <w:lang w:val="en-US" w:eastAsia="zh-CN" w:bidi="ar"/>
              </w:rPr>
              <w:t>扣6分</w:t>
            </w: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未标注的技术参数为</w:t>
            </w:r>
            <w:r>
              <w:rPr>
                <w:rFonts w:hint="eastAsia" w:ascii="宋体" w:hAnsi="宋体" w:eastAsia="宋体" w:cs="宋体"/>
                <w:color w:val="000000"/>
                <w:kern w:val="2"/>
                <w:sz w:val="24"/>
                <w:szCs w:val="24"/>
                <w:highlight w:val="yellow"/>
                <w:lang w:val="en-US" w:eastAsia="zh-CN" w:bidi="ar"/>
              </w:rPr>
              <w:t>一般性指标</w:t>
            </w:r>
            <w:r>
              <w:rPr>
                <w:rFonts w:hint="eastAsia" w:ascii="宋体" w:hAnsi="宋体" w:eastAsia="宋体" w:cs="宋体"/>
                <w:color w:val="000000"/>
                <w:kern w:val="2"/>
                <w:sz w:val="24"/>
                <w:szCs w:val="24"/>
                <w:lang w:val="en-US" w:eastAsia="zh-CN" w:bidi="ar"/>
              </w:rPr>
              <w:t>，投标产品每有一项技术参数不满足采购需求的技术参数</w:t>
            </w:r>
            <w:r>
              <w:rPr>
                <w:rFonts w:hint="eastAsia" w:ascii="宋体" w:hAnsi="宋体" w:eastAsia="宋体" w:cs="宋体"/>
                <w:color w:val="000000"/>
                <w:kern w:val="2"/>
                <w:sz w:val="24"/>
                <w:szCs w:val="24"/>
                <w:highlight w:val="yellow"/>
                <w:lang w:val="en-US" w:eastAsia="zh-CN" w:bidi="ar"/>
              </w:rPr>
              <w:t>扣1分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注：投标产品技术参数依据投标文件中的技术偏离表、相对应的证明文件、彩图及技术情况描述等。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二、投标产品的来源规范性，6分</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本包除产品制造商外要求提供合法、有效、完整的授权证明文件或其复印件,且</w:t>
            </w:r>
            <w:r>
              <w:rPr>
                <w:rFonts w:hint="eastAsia" w:ascii="仿宋" w:hAnsi="仿宋" w:eastAsia="仿宋" w:cs="仿宋"/>
                <w:color w:val="000000"/>
                <w:kern w:val="2"/>
                <w:sz w:val="24"/>
                <w:szCs w:val="24"/>
                <w:highlight w:val="yellow"/>
                <w:lang w:val="en-US" w:eastAsia="zh-CN" w:bidi="ar"/>
              </w:rPr>
              <w:t>具有</w:t>
            </w:r>
            <w:r>
              <w:rPr>
                <w:rFonts w:hint="default" w:ascii="Times New Roman" w:hAnsi="Times New Roman" w:eastAsia="仿宋" w:cs="Times New Roman"/>
                <w:color w:val="000000"/>
                <w:kern w:val="2"/>
                <w:sz w:val="24"/>
                <w:szCs w:val="24"/>
                <w:highlight w:val="yellow"/>
                <w:lang w:val="en-US" w:eastAsia="zh-CN" w:bidi="ar"/>
              </w:rPr>
              <w:t>CE</w:t>
            </w:r>
            <w:r>
              <w:rPr>
                <w:rFonts w:hint="eastAsia" w:ascii="仿宋" w:hAnsi="仿宋" w:eastAsia="仿宋" w:cs="仿宋"/>
                <w:color w:val="000000"/>
                <w:kern w:val="2"/>
                <w:sz w:val="24"/>
                <w:szCs w:val="24"/>
                <w:highlight w:val="yellow"/>
                <w:lang w:val="en-US" w:eastAsia="zh-CN" w:bidi="ar"/>
              </w:rPr>
              <w:t>和</w:t>
            </w:r>
            <w:r>
              <w:rPr>
                <w:rFonts w:hint="default" w:ascii="Times New Roman" w:hAnsi="Times New Roman" w:eastAsia="仿宋" w:cs="Times New Roman"/>
                <w:color w:val="000000"/>
                <w:kern w:val="2"/>
                <w:sz w:val="24"/>
                <w:szCs w:val="24"/>
                <w:highlight w:val="yellow"/>
                <w:lang w:val="en-US" w:eastAsia="zh-CN" w:bidi="ar"/>
              </w:rPr>
              <w:t>FDA</w:t>
            </w:r>
            <w:r>
              <w:rPr>
                <w:rFonts w:hint="eastAsia" w:ascii="仿宋" w:hAnsi="仿宋" w:eastAsia="仿宋" w:cs="仿宋"/>
                <w:color w:val="000000"/>
                <w:kern w:val="2"/>
                <w:sz w:val="24"/>
                <w:szCs w:val="24"/>
                <w:highlight w:val="yellow"/>
                <w:lang w:val="en-US" w:eastAsia="zh-CN" w:bidi="ar"/>
              </w:rPr>
              <w:t>资质，</w:t>
            </w:r>
            <w:r>
              <w:rPr>
                <w:rFonts w:hint="eastAsia" w:ascii="宋体" w:hAnsi="宋体" w:eastAsia="宋体" w:cs="宋体"/>
                <w:kern w:val="2"/>
                <w:sz w:val="24"/>
                <w:szCs w:val="24"/>
                <w:lang w:val="en-US" w:eastAsia="zh-CN" w:bidi="ar"/>
              </w:rPr>
              <w:t>具备上述授权得6分，不满足上述要求，得0分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注：非投标产品生产厂商的投标根据其提供的代理资格证明或者产品制造商的授权证书或者具有授权权限的代理商对投标产品的授权文件。</w:t>
            </w:r>
          </w:p>
        </w:tc>
      </w:tr>
    </w:tbl>
    <w:p>
      <w:pPr>
        <w:spacing w:before="120" w:beforeLines="50" w:after="120" w:afterLines="50" w:line="320" w:lineRule="exact"/>
        <w:rPr>
          <w:rFonts w:hint="eastAsia"/>
          <w:b/>
        </w:rPr>
      </w:pPr>
    </w:p>
    <w:p>
      <w:pPr>
        <w:spacing w:before="120" w:beforeLines="50" w:after="120" w:afterLines="50" w:line="320" w:lineRule="exact"/>
        <w:rPr>
          <w:rFonts w:hint="eastAsia"/>
          <w:b/>
        </w:rPr>
      </w:pPr>
    </w:p>
    <w:p>
      <w:pPr>
        <w:spacing w:before="120" w:beforeLines="50" w:after="120" w:afterLines="50" w:line="320" w:lineRule="exact"/>
        <w:rPr>
          <w:rFonts w:hint="eastAsia"/>
          <w:b/>
        </w:rPr>
      </w:pPr>
    </w:p>
    <w:p>
      <w:pPr>
        <w:spacing w:before="120" w:beforeLines="50" w:after="120" w:afterLines="50" w:line="320" w:lineRule="exact"/>
        <w:rPr>
          <w:rFonts w:hint="eastAsia"/>
          <w:b/>
        </w:rPr>
      </w:pPr>
    </w:p>
    <w:bookmarkEnd w:id="15"/>
    <w:p>
      <w:pPr>
        <w:spacing w:after="240" w:afterLines="100" w:line="340" w:lineRule="exact"/>
        <w:jc w:val="center"/>
        <w:outlineLvl w:val="0"/>
        <w:rPr>
          <w:rFonts w:hAnsi="宋体"/>
          <w:b/>
          <w:color w:val="000000"/>
          <w:sz w:val="36"/>
          <w:szCs w:val="36"/>
        </w:rPr>
      </w:pPr>
      <w:bookmarkStart w:id="16" w:name="_Toc114497517"/>
      <w:r>
        <w:rPr>
          <w:rFonts w:hint="eastAsia" w:hAnsi="宋体"/>
          <w:b/>
          <w:color w:val="000000"/>
          <w:sz w:val="36"/>
          <w:szCs w:val="36"/>
        </w:rPr>
        <w:t>第四章   采购需求</w:t>
      </w:r>
      <w:bookmarkEnd w:id="16"/>
    </w:p>
    <w:p>
      <w:pPr>
        <w:pStyle w:val="49"/>
        <w:spacing w:line="360" w:lineRule="auto"/>
      </w:pPr>
      <w:r>
        <w:rPr>
          <w:rFonts w:hint="eastAsia"/>
        </w:rPr>
        <w:t>特别说明：</w:t>
      </w:r>
    </w:p>
    <w:p>
      <w:pPr>
        <w:pStyle w:val="49"/>
        <w:spacing w:line="360" w:lineRule="auto"/>
      </w:pPr>
      <w:r>
        <w:rPr>
          <w:rFonts w:hint="eastAsia"/>
        </w:rPr>
        <w:t>1、招标需求中如果涉及具体品牌或型号，仅供参考，可报同档次或更优产品。</w:t>
      </w:r>
    </w:p>
    <w:p>
      <w:pPr>
        <w:pStyle w:val="49"/>
        <w:spacing w:line="360" w:lineRule="auto"/>
      </w:pPr>
      <w:r>
        <w:rPr>
          <w:rFonts w:hint="eastAsia"/>
        </w:rPr>
        <w:t>2、核心产品在各标项内容中明确，核心产品需提供制造商授权书，如出现同品牌情况的，评标委员会根据评审原则第4条规定执行。</w:t>
      </w:r>
    </w:p>
    <w:p>
      <w:pPr>
        <w:pStyle w:val="49"/>
        <w:spacing w:line="360" w:lineRule="auto"/>
      </w:pPr>
      <w:r>
        <w:rPr>
          <w:rFonts w:hint="eastAsia"/>
        </w:rPr>
        <w:t>3、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numPr>
          <w:ilvl w:val="0"/>
          <w:numId w:val="61"/>
        </w:numPr>
        <w:spacing w:line="264" w:lineRule="auto"/>
        <w:textAlignment w:val="baseline"/>
        <w:rPr>
          <w:rFonts w:ascii="仿宋" w:hAnsi="仿宋" w:eastAsia="仿宋" w:cs="仿宋"/>
          <w:b/>
          <w:kern w:val="44"/>
          <w:sz w:val="28"/>
          <w:szCs w:val="28"/>
        </w:rPr>
      </w:pPr>
      <w:bookmarkStart w:id="17" w:name="_Hlk103602125"/>
      <w:r>
        <w:rPr>
          <w:rFonts w:hint="eastAsia" w:ascii="仿宋" w:hAnsi="仿宋" w:eastAsia="仿宋" w:cs="仿宋"/>
          <w:b/>
          <w:kern w:val="44"/>
          <w:sz w:val="28"/>
          <w:szCs w:val="28"/>
        </w:rPr>
        <w:t>采购内容</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项目</w:t>
      </w:r>
      <w:r>
        <w:rPr>
          <w:rFonts w:hint="eastAsia" w:ascii="仿宋" w:hAnsi="仿宋" w:eastAsia="仿宋" w:cs="仿宋"/>
          <w:bCs/>
          <w:sz w:val="24"/>
        </w:rPr>
        <w:t>分为</w:t>
      </w:r>
      <w:r>
        <w:rPr>
          <w:rFonts w:hint="eastAsia" w:ascii="仿宋" w:hAnsi="仿宋" w:eastAsia="仿宋" w:cs="仿宋"/>
          <w:bCs/>
          <w:sz w:val="24"/>
          <w:szCs w:val="24"/>
          <w:lang w:val="en-US" w:eastAsia="zh-CN"/>
        </w:rPr>
        <w:t>两</w:t>
      </w:r>
      <w:r>
        <w:rPr>
          <w:rFonts w:hint="eastAsia" w:ascii="仿宋" w:hAnsi="仿宋" w:eastAsia="仿宋" w:cs="仿宋"/>
          <w:bCs/>
          <w:sz w:val="24"/>
          <w:szCs w:val="24"/>
        </w:rPr>
        <w:t>个标项，标项1预算为</w:t>
      </w:r>
      <w:r>
        <w:rPr>
          <w:rFonts w:hint="eastAsia" w:ascii="仿宋" w:hAnsi="仿宋" w:eastAsia="仿宋" w:cs="仿宋"/>
          <w:bCs/>
          <w:sz w:val="24"/>
          <w:szCs w:val="24"/>
          <w:lang w:val="en-US" w:eastAsia="zh-CN"/>
        </w:rPr>
        <w:t>874</w:t>
      </w:r>
      <w:r>
        <w:rPr>
          <w:rFonts w:hint="eastAsia" w:ascii="仿宋" w:hAnsi="仿宋" w:eastAsia="仿宋" w:cs="仿宋"/>
          <w:bCs/>
          <w:sz w:val="24"/>
          <w:szCs w:val="24"/>
        </w:rPr>
        <w:t>万元，标项2预算为</w:t>
      </w:r>
      <w:r>
        <w:rPr>
          <w:rFonts w:hint="eastAsia" w:ascii="仿宋" w:hAnsi="仿宋" w:eastAsia="仿宋" w:cs="仿宋"/>
          <w:bCs/>
          <w:sz w:val="24"/>
          <w:szCs w:val="24"/>
          <w:lang w:val="en-US" w:eastAsia="zh-CN"/>
        </w:rPr>
        <w:t>60</w:t>
      </w:r>
      <w:r>
        <w:rPr>
          <w:rFonts w:hint="eastAsia" w:ascii="仿宋" w:hAnsi="仿宋" w:eastAsia="仿宋" w:cs="仿宋"/>
          <w:bCs/>
          <w:sz w:val="24"/>
          <w:szCs w:val="24"/>
        </w:rPr>
        <w:t>万元；投标人必须按包投标，否则投标无效。</w:t>
      </w:r>
    </w:p>
    <w:p>
      <w:pPr>
        <w:numPr>
          <w:ilvl w:val="0"/>
          <w:numId w:val="61"/>
        </w:numPr>
        <w:spacing w:line="264" w:lineRule="auto"/>
        <w:textAlignment w:val="baseline"/>
        <w:rPr>
          <w:rFonts w:ascii="仿宋" w:hAnsi="仿宋" w:eastAsia="仿宋" w:cs="仿宋"/>
          <w:b/>
          <w:kern w:val="44"/>
          <w:sz w:val="28"/>
          <w:szCs w:val="28"/>
        </w:rPr>
      </w:pPr>
      <w:r>
        <w:rPr>
          <w:rFonts w:hint="eastAsia" w:ascii="仿宋" w:hAnsi="仿宋" w:eastAsia="仿宋" w:cs="仿宋"/>
          <w:b/>
          <w:kern w:val="44"/>
          <w:sz w:val="28"/>
          <w:szCs w:val="28"/>
        </w:rPr>
        <w:t>采购需求</w:t>
      </w:r>
    </w:p>
    <w:bookmarkEnd w:id="17"/>
    <w:p>
      <w:pPr>
        <w:pStyle w:val="278"/>
        <w:tabs>
          <w:tab w:val="left" w:pos="993"/>
        </w:tabs>
        <w:spacing w:line="360" w:lineRule="auto"/>
        <w:ind w:left="480" w:firstLine="0" w:firstLineChars="0"/>
        <w:rPr>
          <w:rFonts w:ascii="仿宋" w:hAnsi="仿宋" w:eastAsia="仿宋" w:cs="仿宋"/>
          <w:b/>
          <w:sz w:val="24"/>
          <w:szCs w:val="24"/>
        </w:rPr>
      </w:pPr>
      <w:r>
        <w:rPr>
          <w:rFonts w:hint="eastAsia" w:ascii="仿宋" w:hAnsi="仿宋" w:eastAsia="仿宋" w:cs="仿宋"/>
          <w:b/>
          <w:sz w:val="24"/>
          <w:szCs w:val="24"/>
        </w:rPr>
        <w:t>标项1设备参数及要求</w:t>
      </w:r>
    </w:p>
    <w:p>
      <w:pPr>
        <w:spacing w:after="120" w:afterLines="50"/>
        <w:ind w:left="-708" w:leftChars="-337" w:firstLine="1205" w:firstLineChars="500"/>
        <w:jc w:val="left"/>
        <w:rPr>
          <w:rFonts w:ascii="楷体" w:hAnsi="楷体" w:eastAsia="楷体"/>
          <w:b/>
          <w:sz w:val="24"/>
          <w:szCs w:val="24"/>
        </w:rPr>
      </w:pPr>
      <w:r>
        <w:rPr>
          <w:rFonts w:hint="eastAsia" w:ascii="楷体" w:hAnsi="楷体" w:eastAsia="楷体"/>
          <w:b/>
          <w:sz w:val="24"/>
        </w:rPr>
        <w:t>本包预算</w:t>
      </w:r>
      <w:r>
        <w:rPr>
          <w:rFonts w:ascii="楷体" w:hAnsi="楷体" w:eastAsia="楷体"/>
          <w:b/>
          <w:sz w:val="24"/>
        </w:rPr>
        <w:t>874</w:t>
      </w:r>
      <w:r>
        <w:rPr>
          <w:rFonts w:hint="eastAsia" w:ascii="楷体" w:hAnsi="楷体" w:eastAsia="楷体"/>
          <w:b/>
          <w:sz w:val="24"/>
        </w:rPr>
        <w:t>万元，国产，本包保修至少</w:t>
      </w:r>
      <w:r>
        <w:rPr>
          <w:rFonts w:ascii="楷体" w:hAnsi="楷体" w:eastAsia="楷体"/>
          <w:b/>
          <w:sz w:val="24"/>
        </w:rPr>
        <w:t>3</w:t>
      </w:r>
      <w:r>
        <w:rPr>
          <w:rFonts w:hint="eastAsia" w:ascii="楷体" w:hAnsi="楷体" w:eastAsia="楷体"/>
          <w:b/>
          <w:sz w:val="24"/>
        </w:rPr>
        <w:t>年，要求有医疗</w:t>
      </w:r>
      <w:r>
        <w:rPr>
          <w:rFonts w:hint="eastAsia" w:ascii="楷体" w:hAnsi="楷体" w:eastAsia="楷体"/>
          <w:b/>
          <w:sz w:val="24"/>
          <w:lang w:val="en-US" w:eastAsia="zh-CN"/>
        </w:rPr>
        <w:t>器械</w:t>
      </w:r>
      <w:r>
        <w:rPr>
          <w:rFonts w:hint="eastAsia" w:ascii="楷体" w:hAnsi="楷体" w:eastAsia="楷体"/>
          <w:b/>
          <w:sz w:val="24"/>
        </w:rPr>
        <w:t>注册证。</w:t>
      </w:r>
    </w:p>
    <w:tbl>
      <w:tblPr>
        <w:tblStyle w:val="83"/>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5"/>
        <w:gridCol w:w="738"/>
        <w:gridCol w:w="712"/>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84"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序号</w:t>
            </w:r>
          </w:p>
        </w:tc>
        <w:tc>
          <w:tcPr>
            <w:tcW w:w="775" w:type="dxa"/>
            <w:noWrap w:val="0"/>
            <w:vAlign w:val="center"/>
          </w:tcPr>
          <w:p>
            <w:pPr>
              <w:keepNext w:val="0"/>
              <w:keepLines w:val="0"/>
              <w:widowControl/>
              <w:suppressLineNumbers w:val="0"/>
              <w:snapToGrid w:val="0"/>
              <w:spacing w:before="0" w:beforeAutospacing="0" w:after="0" w:afterAutospacing="0"/>
              <w:ind w:left="0" w:right="0" w:firstLine="15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产品名称</w:t>
            </w:r>
          </w:p>
        </w:tc>
        <w:tc>
          <w:tcPr>
            <w:tcW w:w="738"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单位</w:t>
            </w:r>
          </w:p>
        </w:tc>
        <w:tc>
          <w:tcPr>
            <w:tcW w:w="712"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数量</w:t>
            </w:r>
          </w:p>
        </w:tc>
        <w:tc>
          <w:tcPr>
            <w:tcW w:w="7035"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产品描述及技术参数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84"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仿宋" w:hAnsi="仿宋" w:eastAsia="仿宋" w:cs="Times"/>
                <w:color w:val="000000"/>
                <w:kern w:val="0"/>
                <w:sz w:val="24"/>
              </w:rPr>
            </w:pPr>
            <w:r>
              <w:rPr>
                <w:rFonts w:hint="eastAsia" w:ascii="仿宋" w:hAnsi="仿宋" w:eastAsia="仿宋" w:cs="Times"/>
                <w:color w:val="000000"/>
                <w:kern w:val="0"/>
                <w:sz w:val="24"/>
              </w:rPr>
              <w:t>1</w:t>
            </w:r>
          </w:p>
        </w:tc>
        <w:tc>
          <w:tcPr>
            <w:tcW w:w="775"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仿宋" w:hAnsi="仿宋" w:eastAsia="仿宋" w:cs="Arial"/>
                <w:sz w:val="24"/>
              </w:rPr>
            </w:pPr>
            <w:r>
              <w:rPr>
                <w:rFonts w:hint="eastAsia" w:ascii="仿宋" w:hAnsi="仿宋" w:eastAsia="仿宋" w:cs="Arial"/>
                <w:sz w:val="24"/>
              </w:rPr>
              <w:t>超导磁共振</w:t>
            </w:r>
          </w:p>
        </w:tc>
        <w:tc>
          <w:tcPr>
            <w:tcW w:w="738"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仿宋" w:hAnsi="仿宋" w:eastAsia="仿宋" w:cs="Times"/>
                <w:color w:val="000000"/>
                <w:kern w:val="0"/>
                <w:sz w:val="24"/>
              </w:rPr>
            </w:pPr>
            <w:r>
              <w:rPr>
                <w:rFonts w:hint="eastAsia" w:ascii="仿宋" w:hAnsi="仿宋" w:eastAsia="仿宋" w:cs="Times"/>
                <w:color w:val="000000"/>
                <w:kern w:val="0"/>
                <w:sz w:val="24"/>
              </w:rPr>
              <w:t>套</w:t>
            </w:r>
          </w:p>
        </w:tc>
        <w:tc>
          <w:tcPr>
            <w:tcW w:w="712"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仿宋" w:hAnsi="仿宋" w:eastAsia="仿宋"/>
                <w:sz w:val="24"/>
              </w:rPr>
            </w:pPr>
            <w:r>
              <w:rPr>
                <w:rFonts w:hint="eastAsia" w:ascii="仿宋" w:hAnsi="仿宋" w:eastAsia="仿宋"/>
                <w:sz w:val="24"/>
              </w:rPr>
              <w:t>1</w:t>
            </w:r>
          </w:p>
        </w:tc>
        <w:tc>
          <w:tcPr>
            <w:tcW w:w="7035" w:type="dxa"/>
            <w:noWrap w:val="0"/>
            <w:vAlign w:val="center"/>
          </w:tcPr>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
                <w:bCs/>
                <w:color w:val="000000"/>
                <w:sz w:val="24"/>
                <w:lang w:val="en-US" w:eastAsia="zh-CN"/>
              </w:rPr>
              <w:t>1.</w:t>
            </w:r>
            <w:r>
              <w:rPr>
                <w:rFonts w:hint="eastAsia" w:ascii="仿宋" w:hAnsi="仿宋" w:eastAsia="仿宋"/>
                <w:b/>
                <w:bCs/>
                <w:color w:val="000000"/>
                <w:sz w:val="24"/>
              </w:rPr>
              <w:t>设备先进性</w:t>
            </w:r>
            <w:r>
              <w:rPr>
                <w:rFonts w:hint="default" w:ascii="仿宋" w:hAnsi="仿宋" w:eastAsia="仿宋"/>
                <w:b/>
                <w:bCs/>
                <w:color w:val="000000"/>
                <w:sz w:val="24"/>
              </w:rPr>
              <w:t>总体要求</w:t>
            </w:r>
            <w:r>
              <w:rPr>
                <w:rFonts w:hint="default" w:ascii="仿宋" w:hAnsi="仿宋" w:eastAsia="仿宋"/>
                <w:b/>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1.1</w:t>
            </w:r>
            <w:r>
              <w:rPr>
                <w:rFonts w:hint="default" w:ascii="仿宋" w:hAnsi="仿宋" w:eastAsia="仿宋"/>
                <w:color w:val="000000"/>
                <w:sz w:val="24"/>
              </w:rPr>
              <w:tab/>
            </w:r>
            <w:r>
              <w:rPr>
                <w:rFonts w:hint="eastAsia" w:ascii="仿宋" w:hAnsi="仿宋" w:eastAsia="仿宋"/>
                <w:color w:val="000000"/>
                <w:sz w:val="24"/>
              </w:rPr>
              <w:t>投标厂家技术完整性要求</w:t>
            </w:r>
            <w:r>
              <w:rPr>
                <w:rFonts w:hint="default" w:ascii="仿宋" w:hAnsi="仿宋" w:eastAsia="仿宋"/>
                <w:color w:val="000000"/>
                <w:sz w:val="24"/>
              </w:rPr>
              <w:tab/>
            </w:r>
            <w:r>
              <w:rPr>
                <w:rFonts w:hint="eastAsia" w:ascii="仿宋" w:hAnsi="仿宋" w:eastAsia="仿宋"/>
                <w:color w:val="000000"/>
                <w:sz w:val="24"/>
              </w:rPr>
              <w:t>为保障设备按时装机调试、运行稳定与维修保养，各投标机型的生产厂家需具备核心部件的自主研发和生产能力，主磁体、梯度系统、射频线圈作为核心部件，为原厂生产，与磁共振整机为同一品牌，不采用第三方产品替代</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
                <w:bCs/>
                <w:color w:val="000000"/>
                <w:sz w:val="24"/>
                <w:lang w:val="en-US" w:eastAsia="zh-CN"/>
              </w:rPr>
              <w:t>2.</w:t>
            </w:r>
            <w:r>
              <w:rPr>
                <w:rFonts w:hint="eastAsia" w:ascii="仿宋" w:hAnsi="仿宋" w:eastAsia="仿宋"/>
                <w:b/>
                <w:bCs/>
                <w:color w:val="000000"/>
                <w:sz w:val="24"/>
              </w:rPr>
              <w:t>磁体系统</w:t>
            </w:r>
            <w:r>
              <w:rPr>
                <w:rFonts w:hint="default" w:ascii="仿宋" w:hAnsi="仿宋" w:eastAsia="仿宋"/>
                <w:b/>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rPr>
              <w:t>2.</w:t>
            </w:r>
            <w:r>
              <w:rPr>
                <w:rFonts w:hint="default" w:ascii="仿宋" w:hAnsi="仿宋" w:eastAsia="仿宋"/>
                <w:color w:val="000000"/>
                <w:sz w:val="24"/>
              </w:rPr>
              <w:t>1</w:t>
            </w:r>
            <w:r>
              <w:rPr>
                <w:rFonts w:hint="default" w:ascii="仿宋" w:hAnsi="仿宋" w:eastAsia="仿宋"/>
                <w:color w:val="000000"/>
                <w:sz w:val="24"/>
              </w:rPr>
              <w:tab/>
            </w:r>
            <w:r>
              <w:rPr>
                <w:rFonts w:hint="eastAsia" w:ascii="仿宋" w:hAnsi="仿宋" w:eastAsia="仿宋"/>
                <w:color w:val="000000"/>
                <w:sz w:val="24"/>
              </w:rPr>
              <w:t>磁场强度</w:t>
            </w:r>
            <w:r>
              <w:rPr>
                <w:rFonts w:hint="default" w:ascii="仿宋" w:hAnsi="仿宋" w:eastAsia="仿宋"/>
                <w:color w:val="000000"/>
                <w:sz w:val="24"/>
              </w:rPr>
              <w:tab/>
            </w:r>
            <w:r>
              <w:rPr>
                <w:rFonts w:hint="eastAsia" w:ascii="仿宋" w:hAnsi="仿宋" w:eastAsia="仿宋"/>
                <w:color w:val="000000"/>
                <w:sz w:val="24"/>
              </w:rPr>
              <w:t>＞1</w:t>
            </w:r>
            <w:r>
              <w:rPr>
                <w:rFonts w:hint="default" w:ascii="仿宋" w:hAnsi="仿宋" w:eastAsia="仿宋"/>
                <w:color w:val="000000"/>
                <w:sz w:val="24"/>
              </w:rPr>
              <w:t>.4T</w:t>
            </w:r>
            <w:r>
              <w:rPr>
                <w:rFonts w:hint="eastAsia" w:ascii="宋体" w:hAnsi="宋体" w:cs="宋体"/>
                <w:color w:val="000000"/>
                <w:sz w:val="24"/>
              </w:rPr>
              <w:t>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rPr>
              <w:t>2</w:t>
            </w:r>
            <w:r>
              <w:rPr>
                <w:rFonts w:hint="default" w:ascii="仿宋" w:hAnsi="仿宋" w:eastAsia="仿宋"/>
                <w:color w:val="000000"/>
                <w:sz w:val="24"/>
              </w:rPr>
              <w:t>.2</w:t>
            </w:r>
            <w:r>
              <w:rPr>
                <w:rFonts w:hint="default" w:ascii="仿宋" w:hAnsi="仿宋" w:eastAsia="仿宋"/>
                <w:color w:val="000000"/>
                <w:sz w:val="24"/>
              </w:rPr>
              <w:tab/>
            </w:r>
            <w:r>
              <w:rPr>
                <w:rFonts w:hint="eastAsia" w:ascii="仿宋" w:hAnsi="仿宋" w:eastAsia="仿宋"/>
                <w:color w:val="000000"/>
                <w:sz w:val="24"/>
              </w:rPr>
              <w:t>发射频率</w:t>
            </w:r>
            <w:r>
              <w:rPr>
                <w:rFonts w:hint="default" w:ascii="仿宋" w:hAnsi="仿宋" w:eastAsia="仿宋"/>
                <w:color w:val="000000"/>
                <w:sz w:val="24"/>
              </w:rPr>
              <w:tab/>
            </w:r>
            <w:r>
              <w:rPr>
                <w:rFonts w:hint="eastAsia" w:ascii="仿宋" w:hAnsi="仿宋" w:eastAsia="仿宋"/>
                <w:sz w:val="24"/>
              </w:rPr>
              <w:t>≥</w:t>
            </w:r>
            <w:r>
              <w:rPr>
                <w:rFonts w:hint="default" w:ascii="仿宋" w:hAnsi="仿宋" w:eastAsia="仿宋"/>
                <w:sz w:val="24"/>
              </w:rPr>
              <w:t xml:space="preserve"> </w:t>
            </w:r>
            <w:r>
              <w:rPr>
                <w:rFonts w:hint="eastAsia" w:ascii="仿宋" w:hAnsi="仿宋" w:eastAsia="仿宋"/>
                <w:color w:val="000000"/>
                <w:sz w:val="24"/>
              </w:rPr>
              <w:t>60</w:t>
            </w:r>
            <w:r>
              <w:rPr>
                <w:rFonts w:hint="default" w:ascii="仿宋" w:hAnsi="仿宋" w:eastAsia="仿宋"/>
                <w:color w:val="000000"/>
                <w:sz w:val="24"/>
              </w:rPr>
              <w:t xml:space="preserve"> </w:t>
            </w:r>
            <w:r>
              <w:rPr>
                <w:rFonts w:hint="eastAsia" w:ascii="仿宋" w:hAnsi="仿宋" w:eastAsia="仿宋"/>
                <w:color w:val="000000"/>
                <w:sz w:val="24"/>
              </w:rPr>
              <w:t>MHz</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2.3</w:t>
            </w:r>
            <w:r>
              <w:rPr>
                <w:rFonts w:hint="default" w:ascii="仿宋" w:hAnsi="仿宋" w:eastAsia="仿宋"/>
                <w:color w:val="000000"/>
                <w:sz w:val="24"/>
              </w:rPr>
              <w:tab/>
            </w:r>
            <w:r>
              <w:rPr>
                <w:rFonts w:hint="eastAsia" w:ascii="仿宋" w:hAnsi="仿宋" w:eastAsia="仿宋"/>
                <w:color w:val="000000"/>
                <w:sz w:val="24"/>
              </w:rPr>
              <w:t>磁体类型</w:t>
            </w:r>
            <w:r>
              <w:rPr>
                <w:rFonts w:hint="default" w:ascii="仿宋" w:hAnsi="仿宋" w:eastAsia="仿宋"/>
                <w:color w:val="000000"/>
                <w:sz w:val="24"/>
              </w:rPr>
              <w:tab/>
            </w:r>
            <w:r>
              <w:rPr>
                <w:rFonts w:hint="eastAsia" w:ascii="仿宋" w:hAnsi="仿宋" w:eastAsia="仿宋"/>
                <w:color w:val="000000"/>
                <w:sz w:val="24"/>
              </w:rPr>
              <w:t>超导磁体</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2.4</w:t>
            </w:r>
            <w:r>
              <w:rPr>
                <w:rFonts w:hint="default" w:ascii="仿宋" w:hAnsi="仿宋" w:eastAsia="仿宋"/>
                <w:color w:val="000000"/>
                <w:sz w:val="24"/>
              </w:rPr>
              <w:tab/>
            </w:r>
            <w:r>
              <w:rPr>
                <w:rFonts w:hint="eastAsia" w:ascii="仿宋" w:hAnsi="仿宋" w:eastAsia="仿宋"/>
                <w:color w:val="000000"/>
                <w:sz w:val="24"/>
              </w:rPr>
              <w:t>磁体</w:t>
            </w:r>
            <w:r>
              <w:rPr>
                <w:rFonts w:hint="default" w:ascii="仿宋" w:hAnsi="仿宋" w:eastAsia="仿宋"/>
                <w:color w:val="000000"/>
                <w:sz w:val="24"/>
              </w:rPr>
              <w:t>稳定性</w:t>
            </w:r>
            <w:r>
              <w:rPr>
                <w:rFonts w:hint="default" w:ascii="仿宋" w:hAnsi="仿宋" w:eastAsia="仿宋"/>
                <w:color w:val="000000"/>
                <w:sz w:val="24"/>
              </w:rPr>
              <w:tab/>
            </w:r>
            <w:r>
              <w:rPr>
                <w:rFonts w:hint="eastAsia" w:ascii="仿宋" w:hAnsi="仿宋" w:eastAsia="仿宋"/>
                <w:color w:val="000000"/>
                <w:sz w:val="24"/>
              </w:rPr>
              <w:t>＜</w:t>
            </w:r>
            <w:r>
              <w:rPr>
                <w:rFonts w:hint="default" w:ascii="仿宋" w:hAnsi="仿宋" w:eastAsia="仿宋"/>
                <w:color w:val="000000"/>
                <w:sz w:val="24"/>
              </w:rPr>
              <w:t>0.1 ppm /h</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rPr>
              <w:t>2.5</w:t>
            </w:r>
            <w:r>
              <w:rPr>
                <w:rFonts w:hint="default" w:ascii="仿宋" w:hAnsi="仿宋" w:eastAsia="仿宋"/>
                <w:color w:val="000000"/>
                <w:sz w:val="24"/>
              </w:rPr>
              <w:tab/>
            </w:r>
            <w:r>
              <w:rPr>
                <w:rFonts w:hint="eastAsia" w:ascii="仿宋" w:hAnsi="仿宋" w:eastAsia="仿宋"/>
                <w:color w:val="000000"/>
                <w:sz w:val="24"/>
              </w:rPr>
              <w:t>磁场均匀度</w:t>
            </w:r>
            <w:r>
              <w:rPr>
                <w:rFonts w:hint="default" w:ascii="仿宋" w:hAnsi="仿宋" w:eastAsia="仿宋"/>
                <w:color w:val="000000"/>
                <w:sz w:val="24"/>
              </w:rPr>
              <w:tab/>
            </w:r>
            <w:r>
              <w:rPr>
                <w:rFonts w:hint="eastAsia" w:ascii="仿宋" w:hAnsi="仿宋" w:eastAsia="仿宋"/>
                <w:color w:val="000000"/>
                <w:sz w:val="24"/>
              </w:rPr>
              <w:t>典型值(</w:t>
            </w:r>
            <w:r>
              <w:rPr>
                <w:rFonts w:hint="default" w:ascii="仿宋" w:hAnsi="仿宋" w:eastAsia="仿宋"/>
                <w:color w:val="000000"/>
                <w:sz w:val="24"/>
              </w:rPr>
              <w:t>Typical)</w:t>
            </w:r>
            <w:r>
              <w:rPr>
                <w:rFonts w:hint="eastAsia" w:ascii="仿宋" w:hAnsi="仿宋" w:eastAsia="仿宋"/>
                <w:color w:val="000000"/>
                <w:sz w:val="24"/>
              </w:rPr>
              <w:t>，采用</w:t>
            </w:r>
            <w:r>
              <w:rPr>
                <w:rFonts w:hint="default" w:ascii="仿宋" w:hAnsi="仿宋" w:eastAsia="仿宋"/>
                <w:color w:val="000000"/>
                <w:sz w:val="24"/>
              </w:rPr>
              <w:t>V-RMS 24 plane plot测量法</w:t>
            </w:r>
            <w:r>
              <w:rPr>
                <w:rFonts w:hint="eastAsia" w:ascii="仿宋" w:hAnsi="仿宋" w:eastAsia="仿宋"/>
                <w:color w:val="000000"/>
                <w:sz w:val="24"/>
              </w:rPr>
              <w:t>。</w:t>
            </w:r>
            <w:r>
              <w:rPr>
                <w:rFonts w:hint="default" w:ascii="仿宋" w:hAnsi="仿宋" w:eastAsia="仿宋"/>
                <w:color w:val="000000"/>
                <w:sz w:val="24"/>
              </w:rPr>
              <w:t>以下参数，请提供datasheet</w:t>
            </w:r>
            <w:r>
              <w:rPr>
                <w:rFonts w:hint="eastAsia" w:ascii="仿宋" w:hAnsi="仿宋" w:eastAsia="仿宋"/>
                <w:color w:val="000000"/>
                <w:sz w:val="24"/>
              </w:rPr>
              <w:t>（技术白皮书）</w:t>
            </w:r>
            <w:r>
              <w:rPr>
                <w:rFonts w:hint="default" w:ascii="仿宋" w:hAnsi="仿宋" w:eastAsia="仿宋"/>
                <w:color w:val="000000"/>
                <w:sz w:val="24"/>
              </w:rPr>
              <w:t>证明</w:t>
            </w:r>
            <w:r>
              <w:rPr>
                <w:rFonts w:hint="eastAsia" w:ascii="仿宋" w:hAnsi="仿宋" w:eastAsia="仿宋"/>
                <w:color w:val="000000"/>
                <w:sz w:val="24"/>
              </w:rPr>
              <w:t>，并注明页码位置</w:t>
            </w:r>
            <w:r>
              <w:rPr>
                <w:rFonts w:hint="default" w:ascii="仿宋" w:hAnsi="仿宋" w:eastAsia="仿宋"/>
                <w:color w:val="000000"/>
                <w:sz w:val="24"/>
              </w:rPr>
              <w:t>。</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color w:val="000000"/>
                <w:sz w:val="24"/>
                <w:lang w:val="en-US" w:eastAsia="zh-CN"/>
              </w:rPr>
              <w:t>#</w:t>
            </w:r>
            <w:r>
              <w:rPr>
                <w:rFonts w:hint="default" w:ascii="仿宋" w:hAnsi="仿宋" w:eastAsia="仿宋"/>
                <w:color w:val="000000"/>
                <w:sz w:val="24"/>
              </w:rPr>
              <w:t>2.</w:t>
            </w:r>
            <w:r>
              <w:rPr>
                <w:rFonts w:hint="eastAsia" w:ascii="仿宋" w:hAnsi="仿宋" w:eastAsia="仿宋"/>
                <w:color w:val="000000"/>
                <w:sz w:val="24"/>
                <w:lang w:val="en-US" w:eastAsia="zh-CN"/>
              </w:rPr>
              <w:t>6</w:t>
            </w:r>
            <w:r>
              <w:rPr>
                <w:rFonts w:hint="default" w:ascii="仿宋" w:hAnsi="仿宋" w:eastAsia="仿宋"/>
                <w:color w:val="000000"/>
                <w:sz w:val="24"/>
              </w:rPr>
              <w:tab/>
            </w:r>
            <w:r>
              <w:rPr>
                <w:rFonts w:hint="default" w:ascii="仿宋" w:hAnsi="仿宋" w:eastAsia="仿宋"/>
                <w:sz w:val="24"/>
              </w:rPr>
              <w:t>10 cm DSV</w:t>
            </w:r>
            <w:r>
              <w:rPr>
                <w:rFonts w:hint="default" w:ascii="仿宋" w:hAnsi="仿宋" w:eastAsia="仿宋"/>
                <w:sz w:val="24"/>
              </w:rPr>
              <w:tab/>
            </w:r>
            <w:r>
              <w:rPr>
                <w:rFonts w:hint="eastAsia" w:ascii="仿宋" w:hAnsi="仿宋" w:eastAsia="仿宋"/>
                <w:sz w:val="24"/>
              </w:rPr>
              <w:t xml:space="preserve">≤ </w:t>
            </w:r>
            <w:r>
              <w:rPr>
                <w:rFonts w:hint="default" w:ascii="仿宋" w:hAnsi="仿宋" w:eastAsia="仿宋"/>
                <w:sz w:val="24"/>
              </w:rPr>
              <w:t xml:space="preserve">0.002 ppm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color w:val="000000"/>
                <w:sz w:val="24"/>
              </w:rPr>
              <w:t>2.</w:t>
            </w:r>
            <w:r>
              <w:rPr>
                <w:rFonts w:hint="eastAsia" w:ascii="仿宋" w:hAnsi="仿宋" w:eastAsia="仿宋"/>
                <w:color w:val="000000"/>
                <w:sz w:val="24"/>
                <w:lang w:val="en-US" w:eastAsia="zh-CN"/>
              </w:rPr>
              <w:t>7</w:t>
            </w:r>
            <w:r>
              <w:rPr>
                <w:rFonts w:hint="default" w:ascii="仿宋" w:hAnsi="仿宋" w:eastAsia="仿宋"/>
                <w:color w:val="000000"/>
                <w:sz w:val="24"/>
              </w:rPr>
              <w:tab/>
            </w:r>
            <w:r>
              <w:rPr>
                <w:rFonts w:hint="default" w:ascii="仿宋" w:hAnsi="仿宋" w:eastAsia="仿宋"/>
                <w:sz w:val="24"/>
              </w:rPr>
              <w:t>20 cm DSV</w:t>
            </w:r>
            <w:r>
              <w:rPr>
                <w:rFonts w:hint="default" w:ascii="仿宋" w:hAnsi="仿宋" w:eastAsia="仿宋"/>
                <w:sz w:val="24"/>
              </w:rPr>
              <w:tab/>
            </w:r>
            <w:r>
              <w:rPr>
                <w:rFonts w:hint="eastAsia" w:ascii="仿宋" w:hAnsi="仿宋" w:eastAsia="仿宋"/>
                <w:sz w:val="24"/>
              </w:rPr>
              <w:t xml:space="preserve">≤ </w:t>
            </w:r>
            <w:r>
              <w:rPr>
                <w:rFonts w:hint="default" w:ascii="仿宋" w:hAnsi="仿宋" w:eastAsia="仿宋"/>
                <w:sz w:val="24"/>
              </w:rPr>
              <w:t>0.0</w:t>
            </w:r>
            <w:r>
              <w:rPr>
                <w:rFonts w:hint="eastAsia" w:ascii="仿宋" w:hAnsi="仿宋" w:eastAsia="仿宋"/>
                <w:sz w:val="24"/>
              </w:rPr>
              <w:t>09</w:t>
            </w:r>
            <w:r>
              <w:rPr>
                <w:rFonts w:hint="default" w:ascii="仿宋" w:hAnsi="仿宋" w:eastAsia="仿宋"/>
                <w:sz w:val="24"/>
              </w:rPr>
              <w:t xml:space="preserve"> ppm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color w:val="000000"/>
                <w:sz w:val="24"/>
              </w:rPr>
              <w:t>2.</w:t>
            </w:r>
            <w:r>
              <w:rPr>
                <w:rFonts w:hint="eastAsia" w:ascii="仿宋" w:hAnsi="仿宋" w:eastAsia="仿宋"/>
                <w:color w:val="000000"/>
                <w:sz w:val="24"/>
                <w:lang w:val="en-US" w:eastAsia="zh-CN"/>
              </w:rPr>
              <w:t>8</w:t>
            </w:r>
            <w:r>
              <w:rPr>
                <w:rFonts w:hint="default" w:ascii="仿宋" w:hAnsi="仿宋" w:eastAsia="仿宋"/>
                <w:color w:val="000000"/>
                <w:sz w:val="24"/>
              </w:rPr>
              <w:tab/>
            </w:r>
            <w:r>
              <w:rPr>
                <w:rFonts w:hint="default" w:ascii="仿宋" w:hAnsi="仿宋" w:eastAsia="仿宋"/>
                <w:sz w:val="24"/>
              </w:rPr>
              <w:t>30 cm DSV</w:t>
            </w:r>
            <w:r>
              <w:rPr>
                <w:rFonts w:hint="default" w:ascii="仿宋" w:hAnsi="仿宋" w:eastAsia="仿宋"/>
                <w:sz w:val="24"/>
              </w:rPr>
              <w:tab/>
            </w:r>
            <w:r>
              <w:rPr>
                <w:rFonts w:hint="eastAsia" w:ascii="仿宋" w:hAnsi="仿宋" w:eastAsia="仿宋"/>
                <w:sz w:val="24"/>
              </w:rPr>
              <w:t xml:space="preserve">≤ </w:t>
            </w:r>
            <w:r>
              <w:rPr>
                <w:rFonts w:hint="default" w:ascii="仿宋" w:hAnsi="仿宋" w:eastAsia="仿宋"/>
                <w:sz w:val="24"/>
              </w:rPr>
              <w:t xml:space="preserve">0.04 ppm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color w:val="000000"/>
                <w:sz w:val="24"/>
              </w:rPr>
              <w:t>2.</w:t>
            </w:r>
            <w:r>
              <w:rPr>
                <w:rFonts w:hint="eastAsia" w:ascii="仿宋" w:hAnsi="仿宋" w:eastAsia="仿宋"/>
                <w:color w:val="000000"/>
                <w:sz w:val="24"/>
                <w:lang w:val="en-US" w:eastAsia="zh-CN"/>
              </w:rPr>
              <w:t>9</w:t>
            </w:r>
            <w:r>
              <w:rPr>
                <w:rFonts w:hint="default" w:ascii="仿宋" w:hAnsi="仿宋" w:eastAsia="仿宋"/>
                <w:color w:val="000000"/>
                <w:sz w:val="24"/>
              </w:rPr>
              <w:tab/>
            </w:r>
            <w:r>
              <w:rPr>
                <w:rFonts w:hint="default" w:ascii="仿宋" w:hAnsi="仿宋" w:eastAsia="仿宋"/>
                <w:sz w:val="24"/>
              </w:rPr>
              <w:t>40 cm DSV</w:t>
            </w:r>
            <w:r>
              <w:rPr>
                <w:rFonts w:hint="default" w:ascii="仿宋" w:hAnsi="仿宋" w:eastAsia="仿宋"/>
                <w:sz w:val="24"/>
              </w:rPr>
              <w:tab/>
            </w:r>
            <w:r>
              <w:rPr>
                <w:rFonts w:hint="eastAsia" w:ascii="仿宋" w:hAnsi="仿宋" w:eastAsia="仿宋"/>
                <w:sz w:val="24"/>
              </w:rPr>
              <w:t xml:space="preserve">≤ </w:t>
            </w:r>
            <w:r>
              <w:rPr>
                <w:rFonts w:hint="default" w:ascii="仿宋" w:hAnsi="仿宋" w:eastAsia="仿宋"/>
                <w:sz w:val="24"/>
              </w:rPr>
              <w:t>0.</w:t>
            </w:r>
            <w:r>
              <w:rPr>
                <w:rFonts w:hint="eastAsia" w:ascii="仿宋" w:hAnsi="仿宋" w:eastAsia="仿宋"/>
                <w:sz w:val="24"/>
                <w:lang w:val="en-US" w:eastAsia="zh-CN"/>
              </w:rPr>
              <w:t>27</w:t>
            </w:r>
            <w:r>
              <w:rPr>
                <w:rFonts w:hint="default" w:ascii="仿宋" w:hAnsi="仿宋" w:eastAsia="仿宋"/>
                <w:sz w:val="24"/>
              </w:rPr>
              <w:t xml:space="preserve"> ppm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color w:val="000000"/>
                <w:sz w:val="24"/>
              </w:rPr>
              <w:t>2.</w:t>
            </w:r>
            <w:r>
              <w:rPr>
                <w:rFonts w:hint="eastAsia" w:ascii="仿宋" w:hAnsi="仿宋" w:eastAsia="仿宋"/>
                <w:color w:val="000000"/>
                <w:sz w:val="24"/>
                <w:lang w:val="en-US" w:eastAsia="zh-CN"/>
              </w:rPr>
              <w:t>10</w:t>
            </w:r>
            <w:r>
              <w:rPr>
                <w:rFonts w:hint="default" w:ascii="仿宋" w:hAnsi="仿宋" w:eastAsia="仿宋"/>
                <w:color w:val="000000"/>
                <w:sz w:val="24"/>
              </w:rPr>
              <w:tab/>
            </w:r>
            <w:r>
              <w:rPr>
                <w:rFonts w:hint="eastAsia" w:ascii="仿宋" w:hAnsi="仿宋" w:eastAsia="仿宋"/>
                <w:sz w:val="24"/>
              </w:rPr>
              <w:t>45 cm DSV</w:t>
            </w:r>
            <w:r>
              <w:rPr>
                <w:rFonts w:hint="default" w:ascii="仿宋" w:hAnsi="仿宋" w:eastAsia="仿宋"/>
                <w:sz w:val="24"/>
              </w:rPr>
              <w:tab/>
            </w:r>
            <w:r>
              <w:rPr>
                <w:rFonts w:hint="eastAsia" w:ascii="仿宋" w:hAnsi="仿宋" w:eastAsia="仿宋"/>
                <w:sz w:val="24"/>
              </w:rPr>
              <w:t>≤ 0.</w:t>
            </w:r>
            <w:r>
              <w:rPr>
                <w:rFonts w:hint="eastAsia" w:ascii="仿宋" w:hAnsi="仿宋" w:eastAsia="仿宋"/>
                <w:sz w:val="24"/>
                <w:lang w:val="en-US" w:eastAsia="zh-CN"/>
              </w:rPr>
              <w:t>8</w:t>
            </w:r>
            <w:r>
              <w:rPr>
                <w:rFonts w:hint="eastAsia" w:ascii="仿宋" w:hAnsi="仿宋" w:eastAsia="仿宋"/>
                <w:sz w:val="24"/>
              </w:rPr>
              <w:t xml:space="preserve"> </w:t>
            </w:r>
            <w:r>
              <w:rPr>
                <w:rFonts w:hint="default" w:ascii="仿宋" w:hAnsi="仿宋" w:eastAsia="仿宋"/>
                <w:sz w:val="24"/>
              </w:rPr>
              <w:t xml:space="preserve">ppm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w:t>
            </w:r>
            <w:r>
              <w:rPr>
                <w:rFonts w:hint="eastAsia" w:ascii="仿宋" w:hAnsi="仿宋" w:eastAsia="仿宋"/>
                <w:color w:val="000000"/>
                <w:sz w:val="24"/>
                <w:lang w:val="en-US" w:eastAsia="zh-CN"/>
              </w:rPr>
              <w:t>11</w:t>
            </w:r>
            <w:r>
              <w:rPr>
                <w:rFonts w:hint="default" w:ascii="仿宋" w:hAnsi="仿宋" w:eastAsia="仿宋"/>
                <w:color w:val="000000"/>
                <w:sz w:val="24"/>
              </w:rPr>
              <w:tab/>
            </w:r>
            <w:r>
              <w:rPr>
                <w:rFonts w:hint="eastAsia" w:ascii="仿宋" w:hAnsi="仿宋" w:eastAsia="仿宋"/>
                <w:color w:val="000000"/>
                <w:sz w:val="24"/>
              </w:rPr>
              <w:t>主磁场均匀度补偿技术</w:t>
            </w:r>
            <w:r>
              <w:rPr>
                <w:rFonts w:hint="default" w:ascii="仿宋" w:hAnsi="仿宋" w:eastAsia="仿宋"/>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w:t>
            </w:r>
            <w:r>
              <w:rPr>
                <w:rFonts w:hint="eastAsia" w:ascii="仿宋" w:hAnsi="仿宋" w:eastAsia="仿宋"/>
                <w:color w:val="000000"/>
                <w:sz w:val="24"/>
                <w:lang w:val="en-US" w:eastAsia="zh-CN"/>
              </w:rPr>
              <w:t>12</w:t>
            </w:r>
            <w:r>
              <w:rPr>
                <w:rFonts w:hint="default" w:ascii="仿宋" w:hAnsi="仿宋" w:eastAsia="仿宋"/>
                <w:color w:val="000000"/>
                <w:sz w:val="24"/>
              </w:rPr>
              <w:tab/>
            </w:r>
            <w:r>
              <w:rPr>
                <w:rFonts w:hint="eastAsia" w:ascii="仿宋" w:hAnsi="仿宋" w:eastAsia="仿宋"/>
                <w:color w:val="000000"/>
                <w:sz w:val="24"/>
              </w:rPr>
              <w:t>匀场方式</w:t>
            </w:r>
            <w:r>
              <w:rPr>
                <w:rFonts w:hint="default" w:ascii="仿宋" w:hAnsi="仿宋" w:eastAsia="仿宋"/>
                <w:color w:val="000000"/>
                <w:sz w:val="24"/>
              </w:rPr>
              <w:tab/>
            </w:r>
            <w:r>
              <w:rPr>
                <w:rFonts w:hint="eastAsia" w:ascii="仿宋" w:hAnsi="仿宋" w:eastAsia="仿宋"/>
                <w:color w:val="000000"/>
                <w:sz w:val="24"/>
              </w:rPr>
              <w:t>主动匀场</w:t>
            </w:r>
            <w:r>
              <w:rPr>
                <w:rFonts w:hint="default" w:ascii="仿宋" w:hAnsi="仿宋" w:eastAsia="仿宋"/>
                <w:color w:val="000000"/>
                <w:sz w:val="24"/>
              </w:rPr>
              <w:t xml:space="preserve"> + </w:t>
            </w:r>
            <w:r>
              <w:rPr>
                <w:rFonts w:hint="eastAsia" w:ascii="仿宋" w:hAnsi="仿宋" w:eastAsia="仿宋"/>
                <w:color w:val="000000"/>
                <w:sz w:val="24"/>
              </w:rPr>
              <w:t>被动匀场 +</w:t>
            </w:r>
            <w:r>
              <w:rPr>
                <w:rFonts w:hint="default" w:ascii="仿宋" w:hAnsi="仿宋" w:eastAsia="仿宋"/>
                <w:color w:val="000000"/>
                <w:sz w:val="24"/>
              </w:rPr>
              <w:t>高阶匀场</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lang w:val="en-US" w:eastAsia="zh-CN"/>
              </w:rPr>
              <w:t>#</w:t>
            </w:r>
            <w:r>
              <w:rPr>
                <w:rFonts w:hint="eastAsia" w:ascii="仿宋" w:hAnsi="仿宋" w:eastAsia="仿宋"/>
                <w:color w:val="000000"/>
                <w:sz w:val="24"/>
              </w:rPr>
              <w:t>2</w:t>
            </w:r>
            <w:r>
              <w:rPr>
                <w:rFonts w:hint="default" w:ascii="仿宋" w:hAnsi="仿宋" w:eastAsia="仿宋"/>
                <w:color w:val="000000"/>
                <w:sz w:val="24"/>
              </w:rPr>
              <w:t>.</w:t>
            </w:r>
            <w:r>
              <w:rPr>
                <w:rFonts w:hint="eastAsia" w:ascii="仿宋" w:hAnsi="仿宋" w:eastAsia="仿宋"/>
                <w:color w:val="000000"/>
                <w:sz w:val="24"/>
                <w:lang w:val="en-US" w:eastAsia="zh-CN"/>
              </w:rPr>
              <w:t>13</w:t>
            </w:r>
            <w:r>
              <w:rPr>
                <w:rFonts w:hint="default" w:ascii="仿宋" w:hAnsi="仿宋" w:eastAsia="仿宋"/>
                <w:color w:val="000000"/>
                <w:sz w:val="24"/>
              </w:rPr>
              <w:tab/>
            </w:r>
            <w:r>
              <w:rPr>
                <w:rFonts w:hint="eastAsia" w:ascii="仿宋" w:hAnsi="仿宋" w:eastAsia="仿宋"/>
                <w:color w:val="000000"/>
                <w:sz w:val="24"/>
              </w:rPr>
              <w:t>磁体重量（</w:t>
            </w:r>
            <w:r>
              <w:rPr>
                <w:rFonts w:hint="default" w:ascii="仿宋" w:hAnsi="仿宋" w:eastAsia="仿宋"/>
                <w:color w:val="000000"/>
                <w:sz w:val="24"/>
              </w:rPr>
              <w:t>含液氦）</w:t>
            </w:r>
            <w:r>
              <w:rPr>
                <w:rFonts w:hint="default" w:ascii="仿宋" w:hAnsi="仿宋" w:eastAsia="仿宋"/>
                <w:color w:val="000000"/>
                <w:sz w:val="24"/>
              </w:rPr>
              <w:tab/>
            </w:r>
            <w:r>
              <w:rPr>
                <w:rFonts w:hint="eastAsia" w:ascii="仿宋" w:hAnsi="仿宋" w:eastAsia="仿宋"/>
                <w:color w:val="000000"/>
                <w:sz w:val="24"/>
                <w:lang w:val="en-US" w:eastAsia="zh-CN"/>
              </w:rPr>
              <w:t>≥</w:t>
            </w:r>
            <w:r>
              <w:rPr>
                <w:rFonts w:hint="default" w:ascii="仿宋" w:hAnsi="仿宋" w:eastAsia="仿宋"/>
                <w:color w:val="000000"/>
                <w:sz w:val="24"/>
              </w:rPr>
              <w:t>40</w:t>
            </w:r>
            <w:r>
              <w:rPr>
                <w:rFonts w:hint="eastAsia" w:ascii="仿宋" w:hAnsi="仿宋" w:eastAsia="仿宋"/>
                <w:color w:val="000000"/>
                <w:sz w:val="24"/>
              </w:rPr>
              <w:t>00</w:t>
            </w:r>
            <w:r>
              <w:rPr>
                <w:rFonts w:hint="default" w:ascii="仿宋" w:hAnsi="仿宋" w:eastAsia="仿宋"/>
                <w:color w:val="000000"/>
                <w:sz w:val="24"/>
              </w:rPr>
              <w:t>kg</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lang w:val="en-US" w:eastAsia="zh-CN"/>
              </w:rPr>
              <w:t>#</w:t>
            </w:r>
            <w:r>
              <w:rPr>
                <w:rFonts w:hint="default" w:ascii="仿宋" w:hAnsi="仿宋" w:eastAsia="仿宋"/>
                <w:color w:val="000000"/>
                <w:sz w:val="24"/>
              </w:rPr>
              <w:t>2.</w:t>
            </w:r>
            <w:r>
              <w:rPr>
                <w:rFonts w:hint="eastAsia" w:ascii="仿宋" w:hAnsi="仿宋" w:eastAsia="仿宋"/>
                <w:color w:val="000000"/>
                <w:sz w:val="24"/>
                <w:lang w:val="en-US" w:eastAsia="zh-CN"/>
              </w:rPr>
              <w:t>14</w:t>
            </w:r>
            <w:r>
              <w:rPr>
                <w:rFonts w:hint="default" w:ascii="仿宋" w:hAnsi="仿宋" w:eastAsia="仿宋"/>
                <w:color w:val="000000"/>
                <w:sz w:val="24"/>
              </w:rPr>
              <w:tab/>
            </w:r>
            <w:r>
              <w:rPr>
                <w:rFonts w:hint="eastAsia" w:ascii="仿宋" w:hAnsi="仿宋" w:eastAsia="仿宋"/>
                <w:color w:val="000000"/>
                <w:sz w:val="24"/>
              </w:rPr>
              <w:t>磁体长度（不含外壳）</w:t>
            </w:r>
            <w:r>
              <w:rPr>
                <w:rFonts w:hint="default" w:ascii="仿宋" w:hAnsi="仿宋" w:eastAsia="仿宋"/>
                <w:color w:val="000000"/>
                <w:sz w:val="24"/>
              </w:rPr>
              <w:tab/>
            </w:r>
            <w:r>
              <w:rPr>
                <w:rFonts w:hint="eastAsia" w:ascii="仿宋" w:hAnsi="仿宋" w:eastAsia="仿宋"/>
                <w:color w:val="000000"/>
                <w:sz w:val="24"/>
              </w:rPr>
              <w:t>≤1</w:t>
            </w:r>
            <w:r>
              <w:rPr>
                <w:rFonts w:hint="default" w:ascii="仿宋" w:hAnsi="仿宋" w:eastAsia="仿宋"/>
                <w:color w:val="000000"/>
                <w:sz w:val="24"/>
              </w:rPr>
              <w:t>50cm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sz w:val="24"/>
              </w:rPr>
              <w:t>2.</w:t>
            </w:r>
            <w:r>
              <w:rPr>
                <w:rFonts w:hint="eastAsia" w:ascii="仿宋" w:hAnsi="仿宋" w:eastAsia="仿宋"/>
                <w:sz w:val="24"/>
              </w:rPr>
              <w:t>1</w:t>
            </w:r>
            <w:r>
              <w:rPr>
                <w:rFonts w:hint="eastAsia" w:ascii="仿宋" w:hAnsi="仿宋" w:eastAsia="仿宋"/>
                <w:sz w:val="24"/>
                <w:lang w:val="en-US" w:eastAsia="zh-CN"/>
              </w:rPr>
              <w:t>5</w:t>
            </w:r>
            <w:r>
              <w:rPr>
                <w:rFonts w:hint="default" w:ascii="仿宋" w:hAnsi="仿宋" w:eastAsia="仿宋"/>
                <w:sz w:val="24"/>
              </w:rPr>
              <w:tab/>
            </w:r>
            <w:r>
              <w:rPr>
                <w:rFonts w:hint="eastAsia" w:ascii="仿宋" w:hAnsi="仿宋" w:eastAsia="仿宋"/>
                <w:sz w:val="24"/>
              </w:rPr>
              <w:t>磁体孔径</w:t>
            </w:r>
            <w:r>
              <w:rPr>
                <w:rFonts w:hint="default" w:ascii="仿宋" w:hAnsi="仿宋" w:eastAsia="仿宋"/>
                <w:sz w:val="24"/>
              </w:rPr>
              <w:tab/>
            </w:r>
            <w:r>
              <w:rPr>
                <w:rFonts w:hint="eastAsia" w:ascii="仿宋" w:hAnsi="仿宋" w:eastAsia="仿宋"/>
                <w:sz w:val="24"/>
              </w:rPr>
              <w:t>≥</w:t>
            </w:r>
            <w:r>
              <w:rPr>
                <w:rFonts w:hint="default" w:ascii="仿宋" w:hAnsi="仿宋" w:eastAsia="仿宋"/>
                <w:sz w:val="24"/>
              </w:rPr>
              <w:t>60cm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2.1</w:t>
            </w:r>
            <w:r>
              <w:rPr>
                <w:rFonts w:hint="eastAsia" w:ascii="仿宋" w:hAnsi="仿宋" w:eastAsia="仿宋"/>
                <w:color w:val="000000"/>
                <w:sz w:val="24"/>
                <w:lang w:val="en-US" w:eastAsia="zh-CN"/>
              </w:rPr>
              <w:t>6</w:t>
            </w:r>
            <w:r>
              <w:rPr>
                <w:rFonts w:hint="default" w:ascii="仿宋" w:hAnsi="仿宋" w:eastAsia="仿宋"/>
                <w:color w:val="000000"/>
                <w:sz w:val="24"/>
              </w:rPr>
              <w:tab/>
            </w:r>
            <w:r>
              <w:rPr>
                <w:rFonts w:hint="eastAsia" w:ascii="仿宋" w:hAnsi="仿宋" w:eastAsia="仿宋"/>
                <w:color w:val="000000"/>
                <w:sz w:val="24"/>
              </w:rPr>
              <w:t>磁体线圈冷却方式</w:t>
            </w:r>
            <w:r>
              <w:rPr>
                <w:rFonts w:hint="default" w:ascii="仿宋" w:hAnsi="仿宋" w:eastAsia="仿宋"/>
                <w:color w:val="000000"/>
                <w:sz w:val="24"/>
              </w:rPr>
              <w:tab/>
            </w:r>
            <w:r>
              <w:rPr>
                <w:rFonts w:hint="eastAsia" w:ascii="仿宋" w:hAnsi="仿宋" w:eastAsia="仿宋"/>
                <w:color w:val="000000"/>
                <w:sz w:val="24"/>
              </w:rPr>
              <w:t>液氦制冷</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2.1</w:t>
            </w:r>
            <w:r>
              <w:rPr>
                <w:rFonts w:hint="eastAsia" w:ascii="仿宋" w:hAnsi="仿宋" w:eastAsia="仿宋"/>
                <w:color w:val="000000"/>
                <w:sz w:val="24"/>
                <w:lang w:val="en-US" w:eastAsia="zh-CN"/>
              </w:rPr>
              <w:t>7</w:t>
            </w:r>
            <w:r>
              <w:rPr>
                <w:rFonts w:hint="default" w:ascii="仿宋" w:hAnsi="仿宋" w:eastAsia="仿宋"/>
                <w:color w:val="000000"/>
                <w:sz w:val="24"/>
              </w:rPr>
              <w:tab/>
            </w:r>
            <w:r>
              <w:rPr>
                <w:rFonts w:hint="eastAsia" w:ascii="仿宋" w:hAnsi="仿宋" w:eastAsia="仿宋"/>
                <w:color w:val="000000"/>
                <w:sz w:val="24"/>
              </w:rPr>
              <w:t>液氦消耗率（正常使用状态）</w:t>
            </w:r>
            <w:r>
              <w:rPr>
                <w:rFonts w:hint="default" w:ascii="仿宋" w:hAnsi="仿宋" w:eastAsia="仿宋"/>
                <w:color w:val="000000"/>
                <w:sz w:val="24"/>
              </w:rPr>
              <w:tab/>
            </w:r>
            <w:r>
              <w:rPr>
                <w:rFonts w:hint="eastAsia" w:ascii="仿宋" w:hAnsi="仿宋" w:eastAsia="仿宋"/>
                <w:color w:val="000000"/>
                <w:sz w:val="24"/>
              </w:rPr>
              <w:t>0</w:t>
            </w:r>
            <w:r>
              <w:rPr>
                <w:rFonts w:hint="default" w:ascii="仿宋" w:hAnsi="仿宋" w:eastAsia="仿宋"/>
                <w:color w:val="000000"/>
                <w:sz w:val="24"/>
              </w:rPr>
              <w:t>.0</w:t>
            </w:r>
            <w:r>
              <w:rPr>
                <w:rFonts w:hint="eastAsia" w:ascii="仿宋" w:hAnsi="仿宋" w:eastAsia="仿宋"/>
                <w:color w:val="000000"/>
                <w:sz w:val="24"/>
              </w:rPr>
              <w:t>升</w:t>
            </w:r>
            <w:r>
              <w:rPr>
                <w:rFonts w:hint="default" w:ascii="仿宋" w:hAnsi="仿宋" w:eastAsia="仿宋"/>
                <w:color w:val="000000"/>
                <w:sz w:val="24"/>
              </w:rPr>
              <w:t>/</w:t>
            </w:r>
            <w:r>
              <w:rPr>
                <w:rFonts w:hint="eastAsia" w:ascii="仿宋" w:hAnsi="仿宋" w:eastAsia="仿宋"/>
                <w:color w:val="000000"/>
                <w:sz w:val="24"/>
              </w:rPr>
              <w:t>年</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color w:val="000000"/>
                <w:sz w:val="24"/>
                <w:lang w:val="en-US" w:eastAsia="zh-CN"/>
              </w:rPr>
              <w:t>#</w:t>
            </w:r>
            <w:r>
              <w:rPr>
                <w:rFonts w:hint="default" w:ascii="仿宋" w:hAnsi="仿宋" w:eastAsia="仿宋"/>
                <w:color w:val="000000"/>
                <w:sz w:val="24"/>
              </w:rPr>
              <w:t>2.1</w:t>
            </w:r>
            <w:r>
              <w:rPr>
                <w:rFonts w:hint="eastAsia" w:ascii="仿宋" w:hAnsi="仿宋" w:eastAsia="仿宋"/>
                <w:color w:val="000000"/>
                <w:sz w:val="24"/>
                <w:lang w:val="en-US" w:eastAsia="zh-CN"/>
              </w:rPr>
              <w:t>8</w:t>
            </w:r>
            <w:r>
              <w:rPr>
                <w:rFonts w:hint="default" w:ascii="仿宋" w:hAnsi="仿宋" w:eastAsia="仿宋"/>
                <w:color w:val="000000"/>
                <w:sz w:val="24"/>
              </w:rPr>
              <w:tab/>
            </w:r>
            <w:r>
              <w:rPr>
                <w:rFonts w:hint="eastAsia" w:ascii="仿宋" w:hAnsi="仿宋" w:eastAsia="仿宋"/>
                <w:sz w:val="24"/>
              </w:rPr>
              <w:t>液氦容积</w:t>
            </w:r>
            <w:r>
              <w:rPr>
                <w:rFonts w:hint="default" w:ascii="仿宋" w:hAnsi="仿宋" w:eastAsia="仿宋"/>
                <w:sz w:val="24"/>
              </w:rPr>
              <w:tab/>
            </w:r>
            <w:r>
              <w:rPr>
                <w:rFonts w:hint="eastAsia" w:ascii="仿宋" w:hAnsi="仿宋" w:eastAsia="仿宋"/>
                <w:sz w:val="24"/>
              </w:rPr>
              <w:t>≤1</w:t>
            </w:r>
            <w:r>
              <w:rPr>
                <w:rFonts w:hint="default" w:ascii="仿宋" w:hAnsi="仿宋" w:eastAsia="仿宋"/>
                <w:sz w:val="24"/>
              </w:rPr>
              <w:t>4</w:t>
            </w:r>
            <w:r>
              <w:rPr>
                <w:rFonts w:hint="eastAsia" w:ascii="仿宋" w:hAnsi="仿宋" w:eastAsia="仿宋"/>
                <w:sz w:val="24"/>
              </w:rPr>
              <w:t>00L</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2.</w:t>
            </w:r>
            <w:r>
              <w:rPr>
                <w:rFonts w:hint="eastAsia" w:ascii="仿宋" w:hAnsi="仿宋" w:eastAsia="仿宋"/>
                <w:color w:val="000000"/>
                <w:sz w:val="24"/>
              </w:rPr>
              <w:t>1</w:t>
            </w:r>
            <w:r>
              <w:rPr>
                <w:rFonts w:hint="eastAsia" w:ascii="仿宋" w:hAnsi="仿宋" w:eastAsia="仿宋"/>
                <w:color w:val="000000"/>
                <w:sz w:val="24"/>
                <w:lang w:val="en-US" w:eastAsia="zh-CN"/>
              </w:rPr>
              <w:t>9</w:t>
            </w:r>
            <w:r>
              <w:rPr>
                <w:rFonts w:hint="default" w:ascii="仿宋" w:hAnsi="仿宋" w:eastAsia="仿宋"/>
                <w:color w:val="000000"/>
                <w:sz w:val="24"/>
              </w:rPr>
              <w:tab/>
            </w:r>
            <w:r>
              <w:rPr>
                <w:rFonts w:hint="eastAsia" w:ascii="仿宋" w:hAnsi="仿宋" w:eastAsia="仿宋"/>
                <w:color w:val="000000"/>
                <w:sz w:val="24"/>
              </w:rPr>
              <w:t>冷头类型</w:t>
            </w:r>
            <w:r>
              <w:rPr>
                <w:rFonts w:hint="default" w:ascii="仿宋" w:hAnsi="仿宋" w:eastAsia="仿宋"/>
                <w:color w:val="000000"/>
                <w:sz w:val="24"/>
              </w:rPr>
              <w:tab/>
            </w:r>
            <w:r>
              <w:rPr>
                <w:rFonts w:hint="eastAsia" w:ascii="仿宋" w:hAnsi="仿宋" w:eastAsia="仿宋"/>
                <w:color w:val="000000"/>
                <w:sz w:val="24"/>
              </w:rPr>
              <w:t>4K冷头</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color w:val="000000"/>
                <w:sz w:val="24"/>
              </w:rPr>
              <w:t>2</w:t>
            </w:r>
            <w:r>
              <w:rPr>
                <w:rFonts w:hint="default" w:ascii="仿宋" w:hAnsi="仿宋" w:eastAsia="仿宋"/>
                <w:color w:val="000000"/>
                <w:sz w:val="24"/>
              </w:rPr>
              <w:t>.</w:t>
            </w:r>
            <w:r>
              <w:rPr>
                <w:rFonts w:hint="eastAsia" w:ascii="仿宋" w:hAnsi="仿宋" w:eastAsia="仿宋"/>
                <w:color w:val="000000"/>
                <w:sz w:val="24"/>
                <w:lang w:val="en-US" w:eastAsia="zh-CN"/>
              </w:rPr>
              <w:t>20</w:t>
            </w:r>
            <w:r>
              <w:rPr>
                <w:rFonts w:hint="default" w:ascii="仿宋" w:hAnsi="仿宋" w:eastAsia="仿宋"/>
                <w:color w:val="000000"/>
                <w:sz w:val="24"/>
              </w:rPr>
              <w:tab/>
            </w:r>
            <w:r>
              <w:rPr>
                <w:rFonts w:hint="default" w:ascii="仿宋" w:hAnsi="仿宋" w:eastAsia="仿宋"/>
                <w:sz w:val="24"/>
              </w:rPr>
              <w:t>5</w:t>
            </w:r>
            <w:r>
              <w:rPr>
                <w:rFonts w:hint="eastAsia" w:ascii="仿宋" w:hAnsi="仿宋" w:eastAsia="仿宋"/>
                <w:sz w:val="24"/>
              </w:rPr>
              <w:t>高斯线范围（X轴×Y轴×Z轴）</w:t>
            </w:r>
            <w:r>
              <w:rPr>
                <w:rFonts w:hint="default" w:ascii="仿宋" w:hAnsi="仿宋" w:eastAsia="仿宋"/>
                <w:sz w:val="24"/>
              </w:rPr>
              <w:tab/>
            </w:r>
            <w:r>
              <w:rPr>
                <w:rFonts w:hint="eastAsia" w:ascii="仿宋" w:hAnsi="仿宋" w:eastAsia="仿宋"/>
                <w:sz w:val="24"/>
              </w:rPr>
              <w:t>≤2.</w:t>
            </w:r>
            <w:r>
              <w:rPr>
                <w:rFonts w:hint="default" w:ascii="仿宋" w:hAnsi="仿宋" w:eastAsia="仿宋"/>
                <w:sz w:val="24"/>
              </w:rPr>
              <w:t>5m×2.5m</w:t>
            </w:r>
            <w:r>
              <w:rPr>
                <w:rFonts w:hint="eastAsia" w:ascii="仿宋" w:hAnsi="仿宋" w:eastAsia="仿宋"/>
                <w:sz w:val="24"/>
              </w:rPr>
              <w:t>×</w:t>
            </w:r>
            <w:r>
              <w:rPr>
                <w:rFonts w:hint="default" w:ascii="仿宋" w:hAnsi="仿宋" w:eastAsia="仿宋"/>
                <w:sz w:val="24"/>
              </w:rPr>
              <w:t>4</w:t>
            </w:r>
            <w:r>
              <w:rPr>
                <w:rFonts w:hint="eastAsia" w:ascii="仿宋" w:hAnsi="仿宋" w:eastAsia="仿宋"/>
                <w:sz w:val="24"/>
              </w:rPr>
              <w:t>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
                <w:bCs/>
                <w:color w:val="000000"/>
                <w:sz w:val="24"/>
                <w:lang w:val="en-US" w:eastAsia="zh-CN"/>
              </w:rPr>
              <w:t>3.</w:t>
            </w:r>
            <w:r>
              <w:rPr>
                <w:rFonts w:hint="eastAsia" w:ascii="仿宋" w:hAnsi="仿宋" w:eastAsia="仿宋"/>
                <w:b/>
                <w:bCs/>
                <w:color w:val="000000"/>
                <w:sz w:val="24"/>
              </w:rPr>
              <w:t>梯度系统</w:t>
            </w:r>
            <w:r>
              <w:rPr>
                <w:rFonts w:hint="eastAsia" w:ascii="宋体" w:hAnsi="宋体" w:cs="宋体"/>
                <w:b/>
                <w:bCs/>
                <w:color w:val="000000"/>
                <w:sz w:val="24"/>
              </w:rPr>
              <w:t> </w:t>
            </w:r>
            <w:r>
              <w:rPr>
                <w:rFonts w:hint="default" w:ascii="仿宋" w:hAnsi="仿宋" w:eastAsia="仿宋"/>
                <w:b/>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3.</w:t>
            </w:r>
            <w:r>
              <w:rPr>
                <w:rFonts w:hint="eastAsia" w:ascii="仿宋" w:hAnsi="仿宋" w:eastAsia="仿宋"/>
                <w:color w:val="000000"/>
                <w:sz w:val="24"/>
              </w:rPr>
              <w:t>1</w:t>
            </w:r>
            <w:r>
              <w:rPr>
                <w:rFonts w:hint="default" w:ascii="仿宋" w:hAnsi="仿宋" w:eastAsia="仿宋"/>
                <w:color w:val="000000"/>
                <w:sz w:val="24"/>
              </w:rPr>
              <w:tab/>
            </w:r>
            <w:r>
              <w:rPr>
                <w:rFonts w:hint="eastAsia" w:ascii="仿宋" w:hAnsi="仿宋" w:eastAsia="仿宋"/>
                <w:color w:val="000000"/>
                <w:sz w:val="24"/>
              </w:rPr>
              <w:t>梯度控制技术</w:t>
            </w:r>
            <w:r>
              <w:rPr>
                <w:rFonts w:hint="default" w:ascii="仿宋" w:hAnsi="仿宋" w:eastAsia="仿宋"/>
                <w:color w:val="000000"/>
                <w:sz w:val="24"/>
              </w:rPr>
              <w:tab/>
            </w:r>
            <w:r>
              <w:rPr>
                <w:rFonts w:hint="eastAsia" w:ascii="仿宋" w:hAnsi="仿宋" w:eastAsia="仿宋"/>
                <w:color w:val="000000"/>
                <w:sz w:val="24"/>
              </w:rPr>
              <w:t>全数字实时</w:t>
            </w:r>
            <w:r>
              <w:rPr>
                <w:rFonts w:hint="eastAsia" w:ascii="宋体" w:hAnsi="宋体" w:cs="宋体"/>
                <w:color w:val="000000"/>
                <w:sz w:val="24"/>
              </w:rPr>
              <w:t>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3.</w:t>
            </w:r>
            <w:r>
              <w:rPr>
                <w:rFonts w:hint="eastAsia" w:ascii="仿宋" w:hAnsi="仿宋" w:eastAsia="仿宋"/>
                <w:color w:val="000000"/>
                <w:sz w:val="24"/>
              </w:rPr>
              <w:t>2</w:t>
            </w:r>
            <w:r>
              <w:rPr>
                <w:rFonts w:hint="default" w:ascii="仿宋" w:hAnsi="仿宋" w:eastAsia="仿宋"/>
                <w:color w:val="000000"/>
                <w:sz w:val="24"/>
              </w:rPr>
              <w:tab/>
            </w:r>
            <w:r>
              <w:rPr>
                <w:rFonts w:hint="eastAsia" w:ascii="仿宋" w:hAnsi="仿宋" w:eastAsia="仿宋"/>
                <w:color w:val="000000"/>
                <w:sz w:val="24"/>
              </w:rPr>
              <w:t>梯度冷却方式</w:t>
            </w:r>
            <w:r>
              <w:rPr>
                <w:rFonts w:hint="default" w:ascii="仿宋" w:hAnsi="仿宋" w:eastAsia="仿宋"/>
                <w:color w:val="000000"/>
                <w:sz w:val="24"/>
              </w:rPr>
              <w:tab/>
            </w:r>
            <w:r>
              <w:rPr>
                <w:rFonts w:hint="eastAsia" w:ascii="仿宋" w:hAnsi="仿宋" w:eastAsia="仿宋"/>
                <w:color w:val="000000"/>
                <w:sz w:val="24"/>
              </w:rPr>
              <w:t>水冷</w:t>
            </w:r>
          </w:p>
          <w:p>
            <w:pPr>
              <w:keepNext w:val="0"/>
              <w:keepLines w:val="0"/>
              <w:suppressLineNumbers w:val="0"/>
              <w:tabs>
                <w:tab w:val="left" w:pos="935"/>
                <w:tab w:val="left" w:pos="4058"/>
              </w:tabs>
              <w:autoSpaceDN w:val="0"/>
              <w:spacing w:before="0" w:beforeAutospacing="0" w:after="0" w:afterAutospacing="0" w:line="360" w:lineRule="exact"/>
              <w:ind w:left="0" w:right="0"/>
              <w:textAlignment w:val="center"/>
              <w:rPr>
                <w:rFonts w:hint="default" w:ascii="仿宋" w:hAnsi="仿宋" w:eastAsia="仿宋"/>
                <w:color w:val="000000"/>
                <w:sz w:val="24"/>
              </w:rPr>
            </w:pPr>
            <w:r>
              <w:rPr>
                <w:rFonts w:hint="default" w:ascii="仿宋" w:hAnsi="仿宋" w:eastAsia="仿宋"/>
                <w:color w:val="000000"/>
                <w:sz w:val="24"/>
              </w:rPr>
              <w:t>3.3</w:t>
            </w:r>
            <w:r>
              <w:rPr>
                <w:rFonts w:hint="default" w:ascii="仿宋" w:hAnsi="仿宋" w:eastAsia="仿宋"/>
                <w:color w:val="000000"/>
                <w:sz w:val="24"/>
              </w:rPr>
              <w:tab/>
            </w:r>
            <w:r>
              <w:rPr>
                <w:rFonts w:hint="default" w:ascii="仿宋" w:hAnsi="仿宋" w:eastAsia="仿宋"/>
                <w:color w:val="000000"/>
                <w:sz w:val="24"/>
              </w:rPr>
              <w:t>最大单轴梯度场强度</w:t>
            </w:r>
            <w:r>
              <w:rPr>
                <w:rFonts w:hint="eastAsia" w:ascii="仿宋" w:hAnsi="仿宋" w:eastAsia="仿宋"/>
                <w:color w:val="000000"/>
                <w:sz w:val="24"/>
              </w:rPr>
              <w:t>（X</w:t>
            </w:r>
            <w:r>
              <w:rPr>
                <w:rFonts w:hint="default" w:ascii="仿宋" w:hAnsi="仿宋" w:eastAsia="仿宋"/>
                <w:color w:val="000000"/>
                <w:sz w:val="24"/>
              </w:rPr>
              <w:t>/</w:t>
            </w:r>
            <w:r>
              <w:rPr>
                <w:rFonts w:hint="eastAsia" w:ascii="仿宋" w:hAnsi="仿宋" w:eastAsia="仿宋"/>
                <w:color w:val="000000"/>
                <w:sz w:val="24"/>
              </w:rPr>
              <w:t>Y</w:t>
            </w:r>
            <w:r>
              <w:rPr>
                <w:rFonts w:hint="default" w:ascii="仿宋" w:hAnsi="仿宋" w:eastAsia="仿宋"/>
                <w:color w:val="000000"/>
                <w:sz w:val="24"/>
              </w:rPr>
              <w:t>/</w:t>
            </w:r>
            <w:r>
              <w:rPr>
                <w:rFonts w:hint="eastAsia" w:ascii="仿宋" w:hAnsi="仿宋" w:eastAsia="仿宋"/>
                <w:color w:val="000000"/>
                <w:sz w:val="24"/>
              </w:rPr>
              <w:t>Z轴可</w:t>
            </w:r>
            <w:r>
              <w:rPr>
                <w:rFonts w:hint="default" w:ascii="仿宋" w:hAnsi="仿宋" w:eastAsia="仿宋"/>
                <w:color w:val="000000"/>
                <w:sz w:val="24"/>
              </w:rPr>
              <w:t>同时达到</w:t>
            </w:r>
            <w:r>
              <w:rPr>
                <w:rFonts w:hint="eastAsia" w:ascii="仿宋" w:hAnsi="仿宋" w:eastAsia="仿宋"/>
                <w:color w:val="000000"/>
                <w:sz w:val="24"/>
              </w:rPr>
              <w:t>，非有效值）</w:t>
            </w:r>
            <w:r>
              <w:rPr>
                <w:rFonts w:hint="default" w:ascii="仿宋" w:hAnsi="仿宋" w:eastAsia="仿宋"/>
                <w:color w:val="000000"/>
                <w:sz w:val="24"/>
              </w:rPr>
              <w:tab/>
            </w:r>
            <w:r>
              <w:rPr>
                <w:rFonts w:hint="eastAsia" w:ascii="仿宋" w:hAnsi="仿宋" w:eastAsia="仿宋" w:cs="Cambria Math"/>
                <w:color w:val="000000"/>
                <w:sz w:val="24"/>
              </w:rPr>
              <w:t>≥</w:t>
            </w:r>
            <w:r>
              <w:rPr>
                <w:rFonts w:hint="default" w:ascii="仿宋" w:hAnsi="仿宋" w:eastAsia="仿宋"/>
                <w:color w:val="000000"/>
                <w:sz w:val="24"/>
              </w:rPr>
              <w:t xml:space="preserve">33 mT/m </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lang w:val="en-US" w:eastAsia="zh-CN"/>
              </w:rPr>
              <w:t>#</w:t>
            </w:r>
            <w:r>
              <w:rPr>
                <w:rFonts w:hint="default" w:ascii="仿宋" w:hAnsi="仿宋" w:eastAsia="仿宋"/>
                <w:color w:val="000000"/>
                <w:sz w:val="24"/>
              </w:rPr>
              <w:t>3.</w:t>
            </w:r>
            <w:r>
              <w:rPr>
                <w:rFonts w:hint="eastAsia" w:ascii="仿宋" w:hAnsi="仿宋" w:eastAsia="仿宋"/>
                <w:color w:val="000000"/>
                <w:sz w:val="24"/>
              </w:rPr>
              <w:t>4</w:t>
            </w:r>
            <w:r>
              <w:rPr>
                <w:rFonts w:hint="default" w:ascii="仿宋" w:hAnsi="仿宋" w:eastAsia="仿宋"/>
                <w:color w:val="000000"/>
                <w:sz w:val="24"/>
              </w:rPr>
              <w:tab/>
            </w:r>
            <w:r>
              <w:rPr>
                <w:rFonts w:hint="eastAsia" w:ascii="仿宋" w:hAnsi="仿宋" w:eastAsia="仿宋"/>
                <w:color w:val="000000"/>
                <w:sz w:val="24"/>
              </w:rPr>
              <w:t>最大单轴</w:t>
            </w:r>
            <w:r>
              <w:rPr>
                <w:rFonts w:hint="default" w:ascii="仿宋" w:hAnsi="仿宋" w:eastAsia="仿宋"/>
                <w:color w:val="000000"/>
                <w:sz w:val="24"/>
              </w:rPr>
              <w:t>梯度</w:t>
            </w:r>
            <w:r>
              <w:rPr>
                <w:rFonts w:hint="eastAsia" w:ascii="仿宋" w:hAnsi="仿宋" w:eastAsia="仿宋"/>
                <w:color w:val="000000"/>
                <w:sz w:val="24"/>
              </w:rPr>
              <w:t>切换率（X</w:t>
            </w:r>
            <w:r>
              <w:rPr>
                <w:rFonts w:hint="default" w:ascii="仿宋" w:hAnsi="仿宋" w:eastAsia="仿宋"/>
                <w:color w:val="000000"/>
                <w:sz w:val="24"/>
              </w:rPr>
              <w:t>/</w:t>
            </w:r>
            <w:r>
              <w:rPr>
                <w:rFonts w:hint="eastAsia" w:ascii="仿宋" w:hAnsi="仿宋" w:eastAsia="仿宋"/>
                <w:color w:val="000000"/>
                <w:sz w:val="24"/>
              </w:rPr>
              <w:t>Y</w:t>
            </w:r>
            <w:r>
              <w:rPr>
                <w:rFonts w:hint="default" w:ascii="仿宋" w:hAnsi="仿宋" w:eastAsia="仿宋"/>
                <w:color w:val="000000"/>
                <w:sz w:val="24"/>
              </w:rPr>
              <w:t>/</w:t>
            </w:r>
            <w:r>
              <w:rPr>
                <w:rFonts w:hint="eastAsia" w:ascii="仿宋" w:hAnsi="仿宋" w:eastAsia="仿宋"/>
                <w:color w:val="000000"/>
                <w:sz w:val="24"/>
              </w:rPr>
              <w:t>Z轴可</w:t>
            </w:r>
            <w:r>
              <w:rPr>
                <w:rFonts w:hint="default" w:ascii="仿宋" w:hAnsi="仿宋" w:eastAsia="仿宋"/>
                <w:color w:val="000000"/>
                <w:sz w:val="24"/>
              </w:rPr>
              <w:t>同时达到</w:t>
            </w:r>
            <w:r>
              <w:rPr>
                <w:rFonts w:hint="eastAsia" w:ascii="仿宋" w:hAnsi="仿宋" w:eastAsia="仿宋"/>
                <w:color w:val="000000"/>
                <w:sz w:val="24"/>
              </w:rPr>
              <w:t>，非有效值）</w:t>
            </w:r>
            <w:r>
              <w:rPr>
                <w:rFonts w:hint="default" w:ascii="仿宋" w:hAnsi="仿宋" w:eastAsia="仿宋"/>
                <w:color w:val="000000"/>
                <w:sz w:val="24"/>
              </w:rPr>
              <w:tab/>
            </w:r>
            <w:r>
              <w:rPr>
                <w:rFonts w:hint="eastAsia" w:ascii="仿宋" w:hAnsi="仿宋" w:eastAsia="仿宋"/>
                <w:color w:val="000000"/>
                <w:sz w:val="24"/>
              </w:rPr>
              <w:t>≥</w:t>
            </w:r>
            <w:r>
              <w:rPr>
                <w:rFonts w:hint="default" w:ascii="仿宋" w:hAnsi="仿宋" w:eastAsia="仿宋"/>
                <w:color w:val="000000"/>
                <w:sz w:val="24"/>
              </w:rPr>
              <w:t>1</w:t>
            </w:r>
            <w:r>
              <w:rPr>
                <w:rFonts w:hint="eastAsia" w:ascii="仿宋" w:hAnsi="仿宋" w:eastAsia="仿宋"/>
                <w:color w:val="000000"/>
                <w:sz w:val="24"/>
              </w:rPr>
              <w:t>25</w:t>
            </w:r>
            <w:r>
              <w:rPr>
                <w:rFonts w:hint="default" w:ascii="仿宋" w:hAnsi="仿宋" w:eastAsia="仿宋"/>
                <w:color w:val="000000"/>
                <w:sz w:val="24"/>
              </w:rPr>
              <w:t xml:space="preserve"> T/m/s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lang w:val="en-US" w:eastAsia="zh-CN"/>
              </w:rPr>
              <w:t>#</w:t>
            </w:r>
            <w:r>
              <w:rPr>
                <w:rFonts w:hint="eastAsia" w:ascii="仿宋" w:hAnsi="仿宋" w:eastAsia="仿宋"/>
                <w:color w:val="000000"/>
                <w:sz w:val="24"/>
              </w:rPr>
              <w:t>3</w:t>
            </w:r>
            <w:r>
              <w:rPr>
                <w:rFonts w:hint="default" w:ascii="仿宋" w:hAnsi="仿宋" w:eastAsia="仿宋"/>
                <w:color w:val="000000"/>
                <w:sz w:val="24"/>
              </w:rPr>
              <w:t>.5</w:t>
            </w:r>
            <w:r>
              <w:rPr>
                <w:rFonts w:hint="default" w:ascii="仿宋" w:hAnsi="仿宋" w:eastAsia="仿宋"/>
                <w:color w:val="000000"/>
                <w:sz w:val="24"/>
              </w:rPr>
              <w:tab/>
            </w:r>
            <w:r>
              <w:rPr>
                <w:rFonts w:hint="eastAsia" w:ascii="仿宋" w:hAnsi="仿宋" w:eastAsia="仿宋"/>
                <w:color w:val="000000"/>
                <w:sz w:val="24"/>
              </w:rPr>
              <w:t>最短梯度爬升时间</w:t>
            </w:r>
            <w:r>
              <w:rPr>
                <w:rFonts w:hint="default" w:ascii="仿宋" w:hAnsi="仿宋" w:eastAsia="仿宋"/>
                <w:color w:val="000000"/>
                <w:sz w:val="24"/>
              </w:rPr>
              <w:tab/>
            </w:r>
            <w:r>
              <w:rPr>
                <w:rFonts w:hint="eastAsia" w:ascii="仿宋" w:hAnsi="仿宋" w:eastAsia="仿宋"/>
                <w:color w:val="000000"/>
                <w:sz w:val="24"/>
              </w:rPr>
              <w:t>≤0</w:t>
            </w:r>
            <w:r>
              <w:rPr>
                <w:rFonts w:hint="default" w:ascii="仿宋" w:hAnsi="仿宋" w:eastAsia="仿宋"/>
                <w:color w:val="000000"/>
                <w:sz w:val="24"/>
              </w:rPr>
              <w:t>.2</w:t>
            </w:r>
            <w:r>
              <w:rPr>
                <w:rFonts w:hint="eastAsia" w:ascii="仿宋" w:hAnsi="仿宋" w:eastAsia="仿宋"/>
                <w:color w:val="000000"/>
                <w:sz w:val="24"/>
              </w:rPr>
              <w:t>64</w:t>
            </w:r>
            <w:r>
              <w:rPr>
                <w:rFonts w:hint="default" w:ascii="仿宋" w:hAnsi="仿宋" w:eastAsia="仿宋"/>
                <w:color w:val="000000"/>
                <w:sz w:val="24"/>
              </w:rPr>
              <w:t xml:space="preserve"> </w:t>
            </w:r>
            <w:r>
              <w:rPr>
                <w:rFonts w:hint="eastAsia" w:ascii="仿宋" w:hAnsi="仿宋" w:eastAsia="仿宋"/>
                <w:color w:val="000000"/>
                <w:sz w:val="24"/>
              </w:rPr>
              <w:t>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bCs/>
                <w:color w:val="000000"/>
                <w:sz w:val="24"/>
              </w:rPr>
            </w:pPr>
            <w:r>
              <w:rPr>
                <w:rFonts w:hint="eastAsia" w:ascii="仿宋" w:hAnsi="仿宋" w:eastAsia="仿宋"/>
                <w:b/>
                <w:bCs/>
                <w:color w:val="000000"/>
                <w:sz w:val="24"/>
                <w:lang w:val="en-US" w:eastAsia="zh-CN"/>
              </w:rPr>
              <w:t>4.</w:t>
            </w:r>
            <w:r>
              <w:rPr>
                <w:rFonts w:hint="eastAsia" w:ascii="仿宋" w:hAnsi="仿宋" w:eastAsia="仿宋"/>
                <w:b/>
                <w:bCs/>
                <w:color w:val="000000"/>
                <w:sz w:val="24"/>
              </w:rPr>
              <w:t>射频系统</w:t>
            </w:r>
            <w:r>
              <w:rPr>
                <w:rFonts w:hint="eastAsia" w:ascii="宋体" w:hAnsi="宋体" w:cs="宋体"/>
                <w:b/>
                <w:bCs/>
                <w:color w:val="000000"/>
                <w:sz w:val="24"/>
              </w:rPr>
              <w:t> </w:t>
            </w:r>
            <w:r>
              <w:rPr>
                <w:rFonts w:hint="default" w:ascii="仿宋" w:hAnsi="仿宋" w:eastAsia="仿宋"/>
                <w:b/>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Cs/>
                <w:color w:val="000000"/>
                <w:sz w:val="24"/>
                <w:lang w:val="en-US" w:eastAsia="zh-CN"/>
              </w:rPr>
              <w:t>#</w:t>
            </w:r>
            <w:r>
              <w:rPr>
                <w:rFonts w:hint="default" w:ascii="仿宋" w:hAnsi="仿宋" w:eastAsia="仿宋"/>
                <w:bCs/>
                <w:color w:val="000000"/>
                <w:sz w:val="24"/>
              </w:rPr>
              <w:t>4.1</w:t>
            </w:r>
            <w:r>
              <w:rPr>
                <w:rFonts w:hint="default" w:ascii="仿宋" w:hAnsi="仿宋" w:eastAsia="仿宋"/>
                <w:bCs/>
                <w:color w:val="000000"/>
                <w:sz w:val="24"/>
              </w:rPr>
              <w:tab/>
            </w:r>
            <w:r>
              <w:rPr>
                <w:rFonts w:hint="eastAsia" w:ascii="仿宋" w:hAnsi="仿宋" w:eastAsia="仿宋"/>
                <w:color w:val="000000"/>
                <w:sz w:val="24"/>
              </w:rPr>
              <w:t>射频发射功率</w:t>
            </w:r>
            <w:r>
              <w:rPr>
                <w:rFonts w:hint="default" w:ascii="仿宋" w:hAnsi="仿宋" w:eastAsia="仿宋"/>
                <w:color w:val="000000"/>
                <w:sz w:val="24"/>
              </w:rPr>
              <w:tab/>
            </w:r>
            <w:r>
              <w:rPr>
                <w:rFonts w:hint="eastAsia" w:ascii="仿宋" w:hAnsi="仿宋" w:eastAsia="仿宋"/>
                <w:color w:val="000000"/>
                <w:sz w:val="24"/>
              </w:rPr>
              <w:t>≥18</w:t>
            </w:r>
            <w:r>
              <w:rPr>
                <w:rFonts w:hint="default" w:ascii="仿宋" w:hAnsi="仿宋" w:eastAsia="仿宋"/>
                <w:color w:val="000000"/>
                <w:sz w:val="24"/>
              </w:rPr>
              <w:t>kW</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sz w:val="24"/>
                <w:lang w:val="en-US" w:eastAsia="zh-CN"/>
              </w:rPr>
              <w:t>#</w:t>
            </w:r>
            <w:r>
              <w:rPr>
                <w:rFonts w:hint="eastAsia" w:ascii="仿宋" w:hAnsi="仿宋" w:eastAsia="仿宋"/>
                <w:sz w:val="24"/>
              </w:rPr>
              <w:t>4</w:t>
            </w:r>
            <w:r>
              <w:rPr>
                <w:rFonts w:hint="default" w:ascii="仿宋" w:hAnsi="仿宋" w:eastAsia="仿宋"/>
                <w:sz w:val="24"/>
              </w:rPr>
              <w:t>.2</w:t>
            </w:r>
            <w:r>
              <w:rPr>
                <w:rFonts w:hint="default" w:ascii="仿宋" w:hAnsi="仿宋" w:eastAsia="仿宋"/>
                <w:sz w:val="24"/>
              </w:rPr>
              <w:tab/>
            </w:r>
            <w:r>
              <w:rPr>
                <w:rFonts w:hint="eastAsia" w:ascii="仿宋" w:hAnsi="仿宋" w:eastAsia="仿宋"/>
                <w:sz w:val="24"/>
              </w:rPr>
              <w:t>独立射频接收通道数</w:t>
            </w:r>
            <w:r>
              <w:rPr>
                <w:rFonts w:hint="default" w:ascii="仿宋" w:hAnsi="仿宋" w:eastAsia="仿宋"/>
                <w:sz w:val="24"/>
              </w:rPr>
              <w:tab/>
            </w:r>
            <w:r>
              <w:rPr>
                <w:rFonts w:hint="eastAsia" w:ascii="仿宋" w:hAnsi="仿宋" w:eastAsia="仿宋"/>
                <w:sz w:val="24"/>
              </w:rPr>
              <w:t>≥</w:t>
            </w:r>
            <w:r>
              <w:rPr>
                <w:rFonts w:hint="default" w:ascii="仿宋" w:hAnsi="仿宋" w:eastAsia="仿宋"/>
                <w:sz w:val="24"/>
              </w:rPr>
              <w:t>16</w:t>
            </w:r>
          </w:p>
          <w:p>
            <w:pPr>
              <w:keepNext w:val="0"/>
              <w:keepLines w:val="0"/>
              <w:widowControl/>
              <w:suppressLineNumbers w:val="0"/>
              <w:tabs>
                <w:tab w:val="left" w:pos="935"/>
                <w:tab w:val="left" w:pos="4058"/>
              </w:tabs>
              <w:spacing w:before="0" w:beforeAutospacing="0" w:after="0" w:afterAutospacing="0" w:line="360" w:lineRule="exact"/>
              <w:ind w:left="0" w:right="0"/>
              <w:jc w:val="left"/>
              <w:rPr>
                <w:rFonts w:hint="default" w:ascii="仿宋" w:hAnsi="仿宋" w:eastAsia="仿宋"/>
                <w:sz w:val="24"/>
              </w:rPr>
            </w:pPr>
            <w:r>
              <w:rPr>
                <w:rFonts w:hint="eastAsia" w:ascii="仿宋" w:hAnsi="仿宋" w:eastAsia="仿宋"/>
                <w:sz w:val="24"/>
              </w:rPr>
              <w:t>4</w:t>
            </w:r>
            <w:r>
              <w:rPr>
                <w:rFonts w:hint="default" w:ascii="仿宋" w:hAnsi="仿宋" w:eastAsia="仿宋"/>
                <w:sz w:val="24"/>
              </w:rPr>
              <w:t>.3</w:t>
            </w:r>
            <w:r>
              <w:rPr>
                <w:rFonts w:hint="default" w:ascii="仿宋" w:hAnsi="仿宋" w:eastAsia="仿宋"/>
                <w:sz w:val="24"/>
              </w:rPr>
              <w:tab/>
            </w:r>
            <w:r>
              <w:rPr>
                <w:rFonts w:hint="eastAsia" w:ascii="仿宋" w:hAnsi="仿宋" w:eastAsia="仿宋"/>
                <w:sz w:val="24"/>
              </w:rPr>
              <w:t>最高接收动态范围</w:t>
            </w:r>
            <w:r>
              <w:rPr>
                <w:rFonts w:hint="default" w:ascii="仿宋" w:hAnsi="仿宋" w:eastAsia="仿宋"/>
                <w:sz w:val="24"/>
              </w:rPr>
              <w:tab/>
            </w:r>
            <w:r>
              <w:rPr>
                <w:rFonts w:hint="eastAsia" w:ascii="仿宋" w:hAnsi="仿宋" w:eastAsia="仿宋"/>
                <w:sz w:val="24"/>
              </w:rPr>
              <w:t>≥160dB</w:t>
            </w:r>
          </w:p>
          <w:p>
            <w:pPr>
              <w:keepNext w:val="0"/>
              <w:keepLines w:val="0"/>
              <w:widowControl/>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kern w:val="0"/>
                <w:sz w:val="24"/>
              </w:rPr>
            </w:pPr>
            <w:r>
              <w:rPr>
                <w:rFonts w:hint="eastAsia" w:ascii="仿宋" w:hAnsi="仿宋" w:eastAsia="仿宋"/>
                <w:color w:val="000000"/>
                <w:kern w:val="0"/>
                <w:sz w:val="24"/>
              </w:rPr>
              <w:t>4</w:t>
            </w:r>
            <w:r>
              <w:rPr>
                <w:rFonts w:hint="default" w:ascii="仿宋" w:hAnsi="仿宋" w:eastAsia="仿宋"/>
                <w:color w:val="000000"/>
                <w:kern w:val="0"/>
                <w:sz w:val="24"/>
              </w:rPr>
              <w:t>.4</w:t>
            </w:r>
            <w:r>
              <w:rPr>
                <w:rFonts w:hint="default" w:ascii="仿宋" w:hAnsi="仿宋" w:eastAsia="仿宋"/>
                <w:color w:val="000000"/>
                <w:kern w:val="0"/>
                <w:sz w:val="24"/>
              </w:rPr>
              <w:tab/>
            </w:r>
            <w:r>
              <w:rPr>
                <w:rFonts w:hint="eastAsia" w:ascii="仿宋" w:hAnsi="仿宋" w:eastAsia="仿宋"/>
                <w:color w:val="000000"/>
                <w:kern w:val="0"/>
                <w:sz w:val="24"/>
              </w:rPr>
              <w:t>射频接收线圈及</w:t>
            </w:r>
            <w:r>
              <w:rPr>
                <w:rFonts w:hint="default" w:ascii="仿宋" w:hAnsi="仿宋" w:eastAsia="仿宋"/>
                <w:color w:val="000000"/>
                <w:kern w:val="0"/>
                <w:sz w:val="24"/>
              </w:rPr>
              <w:t>相关技术</w:t>
            </w:r>
            <w:r>
              <w:rPr>
                <w:rFonts w:hint="default" w:ascii="仿宋" w:hAnsi="仿宋" w:eastAsia="仿宋"/>
                <w:color w:val="000000"/>
                <w:kern w:val="0"/>
                <w:sz w:val="24"/>
              </w:rPr>
              <w:tab/>
            </w:r>
            <w:r>
              <w:rPr>
                <w:rFonts w:hint="eastAsia" w:ascii="仿宋" w:hAnsi="仿宋" w:eastAsia="仿宋"/>
                <w:color w:val="000000"/>
                <w:kern w:val="0"/>
                <w:sz w:val="24"/>
              </w:rPr>
              <w:t>应标需符合</w:t>
            </w:r>
            <w:r>
              <w:rPr>
                <w:rFonts w:hint="default" w:ascii="仿宋" w:hAnsi="仿宋" w:eastAsia="仿宋"/>
                <w:color w:val="000000"/>
                <w:kern w:val="0"/>
                <w:sz w:val="24"/>
              </w:rPr>
              <w:t>以下</w:t>
            </w:r>
            <w:r>
              <w:rPr>
                <w:rFonts w:hint="eastAsia" w:ascii="仿宋" w:hAnsi="仿宋" w:eastAsia="仿宋"/>
                <w:color w:val="000000"/>
                <w:kern w:val="0"/>
                <w:sz w:val="24"/>
              </w:rPr>
              <w:t>要求</w:t>
            </w:r>
            <w:r>
              <w:rPr>
                <w:rFonts w:hint="default" w:ascii="仿宋" w:hAnsi="仿宋" w:eastAsia="仿宋"/>
                <w:color w:val="000000"/>
                <w:kern w:val="0"/>
                <w:sz w:val="24"/>
              </w:rPr>
              <w:t>：</w:t>
            </w:r>
            <w:bookmarkStart w:id="18" w:name="OLE_LINK1"/>
          </w:p>
          <w:p>
            <w:pPr>
              <w:keepNext w:val="0"/>
              <w:keepLines w:val="0"/>
              <w:widowControl/>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kern w:val="0"/>
                <w:sz w:val="24"/>
              </w:rPr>
            </w:pPr>
            <w:r>
              <w:rPr>
                <w:rFonts w:hint="eastAsia" w:ascii="仿宋" w:hAnsi="仿宋" w:eastAsia="仿宋"/>
                <w:color w:val="000000"/>
                <w:kern w:val="0"/>
                <w:sz w:val="24"/>
              </w:rPr>
              <w:t>以下要求线圈为原厂（</w:t>
            </w:r>
            <w:r>
              <w:rPr>
                <w:rFonts w:hint="default" w:ascii="仿宋" w:hAnsi="仿宋" w:eastAsia="仿宋"/>
                <w:color w:val="000000"/>
                <w:kern w:val="0"/>
                <w:sz w:val="24"/>
              </w:rPr>
              <w:t>与整机同品牌）</w:t>
            </w:r>
            <w:r>
              <w:rPr>
                <w:rFonts w:hint="eastAsia" w:ascii="仿宋" w:hAnsi="仿宋" w:eastAsia="仿宋"/>
                <w:color w:val="000000"/>
                <w:kern w:val="0"/>
                <w:sz w:val="24"/>
              </w:rPr>
              <w:t>线圈；专用</w:t>
            </w:r>
            <w:r>
              <w:rPr>
                <w:rFonts w:hint="default" w:ascii="仿宋" w:hAnsi="仿宋" w:eastAsia="仿宋"/>
                <w:color w:val="000000"/>
                <w:kern w:val="0"/>
                <w:sz w:val="24"/>
              </w:rPr>
              <w:t>线圈</w:t>
            </w:r>
            <w:r>
              <w:rPr>
                <w:rFonts w:hint="eastAsia" w:ascii="仿宋" w:hAnsi="仿宋" w:eastAsia="仿宋"/>
                <w:color w:val="000000"/>
                <w:kern w:val="0"/>
                <w:sz w:val="24"/>
              </w:rPr>
              <w:t>不得以其他线圈（</w:t>
            </w:r>
            <w:r>
              <w:rPr>
                <w:rFonts w:hint="default" w:ascii="仿宋" w:hAnsi="仿宋" w:eastAsia="仿宋"/>
                <w:color w:val="000000"/>
                <w:kern w:val="0"/>
                <w:sz w:val="24"/>
              </w:rPr>
              <w:t>如通用柔性线圈</w:t>
            </w:r>
            <w:r>
              <w:rPr>
                <w:rFonts w:hint="eastAsia" w:ascii="仿宋" w:hAnsi="仿宋" w:eastAsia="仿宋"/>
                <w:color w:val="000000"/>
                <w:kern w:val="0"/>
                <w:sz w:val="24"/>
              </w:rPr>
              <w:t>或</w:t>
            </w:r>
            <w:r>
              <w:rPr>
                <w:rFonts w:hint="default" w:ascii="仿宋" w:hAnsi="仿宋" w:eastAsia="仿宋"/>
                <w:color w:val="000000"/>
                <w:kern w:val="0"/>
                <w:sz w:val="24"/>
              </w:rPr>
              <w:t>体线圈）替代</w:t>
            </w:r>
            <w:r>
              <w:rPr>
                <w:rFonts w:hint="eastAsia" w:ascii="仿宋" w:hAnsi="仿宋" w:eastAsia="仿宋"/>
                <w:color w:val="000000"/>
                <w:kern w:val="0"/>
                <w:sz w:val="24"/>
              </w:rPr>
              <w:t>；</w:t>
            </w:r>
          </w:p>
          <w:p>
            <w:pPr>
              <w:pStyle w:val="278"/>
              <w:keepNext w:val="0"/>
              <w:keepLines w:val="0"/>
              <w:widowControl/>
              <w:numPr>
                <w:ilvl w:val="0"/>
                <w:numId w:val="0"/>
              </w:numPr>
              <w:suppressLineNumbers w:val="0"/>
              <w:spacing w:before="0" w:beforeAutospacing="0" w:after="0" w:afterAutospacing="0" w:line="360" w:lineRule="exact"/>
              <w:ind w:left="0" w:leftChars="0" w:right="0"/>
              <w:rPr>
                <w:rFonts w:hint="default" w:ascii="仿宋" w:hAnsi="仿宋" w:eastAsia="仿宋"/>
                <w:color w:val="000000"/>
                <w:kern w:val="0"/>
                <w:sz w:val="24"/>
              </w:rPr>
            </w:pPr>
            <w:r>
              <w:rPr>
                <w:rFonts w:hint="eastAsia" w:ascii="仿宋" w:hAnsi="仿宋" w:eastAsia="仿宋"/>
                <w:color w:val="000000"/>
                <w:kern w:val="0"/>
                <w:sz w:val="24"/>
              </w:rPr>
              <w:t>线圈</w:t>
            </w:r>
            <w:r>
              <w:rPr>
                <w:rFonts w:hint="default" w:ascii="仿宋" w:hAnsi="仿宋" w:eastAsia="仿宋"/>
                <w:color w:val="000000"/>
                <w:kern w:val="0"/>
                <w:sz w:val="24"/>
              </w:rPr>
              <w:t>单元数</w:t>
            </w:r>
            <w:r>
              <w:rPr>
                <w:rFonts w:hint="eastAsia" w:ascii="仿宋" w:hAnsi="仿宋" w:eastAsia="仿宋"/>
                <w:color w:val="000000"/>
                <w:kern w:val="0"/>
                <w:sz w:val="24"/>
              </w:rPr>
              <w:t>计算</w:t>
            </w:r>
            <w:r>
              <w:rPr>
                <w:rFonts w:hint="default" w:ascii="仿宋" w:hAnsi="仿宋" w:eastAsia="仿宋"/>
                <w:color w:val="000000"/>
                <w:kern w:val="0"/>
                <w:sz w:val="24"/>
              </w:rPr>
              <w:t>不得</w:t>
            </w:r>
            <w:r>
              <w:rPr>
                <w:rFonts w:hint="eastAsia" w:ascii="仿宋" w:hAnsi="仿宋" w:eastAsia="仿宋"/>
                <w:color w:val="000000"/>
                <w:kern w:val="0"/>
                <w:sz w:val="24"/>
              </w:rPr>
              <w:t>组合</w:t>
            </w:r>
            <w:r>
              <w:rPr>
                <w:rFonts w:hint="default" w:ascii="仿宋" w:hAnsi="仿宋" w:eastAsia="仿宋"/>
                <w:color w:val="000000"/>
                <w:kern w:val="0"/>
                <w:sz w:val="24"/>
              </w:rPr>
              <w:t>累加，为</w:t>
            </w:r>
            <w:r>
              <w:rPr>
                <w:rFonts w:hint="eastAsia" w:ascii="仿宋" w:hAnsi="仿宋" w:eastAsia="仿宋"/>
                <w:color w:val="000000"/>
                <w:kern w:val="0"/>
                <w:sz w:val="24"/>
              </w:rPr>
              <w:t>独立</w:t>
            </w:r>
            <w:r>
              <w:rPr>
                <w:rFonts w:hint="default" w:ascii="仿宋" w:hAnsi="仿宋" w:eastAsia="仿宋"/>
                <w:color w:val="000000"/>
                <w:kern w:val="0"/>
                <w:sz w:val="24"/>
              </w:rPr>
              <w:t>线圈单元数。</w:t>
            </w:r>
          </w:p>
          <w:bookmarkEnd w:id="18"/>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kern w:val="0"/>
                <w:sz w:val="24"/>
              </w:rPr>
            </w:pPr>
            <w:r>
              <w:rPr>
                <w:rFonts w:hint="default" w:ascii="仿宋" w:hAnsi="仿宋" w:eastAsia="仿宋"/>
                <w:color w:val="000000"/>
                <w:kern w:val="0"/>
                <w:sz w:val="24"/>
              </w:rPr>
              <w:t>4.</w:t>
            </w:r>
            <w:r>
              <w:rPr>
                <w:rFonts w:hint="eastAsia" w:ascii="仿宋" w:hAnsi="仿宋" w:eastAsia="仿宋"/>
                <w:color w:val="000000"/>
                <w:kern w:val="0"/>
                <w:sz w:val="24"/>
                <w:lang w:val="en-US" w:eastAsia="zh-CN"/>
              </w:rPr>
              <w:t>5</w:t>
            </w:r>
            <w:r>
              <w:rPr>
                <w:rFonts w:hint="default" w:ascii="仿宋" w:hAnsi="仿宋" w:eastAsia="仿宋"/>
                <w:color w:val="000000"/>
                <w:sz w:val="24"/>
              </w:rPr>
              <w:tab/>
            </w:r>
            <w:r>
              <w:rPr>
                <w:rFonts w:hint="eastAsia" w:ascii="仿宋" w:hAnsi="仿宋" w:eastAsia="仿宋"/>
                <w:color w:val="000000"/>
                <w:kern w:val="0"/>
                <w:sz w:val="24"/>
              </w:rPr>
              <w:t>原厂正交发射/接收体线圈</w:t>
            </w:r>
            <w:r>
              <w:rPr>
                <w:rFonts w:hint="default" w:ascii="仿宋" w:hAnsi="仿宋" w:eastAsia="仿宋"/>
                <w:color w:val="000000"/>
                <w:sz w:val="24"/>
              </w:rPr>
              <w:tab/>
            </w:r>
            <w:r>
              <w:rPr>
                <w:rFonts w:hint="eastAsia" w:ascii="仿宋" w:hAnsi="仿宋" w:eastAsia="仿宋"/>
                <w:color w:val="000000"/>
                <w:kern w:val="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kern w:val="0"/>
                <w:sz w:val="24"/>
                <w:lang w:val="en-US" w:eastAsia="zh-CN"/>
              </w:rPr>
              <w:t>#</w:t>
            </w:r>
            <w:r>
              <w:rPr>
                <w:rFonts w:hint="default" w:ascii="仿宋" w:hAnsi="仿宋" w:eastAsia="仿宋"/>
                <w:color w:val="000000"/>
                <w:kern w:val="0"/>
                <w:sz w:val="24"/>
              </w:rPr>
              <w:t>4.</w:t>
            </w:r>
            <w:r>
              <w:rPr>
                <w:rFonts w:hint="eastAsia" w:ascii="仿宋" w:hAnsi="仿宋" w:eastAsia="仿宋"/>
                <w:color w:val="000000"/>
                <w:kern w:val="0"/>
                <w:sz w:val="24"/>
                <w:lang w:val="en-US" w:eastAsia="zh-CN"/>
              </w:rPr>
              <w:t>6</w:t>
            </w:r>
            <w:r>
              <w:rPr>
                <w:rFonts w:hint="default" w:ascii="仿宋" w:hAnsi="仿宋" w:eastAsia="仿宋"/>
                <w:color w:val="000000"/>
                <w:sz w:val="24"/>
              </w:rPr>
              <w:tab/>
            </w:r>
            <w:r>
              <w:rPr>
                <w:rFonts w:hint="eastAsia" w:ascii="仿宋" w:hAnsi="仿宋" w:eastAsia="仿宋"/>
                <w:color w:val="000000"/>
                <w:kern w:val="0"/>
                <w:sz w:val="24"/>
              </w:rPr>
              <w:t>原厂</w:t>
            </w:r>
            <w:r>
              <w:rPr>
                <w:rFonts w:hint="eastAsia" w:ascii="仿宋" w:hAnsi="仿宋" w:eastAsia="仿宋"/>
                <w:color w:val="000000"/>
                <w:sz w:val="24"/>
              </w:rPr>
              <w:t>头颈联合线圈</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≥16</w:t>
            </w:r>
            <w:r>
              <w:rPr>
                <w:rFonts w:hint="eastAsia" w:ascii="仿宋" w:hAnsi="仿宋" w:eastAsia="仿宋"/>
                <w:color w:val="000000"/>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kern w:val="0"/>
                <w:sz w:val="24"/>
              </w:rPr>
              <w:t>4.</w:t>
            </w:r>
            <w:r>
              <w:rPr>
                <w:rFonts w:hint="eastAsia" w:ascii="仿宋" w:hAnsi="仿宋" w:eastAsia="仿宋"/>
                <w:color w:val="000000"/>
                <w:kern w:val="0"/>
                <w:sz w:val="24"/>
                <w:lang w:val="en-US" w:eastAsia="zh-CN"/>
              </w:rPr>
              <w:t>7</w:t>
            </w:r>
            <w:r>
              <w:rPr>
                <w:rFonts w:hint="default" w:ascii="仿宋" w:hAnsi="仿宋" w:eastAsia="仿宋"/>
                <w:color w:val="000000"/>
                <w:sz w:val="24"/>
              </w:rPr>
              <w:tab/>
            </w:r>
            <w:r>
              <w:rPr>
                <w:rFonts w:hint="eastAsia" w:ascii="仿宋" w:hAnsi="仿宋" w:eastAsia="仿宋"/>
                <w:color w:val="000000"/>
                <w:kern w:val="0"/>
                <w:sz w:val="24"/>
              </w:rPr>
              <w:t>原厂</w:t>
            </w:r>
            <w:r>
              <w:rPr>
                <w:rFonts w:hint="eastAsia" w:ascii="仿宋" w:hAnsi="仿宋" w:eastAsia="仿宋"/>
                <w:color w:val="000000"/>
                <w:sz w:val="24"/>
              </w:rPr>
              <w:t xml:space="preserve">体部相控阵线圈 </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w:t>
            </w:r>
            <w:r>
              <w:rPr>
                <w:rFonts w:hint="eastAsia" w:ascii="仿宋" w:hAnsi="仿宋" w:eastAsia="仿宋"/>
                <w:color w:val="000000"/>
                <w:kern w:val="0"/>
                <w:sz w:val="24"/>
              </w:rPr>
              <w:t>6单元</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kern w:val="0"/>
                <w:sz w:val="24"/>
                <w:lang w:val="en-US" w:eastAsia="zh-CN"/>
              </w:rPr>
              <w:t>#</w:t>
            </w:r>
            <w:r>
              <w:rPr>
                <w:rFonts w:hint="default" w:ascii="仿宋" w:hAnsi="仿宋" w:eastAsia="仿宋"/>
                <w:color w:val="000000"/>
                <w:kern w:val="0"/>
                <w:sz w:val="24"/>
              </w:rPr>
              <w:t>4</w:t>
            </w:r>
            <w:r>
              <w:rPr>
                <w:rFonts w:hint="eastAsia" w:ascii="仿宋" w:hAnsi="仿宋" w:eastAsia="仿宋"/>
                <w:color w:val="000000"/>
                <w:kern w:val="0"/>
                <w:sz w:val="24"/>
                <w:lang w:val="en-US" w:eastAsia="zh-CN"/>
              </w:rPr>
              <w:t>.8</w:t>
            </w:r>
            <w:r>
              <w:rPr>
                <w:rFonts w:hint="default" w:ascii="仿宋" w:hAnsi="仿宋" w:eastAsia="仿宋"/>
                <w:color w:val="000000"/>
                <w:sz w:val="24"/>
              </w:rPr>
              <w:tab/>
            </w:r>
            <w:r>
              <w:rPr>
                <w:rFonts w:hint="eastAsia" w:ascii="仿宋" w:hAnsi="仿宋" w:eastAsia="仿宋"/>
                <w:color w:val="000000"/>
                <w:kern w:val="0"/>
                <w:sz w:val="24"/>
              </w:rPr>
              <w:t>原厂</w:t>
            </w:r>
            <w:r>
              <w:rPr>
                <w:rFonts w:hint="eastAsia" w:ascii="仿宋" w:hAnsi="仿宋" w:eastAsia="仿宋"/>
                <w:color w:val="000000"/>
                <w:sz w:val="24"/>
              </w:rPr>
              <w:t>脊柱相控阵线圈</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≥24</w:t>
            </w:r>
            <w:r>
              <w:rPr>
                <w:rFonts w:hint="eastAsia" w:ascii="仿宋" w:hAnsi="仿宋" w:eastAsia="仿宋"/>
                <w:color w:val="000000"/>
                <w:kern w:val="0"/>
                <w:sz w:val="24"/>
              </w:rPr>
              <w:t>单元（非组合）</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kern w:val="0"/>
                <w:sz w:val="24"/>
              </w:rPr>
              <w:t>4.</w:t>
            </w:r>
            <w:r>
              <w:rPr>
                <w:rFonts w:hint="eastAsia" w:ascii="仿宋" w:hAnsi="仿宋" w:eastAsia="仿宋"/>
                <w:color w:val="000000"/>
                <w:kern w:val="0"/>
                <w:sz w:val="24"/>
                <w:lang w:val="en-US" w:eastAsia="zh-CN"/>
              </w:rPr>
              <w:t>9</w:t>
            </w:r>
            <w:r>
              <w:rPr>
                <w:rFonts w:hint="default" w:ascii="仿宋" w:hAnsi="仿宋" w:eastAsia="仿宋"/>
                <w:color w:val="000000"/>
                <w:sz w:val="24"/>
              </w:rPr>
              <w:tab/>
            </w:r>
            <w:r>
              <w:rPr>
                <w:rFonts w:hint="eastAsia" w:ascii="仿宋" w:hAnsi="仿宋" w:eastAsia="仿宋"/>
                <w:color w:val="000000"/>
                <w:kern w:val="0"/>
                <w:sz w:val="24"/>
              </w:rPr>
              <w:t>原厂</w:t>
            </w:r>
            <w:r>
              <w:rPr>
                <w:rFonts w:hint="eastAsia" w:ascii="仿宋" w:hAnsi="仿宋" w:eastAsia="仿宋"/>
                <w:color w:val="000000"/>
                <w:sz w:val="24"/>
              </w:rPr>
              <w:t>大柔性多功能线圈</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≥4</w:t>
            </w:r>
            <w:r>
              <w:rPr>
                <w:rFonts w:hint="eastAsia" w:ascii="仿宋" w:hAnsi="仿宋" w:eastAsia="仿宋"/>
                <w:color w:val="000000"/>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kern w:val="0"/>
                <w:sz w:val="24"/>
              </w:rPr>
            </w:pPr>
            <w:r>
              <w:rPr>
                <w:rFonts w:hint="default" w:ascii="仿宋" w:hAnsi="仿宋" w:eastAsia="仿宋"/>
                <w:color w:val="000000"/>
                <w:kern w:val="0"/>
                <w:sz w:val="24"/>
              </w:rPr>
              <w:t>4.</w:t>
            </w:r>
            <w:r>
              <w:rPr>
                <w:rFonts w:hint="eastAsia" w:ascii="仿宋" w:hAnsi="仿宋" w:eastAsia="仿宋"/>
                <w:color w:val="000000"/>
                <w:kern w:val="0"/>
                <w:sz w:val="24"/>
                <w:lang w:val="en-US" w:eastAsia="zh-CN"/>
              </w:rPr>
              <w:t>10</w:t>
            </w:r>
            <w:r>
              <w:rPr>
                <w:rFonts w:hint="default" w:ascii="仿宋" w:hAnsi="仿宋" w:eastAsia="仿宋"/>
                <w:color w:val="000000"/>
                <w:sz w:val="24"/>
              </w:rPr>
              <w:tab/>
            </w:r>
            <w:r>
              <w:rPr>
                <w:rFonts w:hint="eastAsia" w:ascii="仿宋" w:hAnsi="仿宋" w:eastAsia="仿宋"/>
                <w:color w:val="000000"/>
                <w:kern w:val="0"/>
                <w:sz w:val="24"/>
              </w:rPr>
              <w:t>原厂</w:t>
            </w:r>
            <w:r>
              <w:rPr>
                <w:rFonts w:hint="eastAsia" w:ascii="仿宋" w:hAnsi="仿宋" w:eastAsia="仿宋"/>
                <w:color w:val="000000"/>
                <w:sz w:val="24"/>
              </w:rPr>
              <w:t>小柔性多功能线圈</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≥4</w:t>
            </w:r>
            <w:r>
              <w:rPr>
                <w:rFonts w:hint="eastAsia" w:ascii="仿宋" w:hAnsi="仿宋" w:eastAsia="仿宋"/>
                <w:color w:val="000000"/>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kern w:val="0"/>
                <w:sz w:val="24"/>
              </w:rPr>
            </w:pPr>
            <w:r>
              <w:rPr>
                <w:rFonts w:hint="eastAsia" w:ascii="仿宋" w:hAnsi="仿宋" w:eastAsia="仿宋"/>
                <w:color w:val="000000"/>
                <w:kern w:val="0"/>
                <w:sz w:val="24"/>
              </w:rPr>
              <w:t>4.</w:t>
            </w:r>
            <w:r>
              <w:rPr>
                <w:rFonts w:hint="eastAsia" w:ascii="仿宋" w:hAnsi="仿宋" w:eastAsia="仿宋"/>
                <w:color w:val="000000"/>
                <w:kern w:val="0"/>
                <w:sz w:val="24"/>
                <w:lang w:val="en-US" w:eastAsia="zh-CN"/>
              </w:rPr>
              <w:t>11</w:t>
            </w:r>
            <w:r>
              <w:rPr>
                <w:rFonts w:hint="default" w:ascii="仿宋" w:hAnsi="仿宋" w:eastAsia="仿宋"/>
                <w:color w:val="000000"/>
                <w:kern w:val="0"/>
                <w:sz w:val="24"/>
              </w:rPr>
              <w:tab/>
            </w:r>
            <w:r>
              <w:rPr>
                <w:rFonts w:hint="eastAsia" w:ascii="仿宋" w:hAnsi="仿宋" w:eastAsia="仿宋"/>
                <w:kern w:val="0"/>
                <w:sz w:val="24"/>
              </w:rPr>
              <w:t>原厂</w:t>
            </w:r>
            <w:r>
              <w:rPr>
                <w:rFonts w:hint="eastAsia" w:ascii="仿宋" w:hAnsi="仿宋" w:eastAsia="仿宋"/>
                <w:sz w:val="24"/>
              </w:rPr>
              <w:t>膝关节</w:t>
            </w:r>
            <w:r>
              <w:rPr>
                <w:rFonts w:hint="default" w:ascii="仿宋" w:hAnsi="仿宋" w:eastAsia="仿宋"/>
                <w:sz w:val="24"/>
              </w:rPr>
              <w:t>专用</w:t>
            </w:r>
            <w:r>
              <w:rPr>
                <w:rFonts w:hint="eastAsia" w:ascii="仿宋" w:hAnsi="仿宋" w:eastAsia="仿宋"/>
                <w:sz w:val="24"/>
              </w:rPr>
              <w:t>相控阵</w:t>
            </w:r>
            <w:r>
              <w:rPr>
                <w:rFonts w:hint="default" w:ascii="仿宋" w:hAnsi="仿宋" w:eastAsia="仿宋"/>
                <w:sz w:val="24"/>
              </w:rPr>
              <w:t>线圈</w:t>
            </w:r>
            <w:r>
              <w:rPr>
                <w:rFonts w:hint="eastAsia" w:ascii="仿宋" w:hAnsi="仿宋" w:eastAsia="仿宋"/>
                <w:sz w:val="24"/>
              </w:rPr>
              <w:t>（不可用柔性多用途线圈替代）</w:t>
            </w:r>
            <w:r>
              <w:rPr>
                <w:rFonts w:hint="eastAsia" w:ascii="仿宋" w:hAnsi="仿宋" w:eastAsia="仿宋"/>
                <w:kern w:val="0"/>
                <w:sz w:val="24"/>
              </w:rPr>
              <w:tab/>
            </w:r>
            <w:r>
              <w:rPr>
                <w:rFonts w:hint="eastAsia" w:ascii="仿宋" w:hAnsi="仿宋" w:eastAsia="仿宋"/>
                <w:kern w:val="0"/>
                <w:sz w:val="24"/>
              </w:rPr>
              <w:t>具备，</w:t>
            </w:r>
            <w:r>
              <w:rPr>
                <w:rFonts w:hint="default" w:ascii="仿宋" w:hAnsi="仿宋" w:eastAsia="仿宋"/>
                <w:kern w:val="0"/>
                <w:sz w:val="24"/>
              </w:rPr>
              <w:t>≥12</w:t>
            </w:r>
            <w:r>
              <w:rPr>
                <w:rFonts w:hint="eastAsia" w:ascii="仿宋" w:hAnsi="仿宋" w:eastAsia="仿宋"/>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kern w:val="0"/>
                <w:sz w:val="24"/>
              </w:rPr>
            </w:pPr>
            <w:r>
              <w:rPr>
                <w:rFonts w:hint="eastAsia" w:ascii="仿宋" w:hAnsi="仿宋" w:eastAsia="仿宋"/>
                <w:color w:val="000000"/>
                <w:kern w:val="0"/>
                <w:sz w:val="24"/>
              </w:rPr>
              <w:t>4.</w:t>
            </w:r>
            <w:r>
              <w:rPr>
                <w:rFonts w:hint="eastAsia" w:ascii="仿宋" w:hAnsi="仿宋" w:eastAsia="仿宋"/>
                <w:color w:val="000000"/>
                <w:kern w:val="0"/>
                <w:sz w:val="24"/>
                <w:lang w:val="en-US" w:eastAsia="zh-CN"/>
              </w:rPr>
              <w:t>12</w:t>
            </w:r>
            <w:r>
              <w:rPr>
                <w:rFonts w:hint="default" w:ascii="仿宋" w:hAnsi="仿宋" w:eastAsia="仿宋"/>
                <w:color w:val="000000"/>
                <w:kern w:val="0"/>
                <w:sz w:val="24"/>
              </w:rPr>
              <w:tab/>
            </w:r>
            <w:r>
              <w:rPr>
                <w:rFonts w:hint="eastAsia" w:ascii="仿宋" w:hAnsi="仿宋" w:eastAsia="仿宋"/>
                <w:kern w:val="0"/>
                <w:sz w:val="24"/>
              </w:rPr>
              <w:t>原厂</w:t>
            </w:r>
            <w:r>
              <w:rPr>
                <w:rFonts w:hint="eastAsia" w:ascii="仿宋" w:hAnsi="仿宋" w:eastAsia="仿宋"/>
                <w:sz w:val="24"/>
              </w:rPr>
              <w:t>肩关节</w:t>
            </w:r>
            <w:r>
              <w:rPr>
                <w:rFonts w:hint="default" w:ascii="仿宋" w:hAnsi="仿宋" w:eastAsia="仿宋"/>
                <w:sz w:val="24"/>
              </w:rPr>
              <w:t>专用</w:t>
            </w:r>
            <w:r>
              <w:rPr>
                <w:rFonts w:hint="eastAsia" w:ascii="仿宋" w:hAnsi="仿宋" w:eastAsia="仿宋"/>
                <w:sz w:val="24"/>
              </w:rPr>
              <w:t>相控阵</w:t>
            </w:r>
            <w:r>
              <w:rPr>
                <w:rFonts w:hint="default" w:ascii="仿宋" w:hAnsi="仿宋" w:eastAsia="仿宋"/>
                <w:sz w:val="24"/>
              </w:rPr>
              <w:t>线圈</w:t>
            </w:r>
            <w:r>
              <w:rPr>
                <w:rFonts w:hint="eastAsia" w:ascii="仿宋" w:hAnsi="仿宋" w:eastAsia="仿宋"/>
                <w:sz w:val="24"/>
              </w:rPr>
              <w:t>（不可用柔性多用途线圈替代）</w:t>
            </w:r>
            <w:r>
              <w:rPr>
                <w:rFonts w:hint="eastAsia" w:ascii="仿宋" w:hAnsi="仿宋" w:eastAsia="仿宋"/>
                <w:kern w:val="0"/>
                <w:sz w:val="24"/>
              </w:rPr>
              <w:tab/>
            </w:r>
            <w:r>
              <w:rPr>
                <w:rFonts w:hint="eastAsia" w:ascii="仿宋" w:hAnsi="仿宋" w:eastAsia="仿宋"/>
                <w:kern w:val="0"/>
                <w:sz w:val="24"/>
              </w:rPr>
              <w:t>具备</w:t>
            </w:r>
            <w:r>
              <w:rPr>
                <w:rFonts w:hint="default" w:ascii="仿宋" w:hAnsi="仿宋" w:eastAsia="仿宋"/>
                <w:kern w:val="0"/>
                <w:sz w:val="24"/>
              </w:rPr>
              <w:t>，≥12</w:t>
            </w:r>
            <w:r>
              <w:rPr>
                <w:rFonts w:hint="eastAsia" w:ascii="仿宋" w:hAnsi="仿宋" w:eastAsia="仿宋"/>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kern w:val="0"/>
                <w:sz w:val="24"/>
              </w:rPr>
            </w:pPr>
            <w:r>
              <w:rPr>
                <w:rFonts w:hint="eastAsia" w:ascii="仿宋" w:hAnsi="仿宋" w:eastAsia="仿宋"/>
                <w:color w:val="000000"/>
                <w:kern w:val="0"/>
                <w:sz w:val="24"/>
                <w:lang w:val="en-US" w:eastAsia="zh-CN"/>
              </w:rPr>
              <w:t>#</w:t>
            </w:r>
            <w:r>
              <w:rPr>
                <w:rFonts w:hint="eastAsia" w:ascii="仿宋" w:hAnsi="仿宋" w:eastAsia="仿宋"/>
                <w:color w:val="000000"/>
                <w:kern w:val="0"/>
                <w:sz w:val="24"/>
              </w:rPr>
              <w:t>4.</w:t>
            </w:r>
            <w:r>
              <w:rPr>
                <w:rFonts w:hint="eastAsia" w:ascii="仿宋" w:hAnsi="仿宋" w:eastAsia="仿宋"/>
                <w:color w:val="000000"/>
                <w:kern w:val="0"/>
                <w:sz w:val="24"/>
                <w:lang w:val="en-US" w:eastAsia="zh-CN"/>
              </w:rPr>
              <w:t>13</w:t>
            </w:r>
            <w:r>
              <w:rPr>
                <w:rFonts w:hint="default" w:ascii="仿宋" w:hAnsi="仿宋" w:eastAsia="仿宋"/>
                <w:color w:val="000000"/>
                <w:kern w:val="0"/>
                <w:sz w:val="24"/>
              </w:rPr>
              <w:tab/>
            </w:r>
            <w:r>
              <w:rPr>
                <w:rFonts w:hint="eastAsia" w:ascii="仿宋" w:hAnsi="仿宋" w:eastAsia="仿宋"/>
                <w:kern w:val="0"/>
                <w:sz w:val="24"/>
              </w:rPr>
              <w:t>原厂</w:t>
            </w:r>
            <w:r>
              <w:rPr>
                <w:rFonts w:hint="eastAsia" w:ascii="仿宋" w:hAnsi="仿宋" w:eastAsia="仿宋"/>
                <w:sz w:val="24"/>
              </w:rPr>
              <w:t>足踝专用相控阵</w:t>
            </w:r>
            <w:r>
              <w:rPr>
                <w:rFonts w:hint="default" w:ascii="仿宋" w:hAnsi="仿宋" w:eastAsia="仿宋"/>
                <w:sz w:val="24"/>
              </w:rPr>
              <w:t>线圈</w:t>
            </w:r>
            <w:r>
              <w:rPr>
                <w:rFonts w:hint="eastAsia" w:ascii="仿宋" w:hAnsi="仿宋" w:eastAsia="仿宋"/>
                <w:sz w:val="24"/>
              </w:rPr>
              <w:t>（不可用柔性多用途线圈替代）</w:t>
            </w:r>
            <w:r>
              <w:rPr>
                <w:rFonts w:hint="eastAsia" w:ascii="仿宋" w:hAnsi="仿宋" w:eastAsia="仿宋"/>
                <w:kern w:val="0"/>
                <w:sz w:val="24"/>
              </w:rPr>
              <w:tab/>
            </w:r>
            <w:r>
              <w:rPr>
                <w:rFonts w:hint="eastAsia" w:ascii="仿宋" w:hAnsi="仿宋" w:eastAsia="仿宋"/>
                <w:kern w:val="0"/>
                <w:sz w:val="24"/>
              </w:rPr>
              <w:t>具备</w:t>
            </w:r>
            <w:r>
              <w:rPr>
                <w:rFonts w:hint="default" w:ascii="仿宋" w:hAnsi="仿宋" w:eastAsia="仿宋"/>
                <w:kern w:val="0"/>
                <w:sz w:val="24"/>
              </w:rPr>
              <w:t>，≥24</w:t>
            </w:r>
            <w:r>
              <w:rPr>
                <w:rFonts w:hint="eastAsia" w:ascii="仿宋" w:hAnsi="仿宋" w:eastAsia="仿宋"/>
                <w:kern w:val="0"/>
                <w:sz w:val="24"/>
              </w:rPr>
              <w:t>单元</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kern w:val="0"/>
                <w:sz w:val="24"/>
              </w:rPr>
              <w:t>4.</w:t>
            </w:r>
            <w:r>
              <w:rPr>
                <w:rFonts w:hint="eastAsia" w:ascii="仿宋" w:hAnsi="仿宋" w:eastAsia="仿宋"/>
                <w:kern w:val="0"/>
                <w:sz w:val="24"/>
                <w:lang w:val="en-US" w:eastAsia="zh-CN"/>
              </w:rPr>
              <w:t>14</w:t>
            </w:r>
            <w:r>
              <w:rPr>
                <w:rFonts w:hint="default" w:ascii="仿宋" w:hAnsi="仿宋" w:eastAsia="仿宋"/>
                <w:kern w:val="0"/>
                <w:sz w:val="24"/>
              </w:rPr>
              <w:tab/>
            </w:r>
            <w:r>
              <w:rPr>
                <w:rFonts w:hint="eastAsia" w:ascii="仿宋" w:hAnsi="仿宋" w:eastAsia="仿宋"/>
                <w:sz w:val="24"/>
              </w:rPr>
              <w:t>线圈接口</w:t>
            </w:r>
            <w:r>
              <w:rPr>
                <w:rFonts w:hint="default" w:ascii="仿宋" w:hAnsi="仿宋" w:eastAsia="仿宋"/>
                <w:sz w:val="24"/>
              </w:rPr>
              <w:t>数</w:t>
            </w:r>
            <w:r>
              <w:rPr>
                <w:rFonts w:hint="default" w:ascii="仿宋" w:hAnsi="仿宋" w:eastAsia="仿宋"/>
                <w:sz w:val="24"/>
              </w:rPr>
              <w:tab/>
            </w:r>
            <w:r>
              <w:rPr>
                <w:rFonts w:hint="eastAsia" w:ascii="仿宋" w:hAnsi="仿宋" w:eastAsia="仿宋"/>
                <w:sz w:val="24"/>
              </w:rPr>
              <w:t>≥4个，必须</w:t>
            </w:r>
            <w:r>
              <w:rPr>
                <w:rFonts w:hint="default" w:ascii="仿宋" w:hAnsi="仿宋" w:eastAsia="仿宋"/>
                <w:sz w:val="24"/>
              </w:rPr>
              <w:t>可同时接驳</w:t>
            </w:r>
            <w:r>
              <w:rPr>
                <w:rFonts w:hint="eastAsia" w:ascii="仿宋" w:hAnsi="仿宋" w:eastAsia="仿宋"/>
                <w:sz w:val="24"/>
              </w:rPr>
              <w:t>使用</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olor w:val="000000"/>
                <w:kern w:val="0"/>
                <w:sz w:val="24"/>
                <w:lang w:val="en-US" w:eastAsia="zh-CN"/>
              </w:rPr>
              <w:t>15</w:t>
            </w:r>
            <w:r>
              <w:rPr>
                <w:rFonts w:hint="default" w:ascii="仿宋" w:hAnsi="仿宋" w:eastAsia="仿宋"/>
                <w:color w:val="000000"/>
                <w:kern w:val="0"/>
                <w:sz w:val="24"/>
              </w:rPr>
              <w:tab/>
            </w:r>
            <w:r>
              <w:rPr>
                <w:rFonts w:hint="eastAsia" w:ascii="仿宋" w:hAnsi="仿宋" w:eastAsia="仿宋"/>
                <w:color w:val="000000"/>
                <w:sz w:val="24"/>
              </w:rPr>
              <w:t>线圈</w:t>
            </w:r>
            <w:r>
              <w:rPr>
                <w:rFonts w:hint="default" w:ascii="仿宋" w:hAnsi="仿宋" w:eastAsia="仿宋"/>
                <w:color w:val="000000"/>
                <w:sz w:val="24"/>
              </w:rPr>
              <w:t>联合扫描技术</w:t>
            </w:r>
            <w:r>
              <w:rPr>
                <w:rFonts w:hint="default" w:ascii="仿宋" w:hAnsi="仿宋" w:eastAsia="仿宋"/>
                <w:color w:val="000000"/>
                <w:sz w:val="24"/>
              </w:rPr>
              <w:tab/>
            </w:r>
            <w:r>
              <w:rPr>
                <w:rFonts w:hint="eastAsia" w:ascii="仿宋" w:hAnsi="仿宋" w:eastAsia="仿宋"/>
                <w:color w:val="000000"/>
                <w:kern w:val="0"/>
                <w:sz w:val="24"/>
              </w:rPr>
              <w:t>具备</w:t>
            </w:r>
            <w:r>
              <w:rPr>
                <w:rFonts w:hint="default" w:ascii="仿宋" w:hAnsi="仿宋" w:eastAsia="仿宋"/>
                <w:color w:val="000000"/>
                <w:kern w:val="0"/>
                <w:sz w:val="24"/>
              </w:rPr>
              <w:t>，投标机型可通过多个线圈联合扫描，实现一次进床</w:t>
            </w:r>
            <w:r>
              <w:rPr>
                <w:rFonts w:hint="eastAsia" w:ascii="仿宋" w:hAnsi="仿宋" w:eastAsia="仿宋"/>
                <w:color w:val="000000"/>
                <w:kern w:val="0"/>
                <w:sz w:val="24"/>
              </w:rPr>
              <w:t>完成</w:t>
            </w:r>
            <w:r>
              <w:rPr>
                <w:rFonts w:hint="default" w:ascii="仿宋" w:hAnsi="仿宋" w:eastAsia="仿宋"/>
                <w:color w:val="000000"/>
                <w:kern w:val="0"/>
                <w:sz w:val="24"/>
              </w:rPr>
              <w:t>全身检查</w:t>
            </w:r>
          </w:p>
          <w:p>
            <w:pPr>
              <w:keepNext w:val="0"/>
              <w:keepLines w:val="0"/>
              <w:suppressLineNumbers w:val="0"/>
              <w:tabs>
                <w:tab w:val="left" w:pos="935"/>
                <w:tab w:val="center" w:pos="1647"/>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
                <w:color w:val="000000"/>
                <w:sz w:val="24"/>
                <w:lang w:val="en-US" w:eastAsia="zh-CN"/>
              </w:rPr>
              <w:t>5.</w:t>
            </w:r>
            <w:r>
              <w:rPr>
                <w:rFonts w:hint="eastAsia" w:ascii="仿宋" w:hAnsi="仿宋" w:eastAsia="仿宋"/>
                <w:b/>
                <w:color w:val="000000"/>
                <w:sz w:val="24"/>
              </w:rPr>
              <w:t>计算机系统</w:t>
            </w:r>
            <w:r>
              <w:rPr>
                <w:rFonts w:hint="default" w:ascii="仿宋" w:hAnsi="仿宋" w:eastAsia="仿宋"/>
                <w:color w:val="000000"/>
                <w:sz w:val="24"/>
              </w:rPr>
              <w:tab/>
            </w:r>
            <w:r>
              <w:rPr>
                <w:rFonts w:hint="default" w:ascii="仿宋" w:hAnsi="仿宋" w:eastAsia="仿宋"/>
                <w:color w:val="000000"/>
                <w:sz w:val="24"/>
              </w:rPr>
              <w:tab/>
            </w:r>
          </w:p>
          <w:p>
            <w:pPr>
              <w:keepNext w:val="0"/>
              <w:keepLines w:val="0"/>
              <w:suppressLineNumbers w:val="0"/>
              <w:tabs>
                <w:tab w:val="left" w:pos="935"/>
                <w:tab w:val="center" w:pos="1647"/>
                <w:tab w:val="left" w:pos="4058"/>
              </w:tabs>
              <w:spacing w:before="0" w:beforeAutospacing="0" w:after="0" w:afterAutospacing="0" w:line="360" w:lineRule="exact"/>
              <w:ind w:left="0" w:right="0"/>
              <w:rPr>
                <w:rFonts w:hint="default" w:ascii="仿宋" w:hAnsi="仿宋" w:eastAsia="仿宋"/>
                <w:bCs/>
                <w:color w:val="000000"/>
                <w:sz w:val="24"/>
              </w:rPr>
            </w:pPr>
            <w:r>
              <w:rPr>
                <w:rFonts w:hint="default" w:ascii="仿宋" w:hAnsi="仿宋" w:eastAsia="仿宋"/>
                <w:color w:val="000000"/>
                <w:sz w:val="24"/>
              </w:rPr>
              <w:t>5.</w:t>
            </w:r>
            <w:r>
              <w:rPr>
                <w:rFonts w:hint="eastAsia" w:ascii="仿宋" w:hAnsi="仿宋" w:eastAsia="仿宋"/>
                <w:color w:val="000000"/>
                <w:sz w:val="24"/>
              </w:rPr>
              <w:t>1</w:t>
            </w:r>
            <w:r>
              <w:rPr>
                <w:rFonts w:hint="default" w:ascii="仿宋" w:hAnsi="仿宋" w:eastAsia="仿宋"/>
                <w:color w:val="000000"/>
                <w:sz w:val="24"/>
              </w:rPr>
              <w:tab/>
            </w:r>
            <w:r>
              <w:rPr>
                <w:rFonts w:hint="eastAsia" w:ascii="仿宋" w:hAnsi="仿宋" w:eastAsia="仿宋"/>
                <w:color w:val="000000"/>
                <w:sz w:val="24"/>
              </w:rPr>
              <w:t>主控计算机中央处理器</w:t>
            </w:r>
            <w:r>
              <w:rPr>
                <w:rFonts w:hint="default" w:ascii="仿宋" w:hAnsi="仿宋" w:eastAsia="仿宋" w:cs="Arial"/>
                <w:color w:val="000000"/>
                <w:sz w:val="24"/>
              </w:rPr>
              <w:tab/>
            </w:r>
            <w:r>
              <w:rPr>
                <w:rFonts w:hint="eastAsia" w:ascii="仿宋" w:hAnsi="仿宋" w:eastAsia="仿宋"/>
                <w:color w:val="000000"/>
                <w:sz w:val="24"/>
              </w:rPr>
              <w:t>≥四核</w:t>
            </w:r>
            <w:r>
              <w:rPr>
                <w:rFonts w:hint="default" w:ascii="仿宋" w:hAnsi="仿宋" w:eastAsia="仿宋"/>
                <w:color w:val="000000"/>
                <w:sz w:val="24"/>
              </w:rPr>
              <w:t>，</w:t>
            </w:r>
            <w:r>
              <w:rPr>
                <w:rFonts w:hint="eastAsia" w:ascii="仿宋" w:hAnsi="仿宋" w:eastAsia="仿宋"/>
                <w:color w:val="000000"/>
                <w:sz w:val="24"/>
              </w:rPr>
              <w:t>主频≥3.5GHz</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2</w:t>
            </w:r>
            <w:r>
              <w:rPr>
                <w:rFonts w:hint="default" w:ascii="仿宋" w:hAnsi="仿宋" w:eastAsia="仿宋"/>
                <w:color w:val="000000"/>
                <w:sz w:val="24"/>
              </w:rPr>
              <w:tab/>
            </w:r>
            <w:r>
              <w:rPr>
                <w:rFonts w:hint="eastAsia" w:ascii="仿宋" w:hAnsi="仿宋" w:eastAsia="仿宋"/>
                <w:color w:val="000000"/>
                <w:sz w:val="24"/>
              </w:rPr>
              <w:t>中央处理器位数</w:t>
            </w:r>
            <w:r>
              <w:rPr>
                <w:rFonts w:hint="default" w:ascii="仿宋" w:hAnsi="仿宋" w:eastAsia="仿宋"/>
                <w:color w:val="000000"/>
                <w:sz w:val="24"/>
              </w:rPr>
              <w:tab/>
            </w:r>
            <w:r>
              <w:rPr>
                <w:rFonts w:hint="eastAsia" w:ascii="仿宋" w:hAnsi="仿宋" w:eastAsia="仿宋"/>
                <w:color w:val="000000"/>
                <w:sz w:val="24"/>
              </w:rPr>
              <w:t>≥64位</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3</w:t>
            </w:r>
            <w:r>
              <w:rPr>
                <w:rFonts w:hint="default" w:ascii="仿宋" w:hAnsi="仿宋" w:eastAsia="仿宋"/>
                <w:color w:val="000000"/>
                <w:sz w:val="24"/>
              </w:rPr>
              <w:tab/>
            </w:r>
            <w:r>
              <w:rPr>
                <w:rFonts w:hint="eastAsia" w:ascii="仿宋" w:hAnsi="仿宋" w:eastAsia="仿宋"/>
                <w:color w:val="000000"/>
                <w:sz w:val="24"/>
              </w:rPr>
              <w:t>内存容量</w:t>
            </w:r>
            <w:r>
              <w:rPr>
                <w:rFonts w:hint="default" w:ascii="仿宋" w:hAnsi="仿宋" w:eastAsia="仿宋" w:cs="Arial"/>
                <w:color w:val="000000"/>
                <w:sz w:val="24"/>
              </w:rPr>
              <w:tab/>
            </w:r>
            <w:r>
              <w:rPr>
                <w:rFonts w:hint="eastAsia" w:ascii="仿宋" w:hAnsi="仿宋" w:eastAsia="仿宋"/>
                <w:color w:val="000000"/>
                <w:sz w:val="24"/>
              </w:rPr>
              <w:t>≥24GB</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4</w:t>
            </w:r>
            <w:r>
              <w:rPr>
                <w:rFonts w:hint="default" w:ascii="仿宋" w:hAnsi="仿宋" w:eastAsia="仿宋"/>
                <w:color w:val="000000"/>
                <w:sz w:val="24"/>
              </w:rPr>
              <w:tab/>
            </w:r>
            <w:r>
              <w:rPr>
                <w:rFonts w:hint="eastAsia" w:ascii="仿宋" w:hAnsi="仿宋" w:eastAsia="仿宋"/>
                <w:color w:val="000000"/>
                <w:sz w:val="24"/>
              </w:rPr>
              <w:t>硬盘容量</w:t>
            </w:r>
            <w:r>
              <w:rPr>
                <w:rFonts w:hint="default" w:ascii="仿宋" w:hAnsi="仿宋" w:eastAsia="仿宋"/>
                <w:color w:val="000000"/>
                <w:sz w:val="24"/>
              </w:rPr>
              <w:tab/>
            </w:r>
            <w:r>
              <w:rPr>
                <w:rFonts w:hint="eastAsia" w:ascii="仿宋" w:hAnsi="仿宋" w:eastAsia="仿宋"/>
                <w:color w:val="000000"/>
                <w:sz w:val="24"/>
              </w:rPr>
              <w:t>≥1</w:t>
            </w:r>
            <w:r>
              <w:rPr>
                <w:rFonts w:hint="default" w:ascii="仿宋" w:hAnsi="仿宋" w:eastAsia="仿宋"/>
                <w:color w:val="000000"/>
                <w:sz w:val="24"/>
              </w:rPr>
              <w:t>.48</w:t>
            </w:r>
            <w:r>
              <w:rPr>
                <w:rFonts w:hint="eastAsia" w:ascii="仿宋" w:hAnsi="仿宋" w:eastAsia="仿宋"/>
                <w:color w:val="000000"/>
                <w:sz w:val="24"/>
              </w:rPr>
              <w:t>TB</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5</w:t>
            </w:r>
            <w:r>
              <w:rPr>
                <w:rFonts w:hint="default" w:ascii="仿宋" w:hAnsi="仿宋" w:eastAsia="仿宋"/>
                <w:color w:val="000000"/>
                <w:sz w:val="24"/>
              </w:rPr>
              <w:tab/>
            </w:r>
            <w:r>
              <w:rPr>
                <w:rFonts w:hint="eastAsia" w:ascii="仿宋" w:hAnsi="仿宋" w:eastAsia="仿宋"/>
                <w:color w:val="000000"/>
                <w:sz w:val="24"/>
              </w:rPr>
              <w:t>图像存储</w:t>
            </w:r>
            <w:r>
              <w:rPr>
                <w:rFonts w:hint="default" w:ascii="仿宋" w:hAnsi="仿宋" w:eastAsia="仿宋"/>
                <w:color w:val="000000"/>
                <w:sz w:val="24"/>
              </w:rPr>
              <w:t>容量（256</w:t>
            </w:r>
            <w:r>
              <w:rPr>
                <w:rFonts w:hint="eastAsia" w:ascii="仿宋" w:hAnsi="仿宋" w:eastAsia="仿宋"/>
                <w:color w:val="000000"/>
                <w:sz w:val="24"/>
              </w:rPr>
              <w:t>×</w:t>
            </w:r>
            <w:r>
              <w:rPr>
                <w:rFonts w:hint="default" w:ascii="仿宋" w:hAnsi="仿宋" w:eastAsia="仿宋"/>
                <w:color w:val="000000"/>
                <w:sz w:val="24"/>
              </w:rPr>
              <w:t>256</w:t>
            </w:r>
            <w:r>
              <w:rPr>
                <w:rFonts w:hint="eastAsia" w:ascii="仿宋" w:hAnsi="仿宋" w:eastAsia="仿宋"/>
                <w:color w:val="000000"/>
                <w:sz w:val="24"/>
              </w:rPr>
              <w:t>）</w:t>
            </w:r>
            <w:r>
              <w:rPr>
                <w:rFonts w:hint="default" w:ascii="仿宋" w:hAnsi="仿宋" w:eastAsia="仿宋"/>
                <w:color w:val="000000"/>
                <w:sz w:val="24"/>
              </w:rPr>
              <w:tab/>
            </w:r>
            <w:r>
              <w:rPr>
                <w:rFonts w:hint="eastAsia" w:ascii="仿宋" w:hAnsi="仿宋" w:eastAsia="仿宋"/>
                <w:color w:val="000000"/>
                <w:sz w:val="24"/>
              </w:rPr>
              <w:t>≥</w:t>
            </w:r>
            <w:r>
              <w:rPr>
                <w:rFonts w:hint="eastAsia" w:ascii="仿宋" w:hAnsi="仿宋" w:eastAsia="仿宋"/>
                <w:color w:val="000000"/>
                <w:sz w:val="24"/>
                <w:lang w:val="en-US" w:eastAsia="zh-CN"/>
              </w:rPr>
              <w:t>480</w:t>
            </w:r>
            <w:r>
              <w:rPr>
                <w:rFonts w:hint="eastAsia" w:ascii="仿宋" w:hAnsi="仿宋" w:eastAsia="仿宋"/>
                <w:color w:val="000000"/>
                <w:sz w:val="24"/>
              </w:rPr>
              <w:t>万幅</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6</w:t>
            </w:r>
            <w:r>
              <w:rPr>
                <w:rFonts w:hint="default" w:ascii="仿宋" w:hAnsi="仿宋" w:eastAsia="仿宋"/>
                <w:color w:val="000000"/>
                <w:sz w:val="24"/>
              </w:rPr>
              <w:tab/>
            </w:r>
            <w:r>
              <w:rPr>
                <w:rFonts w:hint="eastAsia" w:ascii="仿宋" w:hAnsi="仿宋" w:eastAsia="仿宋"/>
                <w:color w:val="000000"/>
                <w:sz w:val="24"/>
              </w:rPr>
              <w:t>显示器分辨率</w:t>
            </w:r>
            <w:r>
              <w:rPr>
                <w:rFonts w:hint="default" w:ascii="仿宋" w:hAnsi="仿宋" w:eastAsia="仿宋"/>
                <w:color w:val="000000"/>
                <w:sz w:val="24"/>
              </w:rPr>
              <w:tab/>
            </w:r>
            <w:r>
              <w:rPr>
                <w:rFonts w:hint="eastAsia" w:ascii="仿宋" w:hAnsi="仿宋" w:eastAsia="仿宋"/>
                <w:color w:val="000000"/>
                <w:sz w:val="24"/>
              </w:rPr>
              <w:t>≥1920 x 1200</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rPr>
              <w:t>7</w:t>
            </w:r>
            <w:r>
              <w:rPr>
                <w:rFonts w:hint="default" w:ascii="仿宋" w:hAnsi="仿宋" w:eastAsia="仿宋"/>
                <w:color w:val="000000"/>
                <w:sz w:val="24"/>
              </w:rPr>
              <w:tab/>
            </w:r>
            <w:r>
              <w:rPr>
                <w:rFonts w:hint="eastAsia" w:ascii="仿宋" w:hAnsi="仿宋" w:eastAsia="仿宋"/>
                <w:color w:val="000000"/>
                <w:sz w:val="24"/>
              </w:rPr>
              <w:t>显示器大小及规格</w:t>
            </w:r>
            <w:r>
              <w:rPr>
                <w:rFonts w:hint="default" w:ascii="仿宋" w:hAnsi="仿宋" w:eastAsia="仿宋"/>
                <w:color w:val="000000"/>
                <w:sz w:val="24"/>
              </w:rPr>
              <w:tab/>
            </w:r>
            <w:r>
              <w:rPr>
                <w:rFonts w:hint="eastAsia" w:ascii="仿宋" w:hAnsi="仿宋" w:eastAsia="仿宋"/>
                <w:color w:val="000000"/>
                <w:sz w:val="24"/>
              </w:rPr>
              <w:t>≥24英寸，医用级彩色显示器</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s="Arial"/>
                <w:color w:val="000000"/>
                <w:sz w:val="24"/>
              </w:rPr>
            </w:pPr>
            <w:r>
              <w:rPr>
                <w:rFonts w:hint="default" w:ascii="仿宋" w:hAnsi="仿宋" w:eastAsia="仿宋"/>
                <w:color w:val="000000"/>
                <w:sz w:val="24"/>
              </w:rPr>
              <w:t>5.</w:t>
            </w:r>
            <w:r>
              <w:rPr>
                <w:rFonts w:hint="eastAsia" w:ascii="仿宋" w:hAnsi="仿宋" w:eastAsia="仿宋"/>
                <w:color w:val="000000"/>
                <w:sz w:val="24"/>
                <w:lang w:val="en-US" w:eastAsia="zh-CN"/>
              </w:rPr>
              <w:t>8</w:t>
            </w:r>
            <w:r>
              <w:rPr>
                <w:rFonts w:hint="default" w:ascii="仿宋" w:hAnsi="仿宋" w:eastAsia="仿宋"/>
                <w:color w:val="000000"/>
                <w:sz w:val="24"/>
              </w:rPr>
              <w:tab/>
            </w:r>
            <w:r>
              <w:rPr>
                <w:rFonts w:hint="eastAsia" w:ascii="仿宋" w:hAnsi="仿宋" w:eastAsia="仿宋"/>
                <w:color w:val="000000"/>
                <w:sz w:val="24"/>
              </w:rPr>
              <w:t>控制重建计算机中央处理器</w:t>
            </w:r>
            <w:r>
              <w:rPr>
                <w:rFonts w:hint="default" w:ascii="仿宋" w:hAnsi="仿宋" w:eastAsia="仿宋"/>
                <w:color w:val="000000"/>
                <w:sz w:val="24"/>
              </w:rPr>
              <w:tab/>
            </w:r>
            <w:r>
              <w:rPr>
                <w:rFonts w:hint="eastAsia" w:ascii="仿宋" w:hAnsi="仿宋" w:eastAsia="仿宋"/>
                <w:color w:val="000000"/>
                <w:sz w:val="24"/>
              </w:rPr>
              <w:t>总核心数≥</w:t>
            </w:r>
            <w:r>
              <w:rPr>
                <w:rFonts w:hint="default" w:ascii="仿宋" w:hAnsi="仿宋" w:eastAsia="仿宋"/>
                <w:color w:val="000000"/>
                <w:sz w:val="24"/>
              </w:rPr>
              <w:t>8，</w:t>
            </w:r>
            <w:r>
              <w:rPr>
                <w:rFonts w:hint="eastAsia" w:ascii="仿宋" w:hAnsi="仿宋" w:eastAsia="仿宋"/>
                <w:color w:val="000000"/>
                <w:sz w:val="24"/>
              </w:rPr>
              <w:t>主频</w:t>
            </w:r>
            <w:r>
              <w:rPr>
                <w:rFonts w:hint="default" w:ascii="仿宋" w:hAnsi="仿宋" w:eastAsia="仿宋"/>
                <w:color w:val="000000"/>
                <w:sz w:val="24"/>
              </w:rPr>
              <w:t>≥2.0GHz</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lang w:val="en-US" w:eastAsia="zh-CN"/>
              </w:rPr>
              <w:t>9</w:t>
            </w:r>
            <w:r>
              <w:rPr>
                <w:rFonts w:hint="default" w:ascii="仿宋" w:hAnsi="仿宋" w:eastAsia="仿宋"/>
                <w:color w:val="000000"/>
                <w:sz w:val="24"/>
              </w:rPr>
              <w:tab/>
            </w:r>
            <w:r>
              <w:rPr>
                <w:rFonts w:hint="eastAsia" w:ascii="仿宋" w:hAnsi="仿宋" w:eastAsia="仿宋"/>
                <w:color w:val="000000"/>
                <w:sz w:val="24"/>
              </w:rPr>
              <w:t>控制重建计算机内存容量</w:t>
            </w:r>
            <w:r>
              <w:rPr>
                <w:rFonts w:hint="default" w:ascii="仿宋" w:hAnsi="仿宋" w:eastAsia="仿宋"/>
                <w:color w:val="000000"/>
                <w:sz w:val="24"/>
              </w:rPr>
              <w:tab/>
            </w:r>
            <w:r>
              <w:rPr>
                <w:rFonts w:hint="eastAsia" w:ascii="仿宋" w:hAnsi="仿宋" w:eastAsia="仿宋"/>
                <w:color w:val="000000"/>
                <w:sz w:val="24"/>
              </w:rPr>
              <w:t>≥</w:t>
            </w:r>
            <w:r>
              <w:rPr>
                <w:rFonts w:hint="default" w:ascii="仿宋" w:hAnsi="仿宋" w:eastAsia="仿宋"/>
                <w:color w:val="000000"/>
                <w:sz w:val="24"/>
              </w:rPr>
              <w:t>32</w:t>
            </w:r>
            <w:r>
              <w:rPr>
                <w:rFonts w:hint="eastAsia" w:ascii="仿宋" w:hAnsi="仿宋" w:eastAsia="仿宋"/>
                <w:color w:val="000000"/>
                <w:sz w:val="24"/>
              </w:rPr>
              <w:t>GB</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lang w:val="en-US" w:eastAsia="zh-CN"/>
              </w:rPr>
              <w:t>10</w:t>
            </w:r>
            <w:r>
              <w:rPr>
                <w:rFonts w:hint="default" w:ascii="仿宋" w:hAnsi="仿宋" w:eastAsia="仿宋"/>
                <w:color w:val="000000"/>
                <w:sz w:val="24"/>
              </w:rPr>
              <w:tab/>
            </w:r>
            <w:r>
              <w:rPr>
                <w:rFonts w:hint="eastAsia" w:ascii="仿宋" w:hAnsi="仿宋" w:eastAsia="仿宋"/>
                <w:color w:val="000000"/>
                <w:sz w:val="24"/>
              </w:rPr>
              <w:t>控制重建计算机</w:t>
            </w:r>
            <w:r>
              <w:rPr>
                <w:rFonts w:hint="default" w:ascii="仿宋" w:hAnsi="仿宋" w:eastAsia="仿宋"/>
                <w:color w:val="000000"/>
                <w:sz w:val="24"/>
              </w:rPr>
              <w:t>硬盘容量</w:t>
            </w:r>
            <w:r>
              <w:rPr>
                <w:rFonts w:hint="default" w:ascii="仿宋" w:hAnsi="仿宋" w:eastAsia="仿宋"/>
                <w:color w:val="000000"/>
                <w:sz w:val="24"/>
              </w:rPr>
              <w:tab/>
            </w:r>
            <w:r>
              <w:rPr>
                <w:rFonts w:hint="eastAsia" w:ascii="仿宋" w:hAnsi="仿宋" w:eastAsia="仿宋"/>
                <w:color w:val="000000"/>
                <w:sz w:val="24"/>
              </w:rPr>
              <w:t>≥1T</w:t>
            </w:r>
            <w:r>
              <w:rPr>
                <w:rFonts w:hint="default" w:ascii="仿宋" w:hAnsi="仿宋" w:eastAsia="仿宋"/>
                <w:color w:val="000000"/>
                <w:sz w:val="24"/>
              </w:rPr>
              <w:t>B</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lang w:val="en-US" w:eastAsia="zh-CN"/>
              </w:rPr>
              <w:t>#</w:t>
            </w:r>
            <w:r>
              <w:rPr>
                <w:rFonts w:hint="default" w:ascii="仿宋" w:hAnsi="仿宋" w:eastAsia="仿宋"/>
                <w:color w:val="000000"/>
                <w:sz w:val="24"/>
              </w:rPr>
              <w:t>5.</w:t>
            </w:r>
            <w:r>
              <w:rPr>
                <w:rFonts w:hint="eastAsia" w:ascii="仿宋" w:hAnsi="仿宋" w:eastAsia="仿宋"/>
                <w:color w:val="000000"/>
                <w:sz w:val="24"/>
                <w:lang w:val="en-US" w:eastAsia="zh-CN"/>
              </w:rPr>
              <w:t>11</w:t>
            </w:r>
            <w:r>
              <w:rPr>
                <w:rFonts w:hint="default" w:ascii="仿宋" w:hAnsi="仿宋" w:eastAsia="仿宋"/>
                <w:color w:val="000000"/>
                <w:sz w:val="24"/>
              </w:rPr>
              <w:tab/>
            </w:r>
            <w:r>
              <w:rPr>
                <w:rFonts w:hint="eastAsia" w:ascii="仿宋" w:hAnsi="仿宋" w:eastAsia="仿宋"/>
                <w:color w:val="000000"/>
                <w:sz w:val="24"/>
              </w:rPr>
              <w:t>图像重建速度(256×</w:t>
            </w:r>
            <w:r>
              <w:rPr>
                <w:rFonts w:hint="default" w:ascii="仿宋" w:hAnsi="仿宋" w:eastAsia="仿宋"/>
                <w:color w:val="000000"/>
                <w:sz w:val="24"/>
              </w:rPr>
              <w:t>256</w:t>
            </w:r>
            <w:r>
              <w:rPr>
                <w:rFonts w:hint="eastAsia" w:ascii="仿宋" w:hAnsi="仿宋" w:eastAsia="仿宋"/>
                <w:color w:val="000000"/>
                <w:sz w:val="24"/>
              </w:rPr>
              <w:t>，全FOV)</w:t>
            </w:r>
            <w:r>
              <w:rPr>
                <w:rFonts w:hint="default" w:ascii="仿宋" w:hAnsi="仿宋" w:eastAsia="仿宋"/>
                <w:color w:val="000000"/>
                <w:sz w:val="24"/>
              </w:rPr>
              <w:tab/>
            </w:r>
            <w:r>
              <w:rPr>
                <w:rFonts w:hint="eastAsia" w:ascii="仿宋" w:hAnsi="仿宋" w:eastAsia="仿宋"/>
                <w:color w:val="000000"/>
                <w:sz w:val="24"/>
              </w:rPr>
              <w:t>≥</w:t>
            </w:r>
            <w:r>
              <w:rPr>
                <w:rFonts w:hint="eastAsia" w:ascii="仿宋" w:hAnsi="仿宋" w:eastAsia="仿宋"/>
                <w:color w:val="000000"/>
                <w:sz w:val="24"/>
                <w:lang w:val="en-US" w:eastAsia="zh-CN"/>
              </w:rPr>
              <w:t>100,</w:t>
            </w:r>
            <w:r>
              <w:rPr>
                <w:rFonts w:hint="default" w:ascii="仿宋" w:hAnsi="仿宋" w:eastAsia="仿宋"/>
                <w:color w:val="000000"/>
                <w:sz w:val="24"/>
              </w:rPr>
              <w:t>000</w:t>
            </w:r>
            <w:r>
              <w:rPr>
                <w:rFonts w:hint="eastAsia" w:ascii="仿宋" w:hAnsi="仿宋" w:eastAsia="仿宋"/>
                <w:color w:val="000000"/>
                <w:sz w:val="24"/>
              </w:rPr>
              <w:t>幅/秒</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lang w:val="en-US" w:eastAsia="zh-CN"/>
              </w:rPr>
              <w:t>12</w:t>
            </w:r>
            <w:r>
              <w:rPr>
                <w:rFonts w:hint="default" w:ascii="仿宋" w:hAnsi="仿宋" w:eastAsia="仿宋"/>
                <w:color w:val="000000"/>
                <w:sz w:val="24"/>
              </w:rPr>
              <w:tab/>
            </w:r>
            <w:r>
              <w:rPr>
                <w:rFonts w:hint="eastAsia" w:ascii="仿宋" w:hAnsi="仿宋" w:eastAsia="仿宋"/>
                <w:color w:val="000000"/>
                <w:sz w:val="24"/>
              </w:rPr>
              <w:t>最大采集</w:t>
            </w:r>
            <w:r>
              <w:rPr>
                <w:rFonts w:hint="default" w:ascii="仿宋" w:hAnsi="仿宋" w:eastAsia="仿宋"/>
                <w:color w:val="000000"/>
                <w:sz w:val="24"/>
              </w:rPr>
              <w:t>矩阵</w:t>
            </w:r>
            <w:r>
              <w:rPr>
                <w:rFonts w:hint="default" w:ascii="仿宋" w:hAnsi="仿宋" w:eastAsia="仿宋"/>
                <w:color w:val="000000"/>
                <w:sz w:val="24"/>
              </w:rPr>
              <w:tab/>
            </w:r>
            <w:r>
              <w:rPr>
                <w:rFonts w:hint="eastAsia" w:ascii="仿宋" w:hAnsi="仿宋" w:eastAsia="仿宋"/>
                <w:color w:val="000000"/>
                <w:sz w:val="24"/>
              </w:rPr>
              <w:t>≥1024 × 1024</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color w:val="000000"/>
                <w:sz w:val="24"/>
              </w:rPr>
              <w:t>5.</w:t>
            </w:r>
            <w:r>
              <w:rPr>
                <w:rFonts w:hint="eastAsia" w:ascii="仿宋" w:hAnsi="仿宋" w:eastAsia="仿宋"/>
                <w:color w:val="000000"/>
                <w:sz w:val="24"/>
                <w:lang w:val="en-US" w:eastAsia="zh-CN"/>
              </w:rPr>
              <w:t>13</w:t>
            </w:r>
            <w:r>
              <w:rPr>
                <w:rFonts w:hint="default" w:ascii="仿宋" w:hAnsi="仿宋" w:eastAsia="仿宋"/>
                <w:color w:val="000000"/>
                <w:sz w:val="24"/>
              </w:rPr>
              <w:tab/>
            </w:r>
            <w:r>
              <w:rPr>
                <w:rFonts w:hint="eastAsia" w:ascii="仿宋" w:hAnsi="仿宋" w:eastAsia="仿宋"/>
                <w:color w:val="000000"/>
                <w:sz w:val="24"/>
              </w:rPr>
              <w:t>最大重建矩阵</w:t>
            </w:r>
            <w:r>
              <w:rPr>
                <w:rFonts w:hint="default" w:ascii="仿宋" w:hAnsi="仿宋" w:eastAsia="仿宋"/>
                <w:color w:val="000000"/>
                <w:sz w:val="24"/>
              </w:rPr>
              <w:tab/>
            </w:r>
            <w:r>
              <w:rPr>
                <w:rFonts w:hint="eastAsia" w:ascii="仿宋" w:hAnsi="仿宋" w:eastAsia="仿宋"/>
                <w:color w:val="000000"/>
                <w:sz w:val="24"/>
              </w:rPr>
              <w:t>≥2048 × 2048</w:t>
            </w:r>
          </w:p>
          <w:p>
            <w:pPr>
              <w:keepNext w:val="0"/>
              <w:keepLines w:val="0"/>
              <w:suppressLineNumbers w:val="0"/>
              <w:tabs>
                <w:tab w:val="left" w:pos="935"/>
                <w:tab w:val="left" w:pos="1620"/>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
                <w:color w:val="000000"/>
                <w:sz w:val="24"/>
                <w:lang w:val="en-US" w:eastAsia="zh-CN"/>
              </w:rPr>
              <w:t>6.</w:t>
            </w:r>
            <w:r>
              <w:rPr>
                <w:rFonts w:hint="eastAsia" w:ascii="仿宋" w:hAnsi="仿宋" w:eastAsia="仿宋"/>
                <w:b/>
                <w:bCs/>
                <w:color w:val="000000"/>
                <w:sz w:val="24"/>
              </w:rPr>
              <w:t>后处理接口</w:t>
            </w:r>
            <w:r>
              <w:rPr>
                <w:rFonts w:hint="default" w:ascii="仿宋" w:hAnsi="仿宋" w:eastAsia="仿宋"/>
                <w:color w:val="000000"/>
                <w:sz w:val="24"/>
              </w:rPr>
              <w:tab/>
            </w:r>
          </w:p>
          <w:p>
            <w:pPr>
              <w:keepNext w:val="0"/>
              <w:keepLines w:val="0"/>
              <w:suppressLineNumbers w:val="0"/>
              <w:tabs>
                <w:tab w:val="left" w:pos="935"/>
                <w:tab w:val="left" w:pos="1620"/>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color w:val="000000"/>
                <w:sz w:val="24"/>
              </w:rPr>
              <w:t>6</w:t>
            </w:r>
            <w:r>
              <w:rPr>
                <w:rFonts w:hint="default" w:ascii="仿宋" w:hAnsi="仿宋" w:eastAsia="仿宋"/>
                <w:color w:val="000000"/>
                <w:sz w:val="24"/>
              </w:rPr>
              <w:t>.1</w:t>
            </w:r>
            <w:r>
              <w:rPr>
                <w:rFonts w:hint="default" w:ascii="仿宋" w:hAnsi="仿宋" w:eastAsia="仿宋"/>
                <w:color w:val="000000"/>
                <w:sz w:val="24"/>
              </w:rPr>
              <w:tab/>
            </w:r>
            <w:r>
              <w:rPr>
                <w:rFonts w:hint="eastAsia" w:ascii="仿宋" w:hAnsi="仿宋" w:eastAsia="仿宋"/>
                <w:color w:val="000000"/>
                <w:sz w:val="24"/>
              </w:rPr>
              <w:t>软件控制照相技术</w:t>
            </w:r>
            <w:r>
              <w:rPr>
                <w:rFonts w:hint="default" w:ascii="仿宋" w:hAnsi="仿宋" w:eastAsia="仿宋" w:cs="Arial"/>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s="Arial"/>
                <w:color w:val="000000"/>
                <w:sz w:val="24"/>
                <w:lang w:val="en-US" w:eastAsia="zh-CN"/>
              </w:rPr>
            </w:pPr>
            <w:r>
              <w:rPr>
                <w:rFonts w:hint="default" w:ascii="仿宋" w:hAnsi="仿宋" w:eastAsia="仿宋"/>
                <w:color w:val="000000"/>
                <w:sz w:val="24"/>
              </w:rPr>
              <w:t>6.</w:t>
            </w:r>
            <w:r>
              <w:rPr>
                <w:rFonts w:hint="eastAsia" w:ascii="仿宋" w:hAnsi="仿宋" w:eastAsia="仿宋"/>
                <w:color w:val="000000"/>
                <w:sz w:val="24"/>
              </w:rPr>
              <w:t>2</w:t>
            </w:r>
            <w:r>
              <w:rPr>
                <w:rFonts w:hint="default" w:ascii="仿宋" w:hAnsi="仿宋" w:eastAsia="仿宋"/>
                <w:color w:val="000000"/>
                <w:sz w:val="24"/>
              </w:rPr>
              <w:tab/>
            </w:r>
            <w:r>
              <w:rPr>
                <w:rFonts w:hint="eastAsia" w:ascii="仿宋" w:hAnsi="仿宋" w:eastAsia="仿宋"/>
                <w:color w:val="000000"/>
                <w:sz w:val="24"/>
              </w:rPr>
              <w:t>DICOM 3.0接口及与PACS</w:t>
            </w:r>
            <w:r>
              <w:rPr>
                <w:rFonts w:hint="eastAsia" w:ascii="仿宋" w:hAnsi="仿宋" w:eastAsia="仿宋"/>
                <w:color w:val="000000"/>
                <w:sz w:val="24"/>
                <w:lang w:val="en-US" w:eastAsia="zh-CN"/>
              </w:rPr>
              <w:t>系统对接</w:t>
            </w:r>
            <w:r>
              <w:rPr>
                <w:rFonts w:hint="eastAsia" w:ascii="仿宋" w:hAnsi="仿宋" w:eastAsia="仿宋"/>
                <w:color w:val="000000"/>
                <w:sz w:val="24"/>
              </w:rPr>
              <w:t>（包括打印，传输，接收，查询,Worklist ,MPPS等功能）</w:t>
            </w:r>
            <w:r>
              <w:rPr>
                <w:rFonts w:hint="default" w:ascii="仿宋" w:hAnsi="仿宋" w:eastAsia="仿宋" w:cs="Arial"/>
                <w:color w:val="000000"/>
                <w:sz w:val="24"/>
              </w:rPr>
              <w:tab/>
            </w:r>
            <w:r>
              <w:rPr>
                <w:rFonts w:hint="eastAsia" w:ascii="仿宋" w:hAnsi="仿宋" w:eastAsia="仿宋" w:cs="Arial"/>
                <w:color w:val="000000"/>
                <w:sz w:val="24"/>
                <w:lang w:val="en-US" w:eastAsia="zh-CN"/>
              </w:rPr>
              <w:t>配备</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s="Arial"/>
                <w:color w:val="000000"/>
                <w:sz w:val="24"/>
              </w:rPr>
            </w:pPr>
            <w:r>
              <w:rPr>
                <w:rFonts w:hint="default" w:ascii="仿宋" w:hAnsi="仿宋" w:eastAsia="仿宋"/>
                <w:color w:val="000000"/>
                <w:sz w:val="24"/>
              </w:rPr>
              <w:t>6.</w:t>
            </w:r>
            <w:r>
              <w:rPr>
                <w:rFonts w:hint="eastAsia" w:ascii="仿宋" w:hAnsi="仿宋" w:eastAsia="仿宋"/>
                <w:color w:val="000000"/>
                <w:sz w:val="24"/>
              </w:rPr>
              <w:t>3</w:t>
            </w:r>
            <w:r>
              <w:rPr>
                <w:rFonts w:hint="default" w:ascii="仿宋" w:hAnsi="仿宋" w:eastAsia="仿宋"/>
                <w:color w:val="000000"/>
                <w:sz w:val="24"/>
              </w:rPr>
              <w:tab/>
            </w:r>
            <w:r>
              <w:rPr>
                <w:rFonts w:hint="eastAsia" w:ascii="仿宋" w:hAnsi="仿宋" w:eastAsia="仿宋"/>
                <w:color w:val="000000"/>
                <w:sz w:val="24"/>
              </w:rPr>
              <w:t>标准激光相机数字接口</w:t>
            </w:r>
            <w:r>
              <w:rPr>
                <w:rFonts w:hint="default" w:ascii="仿宋" w:hAnsi="仿宋" w:eastAsia="仿宋" w:cs="Arial"/>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b/>
                <w:color w:val="FF0000"/>
                <w:sz w:val="24"/>
              </w:rPr>
            </w:pPr>
            <w:r>
              <w:rPr>
                <w:rFonts w:hint="eastAsia" w:ascii="仿宋" w:hAnsi="仿宋" w:eastAsia="仿宋"/>
                <w:b/>
                <w:bCs/>
                <w:color w:val="000000"/>
                <w:sz w:val="24"/>
                <w:lang w:val="en-US" w:eastAsia="zh-CN"/>
              </w:rPr>
              <w:t>7.</w:t>
            </w:r>
            <w:r>
              <w:rPr>
                <w:rFonts w:hint="eastAsia" w:ascii="仿宋" w:hAnsi="仿宋" w:eastAsia="仿宋"/>
                <w:b/>
                <w:bCs/>
                <w:color w:val="000000"/>
                <w:sz w:val="24"/>
              </w:rPr>
              <w:t>扫描参数</w:t>
            </w:r>
            <w:r>
              <w:rPr>
                <w:rFonts w:hint="eastAsia" w:ascii="宋体" w:hAnsi="宋体" w:cs="宋体"/>
                <w:b/>
                <w:bCs/>
                <w:color w:val="000000"/>
                <w:sz w:val="24"/>
              </w:rPr>
              <w:t> </w:t>
            </w:r>
            <w:r>
              <w:rPr>
                <w:rFonts w:hint="default" w:ascii="仿宋" w:hAnsi="仿宋" w:eastAsia="仿宋"/>
                <w:b/>
                <w:bCs/>
                <w:color w:val="FF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1</w:t>
            </w:r>
            <w:r>
              <w:rPr>
                <w:rFonts w:hint="default" w:ascii="仿宋" w:hAnsi="仿宋" w:eastAsia="仿宋"/>
                <w:b/>
                <w:bCs/>
                <w:color w:val="FF0000"/>
                <w:sz w:val="24"/>
              </w:rPr>
              <w:tab/>
            </w:r>
            <w:r>
              <w:rPr>
                <w:rFonts w:hint="eastAsia" w:ascii="仿宋" w:hAnsi="仿宋" w:eastAsia="仿宋"/>
                <w:bCs/>
                <w:color w:val="000000"/>
                <w:sz w:val="24"/>
              </w:rPr>
              <w:t>X轴最大FOV</w:t>
            </w:r>
            <w:r>
              <w:rPr>
                <w:rFonts w:hint="default" w:ascii="仿宋" w:hAnsi="仿宋" w:eastAsia="仿宋"/>
                <w:bCs/>
                <w:color w:val="000000"/>
                <w:sz w:val="24"/>
              </w:rPr>
              <w:tab/>
            </w:r>
            <w:r>
              <w:rPr>
                <w:rFonts w:hint="eastAsia" w:ascii="仿宋" w:hAnsi="仿宋" w:eastAsia="仿宋"/>
                <w:color w:val="000000"/>
                <w:sz w:val="24"/>
              </w:rPr>
              <w:t>≥500mm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bCs/>
                <w:color w:val="000000"/>
                <w:sz w:val="24"/>
              </w:rPr>
              <w:t>7.2</w:t>
            </w:r>
            <w:r>
              <w:rPr>
                <w:rFonts w:hint="default" w:ascii="仿宋" w:hAnsi="仿宋" w:eastAsia="仿宋"/>
                <w:bCs/>
                <w:color w:val="000000"/>
                <w:sz w:val="24"/>
              </w:rPr>
              <w:tab/>
            </w:r>
            <w:r>
              <w:rPr>
                <w:rFonts w:hint="eastAsia" w:ascii="仿宋" w:hAnsi="仿宋" w:eastAsia="仿宋"/>
                <w:bCs/>
                <w:color w:val="000000"/>
                <w:sz w:val="24"/>
              </w:rPr>
              <w:t>Y轴最大FOV</w:t>
            </w:r>
            <w:r>
              <w:rPr>
                <w:rFonts w:hint="default" w:ascii="仿宋" w:hAnsi="仿宋" w:eastAsia="仿宋"/>
                <w:bCs/>
                <w:color w:val="000000"/>
                <w:sz w:val="24"/>
              </w:rPr>
              <w:tab/>
            </w:r>
            <w:r>
              <w:rPr>
                <w:rFonts w:hint="eastAsia" w:ascii="仿宋" w:hAnsi="仿宋" w:eastAsia="仿宋"/>
                <w:color w:val="000000"/>
                <w:sz w:val="24"/>
              </w:rPr>
              <w:t>≥500mm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bCs/>
                <w:color w:val="000000"/>
                <w:sz w:val="24"/>
              </w:rPr>
              <w:t>7.3</w:t>
            </w:r>
            <w:r>
              <w:rPr>
                <w:rFonts w:hint="default" w:ascii="仿宋" w:hAnsi="仿宋" w:eastAsia="仿宋"/>
                <w:bCs/>
                <w:color w:val="000000"/>
                <w:sz w:val="24"/>
              </w:rPr>
              <w:tab/>
            </w:r>
            <w:r>
              <w:rPr>
                <w:rFonts w:hint="eastAsia" w:ascii="仿宋" w:hAnsi="仿宋" w:eastAsia="仿宋"/>
                <w:bCs/>
                <w:color w:val="000000"/>
                <w:sz w:val="24"/>
              </w:rPr>
              <w:t>Z轴最大FOV</w:t>
            </w:r>
            <w:r>
              <w:rPr>
                <w:rFonts w:hint="default" w:ascii="仿宋" w:hAnsi="仿宋" w:eastAsia="仿宋"/>
                <w:bCs/>
                <w:color w:val="000000"/>
                <w:sz w:val="24"/>
              </w:rPr>
              <w:tab/>
            </w:r>
            <w:r>
              <w:rPr>
                <w:rFonts w:hint="eastAsia" w:ascii="仿宋" w:hAnsi="仿宋" w:eastAsia="仿宋"/>
                <w:color w:val="000000"/>
                <w:sz w:val="24"/>
              </w:rPr>
              <w:t>≥500mm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default" w:ascii="仿宋" w:hAnsi="仿宋" w:eastAsia="仿宋"/>
                <w:bCs/>
                <w:color w:val="000000"/>
                <w:sz w:val="24"/>
              </w:rPr>
              <w:t>7.4</w:t>
            </w:r>
            <w:r>
              <w:rPr>
                <w:rFonts w:hint="default" w:ascii="仿宋" w:hAnsi="仿宋" w:eastAsia="仿宋"/>
                <w:bCs/>
                <w:color w:val="000000"/>
                <w:sz w:val="24"/>
              </w:rPr>
              <w:tab/>
            </w:r>
            <w:r>
              <w:rPr>
                <w:rFonts w:hint="eastAsia" w:ascii="仿宋" w:hAnsi="仿宋" w:eastAsia="仿宋"/>
                <w:bCs/>
                <w:color w:val="000000"/>
                <w:sz w:val="24"/>
              </w:rPr>
              <w:t>最小FOV</w:t>
            </w:r>
            <w:r>
              <w:rPr>
                <w:rFonts w:hint="default" w:ascii="仿宋" w:hAnsi="仿宋" w:eastAsia="仿宋"/>
                <w:bCs/>
                <w:color w:val="000000"/>
                <w:sz w:val="24"/>
              </w:rPr>
              <w:tab/>
            </w:r>
            <w:r>
              <w:rPr>
                <w:rFonts w:hint="eastAsia" w:ascii="仿宋" w:hAnsi="仿宋" w:eastAsia="仿宋"/>
                <w:color w:val="000000"/>
                <w:sz w:val="24"/>
              </w:rPr>
              <w:t>≤5mm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b/>
                <w:bCs/>
                <w:color w:val="000000"/>
                <w:sz w:val="24"/>
              </w:rPr>
            </w:pPr>
            <w:r>
              <w:rPr>
                <w:rFonts w:hint="eastAsia" w:ascii="仿宋" w:hAnsi="仿宋" w:eastAsia="仿宋"/>
                <w:bCs/>
                <w:color w:val="000000"/>
                <w:sz w:val="24"/>
                <w:lang w:val="en-US" w:eastAsia="zh-CN"/>
              </w:rPr>
              <w:t>#</w:t>
            </w:r>
            <w:r>
              <w:rPr>
                <w:rFonts w:hint="eastAsia" w:ascii="仿宋" w:hAnsi="仿宋" w:eastAsia="仿宋"/>
                <w:bCs/>
                <w:color w:val="000000"/>
                <w:sz w:val="24"/>
              </w:rPr>
              <w:t>7</w:t>
            </w:r>
            <w:r>
              <w:rPr>
                <w:rFonts w:hint="default" w:ascii="仿宋" w:hAnsi="仿宋" w:eastAsia="仿宋"/>
                <w:bCs/>
                <w:color w:val="000000"/>
                <w:sz w:val="24"/>
              </w:rPr>
              <w:t>.5</w:t>
            </w:r>
            <w:r>
              <w:rPr>
                <w:rFonts w:hint="default" w:ascii="仿宋" w:hAnsi="仿宋" w:eastAsia="仿宋"/>
                <w:bCs/>
                <w:color w:val="000000"/>
                <w:sz w:val="24"/>
              </w:rPr>
              <w:tab/>
            </w:r>
            <w:r>
              <w:rPr>
                <w:rFonts w:hint="eastAsia" w:ascii="仿宋" w:hAnsi="仿宋" w:eastAsia="仿宋"/>
                <w:bCs/>
                <w:color w:val="000000"/>
                <w:sz w:val="24"/>
              </w:rPr>
              <w:t>最薄层厚2D</w:t>
            </w:r>
            <w:r>
              <w:rPr>
                <w:rFonts w:hint="default" w:ascii="仿宋" w:hAnsi="仿宋" w:eastAsia="仿宋"/>
                <w:bCs/>
                <w:color w:val="000000"/>
                <w:sz w:val="24"/>
              </w:rPr>
              <w:tab/>
            </w:r>
            <w:r>
              <w:rPr>
                <w:rFonts w:hint="eastAsia" w:ascii="仿宋" w:hAnsi="仿宋" w:eastAsia="仿宋"/>
                <w:color w:val="000000"/>
                <w:sz w:val="24"/>
              </w:rPr>
              <w:t>≤0.1mm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6</w:t>
            </w:r>
            <w:r>
              <w:rPr>
                <w:rFonts w:hint="default" w:ascii="仿宋" w:hAnsi="仿宋" w:eastAsia="仿宋"/>
                <w:bCs/>
                <w:color w:val="000000"/>
                <w:sz w:val="24"/>
              </w:rPr>
              <w:tab/>
            </w:r>
            <w:r>
              <w:rPr>
                <w:rFonts w:hint="eastAsia" w:ascii="仿宋" w:hAnsi="仿宋" w:eastAsia="仿宋"/>
                <w:bCs/>
                <w:color w:val="000000"/>
                <w:sz w:val="24"/>
              </w:rPr>
              <w:t>最薄</w:t>
            </w:r>
            <w:r>
              <w:rPr>
                <w:rFonts w:hint="default" w:ascii="仿宋" w:hAnsi="仿宋" w:eastAsia="仿宋"/>
                <w:bCs/>
                <w:color w:val="000000"/>
                <w:sz w:val="24"/>
              </w:rPr>
              <w:t>层厚</w:t>
            </w:r>
            <w:r>
              <w:rPr>
                <w:rFonts w:hint="eastAsia" w:ascii="仿宋" w:hAnsi="仿宋" w:eastAsia="仿宋"/>
                <w:bCs/>
                <w:color w:val="000000"/>
                <w:sz w:val="24"/>
              </w:rPr>
              <w:t>3D</w:t>
            </w:r>
            <w:r>
              <w:rPr>
                <w:rFonts w:hint="default" w:ascii="仿宋" w:hAnsi="仿宋" w:eastAsia="仿宋"/>
                <w:bCs/>
                <w:color w:val="000000"/>
                <w:sz w:val="24"/>
              </w:rPr>
              <w:tab/>
            </w:r>
            <w:r>
              <w:rPr>
                <w:rFonts w:hint="eastAsia" w:ascii="仿宋" w:hAnsi="仿宋" w:eastAsia="仿宋"/>
                <w:sz w:val="24"/>
              </w:rPr>
              <w:t>≤0</w:t>
            </w:r>
            <w:r>
              <w:rPr>
                <w:rFonts w:hint="default" w:ascii="仿宋" w:hAnsi="仿宋" w:eastAsia="仿宋"/>
                <w:sz w:val="24"/>
              </w:rPr>
              <w:t>.05mm</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7</w:t>
            </w:r>
            <w:r>
              <w:rPr>
                <w:rFonts w:hint="default" w:ascii="仿宋" w:hAnsi="仿宋" w:eastAsia="仿宋"/>
                <w:bCs/>
                <w:color w:val="000000"/>
                <w:sz w:val="24"/>
              </w:rPr>
              <w:tab/>
            </w:r>
            <w:r>
              <w:rPr>
                <w:rFonts w:hint="default" w:ascii="仿宋" w:hAnsi="仿宋" w:eastAsia="仿宋"/>
                <w:bCs/>
                <w:color w:val="000000"/>
                <w:sz w:val="24"/>
              </w:rPr>
              <w:t>SE</w:t>
            </w:r>
            <w:r>
              <w:rPr>
                <w:rFonts w:hint="eastAsia" w:ascii="仿宋" w:hAnsi="仿宋" w:eastAsia="仿宋"/>
                <w:bCs/>
                <w:color w:val="000000"/>
                <w:sz w:val="24"/>
              </w:rPr>
              <w:t>序列最短TR时间（128矩阵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w:t>
            </w:r>
            <w:r>
              <w:rPr>
                <w:rFonts w:hint="default" w:ascii="仿宋" w:hAnsi="仿宋" w:eastAsia="仿宋"/>
                <w:sz w:val="24"/>
              </w:rPr>
              <w:t>6.</w:t>
            </w:r>
            <w:r>
              <w:rPr>
                <w:rFonts w:hint="eastAsia" w:ascii="仿宋" w:hAnsi="仿宋" w:eastAsia="仿宋"/>
                <w:sz w:val="24"/>
              </w:rPr>
              <w:t>8ms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8</w:t>
            </w:r>
            <w:r>
              <w:rPr>
                <w:rFonts w:hint="default" w:ascii="仿宋" w:hAnsi="仿宋" w:eastAsia="仿宋"/>
                <w:bCs/>
                <w:color w:val="000000"/>
                <w:sz w:val="24"/>
              </w:rPr>
              <w:tab/>
            </w:r>
            <w:r>
              <w:rPr>
                <w:rFonts w:hint="default" w:ascii="仿宋" w:hAnsi="仿宋" w:eastAsia="仿宋"/>
                <w:bCs/>
                <w:color w:val="000000"/>
                <w:sz w:val="24"/>
              </w:rPr>
              <w:t>SE</w:t>
            </w:r>
            <w:r>
              <w:rPr>
                <w:rFonts w:hint="eastAsia" w:ascii="仿宋" w:hAnsi="仿宋" w:eastAsia="仿宋"/>
                <w:bCs/>
                <w:color w:val="000000"/>
                <w:sz w:val="24"/>
              </w:rPr>
              <w:t>序列最短TE时间（128矩阵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w:t>
            </w:r>
            <w:r>
              <w:rPr>
                <w:rFonts w:hint="default" w:ascii="仿宋" w:hAnsi="仿宋" w:eastAsia="仿宋"/>
                <w:sz w:val="24"/>
              </w:rPr>
              <w:t>2.</w:t>
            </w:r>
            <w:r>
              <w:rPr>
                <w:rFonts w:hint="eastAsia" w:ascii="仿宋" w:hAnsi="仿宋" w:eastAsia="仿宋"/>
                <w:sz w:val="24"/>
              </w:rPr>
              <w:t>4ms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7.9</w:t>
            </w:r>
            <w:r>
              <w:rPr>
                <w:rFonts w:hint="default" w:ascii="仿宋" w:hAnsi="仿宋" w:eastAsia="仿宋"/>
                <w:bCs/>
                <w:color w:val="000000"/>
                <w:sz w:val="24"/>
              </w:rPr>
              <w:tab/>
            </w:r>
            <w:r>
              <w:rPr>
                <w:rFonts w:hint="default" w:ascii="仿宋" w:hAnsi="仿宋" w:eastAsia="仿宋"/>
                <w:bCs/>
                <w:color w:val="000000"/>
                <w:sz w:val="24"/>
              </w:rPr>
              <w:t>FSE</w:t>
            </w:r>
            <w:r>
              <w:rPr>
                <w:rFonts w:hint="eastAsia" w:ascii="仿宋" w:hAnsi="仿宋" w:eastAsia="仿宋"/>
                <w:bCs/>
                <w:color w:val="000000"/>
                <w:sz w:val="24"/>
              </w:rPr>
              <w:t>序列最小回波间距（128矩阵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w:t>
            </w:r>
            <w:r>
              <w:rPr>
                <w:rFonts w:hint="default" w:ascii="仿宋" w:hAnsi="仿宋" w:eastAsia="仿宋"/>
                <w:sz w:val="24"/>
              </w:rPr>
              <w:t>2.</w:t>
            </w:r>
            <w:r>
              <w:rPr>
                <w:rFonts w:hint="eastAsia" w:ascii="仿宋" w:hAnsi="仿宋" w:eastAsia="仿宋"/>
                <w:sz w:val="24"/>
              </w:rPr>
              <w:t>4ms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1</w:t>
            </w:r>
            <w:r>
              <w:rPr>
                <w:rFonts w:hint="default" w:ascii="仿宋" w:hAnsi="仿宋" w:eastAsia="仿宋"/>
                <w:bCs/>
                <w:color w:val="000000"/>
                <w:sz w:val="24"/>
              </w:rPr>
              <w:t>0</w:t>
            </w:r>
            <w:r>
              <w:rPr>
                <w:rFonts w:hint="default" w:ascii="仿宋" w:hAnsi="仿宋" w:eastAsia="仿宋"/>
                <w:bCs/>
                <w:color w:val="000000"/>
                <w:sz w:val="24"/>
              </w:rPr>
              <w:tab/>
            </w:r>
            <w:r>
              <w:rPr>
                <w:rFonts w:hint="default" w:ascii="仿宋" w:hAnsi="仿宋" w:eastAsia="仿宋"/>
                <w:bCs/>
                <w:color w:val="000000"/>
                <w:sz w:val="24"/>
              </w:rPr>
              <w:t>FSE</w:t>
            </w:r>
            <w:r>
              <w:rPr>
                <w:rFonts w:hint="eastAsia" w:ascii="仿宋" w:hAnsi="仿宋" w:eastAsia="仿宋"/>
                <w:bCs/>
                <w:color w:val="000000"/>
                <w:sz w:val="24"/>
              </w:rPr>
              <w:t>序列最大回波链长度（ETL）</w:t>
            </w:r>
            <w:r>
              <w:rPr>
                <w:rFonts w:hint="default" w:ascii="仿宋" w:hAnsi="仿宋" w:eastAsia="仿宋"/>
                <w:bCs/>
                <w:color w:val="000000"/>
                <w:sz w:val="24"/>
              </w:rPr>
              <w:tab/>
            </w:r>
            <w:r>
              <w:rPr>
                <w:rFonts w:hint="eastAsia" w:ascii="仿宋" w:hAnsi="仿宋" w:eastAsia="仿宋"/>
                <w:sz w:val="24"/>
              </w:rPr>
              <w:t>≥</w:t>
            </w:r>
            <w:r>
              <w:rPr>
                <w:rFonts w:hint="default" w:ascii="仿宋" w:hAnsi="仿宋" w:eastAsia="仿宋"/>
                <w:sz w:val="24"/>
              </w:rPr>
              <w:t>1024</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eastAsia" w:ascii="仿宋" w:hAnsi="仿宋" w:eastAsia="仿宋"/>
                <w:bCs/>
                <w:color w:val="000000"/>
                <w:sz w:val="24"/>
                <w:lang w:val="en-US" w:eastAsia="zh-CN"/>
              </w:rPr>
              <w:t>#</w:t>
            </w:r>
            <w:r>
              <w:rPr>
                <w:rFonts w:hint="default" w:ascii="仿宋" w:hAnsi="仿宋" w:eastAsia="仿宋"/>
                <w:bCs/>
                <w:color w:val="000000"/>
                <w:sz w:val="24"/>
              </w:rPr>
              <w:t>7.</w:t>
            </w:r>
            <w:r>
              <w:rPr>
                <w:rFonts w:hint="eastAsia" w:ascii="仿宋" w:hAnsi="仿宋" w:eastAsia="仿宋"/>
                <w:bCs/>
                <w:color w:val="000000"/>
                <w:sz w:val="24"/>
              </w:rPr>
              <w:t>1</w:t>
            </w:r>
            <w:r>
              <w:rPr>
                <w:rFonts w:hint="default" w:ascii="仿宋" w:hAnsi="仿宋" w:eastAsia="仿宋"/>
                <w:bCs/>
                <w:color w:val="000000"/>
                <w:sz w:val="24"/>
              </w:rPr>
              <w:t>1</w:t>
            </w:r>
            <w:r>
              <w:rPr>
                <w:rFonts w:hint="default" w:ascii="仿宋" w:hAnsi="仿宋" w:eastAsia="仿宋"/>
                <w:bCs/>
                <w:color w:val="000000"/>
                <w:sz w:val="24"/>
              </w:rPr>
              <w:tab/>
            </w:r>
            <w:r>
              <w:rPr>
                <w:rFonts w:hint="default" w:ascii="仿宋" w:hAnsi="仿宋" w:eastAsia="仿宋"/>
                <w:bCs/>
                <w:color w:val="000000"/>
                <w:sz w:val="24"/>
              </w:rPr>
              <w:t>GRE</w:t>
            </w:r>
            <w:r>
              <w:rPr>
                <w:rFonts w:hint="eastAsia" w:ascii="仿宋" w:hAnsi="仿宋" w:eastAsia="仿宋"/>
                <w:bCs/>
                <w:color w:val="000000"/>
                <w:sz w:val="24"/>
              </w:rPr>
              <w:t>序列最短TR时间（128矩阵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≤1.0ms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1</w:t>
            </w:r>
            <w:r>
              <w:rPr>
                <w:rFonts w:hint="default" w:ascii="仿宋" w:hAnsi="仿宋" w:eastAsia="仿宋"/>
                <w:bCs/>
                <w:color w:val="000000"/>
                <w:sz w:val="24"/>
              </w:rPr>
              <w:t>2</w:t>
            </w:r>
            <w:r>
              <w:rPr>
                <w:rFonts w:hint="default" w:ascii="仿宋" w:hAnsi="仿宋" w:eastAsia="仿宋"/>
                <w:bCs/>
                <w:color w:val="000000"/>
                <w:sz w:val="24"/>
              </w:rPr>
              <w:tab/>
            </w:r>
            <w:r>
              <w:rPr>
                <w:rFonts w:hint="default" w:ascii="仿宋" w:hAnsi="仿宋" w:eastAsia="仿宋"/>
                <w:bCs/>
                <w:color w:val="000000"/>
                <w:sz w:val="24"/>
              </w:rPr>
              <w:t>GRE</w:t>
            </w:r>
            <w:r>
              <w:rPr>
                <w:rFonts w:hint="eastAsia" w:ascii="仿宋" w:hAnsi="仿宋" w:eastAsia="仿宋"/>
                <w:bCs/>
                <w:color w:val="000000"/>
                <w:sz w:val="24"/>
              </w:rPr>
              <w:t>序列最短T</w:t>
            </w:r>
            <w:r>
              <w:rPr>
                <w:rFonts w:hint="default" w:ascii="仿宋" w:hAnsi="仿宋" w:eastAsia="仿宋"/>
                <w:bCs/>
                <w:color w:val="000000"/>
                <w:sz w:val="24"/>
              </w:rPr>
              <w:t>E</w:t>
            </w:r>
            <w:r>
              <w:rPr>
                <w:rFonts w:hint="eastAsia" w:ascii="仿宋" w:hAnsi="仿宋" w:eastAsia="仿宋"/>
                <w:bCs/>
                <w:color w:val="000000"/>
                <w:sz w:val="24"/>
              </w:rPr>
              <w:t>时间（128矩阵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≤0.4ms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w:t>
            </w:r>
            <w:r>
              <w:rPr>
                <w:rFonts w:hint="eastAsia" w:ascii="仿宋" w:hAnsi="仿宋" w:eastAsia="仿宋"/>
                <w:bCs/>
                <w:color w:val="000000"/>
                <w:sz w:val="24"/>
              </w:rPr>
              <w:t>1</w:t>
            </w:r>
            <w:r>
              <w:rPr>
                <w:rFonts w:hint="default" w:ascii="仿宋" w:hAnsi="仿宋" w:eastAsia="仿宋"/>
                <w:bCs/>
                <w:color w:val="000000"/>
                <w:sz w:val="24"/>
              </w:rPr>
              <w:t>3</w:t>
            </w:r>
            <w:r>
              <w:rPr>
                <w:rFonts w:hint="default" w:ascii="仿宋" w:hAnsi="仿宋" w:eastAsia="仿宋"/>
                <w:bCs/>
                <w:color w:val="000000"/>
                <w:sz w:val="24"/>
              </w:rPr>
              <w:tab/>
            </w:r>
            <w:r>
              <w:rPr>
                <w:rFonts w:hint="eastAsia" w:ascii="仿宋" w:hAnsi="仿宋" w:eastAsia="仿宋"/>
                <w:bCs/>
                <w:color w:val="000000"/>
                <w:sz w:val="24"/>
              </w:rPr>
              <w:t>EPI序列最小回波</w:t>
            </w:r>
            <w:r>
              <w:rPr>
                <w:rFonts w:hint="default" w:ascii="仿宋" w:hAnsi="仿宋" w:eastAsia="仿宋"/>
                <w:bCs/>
                <w:color w:val="000000"/>
                <w:sz w:val="24"/>
              </w:rPr>
              <w:t>间距（</w:t>
            </w:r>
            <w:r>
              <w:rPr>
                <w:rFonts w:hint="eastAsia" w:ascii="仿宋" w:hAnsi="仿宋" w:eastAsia="仿宋"/>
                <w:bCs/>
                <w:color w:val="000000"/>
                <w:sz w:val="24"/>
              </w:rPr>
              <w:t>128矩阵</w:t>
            </w:r>
            <w:r>
              <w:rPr>
                <w:rFonts w:hint="default" w:ascii="仿宋" w:hAnsi="仿宋" w:eastAsia="仿宋"/>
                <w:bCs/>
                <w:color w:val="000000"/>
                <w:sz w:val="24"/>
              </w:rPr>
              <w:t>）</w:t>
            </w:r>
            <w:r>
              <w:rPr>
                <w:rFonts w:hint="default" w:ascii="仿宋" w:hAnsi="仿宋" w:eastAsia="仿宋"/>
                <w:bCs/>
                <w:color w:val="000000"/>
                <w:sz w:val="24"/>
              </w:rPr>
              <w:tab/>
            </w:r>
            <w:r>
              <w:rPr>
                <w:rFonts w:hint="eastAsia" w:ascii="仿宋" w:hAnsi="仿宋" w:eastAsia="仿宋"/>
                <w:sz w:val="24"/>
              </w:rPr>
              <w:t>≤0.</w:t>
            </w:r>
            <w:r>
              <w:rPr>
                <w:rFonts w:hint="default" w:ascii="仿宋" w:hAnsi="仿宋" w:eastAsia="仿宋"/>
                <w:sz w:val="24"/>
              </w:rPr>
              <w:t>4ms</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sz w:val="24"/>
              </w:rPr>
            </w:pPr>
            <w:r>
              <w:rPr>
                <w:rFonts w:hint="default" w:ascii="仿宋" w:hAnsi="仿宋" w:eastAsia="仿宋"/>
                <w:bCs/>
                <w:color w:val="000000"/>
                <w:sz w:val="24"/>
              </w:rPr>
              <w:t>7.14</w:t>
            </w:r>
            <w:r>
              <w:rPr>
                <w:rFonts w:hint="default" w:ascii="仿宋" w:hAnsi="仿宋" w:eastAsia="仿宋"/>
                <w:bCs/>
                <w:color w:val="000000"/>
                <w:sz w:val="24"/>
              </w:rPr>
              <w:tab/>
            </w:r>
            <w:r>
              <w:rPr>
                <w:rFonts w:hint="eastAsia" w:ascii="仿宋" w:hAnsi="仿宋" w:eastAsia="仿宋"/>
                <w:bCs/>
                <w:color w:val="000000"/>
                <w:sz w:val="24"/>
              </w:rPr>
              <w:t>EPI序列最大回波链长度（ETL）</w:t>
            </w:r>
            <w:r>
              <w:rPr>
                <w:rFonts w:hint="default" w:ascii="仿宋" w:hAnsi="仿宋" w:eastAsia="仿宋"/>
                <w:bCs/>
                <w:color w:val="000000"/>
                <w:sz w:val="24"/>
              </w:rPr>
              <w:tab/>
            </w:r>
            <w:r>
              <w:rPr>
                <w:rFonts w:hint="eastAsia" w:ascii="仿宋" w:hAnsi="仿宋" w:eastAsia="仿宋"/>
                <w:sz w:val="24"/>
              </w:rPr>
              <w:t>≥</w:t>
            </w:r>
            <w:r>
              <w:rPr>
                <w:rFonts w:hint="default" w:ascii="仿宋" w:hAnsi="仿宋" w:eastAsia="仿宋"/>
                <w:sz w:val="24"/>
              </w:rPr>
              <w:t>512</w:t>
            </w:r>
          </w:p>
          <w:p>
            <w:pPr>
              <w:keepNext w:val="0"/>
              <w:keepLines w:val="0"/>
              <w:suppressLineNumbers w:val="0"/>
              <w:tabs>
                <w:tab w:val="left" w:pos="935"/>
                <w:tab w:val="left" w:pos="4058"/>
              </w:tabs>
              <w:spacing w:before="0" w:beforeAutospacing="0" w:after="0" w:afterAutospacing="0" w:line="360" w:lineRule="exact"/>
              <w:ind w:left="0" w:right="0"/>
              <w:jc w:val="left"/>
              <w:rPr>
                <w:rFonts w:hint="default" w:ascii="仿宋" w:hAnsi="仿宋" w:eastAsia="仿宋"/>
                <w:sz w:val="24"/>
              </w:rPr>
            </w:pPr>
            <w:r>
              <w:rPr>
                <w:rFonts w:hint="eastAsia" w:ascii="仿宋" w:hAnsi="仿宋" w:eastAsia="仿宋"/>
                <w:bCs/>
                <w:color w:val="000000"/>
                <w:sz w:val="24"/>
              </w:rPr>
              <w:t>7</w:t>
            </w:r>
            <w:r>
              <w:rPr>
                <w:rFonts w:hint="default" w:ascii="仿宋" w:hAnsi="仿宋" w:eastAsia="仿宋"/>
                <w:bCs/>
                <w:color w:val="000000"/>
                <w:sz w:val="24"/>
              </w:rPr>
              <w:t>.15</w:t>
            </w:r>
            <w:r>
              <w:rPr>
                <w:rFonts w:hint="default" w:ascii="仿宋" w:hAnsi="仿宋" w:eastAsia="仿宋"/>
                <w:bCs/>
                <w:color w:val="000000"/>
                <w:sz w:val="24"/>
              </w:rPr>
              <w:tab/>
            </w:r>
            <w:r>
              <w:rPr>
                <w:rFonts w:hint="eastAsia" w:ascii="仿宋" w:hAnsi="仿宋" w:eastAsia="仿宋"/>
                <w:bCs/>
                <w:color w:val="000000"/>
                <w:sz w:val="24"/>
              </w:rPr>
              <w:t>最大弥散加权b值</w:t>
            </w:r>
            <w:r>
              <w:rPr>
                <w:rFonts w:hint="default" w:ascii="仿宋" w:hAnsi="仿宋" w:eastAsia="仿宋"/>
                <w:bCs/>
                <w:color w:val="000000"/>
                <w:sz w:val="24"/>
              </w:rPr>
              <w:tab/>
            </w:r>
            <w:r>
              <w:rPr>
                <w:rFonts w:hint="eastAsia" w:ascii="仿宋" w:hAnsi="仿宋" w:eastAsia="仿宋"/>
                <w:sz w:val="24"/>
              </w:rPr>
              <w:t>≥10000</w:t>
            </w:r>
          </w:p>
          <w:p>
            <w:pPr>
              <w:keepNext w:val="0"/>
              <w:keepLines w:val="0"/>
              <w:suppressLineNumbers w:val="0"/>
              <w:tabs>
                <w:tab w:val="left" w:pos="935"/>
                <w:tab w:val="left" w:pos="4058"/>
              </w:tabs>
              <w:spacing w:before="0" w:beforeAutospacing="0" w:after="0" w:afterAutospacing="0" w:line="360" w:lineRule="exact"/>
              <w:ind w:left="0" w:right="0"/>
              <w:rPr>
                <w:rFonts w:hint="default" w:ascii="仿宋" w:hAnsi="仿宋" w:eastAsia="仿宋"/>
                <w:color w:val="000000"/>
                <w:sz w:val="24"/>
              </w:rPr>
            </w:pPr>
            <w:r>
              <w:rPr>
                <w:rFonts w:hint="eastAsia" w:ascii="仿宋" w:hAnsi="仿宋" w:eastAsia="仿宋"/>
                <w:bCs/>
                <w:color w:val="000000"/>
                <w:sz w:val="24"/>
              </w:rPr>
              <w:t>7</w:t>
            </w:r>
            <w:r>
              <w:rPr>
                <w:rFonts w:hint="default" w:ascii="仿宋" w:hAnsi="仿宋" w:eastAsia="仿宋"/>
                <w:bCs/>
                <w:color w:val="000000"/>
                <w:sz w:val="24"/>
              </w:rPr>
              <w:t>.16</w:t>
            </w:r>
            <w:r>
              <w:rPr>
                <w:rFonts w:hint="default" w:ascii="仿宋" w:hAnsi="仿宋" w:eastAsia="仿宋"/>
                <w:bCs/>
                <w:color w:val="000000"/>
                <w:sz w:val="24"/>
              </w:rPr>
              <w:tab/>
            </w:r>
            <w:r>
              <w:rPr>
                <w:rFonts w:hint="eastAsia" w:ascii="仿宋" w:hAnsi="仿宋" w:eastAsia="仿宋"/>
                <w:bCs/>
                <w:color w:val="000000"/>
                <w:sz w:val="24"/>
              </w:rPr>
              <w:t>软件界面</w:t>
            </w:r>
            <w:r>
              <w:rPr>
                <w:rFonts w:hint="default" w:ascii="仿宋" w:hAnsi="仿宋" w:eastAsia="仿宋"/>
                <w:bCs/>
                <w:color w:val="000000"/>
                <w:sz w:val="24"/>
              </w:rPr>
              <w:tab/>
            </w:r>
            <w:r>
              <w:rPr>
                <w:rFonts w:hint="eastAsia" w:ascii="仿宋" w:hAnsi="仿宋" w:eastAsia="仿宋"/>
                <w:color w:val="000000"/>
                <w:sz w:val="24"/>
              </w:rPr>
              <w:t>具备原生</w:t>
            </w:r>
            <w:r>
              <w:rPr>
                <w:rFonts w:hint="default" w:ascii="仿宋" w:hAnsi="仿宋" w:eastAsia="仿宋"/>
                <w:color w:val="000000"/>
                <w:sz w:val="24"/>
              </w:rPr>
              <w:t>中文</w:t>
            </w:r>
            <w:r>
              <w:rPr>
                <w:rFonts w:hint="eastAsia" w:ascii="仿宋" w:hAnsi="仿宋" w:eastAsia="仿宋"/>
                <w:color w:val="000000"/>
                <w:sz w:val="24"/>
              </w:rPr>
              <w:t>/英文可切换</w:t>
            </w:r>
            <w:r>
              <w:rPr>
                <w:rFonts w:hint="default" w:ascii="仿宋" w:hAnsi="仿宋" w:eastAsia="仿宋"/>
                <w:color w:val="000000"/>
                <w:sz w:val="24"/>
              </w:rPr>
              <w:t>界面</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
                <w:bCs w:val="0"/>
                <w:color w:val="000000"/>
                <w:sz w:val="24"/>
                <w:lang w:val="en-US" w:eastAsia="zh-CN"/>
              </w:rPr>
              <w:t>8.</w:t>
            </w:r>
            <w:r>
              <w:rPr>
                <w:rFonts w:hint="eastAsia" w:ascii="仿宋" w:hAnsi="仿宋" w:eastAsia="仿宋"/>
                <w:b/>
                <w:bCs w:val="0"/>
                <w:color w:val="000000"/>
                <w:sz w:val="24"/>
              </w:rPr>
              <w:t>扫描技术与序列</w:t>
            </w:r>
            <w:r>
              <w:rPr>
                <w:rFonts w:hint="eastAsia" w:ascii="仿宋" w:hAnsi="仿宋" w:eastAsia="仿宋"/>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1</w:t>
            </w:r>
            <w:r>
              <w:rPr>
                <w:rFonts w:hint="eastAsia" w:ascii="仿宋" w:hAnsi="仿宋" w:eastAsia="仿宋"/>
                <w:b w:val="0"/>
                <w:bCs/>
                <w:color w:val="000000"/>
                <w:sz w:val="24"/>
              </w:rPr>
              <w:tab/>
            </w:r>
            <w:r>
              <w:rPr>
                <w:rFonts w:hint="eastAsia" w:ascii="仿宋" w:hAnsi="仿宋" w:eastAsia="仿宋"/>
                <w:b w:val="0"/>
                <w:bCs/>
                <w:color w:val="000000"/>
                <w:sz w:val="24"/>
              </w:rPr>
              <w:t>自旋回波序列（FSE）</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2</w:t>
            </w:r>
            <w:r>
              <w:rPr>
                <w:rFonts w:hint="eastAsia" w:ascii="仿宋" w:hAnsi="仿宋" w:eastAsia="仿宋"/>
                <w:b w:val="0"/>
                <w:bCs/>
                <w:color w:val="000000"/>
                <w:sz w:val="24"/>
              </w:rPr>
              <w:tab/>
            </w:r>
            <w:r>
              <w:rPr>
                <w:rFonts w:hint="eastAsia" w:ascii="仿宋" w:hAnsi="仿宋" w:eastAsia="仿宋"/>
                <w:b w:val="0"/>
                <w:bCs/>
                <w:color w:val="000000"/>
                <w:sz w:val="24"/>
              </w:rPr>
              <w:t>梯度回波(2D/3D)，包括</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cs="Arial"/>
                <w:b w:val="0"/>
                <w:bCs/>
                <w:color w:val="000000"/>
                <w:sz w:val="24"/>
              </w:rPr>
              <w:t>8.</w:t>
            </w:r>
            <w:r>
              <w:rPr>
                <w:rFonts w:hint="eastAsia" w:ascii="仿宋" w:hAnsi="仿宋" w:eastAsia="仿宋" w:cs="Arial"/>
                <w:b w:val="0"/>
                <w:bCs/>
                <w:color w:val="000000"/>
                <w:sz w:val="24"/>
              </w:rPr>
              <w:t>3</w:t>
            </w:r>
            <w:r>
              <w:rPr>
                <w:rFonts w:hint="eastAsia" w:ascii="仿宋" w:hAnsi="仿宋" w:eastAsia="仿宋"/>
                <w:b w:val="0"/>
                <w:bCs/>
                <w:color w:val="000000"/>
                <w:sz w:val="24"/>
              </w:rPr>
              <w:tab/>
            </w:r>
            <w:r>
              <w:rPr>
                <w:rFonts w:hint="eastAsia" w:ascii="仿宋" w:hAnsi="仿宋" w:eastAsia="仿宋"/>
                <w:b w:val="0"/>
                <w:bCs/>
                <w:color w:val="000000"/>
                <w:sz w:val="24"/>
              </w:rPr>
              <w:t>平面回波成像技术（EPI）</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4</w:t>
            </w:r>
            <w:r>
              <w:rPr>
                <w:rFonts w:hint="eastAsia" w:ascii="仿宋" w:hAnsi="仿宋" w:eastAsia="仿宋"/>
                <w:b w:val="0"/>
                <w:bCs/>
                <w:color w:val="000000"/>
                <w:sz w:val="24"/>
              </w:rPr>
              <w:tab/>
            </w:r>
            <w:r>
              <w:rPr>
                <w:rFonts w:hint="eastAsia" w:ascii="仿宋" w:hAnsi="仿宋" w:eastAsia="仿宋"/>
                <w:b w:val="0"/>
                <w:bCs/>
                <w:color w:val="000000"/>
                <w:sz w:val="24"/>
              </w:rPr>
              <w:t>神经系统成像技术，包括</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5</w:t>
            </w:r>
            <w:r>
              <w:rPr>
                <w:rFonts w:hint="eastAsia" w:ascii="仿宋" w:hAnsi="仿宋" w:eastAsia="仿宋"/>
                <w:b w:val="0"/>
                <w:bCs/>
                <w:color w:val="000000"/>
                <w:sz w:val="24"/>
              </w:rPr>
              <w:tab/>
            </w:r>
            <w:r>
              <w:rPr>
                <w:rFonts w:hint="eastAsia" w:ascii="仿宋" w:hAnsi="仿宋" w:eastAsia="仿宋"/>
                <w:b w:val="0"/>
                <w:bCs/>
                <w:color w:val="000000"/>
                <w:sz w:val="24"/>
              </w:rPr>
              <w:t>弥散成像技术，包括</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6</w:t>
            </w:r>
            <w:r>
              <w:rPr>
                <w:rFonts w:hint="eastAsia" w:ascii="仿宋" w:hAnsi="仿宋" w:eastAsia="仿宋"/>
                <w:b w:val="0"/>
                <w:bCs/>
                <w:color w:val="000000"/>
                <w:sz w:val="24"/>
              </w:rPr>
              <w:tab/>
            </w:r>
            <w:r>
              <w:rPr>
                <w:rFonts w:hint="eastAsia" w:ascii="仿宋" w:hAnsi="仿宋" w:eastAsia="仿宋"/>
                <w:b w:val="0"/>
                <w:bCs/>
                <w:color w:val="000000"/>
                <w:sz w:val="24"/>
              </w:rPr>
              <w:t>血管与水成像技术，包括</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rPr>
              <w:t>7</w:t>
            </w:r>
            <w:r>
              <w:rPr>
                <w:rFonts w:hint="eastAsia" w:ascii="仿宋" w:hAnsi="仿宋" w:eastAsia="仿宋"/>
                <w:b w:val="0"/>
                <w:bCs/>
                <w:color w:val="000000"/>
                <w:sz w:val="24"/>
              </w:rPr>
              <w:tab/>
            </w:r>
            <w:r>
              <w:rPr>
                <w:rFonts w:hint="eastAsia" w:ascii="仿宋" w:hAnsi="仿宋" w:eastAsia="仿宋"/>
                <w:b w:val="0"/>
                <w:bCs/>
                <w:color w:val="000000"/>
                <w:sz w:val="24"/>
              </w:rPr>
              <w:t>伪影消除技术，包括</w:t>
            </w:r>
            <w:r>
              <w:rPr>
                <w:rFonts w:hint="eastAsia" w:ascii="仿宋" w:hAnsi="仿宋" w:eastAsia="仿宋"/>
                <w:b w:val="0"/>
                <w:bCs/>
                <w:color w:val="000000"/>
                <w:sz w:val="24"/>
              </w:rPr>
              <w:tab/>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val="0"/>
                <w:bCs/>
                <w:color w:val="000000"/>
                <w:sz w:val="24"/>
              </w:rPr>
            </w:pPr>
            <w:r>
              <w:rPr>
                <w:rFonts w:hint="default" w:ascii="仿宋" w:hAnsi="仿宋" w:eastAsia="仿宋"/>
                <w:b w:val="0"/>
                <w:bCs/>
                <w:color w:val="000000"/>
                <w:sz w:val="24"/>
              </w:rPr>
              <w:t>8.</w:t>
            </w:r>
            <w:r>
              <w:rPr>
                <w:rFonts w:hint="eastAsia" w:ascii="仿宋" w:hAnsi="仿宋" w:eastAsia="仿宋"/>
                <w:b w:val="0"/>
                <w:bCs/>
                <w:color w:val="000000"/>
                <w:sz w:val="24"/>
                <w:lang w:val="en-US" w:eastAsia="zh-CN"/>
              </w:rPr>
              <w:t>8</w:t>
            </w:r>
            <w:r>
              <w:rPr>
                <w:rFonts w:hint="eastAsia" w:ascii="仿宋" w:hAnsi="仿宋" w:eastAsia="仿宋"/>
                <w:b w:val="0"/>
                <w:bCs/>
                <w:color w:val="000000"/>
                <w:sz w:val="24"/>
              </w:rPr>
              <w:tab/>
            </w:r>
            <w:r>
              <w:rPr>
                <w:rFonts w:hint="eastAsia" w:ascii="仿宋" w:hAnsi="仿宋" w:eastAsia="仿宋"/>
                <w:b w:val="0"/>
                <w:bCs/>
                <w:color w:val="000000"/>
                <w:sz w:val="24"/>
              </w:rPr>
              <w:t>高级临床应用软件包，包括</w:t>
            </w:r>
            <w:r>
              <w:rPr>
                <w:rFonts w:hint="eastAsia" w:ascii="仿宋" w:hAnsi="仿宋" w:eastAsia="仿宋"/>
                <w:b w:val="0"/>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jc w:val="left"/>
              <w:rPr>
                <w:rFonts w:hint="eastAsia" w:ascii="仿宋" w:hAnsi="仿宋" w:eastAsia="仿宋"/>
                <w:color w:val="000000"/>
                <w:sz w:val="24"/>
              </w:rPr>
            </w:pPr>
            <w:r>
              <w:rPr>
                <w:rFonts w:hint="eastAsia" w:ascii="仿宋" w:hAnsi="仿宋" w:eastAsia="仿宋"/>
                <w:b/>
                <w:color w:val="000000"/>
                <w:sz w:val="24"/>
                <w:lang w:val="en-US" w:eastAsia="zh-CN"/>
              </w:rPr>
              <w:t>9.</w:t>
            </w:r>
            <w:r>
              <w:rPr>
                <w:rFonts w:hint="eastAsia" w:ascii="仿宋" w:hAnsi="仿宋" w:eastAsia="仿宋"/>
                <w:b/>
                <w:color w:val="000000"/>
                <w:sz w:val="24"/>
              </w:rPr>
              <w:t>高级</w:t>
            </w:r>
            <w:r>
              <w:rPr>
                <w:rFonts w:hint="default" w:ascii="仿宋" w:hAnsi="仿宋" w:eastAsia="仿宋"/>
                <w:b/>
                <w:color w:val="000000"/>
                <w:sz w:val="24"/>
              </w:rPr>
              <w:t>应用</w:t>
            </w:r>
            <w:r>
              <w:rPr>
                <w:rFonts w:hint="eastAsia" w:ascii="仿宋" w:hAnsi="仿宋" w:eastAsia="仿宋"/>
                <w:b/>
                <w:color w:val="000000"/>
                <w:sz w:val="24"/>
              </w:rPr>
              <w:t>平台</w:t>
            </w:r>
            <w:r>
              <w:rPr>
                <w:rFonts w:hint="default" w:ascii="仿宋" w:hAnsi="仿宋" w:eastAsia="仿宋"/>
                <w:b/>
                <w:color w:val="000000"/>
                <w:sz w:val="24"/>
              </w:rPr>
              <w:t>及</w:t>
            </w:r>
            <w:r>
              <w:rPr>
                <w:rFonts w:hint="eastAsia" w:ascii="仿宋" w:hAnsi="仿宋" w:eastAsia="仿宋"/>
                <w:b/>
                <w:color w:val="000000"/>
                <w:sz w:val="24"/>
              </w:rPr>
              <w:t>软件</w:t>
            </w:r>
            <w:r>
              <w:rPr>
                <w:rFonts w:hint="eastAsia" w:ascii="仿宋" w:hAnsi="仿宋" w:eastAsia="仿宋"/>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w:t>
            </w:r>
            <w:r>
              <w:rPr>
                <w:rFonts w:hint="eastAsia" w:ascii="仿宋" w:hAnsi="仿宋" w:eastAsia="仿宋"/>
                <w:color w:val="000000"/>
                <w:sz w:val="24"/>
              </w:rPr>
              <w:t>1</w:t>
            </w:r>
            <w:r>
              <w:rPr>
                <w:rFonts w:hint="eastAsia" w:ascii="仿宋" w:hAnsi="仿宋" w:eastAsia="仿宋"/>
                <w:bCs/>
                <w:color w:val="000000"/>
                <w:sz w:val="24"/>
              </w:rPr>
              <w:tab/>
            </w:r>
            <w:r>
              <w:rPr>
                <w:rFonts w:hint="eastAsia" w:ascii="仿宋" w:hAnsi="仿宋" w:eastAsia="仿宋"/>
                <w:color w:val="000000"/>
                <w:sz w:val="24"/>
              </w:rPr>
              <w:t>全身</w:t>
            </w:r>
            <w:r>
              <w:rPr>
                <w:rFonts w:hint="default" w:ascii="仿宋" w:hAnsi="仿宋" w:eastAsia="仿宋"/>
                <w:color w:val="000000"/>
                <w:sz w:val="24"/>
              </w:rPr>
              <w:t>压缩感知技术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.2</w:t>
            </w:r>
            <w:r>
              <w:rPr>
                <w:rFonts w:hint="eastAsia" w:ascii="仿宋" w:hAnsi="仿宋" w:eastAsia="仿宋"/>
                <w:bCs/>
                <w:color w:val="000000"/>
                <w:sz w:val="24"/>
              </w:rPr>
              <w:tab/>
            </w:r>
            <w:r>
              <w:rPr>
                <w:rFonts w:hint="eastAsia" w:ascii="仿宋" w:hAnsi="仿宋" w:eastAsia="仿宋"/>
                <w:color w:val="000000"/>
                <w:sz w:val="24"/>
              </w:rPr>
              <w:t>波谱成像</w:t>
            </w:r>
            <w:r>
              <w:rPr>
                <w:rFonts w:hint="default" w:ascii="仿宋" w:hAnsi="仿宋" w:eastAsia="仿宋"/>
                <w:color w:val="000000"/>
                <w:sz w:val="24"/>
              </w:rPr>
              <w:t>技术</w:t>
            </w:r>
            <w:r>
              <w:rPr>
                <w:rFonts w:hint="eastAsia" w:ascii="仿宋" w:hAnsi="仿宋" w:eastAsia="仿宋"/>
                <w:color w:val="000000"/>
                <w:sz w:val="24"/>
              </w:rPr>
              <w:t>(</w:t>
            </w:r>
            <w:r>
              <w:rPr>
                <w:rFonts w:hint="default" w:ascii="仿宋" w:hAnsi="仿宋" w:eastAsia="仿宋"/>
                <w:color w:val="000000"/>
                <w:sz w:val="24"/>
              </w:rPr>
              <w:t>MRS)</w:t>
            </w:r>
            <w:r>
              <w:rPr>
                <w:rFonts w:hint="eastAsia" w:ascii="仿宋" w:hAnsi="仿宋" w:eastAsia="仿宋"/>
                <w:bCs/>
                <w:color w:val="000000"/>
                <w:sz w:val="24"/>
              </w:rPr>
              <w:tab/>
            </w:r>
            <w:r>
              <w:rPr>
                <w:rFonts w:hint="eastAsia" w:ascii="仿宋" w:hAnsi="仿宋" w:eastAsia="仿宋"/>
                <w:color w:val="000000"/>
                <w:sz w:val="24"/>
              </w:rPr>
              <w:t>具备</w:t>
            </w:r>
            <w:r>
              <w:rPr>
                <w:rFonts w:hint="default" w:ascii="仿宋" w:hAnsi="仿宋" w:eastAsia="仿宋"/>
                <w:color w:val="000000"/>
                <w:sz w:val="24"/>
              </w:rPr>
              <w:t>单</w:t>
            </w:r>
            <w:r>
              <w:rPr>
                <w:rFonts w:hint="eastAsia" w:ascii="仿宋" w:hAnsi="仿宋" w:eastAsia="仿宋"/>
                <w:color w:val="000000"/>
                <w:sz w:val="24"/>
              </w:rPr>
              <w:t>体素</w:t>
            </w:r>
            <w:r>
              <w:rPr>
                <w:rFonts w:hint="default" w:ascii="仿宋" w:hAnsi="仿宋" w:eastAsia="仿宋"/>
                <w:color w:val="000000"/>
                <w:sz w:val="24"/>
              </w:rPr>
              <w:t>和多体素</w:t>
            </w:r>
            <w:r>
              <w:rPr>
                <w:rFonts w:hint="eastAsia" w:ascii="仿宋" w:hAnsi="仿宋" w:eastAsia="仿宋"/>
                <w:color w:val="000000"/>
                <w:sz w:val="24"/>
              </w:rPr>
              <w:t>波谱</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.3</w:t>
            </w:r>
            <w:r>
              <w:rPr>
                <w:rFonts w:hint="eastAsia" w:ascii="仿宋" w:hAnsi="仿宋" w:eastAsia="仿宋"/>
                <w:bCs/>
                <w:color w:val="000000"/>
                <w:sz w:val="24"/>
              </w:rPr>
              <w:tab/>
            </w:r>
            <w:r>
              <w:rPr>
                <w:rFonts w:hint="eastAsia" w:ascii="仿宋" w:hAnsi="仿宋" w:eastAsia="仿宋"/>
                <w:color w:val="000000"/>
                <w:sz w:val="24"/>
              </w:rPr>
              <w:t>三维多体素波谱成像技术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.4</w:t>
            </w:r>
            <w:r>
              <w:rPr>
                <w:rFonts w:hint="eastAsia" w:ascii="仿宋" w:hAnsi="仿宋" w:eastAsia="仿宋"/>
                <w:bCs/>
                <w:color w:val="000000"/>
                <w:sz w:val="24"/>
              </w:rPr>
              <w:tab/>
            </w:r>
            <w:r>
              <w:rPr>
                <w:rFonts w:hint="eastAsia" w:ascii="仿宋" w:hAnsi="仿宋" w:eastAsia="仿宋"/>
                <w:color w:val="000000"/>
                <w:sz w:val="24"/>
              </w:rPr>
              <w:t>磁化率加权成像技术</w:t>
            </w:r>
            <w:r>
              <w:rPr>
                <w:rFonts w:hint="eastAsia" w:ascii="仿宋" w:hAnsi="仿宋" w:eastAsia="仿宋"/>
                <w:bCs/>
                <w:color w:val="000000"/>
                <w:sz w:val="24"/>
              </w:rPr>
              <w:tab/>
            </w:r>
            <w:r>
              <w:rPr>
                <w:rFonts w:hint="eastAsia" w:ascii="仿宋" w:hAnsi="仿宋" w:eastAsia="仿宋"/>
                <w:color w:val="000000"/>
                <w:sz w:val="24"/>
              </w:rPr>
              <w:t>具备，支持幅值图、相位图、薄层块MinIP重建等多计算结果显示</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.5</w:t>
            </w:r>
            <w:r>
              <w:rPr>
                <w:rFonts w:hint="eastAsia" w:ascii="仿宋" w:hAnsi="仿宋" w:eastAsia="仿宋"/>
                <w:bCs/>
                <w:color w:val="000000"/>
                <w:sz w:val="24"/>
              </w:rPr>
              <w:tab/>
            </w:r>
            <w:r>
              <w:rPr>
                <w:rFonts w:hint="eastAsia" w:ascii="仿宋" w:hAnsi="仿宋" w:eastAsia="仿宋"/>
                <w:color w:val="000000"/>
                <w:sz w:val="24"/>
              </w:rPr>
              <w:t>调制翻转角三维容积成像技术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.6</w:t>
            </w:r>
            <w:r>
              <w:rPr>
                <w:rFonts w:hint="eastAsia" w:ascii="仿宋" w:hAnsi="仿宋" w:eastAsia="仿宋"/>
                <w:bCs/>
                <w:color w:val="000000"/>
                <w:sz w:val="24"/>
              </w:rPr>
              <w:tab/>
            </w:r>
            <w:r>
              <w:rPr>
                <w:rFonts w:hint="eastAsia" w:ascii="仿宋" w:hAnsi="仿宋" w:eastAsia="仿宋"/>
                <w:color w:val="000000"/>
                <w:sz w:val="24"/>
              </w:rPr>
              <w:t>螺旋式K空间填充运动伪影校正技术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color w:val="000000"/>
                <w:sz w:val="24"/>
              </w:rPr>
              <w:t>9.7</w:t>
            </w:r>
            <w:r>
              <w:rPr>
                <w:rFonts w:hint="eastAsia" w:ascii="仿宋" w:hAnsi="仿宋" w:eastAsia="仿宋"/>
                <w:bCs/>
                <w:color w:val="000000"/>
                <w:sz w:val="24"/>
              </w:rPr>
              <w:tab/>
            </w:r>
            <w:r>
              <w:rPr>
                <w:rFonts w:hint="eastAsia" w:ascii="仿宋" w:hAnsi="仿宋" w:eastAsia="仿宋"/>
                <w:color w:val="000000"/>
                <w:sz w:val="24"/>
              </w:rPr>
              <w:t>脑灌注成像技术</w:t>
            </w:r>
            <w:r>
              <w:rPr>
                <w:rFonts w:hint="default" w:ascii="仿宋" w:hAnsi="仿宋" w:eastAsia="仿宋"/>
                <w:color w:val="000000"/>
                <w:sz w:val="24"/>
              </w:rPr>
              <w:t>（P</w:t>
            </w:r>
            <w:r>
              <w:rPr>
                <w:rFonts w:hint="eastAsia" w:ascii="仿宋" w:hAnsi="仿宋" w:eastAsia="仿宋"/>
                <w:color w:val="000000"/>
                <w:sz w:val="24"/>
              </w:rPr>
              <w:t>erfusion</w:t>
            </w:r>
            <w:r>
              <w:rPr>
                <w:rFonts w:hint="default" w:ascii="仿宋" w:hAnsi="仿宋" w:eastAsia="仿宋"/>
                <w:color w:val="000000"/>
                <w:sz w:val="24"/>
              </w:rPr>
              <w:t>）</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.8</w:t>
            </w:r>
            <w:r>
              <w:rPr>
                <w:rFonts w:hint="eastAsia" w:ascii="仿宋" w:hAnsi="仿宋" w:eastAsia="仿宋"/>
                <w:bCs/>
                <w:color w:val="000000"/>
                <w:sz w:val="24"/>
              </w:rPr>
              <w:tab/>
            </w:r>
            <w:r>
              <w:rPr>
                <w:rFonts w:hint="eastAsia" w:ascii="仿宋" w:hAnsi="仿宋" w:eastAsia="仿宋"/>
                <w:color w:val="000000"/>
                <w:sz w:val="24"/>
              </w:rPr>
              <w:t>高级弥散张量成像技术</w:t>
            </w:r>
            <w:r>
              <w:rPr>
                <w:rFonts w:hint="eastAsia" w:ascii="仿宋" w:hAnsi="仿宋" w:eastAsia="仿宋"/>
                <w:bCs/>
                <w:color w:val="000000"/>
                <w:sz w:val="24"/>
              </w:rPr>
              <w:tab/>
            </w:r>
            <w:r>
              <w:rPr>
                <w:rFonts w:hint="eastAsia" w:ascii="仿宋" w:hAnsi="仿宋" w:eastAsia="仿宋"/>
                <w:color w:val="000000"/>
                <w:sz w:val="24"/>
              </w:rPr>
              <w:t>具备，弥散敏感梯度≥</w:t>
            </w:r>
            <w:r>
              <w:rPr>
                <w:rFonts w:hint="default" w:ascii="仿宋" w:hAnsi="仿宋" w:eastAsia="仿宋"/>
                <w:color w:val="000000"/>
                <w:sz w:val="24"/>
              </w:rPr>
              <w:t>256</w:t>
            </w:r>
            <w:r>
              <w:rPr>
                <w:rFonts w:hint="eastAsia" w:ascii="仿宋" w:hAnsi="仿宋" w:eastAsia="仿宋"/>
                <w:color w:val="000000"/>
                <w:sz w:val="24"/>
              </w:rPr>
              <w:t>个</w:t>
            </w:r>
            <w:r>
              <w:rPr>
                <w:rFonts w:hint="default" w:ascii="仿宋" w:hAnsi="仿宋" w:eastAsia="仿宋"/>
                <w:color w:val="000000"/>
                <w:sz w:val="24"/>
              </w:rPr>
              <w:t>方向</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.9</w:t>
            </w:r>
            <w:r>
              <w:rPr>
                <w:rFonts w:hint="eastAsia" w:ascii="仿宋" w:hAnsi="仿宋" w:eastAsia="仿宋"/>
                <w:bCs/>
                <w:color w:val="000000"/>
                <w:sz w:val="24"/>
              </w:rPr>
              <w:tab/>
            </w:r>
            <w:r>
              <w:rPr>
                <w:rFonts w:hint="eastAsia" w:ascii="仿宋" w:hAnsi="仿宋" w:eastAsia="仿宋"/>
                <w:color w:val="000000"/>
                <w:sz w:val="24"/>
              </w:rPr>
              <w:t>脑功能</w:t>
            </w:r>
            <w:r>
              <w:rPr>
                <w:rFonts w:hint="default" w:ascii="仿宋" w:hAnsi="仿宋" w:eastAsia="仿宋"/>
                <w:color w:val="000000"/>
                <w:sz w:val="24"/>
              </w:rPr>
              <w:t>成像</w:t>
            </w:r>
            <w:r>
              <w:rPr>
                <w:rFonts w:hint="eastAsia" w:ascii="仿宋" w:hAnsi="仿宋" w:eastAsia="仿宋"/>
                <w:color w:val="000000"/>
                <w:sz w:val="24"/>
              </w:rPr>
              <w:t>技术</w:t>
            </w:r>
            <w:r>
              <w:rPr>
                <w:rFonts w:hint="default" w:ascii="仿宋" w:hAnsi="仿宋" w:eastAsia="仿宋"/>
                <w:color w:val="000000"/>
                <w:sz w:val="24"/>
              </w:rPr>
              <w:t>（B</w:t>
            </w:r>
            <w:r>
              <w:rPr>
                <w:rFonts w:hint="eastAsia" w:ascii="仿宋" w:hAnsi="仿宋" w:eastAsia="仿宋"/>
                <w:color w:val="000000"/>
                <w:sz w:val="24"/>
              </w:rPr>
              <w:t>old</w:t>
            </w:r>
            <w:r>
              <w:rPr>
                <w:rFonts w:hint="default" w:ascii="仿宋" w:hAnsi="仿宋" w:eastAsia="仿宋"/>
                <w:color w:val="000000"/>
                <w:sz w:val="24"/>
              </w:rPr>
              <w:t>）</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w:t>
            </w:r>
            <w:r>
              <w:rPr>
                <w:rFonts w:hint="eastAsia" w:ascii="仿宋" w:hAnsi="仿宋" w:eastAsia="仿宋"/>
                <w:color w:val="000000"/>
                <w:sz w:val="24"/>
              </w:rPr>
              <w:t>10</w:t>
            </w:r>
            <w:r>
              <w:rPr>
                <w:rFonts w:hint="eastAsia" w:ascii="仿宋" w:hAnsi="仿宋" w:eastAsia="仿宋"/>
                <w:bCs/>
                <w:color w:val="000000"/>
                <w:sz w:val="24"/>
              </w:rPr>
              <w:tab/>
            </w:r>
            <w:r>
              <w:rPr>
                <w:rFonts w:hint="eastAsia" w:ascii="仿宋" w:hAnsi="仿宋" w:eastAsia="仿宋"/>
                <w:color w:val="000000"/>
                <w:sz w:val="24"/>
              </w:rPr>
              <w:t>三维动脉自旋标记成像技术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w:t>
            </w:r>
            <w:r>
              <w:rPr>
                <w:rFonts w:hint="eastAsia" w:ascii="仿宋" w:hAnsi="仿宋" w:eastAsia="仿宋"/>
                <w:color w:val="000000"/>
                <w:sz w:val="24"/>
              </w:rPr>
              <w:t>1</w:t>
            </w:r>
            <w:r>
              <w:rPr>
                <w:rFonts w:hint="eastAsia" w:ascii="仿宋" w:hAnsi="仿宋" w:eastAsia="仿宋"/>
                <w:bCs/>
                <w:color w:val="000000"/>
                <w:sz w:val="24"/>
              </w:rPr>
              <w:tab/>
            </w:r>
            <w:r>
              <w:rPr>
                <w:rFonts w:hint="eastAsia" w:ascii="仿宋" w:hAnsi="仿宋" w:eastAsia="仿宋"/>
                <w:color w:val="000000"/>
                <w:sz w:val="24"/>
              </w:rPr>
              <w:t>水脂分离成像技术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w:t>
            </w:r>
            <w:r>
              <w:rPr>
                <w:rFonts w:hint="eastAsia" w:ascii="仿宋" w:hAnsi="仿宋" w:eastAsia="仿宋"/>
                <w:color w:val="000000"/>
                <w:sz w:val="24"/>
              </w:rPr>
              <w:t>2</w:t>
            </w:r>
            <w:r>
              <w:rPr>
                <w:rFonts w:hint="eastAsia" w:ascii="仿宋" w:hAnsi="仿宋" w:eastAsia="仿宋"/>
                <w:bCs/>
                <w:color w:val="000000"/>
                <w:sz w:val="24"/>
              </w:rPr>
              <w:tab/>
            </w:r>
            <w:r>
              <w:rPr>
                <w:rFonts w:hint="eastAsia" w:ascii="仿宋" w:hAnsi="仿宋" w:eastAsia="仿宋"/>
                <w:color w:val="000000"/>
                <w:sz w:val="24"/>
              </w:rPr>
              <w:t>快速3D T1体部动态增强序列</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w:t>
            </w:r>
            <w:r>
              <w:rPr>
                <w:rFonts w:hint="eastAsia" w:ascii="仿宋" w:hAnsi="仿宋" w:eastAsia="仿宋"/>
                <w:color w:val="000000"/>
                <w:sz w:val="24"/>
              </w:rPr>
              <w:t>3</w:t>
            </w:r>
            <w:r>
              <w:rPr>
                <w:rFonts w:hint="eastAsia" w:ascii="仿宋" w:hAnsi="仿宋" w:eastAsia="仿宋"/>
                <w:bCs/>
                <w:color w:val="000000"/>
                <w:sz w:val="24"/>
              </w:rPr>
              <w:tab/>
            </w:r>
            <w:r>
              <w:rPr>
                <w:rFonts w:hint="eastAsia" w:ascii="仿宋" w:hAnsi="仿宋" w:eastAsia="仿宋"/>
                <w:color w:val="000000"/>
                <w:sz w:val="24"/>
              </w:rPr>
              <w:t>脂肪定量成像技术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.14</w:t>
            </w:r>
            <w:r>
              <w:rPr>
                <w:rFonts w:hint="eastAsia" w:ascii="仿宋" w:hAnsi="仿宋" w:eastAsia="仿宋"/>
                <w:bCs/>
                <w:color w:val="000000"/>
                <w:sz w:val="24"/>
              </w:rPr>
              <w:tab/>
            </w:r>
            <w:r>
              <w:rPr>
                <w:rFonts w:hint="eastAsia" w:ascii="仿宋" w:hAnsi="仿宋" w:eastAsia="仿宋"/>
                <w:color w:val="000000"/>
                <w:sz w:val="24"/>
              </w:rPr>
              <w:t>多梯度合并关节软骨成像技术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w:t>
            </w:r>
            <w:r>
              <w:rPr>
                <w:rFonts w:hint="eastAsia" w:ascii="仿宋" w:hAnsi="仿宋" w:eastAsia="仿宋"/>
                <w:color w:val="000000"/>
                <w:sz w:val="24"/>
              </w:rPr>
              <w:t>1</w:t>
            </w:r>
            <w:r>
              <w:rPr>
                <w:rFonts w:hint="default" w:ascii="仿宋" w:hAnsi="仿宋" w:eastAsia="仿宋"/>
                <w:color w:val="000000"/>
                <w:sz w:val="24"/>
              </w:rPr>
              <w:t>5</w:t>
            </w:r>
            <w:r>
              <w:rPr>
                <w:rFonts w:hint="eastAsia" w:ascii="仿宋" w:hAnsi="仿宋" w:eastAsia="仿宋"/>
                <w:bCs/>
                <w:color w:val="000000"/>
                <w:sz w:val="24"/>
              </w:rPr>
              <w:tab/>
            </w:r>
            <w:r>
              <w:rPr>
                <w:rFonts w:hint="eastAsia" w:ascii="仿宋" w:hAnsi="仿宋" w:eastAsia="仿宋"/>
                <w:color w:val="000000"/>
                <w:sz w:val="24"/>
              </w:rPr>
              <w:t>在线参数定量图</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w:t>
            </w:r>
            <w:r>
              <w:rPr>
                <w:rFonts w:hint="eastAsia" w:ascii="仿宋" w:hAnsi="仿宋" w:eastAsia="仿宋"/>
                <w:color w:val="000000"/>
                <w:sz w:val="24"/>
              </w:rPr>
              <w:t>1</w:t>
            </w:r>
            <w:r>
              <w:rPr>
                <w:rFonts w:hint="default" w:ascii="仿宋" w:hAnsi="仿宋" w:eastAsia="仿宋"/>
                <w:color w:val="000000"/>
                <w:sz w:val="24"/>
              </w:rPr>
              <w:t>6</w:t>
            </w:r>
            <w:r>
              <w:rPr>
                <w:rFonts w:hint="eastAsia" w:ascii="仿宋" w:hAnsi="仿宋" w:eastAsia="仿宋"/>
                <w:bCs/>
                <w:color w:val="000000"/>
                <w:sz w:val="24"/>
              </w:rPr>
              <w:tab/>
            </w:r>
            <w:r>
              <w:rPr>
                <w:rFonts w:hint="eastAsia" w:ascii="仿宋" w:hAnsi="仿宋" w:eastAsia="仿宋"/>
                <w:color w:val="000000"/>
                <w:sz w:val="24"/>
              </w:rPr>
              <w:t>去金属伪影成像技术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.17</w:t>
            </w:r>
            <w:r>
              <w:rPr>
                <w:rFonts w:hint="eastAsia" w:ascii="仿宋" w:hAnsi="仿宋" w:eastAsia="仿宋"/>
                <w:bCs/>
                <w:color w:val="000000"/>
                <w:sz w:val="24"/>
              </w:rPr>
              <w:tab/>
            </w:r>
            <w:r>
              <w:rPr>
                <w:rFonts w:hint="eastAsia" w:ascii="仿宋" w:hAnsi="仿宋" w:eastAsia="仿宋"/>
                <w:color w:val="000000"/>
                <w:sz w:val="24"/>
              </w:rPr>
              <w:t>二维加速成像技术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.18</w:t>
            </w:r>
            <w:r>
              <w:rPr>
                <w:rFonts w:hint="eastAsia" w:ascii="仿宋" w:hAnsi="仿宋" w:eastAsia="仿宋"/>
                <w:bCs/>
                <w:color w:val="000000"/>
                <w:sz w:val="24"/>
              </w:rPr>
              <w:tab/>
            </w:r>
            <w:r>
              <w:rPr>
                <w:rFonts w:hint="eastAsia" w:ascii="仿宋" w:hAnsi="仿宋" w:eastAsia="仿宋"/>
                <w:color w:val="000000"/>
                <w:sz w:val="24"/>
              </w:rPr>
              <w:t>“类PET”全身弥散加权成像技术</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.19</w:t>
            </w:r>
            <w:r>
              <w:rPr>
                <w:rFonts w:hint="eastAsia" w:ascii="仿宋" w:hAnsi="仿宋" w:eastAsia="仿宋"/>
                <w:bCs/>
                <w:color w:val="000000"/>
                <w:sz w:val="24"/>
              </w:rPr>
              <w:tab/>
            </w:r>
            <w:r>
              <w:rPr>
                <w:rFonts w:hint="eastAsia" w:ascii="仿宋" w:hAnsi="仿宋" w:eastAsia="仿宋"/>
                <w:color w:val="000000"/>
                <w:sz w:val="24"/>
              </w:rPr>
              <w:t>自动在线拼接</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jc w:val="left"/>
              <w:rPr>
                <w:rFonts w:hint="eastAsia" w:ascii="仿宋" w:hAnsi="仿宋" w:eastAsia="仿宋"/>
                <w:color w:val="000000"/>
                <w:sz w:val="24"/>
              </w:rPr>
            </w:pPr>
            <w:r>
              <w:rPr>
                <w:rFonts w:hint="eastAsia" w:ascii="仿宋" w:hAnsi="仿宋" w:eastAsia="仿宋"/>
                <w:color w:val="000000"/>
                <w:sz w:val="24"/>
              </w:rPr>
              <w:t>9</w:t>
            </w:r>
            <w:r>
              <w:rPr>
                <w:rFonts w:hint="default" w:ascii="仿宋" w:hAnsi="仿宋" w:eastAsia="仿宋"/>
                <w:color w:val="000000"/>
                <w:sz w:val="24"/>
              </w:rPr>
              <w:t>.20</w:t>
            </w:r>
            <w:r>
              <w:rPr>
                <w:rFonts w:hint="eastAsia" w:ascii="仿宋" w:hAnsi="仿宋" w:eastAsia="仿宋"/>
                <w:bCs/>
                <w:color w:val="000000"/>
                <w:sz w:val="24"/>
              </w:rPr>
              <w:tab/>
            </w:r>
            <w:r>
              <w:rPr>
                <w:rFonts w:hint="eastAsia" w:ascii="仿宋" w:hAnsi="仿宋" w:eastAsia="仿宋"/>
                <w:sz w:val="24"/>
              </w:rPr>
              <w:t>智能扫描技术</w:t>
            </w:r>
            <w:r>
              <w:rPr>
                <w:rFonts w:hint="eastAsia" w:ascii="仿宋" w:hAnsi="仿宋" w:eastAsia="仿宋"/>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
                <w:color w:val="000000"/>
                <w:sz w:val="24"/>
                <w:lang w:val="en-US" w:eastAsia="zh-CN"/>
              </w:rPr>
              <w:t>10.</w:t>
            </w:r>
            <w:r>
              <w:rPr>
                <w:rFonts w:hint="eastAsia" w:ascii="仿宋" w:hAnsi="仿宋" w:eastAsia="仿宋"/>
                <w:b/>
                <w:color w:val="000000"/>
                <w:sz w:val="24"/>
              </w:rPr>
              <w:t>高级应用后处理软件</w:t>
            </w:r>
            <w:r>
              <w:rPr>
                <w:rFonts w:hint="eastAsia" w:ascii="仿宋" w:hAnsi="仿宋" w:eastAsia="仿宋"/>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bCs/>
                <w:color w:val="000000"/>
                <w:sz w:val="24"/>
              </w:rPr>
              <w:t>10.</w:t>
            </w:r>
            <w:r>
              <w:rPr>
                <w:rFonts w:hint="eastAsia" w:ascii="仿宋" w:hAnsi="仿宋" w:eastAsia="仿宋"/>
                <w:bCs/>
                <w:color w:val="000000"/>
                <w:sz w:val="24"/>
              </w:rPr>
              <w:t>1</w:t>
            </w:r>
            <w:r>
              <w:rPr>
                <w:rFonts w:hint="eastAsia" w:ascii="仿宋" w:hAnsi="仿宋" w:eastAsia="仿宋"/>
                <w:bCs/>
                <w:color w:val="000000"/>
                <w:sz w:val="24"/>
              </w:rPr>
              <w:tab/>
            </w:r>
            <w:r>
              <w:rPr>
                <w:rFonts w:hint="eastAsia" w:ascii="仿宋" w:hAnsi="仿宋" w:eastAsia="仿宋"/>
                <w:color w:val="000000"/>
                <w:sz w:val="24"/>
              </w:rPr>
              <w:t>脑灌注高级后处理</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bCs/>
                <w:color w:val="000000"/>
                <w:sz w:val="24"/>
              </w:rPr>
              <w:t>10.2</w:t>
            </w:r>
            <w:r>
              <w:rPr>
                <w:rFonts w:hint="eastAsia" w:ascii="仿宋" w:hAnsi="仿宋" w:eastAsia="仿宋"/>
                <w:bCs/>
                <w:color w:val="000000"/>
                <w:sz w:val="24"/>
              </w:rPr>
              <w:tab/>
            </w:r>
            <w:r>
              <w:rPr>
                <w:rFonts w:hint="eastAsia" w:ascii="仿宋" w:hAnsi="仿宋" w:eastAsia="仿宋"/>
                <w:color w:val="000000"/>
                <w:sz w:val="24"/>
              </w:rPr>
              <w:t>弥散张量成像高级后处理及纤维束追踪技术后处理</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Cs/>
                <w:color w:val="000000"/>
                <w:sz w:val="24"/>
              </w:rPr>
              <w:t>1</w:t>
            </w:r>
            <w:r>
              <w:rPr>
                <w:rFonts w:hint="default" w:ascii="仿宋" w:hAnsi="仿宋" w:eastAsia="仿宋"/>
                <w:bCs/>
                <w:color w:val="000000"/>
                <w:sz w:val="24"/>
              </w:rPr>
              <w:t>0.3</w:t>
            </w:r>
            <w:r>
              <w:rPr>
                <w:rFonts w:hint="eastAsia" w:ascii="仿宋" w:hAnsi="仿宋" w:eastAsia="仿宋"/>
                <w:bCs/>
                <w:color w:val="000000"/>
                <w:sz w:val="24"/>
              </w:rPr>
              <w:tab/>
            </w:r>
            <w:r>
              <w:rPr>
                <w:rFonts w:hint="eastAsia" w:ascii="仿宋" w:hAnsi="仿宋" w:eastAsia="仿宋"/>
                <w:bCs/>
                <w:color w:val="000000"/>
                <w:sz w:val="24"/>
                <w:lang w:val="en-US" w:eastAsia="zh-CN"/>
              </w:rPr>
              <w:t>脑功能成像</w:t>
            </w:r>
            <w:r>
              <w:rPr>
                <w:rFonts w:hint="eastAsia" w:ascii="仿宋" w:hAnsi="仿宋" w:eastAsia="仿宋"/>
                <w:color w:val="000000"/>
                <w:sz w:val="24"/>
              </w:rPr>
              <w:t>高级后处理</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Cs/>
                <w:color w:val="000000"/>
                <w:sz w:val="24"/>
              </w:rPr>
              <w:t>1</w:t>
            </w:r>
            <w:r>
              <w:rPr>
                <w:rFonts w:hint="default" w:ascii="仿宋" w:hAnsi="仿宋" w:eastAsia="仿宋"/>
                <w:bCs/>
                <w:color w:val="000000"/>
                <w:sz w:val="24"/>
              </w:rPr>
              <w:t>0.4</w:t>
            </w:r>
            <w:r>
              <w:rPr>
                <w:rFonts w:hint="eastAsia" w:ascii="仿宋" w:hAnsi="仿宋" w:eastAsia="仿宋"/>
                <w:bCs/>
                <w:color w:val="000000"/>
                <w:sz w:val="24"/>
              </w:rPr>
              <w:tab/>
            </w:r>
            <w:r>
              <w:rPr>
                <w:rFonts w:hint="eastAsia" w:ascii="仿宋" w:hAnsi="仿宋" w:eastAsia="仿宋"/>
                <w:color w:val="000000"/>
                <w:sz w:val="24"/>
              </w:rPr>
              <w:t>波谱</w:t>
            </w:r>
            <w:r>
              <w:rPr>
                <w:rFonts w:hint="default" w:ascii="仿宋" w:hAnsi="仿宋" w:eastAsia="仿宋"/>
                <w:color w:val="000000"/>
                <w:sz w:val="24"/>
              </w:rPr>
              <w:t>高级后处理</w:t>
            </w:r>
            <w:r>
              <w:rPr>
                <w:rFonts w:hint="eastAsia" w:ascii="仿宋" w:hAnsi="仿宋" w:eastAsia="仿宋"/>
                <w:bCs/>
                <w:color w:val="000000"/>
                <w:sz w:val="24"/>
              </w:rPr>
              <w:tab/>
            </w:r>
            <w:r>
              <w:rPr>
                <w:rFonts w:hint="eastAsia" w:ascii="仿宋" w:hAnsi="仿宋" w:eastAsia="仿宋"/>
                <w:color w:val="000000"/>
                <w:sz w:val="24"/>
              </w:rPr>
              <w:t>具备，支持单体素与多体素</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Cs/>
                <w:color w:val="000000"/>
                <w:sz w:val="24"/>
              </w:rPr>
              <w:t>1</w:t>
            </w:r>
            <w:r>
              <w:rPr>
                <w:rFonts w:hint="default" w:ascii="仿宋" w:hAnsi="仿宋" w:eastAsia="仿宋"/>
                <w:bCs/>
                <w:color w:val="000000"/>
                <w:sz w:val="24"/>
              </w:rPr>
              <w:t>0.5</w:t>
            </w:r>
            <w:r>
              <w:rPr>
                <w:rFonts w:hint="eastAsia" w:ascii="仿宋" w:hAnsi="仿宋" w:eastAsia="仿宋"/>
                <w:bCs/>
                <w:color w:val="000000"/>
                <w:sz w:val="24"/>
              </w:rPr>
              <w:tab/>
            </w:r>
            <w:r>
              <w:rPr>
                <w:rFonts w:hint="eastAsia" w:ascii="仿宋" w:hAnsi="仿宋" w:eastAsia="仿宋" w:cs="Arial"/>
                <w:sz w:val="24"/>
              </w:rPr>
              <w:t>ADC定量后处理</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Cs/>
                <w:color w:val="000000"/>
                <w:sz w:val="24"/>
              </w:rPr>
              <w:t>1</w:t>
            </w:r>
            <w:r>
              <w:rPr>
                <w:rFonts w:hint="default" w:ascii="仿宋" w:hAnsi="仿宋" w:eastAsia="仿宋"/>
                <w:bCs/>
                <w:color w:val="000000"/>
                <w:sz w:val="24"/>
              </w:rPr>
              <w:t>0.6</w:t>
            </w:r>
            <w:r>
              <w:rPr>
                <w:rFonts w:hint="eastAsia" w:ascii="仿宋" w:hAnsi="仿宋" w:eastAsia="仿宋"/>
                <w:bCs/>
                <w:color w:val="000000"/>
                <w:sz w:val="24"/>
              </w:rPr>
              <w:tab/>
            </w:r>
            <w:r>
              <w:rPr>
                <w:rFonts w:hint="eastAsia" w:ascii="仿宋" w:hAnsi="仿宋" w:eastAsia="仿宋"/>
                <w:color w:val="000000"/>
                <w:sz w:val="24"/>
              </w:rPr>
              <w:t>图像拼接高级后处理</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Cs/>
                <w:color w:val="000000"/>
                <w:sz w:val="24"/>
              </w:rPr>
              <w:t>1</w:t>
            </w:r>
            <w:r>
              <w:rPr>
                <w:rFonts w:hint="default" w:ascii="仿宋" w:hAnsi="仿宋" w:eastAsia="仿宋"/>
                <w:bCs/>
                <w:color w:val="000000"/>
                <w:sz w:val="24"/>
              </w:rPr>
              <w:t>0.7</w:t>
            </w:r>
            <w:r>
              <w:rPr>
                <w:rFonts w:hint="eastAsia" w:ascii="仿宋" w:hAnsi="仿宋" w:eastAsia="仿宋"/>
                <w:bCs/>
                <w:color w:val="000000"/>
                <w:sz w:val="24"/>
              </w:rPr>
              <w:tab/>
            </w:r>
            <w:r>
              <w:rPr>
                <w:rFonts w:hint="eastAsia" w:ascii="仿宋" w:hAnsi="仿宋" w:eastAsia="仿宋"/>
                <w:color w:val="000000"/>
                <w:sz w:val="24"/>
              </w:rPr>
              <w:t>动态分析</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eastAsia" w:ascii="仿宋" w:hAnsi="仿宋" w:eastAsia="仿宋"/>
                <w:b/>
                <w:color w:val="000000"/>
                <w:sz w:val="24"/>
                <w:lang w:val="en-US" w:eastAsia="zh-CN"/>
              </w:rPr>
              <w:t>11.</w:t>
            </w:r>
            <w:r>
              <w:rPr>
                <w:rFonts w:hint="eastAsia" w:ascii="仿宋" w:hAnsi="仿宋" w:eastAsia="仿宋"/>
                <w:b/>
                <w:bCs/>
                <w:color w:val="000000"/>
                <w:sz w:val="24"/>
              </w:rPr>
              <w:t>病人检查环境</w:t>
            </w:r>
            <w:r>
              <w:rPr>
                <w:rFonts w:hint="eastAsia" w:ascii="仿宋" w:hAnsi="仿宋" w:eastAsia="仿宋"/>
                <w:bCs/>
                <w:color w:val="00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color w:val="000000"/>
                <w:sz w:val="24"/>
              </w:rPr>
              <w:t>11.</w:t>
            </w:r>
            <w:r>
              <w:rPr>
                <w:rFonts w:hint="eastAsia" w:ascii="仿宋" w:hAnsi="仿宋" w:eastAsia="仿宋"/>
                <w:color w:val="000000"/>
                <w:sz w:val="24"/>
                <w:lang w:val="en-US" w:eastAsia="zh-CN"/>
              </w:rPr>
              <w:t>1</w:t>
            </w:r>
            <w:r>
              <w:rPr>
                <w:rFonts w:hint="eastAsia" w:ascii="仿宋" w:hAnsi="仿宋" w:eastAsia="仿宋"/>
                <w:bCs/>
                <w:color w:val="000000"/>
                <w:sz w:val="24"/>
              </w:rPr>
              <w:tab/>
            </w:r>
            <w:r>
              <w:rPr>
                <w:rFonts w:hint="eastAsia" w:ascii="仿宋" w:hAnsi="仿宋" w:eastAsia="仿宋"/>
                <w:color w:val="000000"/>
                <w:sz w:val="24"/>
              </w:rPr>
              <w:t>检查床最大承重</w:t>
            </w:r>
            <w:r>
              <w:rPr>
                <w:rFonts w:hint="eastAsia" w:ascii="仿宋" w:hAnsi="仿宋" w:eastAsia="仿宋"/>
                <w:bCs/>
                <w:color w:val="000000"/>
                <w:sz w:val="24"/>
              </w:rPr>
              <w:tab/>
            </w:r>
            <w:r>
              <w:rPr>
                <w:rFonts w:hint="eastAsia" w:ascii="仿宋" w:hAnsi="仿宋" w:eastAsia="仿宋"/>
                <w:color w:val="000000"/>
                <w:sz w:val="24"/>
              </w:rPr>
              <w:t>≥2</w:t>
            </w:r>
            <w:r>
              <w:rPr>
                <w:rFonts w:hint="default" w:ascii="仿宋" w:hAnsi="仿宋" w:eastAsia="仿宋"/>
                <w:color w:val="000000"/>
                <w:sz w:val="24"/>
              </w:rPr>
              <w:t>0</w:t>
            </w:r>
            <w:r>
              <w:rPr>
                <w:rFonts w:hint="eastAsia" w:ascii="仿宋" w:hAnsi="仿宋" w:eastAsia="仿宋"/>
                <w:color w:val="000000"/>
                <w:sz w:val="24"/>
              </w:rPr>
              <w:t>0KG</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color w:val="000000"/>
                <w:sz w:val="24"/>
              </w:rPr>
              <w:t>11.</w:t>
            </w:r>
            <w:r>
              <w:rPr>
                <w:rFonts w:hint="eastAsia" w:ascii="仿宋" w:hAnsi="仿宋" w:eastAsia="仿宋"/>
                <w:color w:val="000000"/>
                <w:sz w:val="24"/>
                <w:lang w:val="en-US" w:eastAsia="zh-CN"/>
              </w:rPr>
              <w:t>2</w:t>
            </w:r>
            <w:r>
              <w:rPr>
                <w:rFonts w:hint="eastAsia" w:ascii="仿宋" w:hAnsi="仿宋" w:eastAsia="仿宋"/>
                <w:bCs/>
                <w:color w:val="000000"/>
                <w:sz w:val="24"/>
              </w:rPr>
              <w:tab/>
            </w:r>
            <w:r>
              <w:rPr>
                <w:rFonts w:hint="eastAsia" w:ascii="仿宋" w:hAnsi="仿宋" w:eastAsia="仿宋"/>
                <w:color w:val="000000"/>
                <w:sz w:val="24"/>
              </w:rPr>
              <w:t>扫描床水平进床最大速度</w:t>
            </w:r>
            <w:r>
              <w:rPr>
                <w:rFonts w:hint="eastAsia" w:ascii="仿宋" w:hAnsi="仿宋" w:eastAsia="仿宋"/>
                <w:bCs/>
                <w:color w:val="000000"/>
                <w:sz w:val="24"/>
              </w:rPr>
              <w:tab/>
            </w:r>
            <w:r>
              <w:rPr>
                <w:rFonts w:hint="eastAsia" w:ascii="仿宋" w:hAnsi="仿宋" w:eastAsia="仿宋"/>
                <w:color w:val="000000"/>
                <w:sz w:val="24"/>
              </w:rPr>
              <w:t>≥20cm/s</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color w:val="000000"/>
                <w:sz w:val="24"/>
              </w:rPr>
            </w:pPr>
            <w:r>
              <w:rPr>
                <w:rFonts w:hint="default" w:ascii="仿宋" w:hAnsi="仿宋" w:eastAsia="仿宋"/>
                <w:color w:val="000000"/>
                <w:sz w:val="24"/>
              </w:rPr>
              <w:t>11.</w:t>
            </w:r>
            <w:r>
              <w:rPr>
                <w:rFonts w:hint="eastAsia" w:ascii="仿宋" w:hAnsi="仿宋" w:eastAsia="仿宋"/>
                <w:color w:val="000000"/>
                <w:sz w:val="24"/>
                <w:lang w:val="en-US" w:eastAsia="zh-CN"/>
              </w:rPr>
              <w:t>3</w:t>
            </w:r>
            <w:r>
              <w:rPr>
                <w:rFonts w:hint="eastAsia" w:ascii="仿宋" w:hAnsi="仿宋" w:eastAsia="仿宋"/>
                <w:bCs/>
                <w:color w:val="000000"/>
                <w:sz w:val="24"/>
              </w:rPr>
              <w:tab/>
            </w:r>
            <w:r>
              <w:rPr>
                <w:rFonts w:hint="eastAsia" w:ascii="仿宋" w:hAnsi="仿宋" w:eastAsia="仿宋"/>
                <w:bCs/>
                <w:color w:val="000000"/>
                <w:sz w:val="24"/>
                <w:lang w:val="en-US" w:eastAsia="zh-CN"/>
              </w:rPr>
              <w:t>原厂</w:t>
            </w:r>
            <w:r>
              <w:rPr>
                <w:rFonts w:hint="eastAsia" w:ascii="仿宋" w:hAnsi="仿宋" w:eastAsia="仿宋"/>
                <w:color w:val="000000"/>
                <w:sz w:val="24"/>
              </w:rPr>
              <w:t>病人监视系统</w:t>
            </w:r>
            <w:r>
              <w:rPr>
                <w:rFonts w:hint="eastAsia" w:ascii="仿宋" w:hAnsi="仿宋" w:eastAsia="仿宋"/>
                <w:bCs/>
                <w:color w:val="000000"/>
                <w:sz w:val="24"/>
              </w:rPr>
              <w:tab/>
            </w:r>
            <w:r>
              <w:rPr>
                <w:rFonts w:hint="eastAsia" w:ascii="仿宋" w:hAnsi="仿宋" w:eastAsia="仿宋"/>
                <w:color w:val="000000"/>
                <w:sz w:val="24"/>
              </w:rPr>
              <w:t>具备</w:t>
            </w:r>
          </w:p>
          <w:p>
            <w:pPr>
              <w:keepNext w:val="0"/>
              <w:keepLines w:val="0"/>
              <w:suppressLineNumbers w:val="0"/>
              <w:tabs>
                <w:tab w:val="left" w:pos="935"/>
                <w:tab w:val="left" w:pos="4058"/>
              </w:tabs>
              <w:spacing w:before="0" w:beforeAutospacing="0" w:after="0" w:afterAutospacing="0" w:line="360" w:lineRule="exact"/>
              <w:ind w:left="0" w:right="0"/>
              <w:jc w:val="left"/>
              <w:rPr>
                <w:rFonts w:hint="eastAsia" w:ascii="仿宋" w:hAnsi="仿宋" w:eastAsia="仿宋"/>
                <w:b/>
                <w:bCs w:val="0"/>
                <w:color w:val="FF0000"/>
                <w:sz w:val="24"/>
              </w:rPr>
            </w:pPr>
            <w:r>
              <w:rPr>
                <w:rFonts w:hint="eastAsia" w:ascii="仿宋" w:hAnsi="仿宋" w:eastAsia="仿宋"/>
                <w:b/>
                <w:bCs w:val="0"/>
                <w:color w:val="FF0000"/>
                <w:sz w:val="24"/>
                <w:lang w:val="en-US" w:eastAsia="zh-CN"/>
              </w:rPr>
              <w:t>12.</w:t>
            </w:r>
            <w:r>
              <w:rPr>
                <w:rFonts w:hint="eastAsia" w:ascii="仿宋" w:hAnsi="仿宋" w:eastAsia="仿宋"/>
                <w:b/>
                <w:bCs w:val="0"/>
                <w:color w:val="FF0000"/>
                <w:sz w:val="24"/>
              </w:rPr>
              <w:t>其它</w:t>
            </w:r>
            <w:r>
              <w:rPr>
                <w:rFonts w:hint="default" w:ascii="仿宋" w:hAnsi="仿宋" w:eastAsia="仿宋"/>
                <w:b/>
                <w:bCs w:val="0"/>
                <w:color w:val="FF0000"/>
                <w:sz w:val="24"/>
              </w:rPr>
              <w:t>要求</w:t>
            </w:r>
            <w:r>
              <w:rPr>
                <w:rFonts w:hint="eastAsia" w:ascii="仿宋" w:hAnsi="仿宋" w:eastAsia="仿宋"/>
                <w:b/>
                <w:bCs w:val="0"/>
                <w:color w:val="FF0000"/>
                <w:sz w:val="24"/>
              </w:rPr>
              <w:tab/>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bCs w:val="0"/>
                <w:color w:val="FF0000"/>
                <w:sz w:val="24"/>
              </w:rPr>
            </w:pPr>
            <w:r>
              <w:rPr>
                <w:rFonts w:hint="default" w:ascii="仿宋" w:hAnsi="仿宋" w:eastAsia="仿宋"/>
                <w:b/>
                <w:bCs w:val="0"/>
                <w:color w:val="FF0000"/>
                <w:sz w:val="24"/>
              </w:rPr>
              <w:t>1</w:t>
            </w:r>
            <w:r>
              <w:rPr>
                <w:rFonts w:hint="eastAsia" w:ascii="仿宋" w:hAnsi="仿宋" w:eastAsia="仿宋"/>
                <w:b/>
                <w:bCs w:val="0"/>
                <w:color w:val="FF0000"/>
                <w:sz w:val="24"/>
              </w:rPr>
              <w:t>2</w:t>
            </w:r>
            <w:r>
              <w:rPr>
                <w:rFonts w:hint="default" w:ascii="仿宋" w:hAnsi="仿宋" w:eastAsia="仿宋"/>
                <w:b/>
                <w:bCs w:val="0"/>
                <w:color w:val="FF0000"/>
                <w:sz w:val="24"/>
              </w:rPr>
              <w:t>.1</w:t>
            </w:r>
            <w:r>
              <w:rPr>
                <w:rFonts w:hint="eastAsia" w:ascii="仿宋" w:hAnsi="仿宋" w:eastAsia="仿宋"/>
                <w:b/>
                <w:bCs w:val="0"/>
                <w:color w:val="FF0000"/>
                <w:sz w:val="24"/>
              </w:rPr>
              <w:tab/>
            </w:r>
            <w:r>
              <w:rPr>
                <w:rFonts w:hint="default" w:ascii="仿宋" w:hAnsi="仿宋" w:eastAsia="仿宋"/>
                <w:b/>
                <w:bCs w:val="0"/>
                <w:color w:val="FF0000"/>
                <w:sz w:val="24"/>
              </w:rPr>
              <w:t>原厂线圈</w:t>
            </w:r>
            <w:r>
              <w:rPr>
                <w:rFonts w:hint="eastAsia" w:ascii="仿宋" w:hAnsi="仿宋" w:eastAsia="仿宋"/>
                <w:b/>
                <w:bCs w:val="0"/>
                <w:color w:val="FF0000"/>
                <w:sz w:val="24"/>
              </w:rPr>
              <w:t>整理</w:t>
            </w:r>
            <w:r>
              <w:rPr>
                <w:rFonts w:hint="default" w:ascii="仿宋" w:hAnsi="仿宋" w:eastAsia="仿宋"/>
                <w:b/>
                <w:bCs w:val="0"/>
                <w:color w:val="FF0000"/>
                <w:sz w:val="24"/>
              </w:rPr>
              <w:t>柜</w:t>
            </w:r>
            <w:r>
              <w:rPr>
                <w:rFonts w:hint="eastAsia" w:ascii="仿宋" w:hAnsi="仿宋" w:eastAsia="仿宋"/>
                <w:b/>
                <w:bCs w:val="0"/>
                <w:color w:val="FF0000"/>
                <w:sz w:val="24"/>
              </w:rPr>
              <w:tab/>
            </w:r>
            <w:r>
              <w:rPr>
                <w:rFonts w:hint="eastAsia" w:ascii="仿宋" w:hAnsi="仿宋" w:eastAsia="仿宋"/>
                <w:b/>
                <w:bCs w:val="0"/>
                <w:color w:val="FF0000"/>
                <w:sz w:val="24"/>
              </w:rPr>
              <w:t>具备，原厂</w:t>
            </w:r>
            <w:r>
              <w:rPr>
                <w:rFonts w:hint="default" w:ascii="仿宋" w:hAnsi="仿宋" w:eastAsia="仿宋"/>
                <w:b/>
                <w:bCs w:val="0"/>
                <w:color w:val="FF0000"/>
                <w:sz w:val="24"/>
              </w:rPr>
              <w:t>防磁线圈柜</w:t>
            </w:r>
          </w:p>
          <w:p>
            <w:pPr>
              <w:keepNext w:val="0"/>
              <w:keepLines w:val="0"/>
              <w:suppressLineNumbers w:val="0"/>
              <w:tabs>
                <w:tab w:val="left" w:pos="935"/>
                <w:tab w:val="left" w:pos="4058"/>
              </w:tabs>
              <w:spacing w:before="0" w:beforeAutospacing="0" w:after="0" w:afterAutospacing="0" w:line="360" w:lineRule="exact"/>
              <w:ind w:left="0" w:right="0"/>
              <w:rPr>
                <w:rFonts w:hint="eastAsia" w:ascii="仿宋" w:hAnsi="仿宋" w:eastAsia="仿宋"/>
                <w:b/>
                <w:bCs w:val="0"/>
                <w:color w:val="FF0000"/>
                <w:sz w:val="24"/>
              </w:rPr>
            </w:pPr>
            <w:r>
              <w:rPr>
                <w:rFonts w:hint="eastAsia" w:ascii="仿宋" w:hAnsi="仿宋" w:eastAsia="仿宋"/>
                <w:b/>
                <w:bCs w:val="0"/>
                <w:color w:val="FF0000"/>
                <w:sz w:val="24"/>
              </w:rPr>
              <w:t>12.2</w:t>
            </w:r>
            <w:r>
              <w:rPr>
                <w:rFonts w:hint="eastAsia" w:ascii="仿宋" w:hAnsi="仿宋" w:eastAsia="仿宋"/>
                <w:b/>
                <w:bCs w:val="0"/>
                <w:color w:val="FF0000"/>
                <w:sz w:val="24"/>
              </w:rPr>
              <w:tab/>
            </w:r>
            <w:r>
              <w:rPr>
                <w:rFonts w:hint="eastAsia" w:ascii="仿宋" w:hAnsi="仿宋" w:eastAsia="仿宋"/>
                <w:b/>
                <w:bCs w:val="0"/>
                <w:color w:val="FF0000"/>
                <w:sz w:val="24"/>
              </w:rPr>
              <w:t>原厂一体化水冷系统</w:t>
            </w:r>
            <w:r>
              <w:rPr>
                <w:rFonts w:hint="eastAsia" w:ascii="仿宋" w:hAnsi="仿宋" w:eastAsia="仿宋"/>
                <w:b/>
                <w:bCs w:val="0"/>
                <w:color w:val="FF0000"/>
                <w:sz w:val="24"/>
              </w:rPr>
              <w:tab/>
            </w:r>
            <w:r>
              <w:rPr>
                <w:rFonts w:hint="eastAsia" w:ascii="仿宋" w:hAnsi="仿宋" w:eastAsia="仿宋"/>
                <w:b/>
                <w:bCs w:val="0"/>
                <w:color w:val="FF0000"/>
                <w:sz w:val="24"/>
              </w:rPr>
              <w:t>具备</w:t>
            </w:r>
          </w:p>
          <w:p>
            <w:pPr>
              <w:keepNext w:val="0"/>
              <w:keepLines w:val="0"/>
              <w:suppressLineNumbers w:val="0"/>
              <w:spacing w:before="0" w:beforeAutospacing="0" w:after="0" w:afterAutospacing="0" w:line="300" w:lineRule="auto"/>
              <w:ind w:left="0" w:right="0"/>
              <w:rPr>
                <w:rFonts w:hint="eastAsia" w:ascii="仿宋" w:hAnsi="仿宋" w:eastAsia="仿宋" w:cs="Arial"/>
                <w:sz w:val="24"/>
                <w:lang w:val="en-US" w:eastAsia="zh-CN"/>
              </w:rPr>
            </w:pPr>
            <w:r>
              <w:rPr>
                <w:rFonts w:hint="eastAsia" w:ascii="仿宋" w:hAnsi="仿宋" w:eastAsia="仿宋"/>
                <w:b/>
                <w:bCs w:val="0"/>
                <w:color w:val="FF0000"/>
                <w:sz w:val="24"/>
              </w:rPr>
              <w:t xml:space="preserve">12.3    磁共振专用精密空调一套    </w:t>
            </w:r>
            <w:r>
              <w:rPr>
                <w:rFonts w:hint="eastAsia" w:ascii="仿宋" w:hAnsi="仿宋" w:eastAsia="仿宋"/>
                <w:b/>
                <w:bCs w:val="0"/>
                <w:color w:val="FF0000"/>
                <w:sz w:val="24"/>
                <w:lang w:val="en-US" w:eastAsia="zh-CN"/>
              </w:rPr>
              <w:t>配备</w:t>
            </w:r>
          </w:p>
        </w:tc>
      </w:tr>
    </w:tbl>
    <w:p>
      <w:pPr>
        <w:pStyle w:val="278"/>
        <w:tabs>
          <w:tab w:val="left" w:pos="993"/>
        </w:tabs>
        <w:spacing w:line="360" w:lineRule="auto"/>
        <w:ind w:left="480" w:firstLine="0" w:firstLineChars="0"/>
        <w:rPr>
          <w:rFonts w:ascii="仿宋" w:hAnsi="仿宋" w:eastAsia="仿宋" w:cs="仿宋"/>
          <w:b/>
          <w:sz w:val="24"/>
          <w:szCs w:val="24"/>
        </w:rPr>
      </w:pPr>
    </w:p>
    <w:p>
      <w:pPr>
        <w:widowControl/>
        <w:spacing w:before="156" w:beforeLines="50" w:after="156" w:afterLines="50" w:line="50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超导磁共振配置清单</w:t>
      </w:r>
    </w:p>
    <w:p>
      <w:pPr>
        <w:widowControl/>
        <w:spacing w:before="156" w:beforeLines="50" w:after="156" w:afterLines="50" w:line="500" w:lineRule="exact"/>
        <w:jc w:val="center"/>
        <w:rPr>
          <w:rFonts w:hint="eastAsia" w:ascii="仿宋" w:hAnsi="仿宋" w:eastAsia="仿宋" w:cs="仿宋"/>
          <w:b/>
          <w:color w:val="000000" w:themeColor="text1"/>
          <w:sz w:val="24"/>
          <w:szCs w:val="24"/>
          <w14:textFill>
            <w14:solidFill>
              <w14:schemeClr w14:val="tx1"/>
            </w14:solidFill>
          </w14:textFill>
        </w:rPr>
      </w:pPr>
    </w:p>
    <w:p>
      <w:pPr>
        <w:keepNext/>
        <w:numPr>
          <w:ilvl w:val="0"/>
          <w:numId w:val="62"/>
        </w:numPr>
        <w:suppressAutoHyphens/>
        <w:spacing w:line="360" w:lineRule="auto"/>
        <w:rPr>
          <w:rFonts w:hint="eastAsia" w:ascii="仿宋" w:hAnsi="仿宋" w:eastAsia="仿宋" w:cs="仿宋"/>
          <w:b/>
          <w:kern w:val="1"/>
          <w:sz w:val="24"/>
          <w:szCs w:val="24"/>
          <w:lang w:eastAsia="ar-SA"/>
        </w:rPr>
      </w:pPr>
      <w:r>
        <w:rPr>
          <w:rFonts w:hint="eastAsia" w:ascii="仿宋" w:hAnsi="仿宋" w:eastAsia="仿宋" w:cs="仿宋"/>
          <w:b/>
          <w:kern w:val="1"/>
          <w:sz w:val="24"/>
          <w:szCs w:val="24"/>
        </w:rPr>
        <w:t>主</w:t>
      </w:r>
      <w:r>
        <w:rPr>
          <w:rFonts w:hint="eastAsia" w:ascii="仿宋" w:hAnsi="仿宋" w:eastAsia="仿宋" w:cs="仿宋"/>
          <w:b/>
          <w:kern w:val="1"/>
          <w:sz w:val="24"/>
          <w:szCs w:val="24"/>
          <w:lang w:eastAsia="ar-SA"/>
        </w:rPr>
        <w:t>系统硬件及附属设备</w:t>
      </w:r>
    </w:p>
    <w:p>
      <w:pPr>
        <w:spacing w:line="360" w:lineRule="auto"/>
        <w:ind w:firstLine="840"/>
        <w:rPr>
          <w:rFonts w:hint="eastAsia" w:ascii="仿宋" w:hAnsi="仿宋" w:eastAsia="仿宋" w:cs="仿宋"/>
          <w:b/>
          <w:sz w:val="24"/>
          <w:szCs w:val="24"/>
          <w:lang w:eastAsia="ar-SA"/>
        </w:rPr>
      </w:pPr>
      <w:r>
        <w:rPr>
          <w:rFonts w:hint="eastAsia" w:ascii="仿宋" w:hAnsi="仿宋" w:eastAsia="仿宋" w:cs="仿宋"/>
          <w:b/>
          <w:sz w:val="24"/>
          <w:szCs w:val="24"/>
          <w:lang w:eastAsia="ar-SA"/>
        </w:rPr>
        <w:t>Main Components and Accessories</w:t>
      </w:r>
    </w:p>
    <w:tbl>
      <w:tblPr>
        <w:tblStyle w:val="8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4491" w:type="pct"/>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磁体系统</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Magnet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高阶匀场</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High Order Shimming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梯度系统</w:t>
            </w:r>
          </w:p>
          <w:p>
            <w:pPr>
              <w:keepNext w:val="0"/>
              <w:keepLines w:val="0"/>
              <w:suppressLineNumbers w:val="0"/>
              <w:spacing w:before="0" w:beforeAutospacing="0" w:after="0" w:afterAutospacing="0" w:line="480" w:lineRule="exact"/>
              <w:ind w:left="0" w:right="0"/>
              <w:jc w:val="left"/>
              <w:rPr>
                <w:rFonts w:hint="eastAsia" w:ascii="仿宋" w:hAnsi="仿宋" w:eastAsia="仿宋" w:cs="仿宋"/>
                <w:sz w:val="24"/>
                <w:szCs w:val="24"/>
              </w:rPr>
            </w:pPr>
            <w:r>
              <w:rPr>
                <w:rFonts w:hint="eastAsia" w:ascii="仿宋" w:hAnsi="仿宋" w:eastAsia="仿宋" w:cs="仿宋"/>
                <w:sz w:val="24"/>
                <w:szCs w:val="24"/>
              </w:rPr>
              <w:t>Gradient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r>
              <w:rPr>
                <w:rFonts w:hint="eastAsia" w:ascii="仿宋" w:hAnsi="仿宋" w:eastAsia="仿宋" w:cs="仿宋"/>
                <w:sz w:val="24"/>
                <w:szCs w:val="24"/>
              </w:rPr>
              <w:t>数字化射频系统（16通道）</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Digital RF System（16-Channels）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uExceed-MR 中英文软件系统</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uExceed-MR Bilingual (Chinese and English)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扫描检查床</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Patient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生理信号监控</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Vital Signal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操作台及主机柜</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Operation Table and Cabinet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扫描环境相关附件</w:t>
            </w:r>
          </w:p>
          <w:p>
            <w:pPr>
              <w:keepNext w:val="0"/>
              <w:keepLines w:val="0"/>
              <w:suppressLineNumbers w:val="0"/>
              <w:spacing w:before="0" w:beforeAutospacing="0" w:after="0" w:afterAutospacing="0" w:line="480" w:lineRule="exact"/>
              <w:ind w:left="0" w:right="0"/>
              <w:rPr>
                <w:rFonts w:hint="eastAsia" w:ascii="仿宋" w:hAnsi="仿宋" w:eastAsia="仿宋" w:cs="仿宋"/>
                <w:spacing w:val="6"/>
                <w:sz w:val="24"/>
                <w:szCs w:val="24"/>
              </w:rPr>
            </w:pPr>
            <w:r>
              <w:rPr>
                <w:rFonts w:hint="eastAsia" w:ascii="仿宋" w:hAnsi="仿宋" w:eastAsia="仿宋" w:cs="仿宋"/>
                <w:sz w:val="24"/>
                <w:szCs w:val="24"/>
              </w:rPr>
              <w:t>Other Interaction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患者状态监视系统</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Patient Monitor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椅子</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keepNext w:val="0"/>
              <w:keepLines w:val="0"/>
              <w:numPr>
                <w:ilvl w:val="0"/>
                <w:numId w:val="63"/>
              </w:numPr>
              <w:suppressLineNumbers w:val="0"/>
              <w:spacing w:before="0" w:beforeAutospacing="0" w:after="0" w:afterAutospacing="0" w:line="480" w:lineRule="exact"/>
              <w:ind w:left="34" w:leftChars="16" w:right="38" w:rightChars="18"/>
              <w:jc w:val="center"/>
              <w:rPr>
                <w:rFonts w:hint="eastAsia" w:ascii="仿宋" w:hAnsi="仿宋" w:eastAsia="仿宋" w:cs="仿宋"/>
                <w:sz w:val="24"/>
                <w:szCs w:val="24"/>
              </w:rPr>
            </w:pPr>
          </w:p>
        </w:tc>
        <w:tc>
          <w:tcPr>
            <w:tcW w:w="4491" w:type="pct"/>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一体化水冷系统</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“Two in One”Cooling System</w:t>
            </w:r>
          </w:p>
        </w:tc>
      </w:tr>
    </w:tbl>
    <w:p>
      <w:pPr>
        <w:rPr>
          <w:rFonts w:hint="eastAsia" w:ascii="仿宋" w:hAnsi="仿宋" w:eastAsia="仿宋" w:cs="仿宋"/>
          <w:sz w:val="24"/>
          <w:szCs w:val="24"/>
        </w:rPr>
      </w:pPr>
    </w:p>
    <w:p>
      <w:pPr>
        <w:keepNext/>
        <w:numPr>
          <w:ilvl w:val="0"/>
          <w:numId w:val="62"/>
        </w:numPr>
        <w:suppressAutoHyphens/>
        <w:spacing w:line="360" w:lineRule="auto"/>
        <w:rPr>
          <w:rFonts w:hint="eastAsia" w:ascii="仿宋" w:hAnsi="仿宋" w:eastAsia="仿宋" w:cs="仿宋"/>
          <w:b/>
          <w:kern w:val="1"/>
          <w:sz w:val="24"/>
          <w:szCs w:val="24"/>
        </w:rPr>
      </w:pPr>
      <w:r>
        <w:rPr>
          <w:rFonts w:hint="eastAsia" w:ascii="仿宋" w:hAnsi="仿宋" w:eastAsia="仿宋" w:cs="仿宋"/>
          <w:b/>
          <w:kern w:val="1"/>
          <w:sz w:val="24"/>
          <w:szCs w:val="24"/>
        </w:rPr>
        <w:t>一体化线圈组</w:t>
      </w:r>
    </w:p>
    <w:p>
      <w:pPr>
        <w:spacing w:line="360" w:lineRule="auto"/>
        <w:ind w:firstLine="720"/>
        <w:rPr>
          <w:rFonts w:hint="eastAsia" w:ascii="仿宋" w:hAnsi="仿宋" w:eastAsia="仿宋" w:cs="仿宋"/>
          <w:b/>
          <w:sz w:val="24"/>
          <w:szCs w:val="24"/>
          <w:lang w:eastAsia="ar-SA"/>
        </w:rPr>
      </w:pPr>
      <w:r>
        <w:rPr>
          <w:rFonts w:hint="eastAsia" w:ascii="仿宋" w:hAnsi="仿宋" w:eastAsia="仿宋" w:cs="仿宋"/>
          <w:b/>
          <w:sz w:val="24"/>
          <w:szCs w:val="24"/>
          <w:lang w:eastAsia="ar-SA"/>
        </w:rPr>
        <w:t>uMR RF Coils</w:t>
      </w:r>
    </w:p>
    <w:tbl>
      <w:tblPr>
        <w:tblStyle w:val="83"/>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8577" w:type="dxa"/>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容积射频发射体线圈</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Volume Transmit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头颈联合线圈</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Head &amp; Neck Coil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脊柱线圈</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Spine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体线圈</w:t>
            </w:r>
          </w:p>
          <w:p>
            <w:pPr>
              <w:keepNext w:val="0"/>
              <w:keepLines w:val="0"/>
              <w:suppressLineNumbers w:val="0"/>
              <w:spacing w:before="0" w:beforeAutospacing="0" w:after="0" w:afterAutospacing="0" w:line="480" w:lineRule="exact"/>
              <w:ind w:left="0" w:right="0"/>
              <w:rPr>
                <w:rFonts w:hint="eastAsia" w:ascii="仿宋" w:hAnsi="仿宋" w:eastAsia="仿宋" w:cs="仿宋"/>
                <w:spacing w:val="6"/>
                <w:sz w:val="24"/>
                <w:szCs w:val="24"/>
              </w:rPr>
            </w:pPr>
            <w:r>
              <w:rPr>
                <w:rFonts w:hint="eastAsia" w:ascii="仿宋" w:hAnsi="仿宋" w:eastAsia="仿宋" w:cs="仿宋"/>
                <w:sz w:val="24"/>
                <w:szCs w:val="24"/>
              </w:rPr>
              <w:t>Body Array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大柔性线圈</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 xml:space="preserve">Flex Coil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小柔性线圈</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 xml:space="preserve">Flex Coil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多用线圈接口</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Coil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4"/>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77"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线圈柜</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Coil Cabinet</w:t>
            </w:r>
          </w:p>
        </w:tc>
      </w:tr>
    </w:tbl>
    <w:p>
      <w:pPr>
        <w:spacing w:before="100" w:beforeAutospacing="1" w:after="100" w:afterAutospacing="1" w:line="320" w:lineRule="exact"/>
        <w:rPr>
          <w:rFonts w:hint="eastAsia" w:ascii="仿宋" w:hAnsi="仿宋" w:eastAsia="仿宋" w:cs="仿宋"/>
          <w:sz w:val="24"/>
          <w:szCs w:val="24"/>
        </w:rPr>
      </w:pPr>
    </w:p>
    <w:p>
      <w:pPr>
        <w:keepNext/>
        <w:numPr>
          <w:ilvl w:val="0"/>
          <w:numId w:val="62"/>
        </w:numPr>
        <w:suppressAutoHyphens/>
        <w:spacing w:line="360" w:lineRule="auto"/>
        <w:rPr>
          <w:rFonts w:hint="eastAsia" w:ascii="仿宋" w:hAnsi="仿宋" w:eastAsia="仿宋" w:cs="仿宋"/>
          <w:b/>
          <w:kern w:val="1"/>
          <w:sz w:val="24"/>
          <w:szCs w:val="24"/>
          <w:lang w:eastAsia="ar-SA"/>
        </w:rPr>
      </w:pPr>
      <w:r>
        <w:rPr>
          <w:rFonts w:hint="eastAsia" w:ascii="仿宋" w:hAnsi="仿宋" w:eastAsia="仿宋" w:cs="仿宋"/>
          <w:b/>
          <w:kern w:val="1"/>
          <w:sz w:val="24"/>
          <w:szCs w:val="24"/>
          <w:lang w:eastAsia="ar-SA"/>
        </w:rPr>
        <w:t>标准临床应用组件/序列/技术</w:t>
      </w:r>
    </w:p>
    <w:p>
      <w:pPr>
        <w:spacing w:line="360" w:lineRule="auto"/>
        <w:ind w:firstLine="840"/>
        <w:rPr>
          <w:rFonts w:hint="eastAsia" w:ascii="仿宋" w:hAnsi="仿宋" w:eastAsia="仿宋" w:cs="仿宋"/>
          <w:b/>
          <w:sz w:val="24"/>
          <w:szCs w:val="24"/>
          <w:lang w:eastAsia="ar-SA"/>
        </w:rPr>
      </w:pPr>
      <w:r>
        <w:rPr>
          <w:rFonts w:hint="eastAsia" w:ascii="仿宋" w:hAnsi="仿宋" w:eastAsia="仿宋" w:cs="仿宋"/>
          <w:b/>
          <w:sz w:val="24"/>
          <w:szCs w:val="24"/>
          <w:lang w:eastAsia="ar-SA"/>
        </w:rPr>
        <w:t>Standard Clinical Application Package/ Sequence/ Technique</w:t>
      </w:r>
    </w:p>
    <w:tbl>
      <w:tblPr>
        <w:tblStyle w:val="83"/>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8561" w:type="dxa"/>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8561" w:type="dxa"/>
          </w:tcPr>
          <w:p>
            <w:pPr>
              <w:keepNext w:val="0"/>
              <w:keepLines w:val="0"/>
              <w:suppressLineNumbers w:val="0"/>
              <w:spacing w:before="0" w:beforeAutospacing="0" w:after="0" w:afterAutospacing="0" w:line="480" w:lineRule="exact"/>
              <w:ind w:left="0" w:right="0"/>
              <w:jc w:val="left"/>
              <w:rPr>
                <w:rFonts w:hint="eastAsia" w:ascii="仿宋" w:hAnsi="仿宋" w:eastAsia="仿宋" w:cs="仿宋"/>
                <w:sz w:val="24"/>
                <w:szCs w:val="24"/>
              </w:rPr>
            </w:pPr>
            <w:r>
              <w:rPr>
                <w:rFonts w:hint="eastAsia" w:ascii="仿宋" w:hAnsi="仿宋" w:eastAsia="仿宋" w:cs="仿宋"/>
                <w:sz w:val="24"/>
                <w:szCs w:val="24"/>
              </w:rPr>
              <w:t xml:space="preserve">标准临床应用组件 </w:t>
            </w:r>
          </w:p>
          <w:p>
            <w:pPr>
              <w:keepNext w:val="0"/>
              <w:keepLines w:val="0"/>
              <w:suppressLineNumbers w:val="0"/>
              <w:spacing w:before="0" w:beforeAutospacing="0" w:after="0" w:afterAutospacing="0" w:line="480" w:lineRule="exact"/>
              <w:ind w:left="0" w:right="0"/>
              <w:jc w:val="left"/>
              <w:rPr>
                <w:rFonts w:hint="eastAsia" w:ascii="仿宋" w:hAnsi="仿宋" w:eastAsia="仿宋" w:cs="仿宋"/>
                <w:sz w:val="24"/>
                <w:szCs w:val="24"/>
              </w:rPr>
            </w:pPr>
            <w:r>
              <w:rPr>
                <w:rFonts w:hint="eastAsia" w:ascii="仿宋" w:hAnsi="仿宋" w:eastAsia="仿宋" w:cs="仿宋"/>
                <w:sz w:val="24"/>
                <w:szCs w:val="24"/>
              </w:rPr>
              <w:t>MR Standard Application Package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神经</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Neurology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体部</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肿瘤</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Oncology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乳腺</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Breast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骨关节</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Orthopedics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血管</w:t>
            </w:r>
          </w:p>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Clinical Application Package —— Angiography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心脏</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Clinical Application Package —— Cardiac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妇产</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Clinical Application Package —— Maternal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keepNext w:val="0"/>
              <w:keepLines w:val="0"/>
              <w:numPr>
                <w:ilvl w:val="0"/>
                <w:numId w:val="65"/>
              </w:numPr>
              <w:suppressLineNumbers w:val="0"/>
              <w:spacing w:before="0" w:beforeAutospacing="0" w:after="0" w:afterAutospacing="0" w:line="480" w:lineRule="exact"/>
              <w:ind w:right="-244" w:rightChars="-116"/>
              <w:jc w:val="center"/>
              <w:rPr>
                <w:rFonts w:hint="eastAsia" w:ascii="仿宋" w:hAnsi="仿宋" w:eastAsia="仿宋" w:cs="仿宋"/>
                <w:sz w:val="24"/>
                <w:szCs w:val="24"/>
              </w:rPr>
            </w:pPr>
          </w:p>
        </w:tc>
        <w:tc>
          <w:tcPr>
            <w:tcW w:w="8561" w:type="dxa"/>
          </w:tcPr>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临床应用组件 —— 儿科</w:t>
            </w:r>
          </w:p>
          <w:p>
            <w:pPr>
              <w:keepNext w:val="0"/>
              <w:keepLines w:val="0"/>
              <w:suppressLineNumbers w:val="0"/>
              <w:spacing w:before="0" w:beforeAutospacing="0" w:after="0" w:afterAutospacing="0" w:line="480" w:lineRule="exact"/>
              <w:ind w:left="0" w:right="0"/>
              <w:rPr>
                <w:rFonts w:hint="eastAsia" w:ascii="仿宋" w:hAnsi="仿宋" w:eastAsia="仿宋" w:cs="仿宋"/>
                <w:sz w:val="24"/>
                <w:szCs w:val="24"/>
              </w:rPr>
            </w:pPr>
            <w:r>
              <w:rPr>
                <w:rFonts w:hint="eastAsia" w:ascii="仿宋" w:hAnsi="仿宋" w:eastAsia="仿宋" w:cs="仿宋"/>
                <w:sz w:val="24"/>
                <w:szCs w:val="24"/>
              </w:rPr>
              <w:t>Clinical Application Package —— Pediatric</w:t>
            </w:r>
          </w:p>
        </w:tc>
      </w:tr>
    </w:tbl>
    <w:p>
      <w:pPr>
        <w:tabs>
          <w:tab w:val="left" w:pos="993"/>
        </w:tabs>
        <w:spacing w:line="360" w:lineRule="auto"/>
        <w:rPr>
          <w:rFonts w:hint="eastAsia" w:ascii="仿宋" w:hAnsi="仿宋" w:eastAsia="仿宋" w:cs="仿宋"/>
          <w:bCs/>
          <w:sz w:val="24"/>
          <w:szCs w:val="24"/>
        </w:rPr>
      </w:pP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交货时间及地点：签合同</w:t>
      </w:r>
      <w:r>
        <w:rPr>
          <w:rFonts w:hint="eastAsia" w:ascii="仿宋" w:hAnsi="仿宋" w:eastAsia="仿宋" w:cs="仿宋"/>
          <w:bCs/>
          <w:color w:val="FF0000"/>
          <w:sz w:val="24"/>
          <w:szCs w:val="24"/>
        </w:rPr>
        <w:t>后</w:t>
      </w:r>
      <w:r>
        <w:rPr>
          <w:rFonts w:ascii="仿宋" w:hAnsi="仿宋" w:eastAsia="仿宋" w:cs="仿宋"/>
          <w:bCs/>
          <w:color w:val="FF0000"/>
          <w:sz w:val="24"/>
          <w:szCs w:val="24"/>
        </w:rPr>
        <w:t>2</w:t>
      </w:r>
      <w:r>
        <w:rPr>
          <w:rFonts w:hint="eastAsia" w:ascii="仿宋" w:hAnsi="仿宋" w:eastAsia="仿宋" w:cs="仿宋"/>
          <w:bCs/>
          <w:color w:val="FF0000"/>
          <w:sz w:val="24"/>
          <w:szCs w:val="24"/>
        </w:rPr>
        <w:t>0日内送至采购</w:t>
      </w:r>
      <w:r>
        <w:rPr>
          <w:rFonts w:hint="eastAsia" w:ascii="仿宋" w:hAnsi="仿宋" w:eastAsia="仿宋" w:cs="仿宋"/>
          <w:bCs/>
          <w:sz w:val="24"/>
          <w:szCs w:val="24"/>
        </w:rPr>
        <w:t>人指</w:t>
      </w:r>
      <w:r>
        <w:rPr>
          <w:rFonts w:hint="eastAsia" w:ascii="仿宋" w:hAnsi="仿宋" w:eastAsia="仿宋" w:cs="仿宋"/>
          <w:bCs/>
          <w:color w:val="FF0000"/>
          <w:sz w:val="24"/>
          <w:szCs w:val="24"/>
        </w:rPr>
        <w:t>定国内地点（国家体育总局运动医学研究所）</w:t>
      </w:r>
      <w:r>
        <w:rPr>
          <w:rFonts w:hint="eastAsia" w:ascii="仿宋" w:hAnsi="仿宋" w:eastAsia="仿宋" w:cs="仿宋"/>
          <w:bCs/>
          <w:sz w:val="24"/>
          <w:szCs w:val="24"/>
        </w:rPr>
        <w:t>。</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质保期、维修服务及培训：</w:t>
      </w:r>
    </w:p>
    <w:p>
      <w:pPr>
        <w:numPr>
          <w:ilvl w:val="0"/>
          <w:numId w:val="66"/>
        </w:numPr>
        <w:tabs>
          <w:tab w:val="left" w:pos="993"/>
        </w:tabs>
        <w:spacing w:line="360" w:lineRule="auto"/>
        <w:ind w:firstLine="420" w:firstLineChars="175"/>
        <w:rPr>
          <w:rFonts w:hint="eastAsia" w:ascii="仿宋" w:hAnsi="仿宋" w:eastAsia="仿宋" w:cs="仿宋"/>
          <w:bCs/>
          <w:sz w:val="24"/>
          <w:szCs w:val="24"/>
        </w:rPr>
      </w:pPr>
      <w:r>
        <w:rPr>
          <w:rFonts w:hint="eastAsia" w:ascii="仿宋" w:hAnsi="仿宋" w:eastAsia="仿宋" w:cs="仿宋"/>
          <w:bCs/>
          <w:sz w:val="24"/>
          <w:szCs w:val="24"/>
        </w:rPr>
        <w:t>所有设备免费质保不少于</w:t>
      </w:r>
      <w:r>
        <w:rPr>
          <w:rFonts w:hint="eastAsia" w:ascii="仿宋" w:hAnsi="仿宋" w:eastAsia="仿宋" w:cs="仿宋"/>
          <w:bCs/>
          <w:sz w:val="24"/>
          <w:szCs w:val="24"/>
          <w:lang w:val="en-US" w:eastAsia="zh-CN"/>
        </w:rPr>
        <w:t>三年</w:t>
      </w:r>
      <w:r>
        <w:rPr>
          <w:rFonts w:hint="eastAsia" w:ascii="仿宋" w:hAnsi="仿宋" w:eastAsia="仿宋" w:cs="仿宋"/>
          <w:bCs/>
          <w:sz w:val="24"/>
          <w:szCs w:val="24"/>
        </w:rPr>
        <w:t>。终身维修。质保期间凡正常使用出现故障，提供免费维修，并承担此维修过程中的一切费用，人为除外</w:t>
      </w:r>
    </w:p>
    <w:p>
      <w:pPr>
        <w:numPr>
          <w:ilvl w:val="0"/>
          <w:numId w:val="0"/>
        </w:numPr>
        <w:tabs>
          <w:tab w:val="left" w:pos="993"/>
        </w:tabs>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2、接到用户维修申请后2小时内做出响应，24小时内派维修人员到达用户现场进行维修服务直至故障完全排除，设备完全恢复正常为止。</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3、产品质保期后中标人提供终身维修服务，免人员工费，如需更换配件，只收取零配件成本费。</w:t>
      </w:r>
    </w:p>
    <w:p>
      <w:pPr>
        <w:tabs>
          <w:tab w:val="left" w:pos="993"/>
        </w:tabs>
        <w:spacing w:line="360" w:lineRule="auto"/>
        <w:ind w:firstLine="420" w:firstLineChars="175"/>
        <w:rPr>
          <w:rFonts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、在质保期内的质量问题，如给买方造成损失，赔偿相应损失，同时更换的设备重新开始计算质保期。</w:t>
      </w:r>
    </w:p>
    <w:p>
      <w:pPr>
        <w:tabs>
          <w:tab w:val="left" w:pos="993"/>
        </w:tabs>
        <w:spacing w:line="360" w:lineRule="auto"/>
        <w:ind w:firstLine="420" w:firstLineChars="175"/>
        <w:rPr>
          <w:rFonts w:ascii="仿宋" w:hAnsi="仿宋" w:eastAsia="仿宋" w:cs="仿宋"/>
          <w:bCs/>
          <w:sz w:val="24"/>
          <w:szCs w:val="24"/>
        </w:rPr>
      </w:pPr>
      <w:r>
        <w:rPr>
          <w:rFonts w:ascii="仿宋" w:hAnsi="仿宋" w:eastAsia="仿宋" w:cs="仿宋"/>
          <w:bCs/>
          <w:sz w:val="24"/>
          <w:szCs w:val="24"/>
        </w:rPr>
        <w:t>5</w:t>
      </w:r>
      <w:r>
        <w:rPr>
          <w:rFonts w:hint="eastAsia" w:ascii="仿宋" w:hAnsi="仿宋" w:eastAsia="仿宋" w:cs="仿宋"/>
          <w:bCs/>
          <w:sz w:val="24"/>
          <w:szCs w:val="24"/>
        </w:rPr>
        <w:t>、提供免费现场培训</w:t>
      </w:r>
      <w:r>
        <w:rPr>
          <w:rFonts w:hint="eastAsia" w:ascii="仿宋" w:hAnsi="仿宋" w:eastAsia="仿宋" w:cs="仿宋"/>
          <w:bCs/>
          <w:sz w:val="24"/>
          <w:szCs w:val="24"/>
          <w:lang w:val="en-US" w:eastAsia="zh-CN"/>
        </w:rPr>
        <w:t>及用户要求的巡检等</w:t>
      </w:r>
      <w:r>
        <w:rPr>
          <w:rFonts w:hint="eastAsia" w:ascii="仿宋" w:hAnsi="仿宋" w:eastAsia="仿宋" w:cs="仿宋"/>
          <w:bCs/>
          <w:sz w:val="24"/>
          <w:szCs w:val="24"/>
        </w:rPr>
        <w:t>，派出合格的有经验的技术人员对合同设备的安装、调试和现场试验等进行技术服务指导，并对安装的正确性负责。免费现场培训不少于1名操作人员，实地培训时间不少于1天。直到用户能正常独立使用和维护仪器。</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6、成熟、便捷的售后维修方案和渠道。</w:t>
      </w:r>
    </w:p>
    <w:p>
      <w:pPr>
        <w:tabs>
          <w:tab w:val="left" w:pos="993"/>
        </w:tabs>
        <w:spacing w:line="360" w:lineRule="auto"/>
        <w:ind w:firstLine="420" w:firstLineChars="175"/>
        <w:rPr>
          <w:rFonts w:ascii="仿宋" w:hAnsi="仿宋" w:eastAsia="仿宋" w:cs="仿宋"/>
          <w:sz w:val="24"/>
          <w:szCs w:val="24"/>
        </w:rPr>
      </w:pPr>
    </w:p>
    <w:p>
      <w:pPr>
        <w:pStyle w:val="278"/>
        <w:tabs>
          <w:tab w:val="left" w:pos="993"/>
        </w:tabs>
        <w:spacing w:line="360" w:lineRule="auto"/>
        <w:ind w:left="480" w:firstLine="0" w:firstLineChars="0"/>
        <w:rPr>
          <w:rFonts w:ascii="仿宋" w:hAnsi="仿宋" w:eastAsia="仿宋"/>
          <w:b/>
          <w:bCs/>
          <w:sz w:val="24"/>
          <w:szCs w:val="28"/>
        </w:rPr>
      </w:pPr>
      <w:r>
        <w:rPr>
          <w:rFonts w:hint="eastAsia" w:ascii="仿宋" w:hAnsi="仿宋" w:eastAsia="仿宋" w:cs="仿宋"/>
          <w:b/>
          <w:sz w:val="24"/>
          <w:szCs w:val="24"/>
        </w:rPr>
        <w:t>标项2：</w:t>
      </w:r>
      <w:r>
        <w:rPr>
          <w:rFonts w:hint="eastAsia" w:ascii="仿宋" w:hAnsi="仿宋" w:eastAsia="仿宋"/>
          <w:b/>
          <w:bCs/>
          <w:sz w:val="24"/>
          <w:szCs w:val="28"/>
        </w:rPr>
        <w:t>设备参数及要求；</w:t>
      </w:r>
    </w:p>
    <w:p>
      <w:pPr>
        <w:spacing w:after="120" w:afterLines="50"/>
        <w:ind w:left="-708" w:leftChars="-337" w:firstLine="723" w:firstLineChars="300"/>
        <w:jc w:val="left"/>
        <w:rPr>
          <w:rFonts w:ascii="楷体" w:hAnsi="楷体" w:eastAsia="楷体"/>
          <w:b/>
          <w:sz w:val="24"/>
          <w:szCs w:val="24"/>
        </w:rPr>
      </w:pPr>
      <w:r>
        <w:rPr>
          <w:rFonts w:hint="eastAsia" w:ascii="楷体" w:hAnsi="楷体" w:eastAsia="楷体"/>
          <w:b/>
          <w:sz w:val="24"/>
        </w:rPr>
        <w:t>预算60万元，进口，本包保修至少5年，要求有医疗</w:t>
      </w:r>
      <w:r>
        <w:rPr>
          <w:rFonts w:hint="eastAsia" w:ascii="楷体" w:hAnsi="楷体" w:eastAsia="楷体"/>
          <w:b/>
          <w:sz w:val="24"/>
          <w:lang w:val="en-US" w:eastAsia="zh-CN"/>
        </w:rPr>
        <w:t>器械</w:t>
      </w:r>
      <w:r>
        <w:rPr>
          <w:rFonts w:hint="eastAsia" w:ascii="楷体" w:hAnsi="楷体" w:eastAsia="楷体"/>
          <w:b/>
          <w:sz w:val="24"/>
        </w:rPr>
        <w:t>注册证。</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61"/>
        <w:gridCol w:w="832"/>
        <w:gridCol w:w="844"/>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43"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序号</w:t>
            </w:r>
          </w:p>
        </w:tc>
        <w:tc>
          <w:tcPr>
            <w:tcW w:w="1861" w:type="dxa"/>
            <w:noWrap w:val="0"/>
            <w:vAlign w:val="center"/>
          </w:tcPr>
          <w:p>
            <w:pPr>
              <w:keepNext w:val="0"/>
              <w:keepLines w:val="0"/>
              <w:widowControl/>
              <w:suppressLineNumbers w:val="0"/>
              <w:snapToGrid w:val="0"/>
              <w:spacing w:before="0" w:beforeAutospacing="0" w:after="0" w:afterAutospacing="0"/>
              <w:ind w:left="0" w:right="0" w:firstLine="15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产品名称</w:t>
            </w:r>
          </w:p>
        </w:tc>
        <w:tc>
          <w:tcPr>
            <w:tcW w:w="832"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单位</w:t>
            </w:r>
          </w:p>
        </w:tc>
        <w:tc>
          <w:tcPr>
            <w:tcW w:w="844"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数量</w:t>
            </w:r>
          </w:p>
        </w:tc>
        <w:tc>
          <w:tcPr>
            <w:tcW w:w="5464"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楷体" w:hAnsi="楷体" w:eastAsia="楷体" w:cs="Times"/>
                <w:color w:val="000000"/>
                <w:kern w:val="0"/>
                <w:sz w:val="24"/>
              </w:rPr>
            </w:pPr>
            <w:r>
              <w:rPr>
                <w:rFonts w:hint="eastAsia" w:ascii="楷体" w:hAnsi="楷体" w:eastAsia="楷体" w:cs="Times"/>
                <w:color w:val="000000"/>
                <w:kern w:val="0"/>
                <w:sz w:val="24"/>
              </w:rPr>
              <w:t>产品描述及技术参数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43"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仿宋" w:hAnsi="仿宋" w:eastAsia="仿宋" w:cs="Times"/>
                <w:color w:val="000000"/>
                <w:kern w:val="0"/>
                <w:sz w:val="24"/>
              </w:rPr>
            </w:pPr>
            <w:r>
              <w:rPr>
                <w:rFonts w:hint="eastAsia" w:ascii="仿宋" w:hAnsi="仿宋" w:eastAsia="仿宋" w:cs="Times"/>
                <w:color w:val="000000"/>
                <w:kern w:val="0"/>
                <w:sz w:val="24"/>
              </w:rPr>
              <w:t>1</w:t>
            </w:r>
          </w:p>
        </w:tc>
        <w:tc>
          <w:tcPr>
            <w:tcW w:w="186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仿宋" w:hAnsi="仿宋" w:eastAsia="仿宋" w:cs="Arial"/>
                <w:sz w:val="24"/>
              </w:rPr>
            </w:pPr>
            <w:r>
              <w:rPr>
                <w:rFonts w:hint="eastAsia" w:ascii="仿宋" w:hAnsi="仿宋" w:eastAsia="仿宋" w:cs="Arial"/>
                <w:sz w:val="24"/>
              </w:rPr>
              <w:t>全自动化学发光免疫分析仪</w:t>
            </w:r>
          </w:p>
        </w:tc>
        <w:tc>
          <w:tcPr>
            <w:tcW w:w="832"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default" w:ascii="仿宋" w:hAnsi="仿宋" w:eastAsia="仿宋" w:cs="Times"/>
                <w:color w:val="000000"/>
                <w:kern w:val="0"/>
                <w:sz w:val="24"/>
              </w:rPr>
            </w:pPr>
            <w:r>
              <w:rPr>
                <w:rFonts w:hint="eastAsia" w:ascii="仿宋" w:hAnsi="仿宋" w:eastAsia="仿宋" w:cs="Times"/>
                <w:color w:val="000000"/>
                <w:kern w:val="0"/>
                <w:sz w:val="24"/>
              </w:rPr>
              <w:t>套</w:t>
            </w:r>
          </w:p>
        </w:tc>
        <w:tc>
          <w:tcPr>
            <w:tcW w:w="844"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仿宋" w:hAnsi="仿宋" w:eastAsia="仿宋"/>
                <w:sz w:val="24"/>
              </w:rPr>
            </w:pPr>
            <w:r>
              <w:rPr>
                <w:rFonts w:hint="eastAsia" w:ascii="仿宋" w:hAnsi="仿宋" w:eastAsia="仿宋"/>
                <w:sz w:val="24"/>
              </w:rPr>
              <w:t>1</w:t>
            </w:r>
          </w:p>
        </w:tc>
        <w:tc>
          <w:tcPr>
            <w:tcW w:w="5464" w:type="dxa"/>
            <w:noWrap w:val="0"/>
            <w:vAlign w:val="center"/>
          </w:tcPr>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1、配置需求：包含全自动化学发光免疫分析仪主机及配套软件1套、UPS稳压电源1台、电脑工作站及打印机各1套</w:t>
            </w:r>
            <w:r>
              <w:rPr>
                <w:rFonts w:hint="default" w:ascii="Times New Roman" w:hAnsi="Times New Roman" w:eastAsia="仿宋" w:cs="Times New Roman"/>
                <w:color w:val="000000"/>
                <w:sz w:val="24"/>
                <w:lang w:eastAsia="zh-CN"/>
              </w:rPr>
              <w:t>；</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测试项目：主要用于对人体血清/血浆进行免疫项目的定量分析，检测项目包括甲状腺激素、生殖激素、心血管系统、肿瘤标志物、贫血系统等不少于50多种项目。检测项目：至少包含心肌标志物(包括高敏肌钙蛋白I等)、</w:t>
            </w:r>
            <w:r>
              <w:rPr>
                <w:rFonts w:hint="default" w:ascii="Times New Roman" w:hAnsi="Times New Roman" w:eastAsia="仿宋" w:cs="Times New Roman"/>
                <w:color w:val="000000"/>
                <w:sz w:val="24"/>
                <w:lang w:eastAsia="zh-CN"/>
              </w:rPr>
              <w:t>炎症（白介素6</w:t>
            </w:r>
            <w:r>
              <w:rPr>
                <w:rFonts w:hint="default" w:ascii="Times New Roman" w:hAnsi="Times New Roman" w:eastAsia="仿宋" w:cs="Times New Roman"/>
                <w:color w:val="000000"/>
                <w:sz w:val="24"/>
                <w:lang w:val="en-US" w:eastAsia="zh-CN"/>
              </w:rPr>
              <w:t>)、</w:t>
            </w:r>
            <w:r>
              <w:rPr>
                <w:rFonts w:hint="default" w:ascii="Times New Roman" w:hAnsi="Times New Roman" w:eastAsia="仿宋" w:cs="Times New Roman"/>
                <w:color w:val="000000"/>
                <w:sz w:val="24"/>
              </w:rPr>
              <w:t>性激素等、感染等</w:t>
            </w:r>
          </w:p>
          <w:p>
            <w:pPr>
              <w:keepNext w:val="0"/>
              <w:keepLines w:val="0"/>
              <w:numPr>
                <w:ilvl w:val="0"/>
                <w:numId w:val="67"/>
              </w:numPr>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检测原理：微粒子酶促化学放光</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4、</w:t>
            </w:r>
            <w:r>
              <w:rPr>
                <w:rFonts w:hint="default" w:ascii="Times New Roman" w:hAnsi="Times New Roman" w:eastAsia="仿宋" w:cs="Times New Roman"/>
                <w:color w:val="000000"/>
                <w:sz w:val="24"/>
              </w:rPr>
              <w:t>分析速度≥400测试/小时</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lang w:val="en-US" w:eastAsia="zh-CN"/>
              </w:rPr>
              <w:t>5、</w:t>
            </w:r>
            <w:r>
              <w:rPr>
                <w:rFonts w:hint="default" w:ascii="Times New Roman" w:hAnsi="Times New Roman" w:eastAsia="仿宋" w:cs="Times New Roman"/>
                <w:color w:val="000000"/>
                <w:sz w:val="24"/>
              </w:rPr>
              <w:t>样品容量：机上可一次性容纳待测样本量≥350个</w:t>
            </w:r>
            <w:r>
              <w:rPr>
                <w:rFonts w:hint="default" w:ascii="Times New Roman" w:hAnsi="Times New Roman" w:eastAsia="仿宋" w:cs="Times New Roman"/>
                <w:color w:val="000000"/>
                <w:sz w:val="24"/>
                <w:lang w:val="en-US" w:eastAsia="zh-CN"/>
              </w:rPr>
              <w:t>;</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6、</w:t>
            </w:r>
            <w:r>
              <w:rPr>
                <w:rFonts w:hint="default" w:ascii="Times New Roman" w:hAnsi="Times New Roman" w:eastAsia="仿宋" w:cs="Times New Roman"/>
                <w:color w:val="000000"/>
                <w:sz w:val="24"/>
              </w:rPr>
              <w:t>样品位≥1</w:t>
            </w:r>
            <w:r>
              <w:rPr>
                <w:rFonts w:hint="default" w:ascii="Times New Roman" w:hAnsi="Times New Roman" w:eastAsia="仿宋" w:cs="Times New Roman"/>
                <w:color w:val="000000"/>
                <w:sz w:val="24"/>
                <w:lang w:eastAsia="zh-CN"/>
              </w:rPr>
              <w:t>20</w:t>
            </w:r>
            <w:r>
              <w:rPr>
                <w:rFonts w:hint="default" w:ascii="Times New Roman" w:hAnsi="Times New Roman" w:eastAsia="仿宋" w:cs="Times New Roman"/>
                <w:color w:val="000000"/>
                <w:sz w:val="24"/>
              </w:rPr>
              <w:t>个，工作中可随时添加</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7、</w:t>
            </w:r>
            <w:r>
              <w:rPr>
                <w:rFonts w:hint="default" w:ascii="Times New Roman" w:hAnsi="Times New Roman" w:eastAsia="仿宋" w:cs="Times New Roman"/>
                <w:color w:val="000000"/>
                <w:sz w:val="24"/>
              </w:rPr>
              <w:t>最大离机时间：≥3小时</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8、</w:t>
            </w:r>
            <w:r>
              <w:rPr>
                <w:rFonts w:hint="default" w:ascii="Times New Roman" w:hAnsi="Times New Roman" w:eastAsia="仿宋" w:cs="Times New Roman"/>
                <w:color w:val="000000"/>
                <w:sz w:val="24"/>
              </w:rPr>
              <w:t>第一个结果时间≦15分钟</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9、</w:t>
            </w:r>
            <w:r>
              <w:rPr>
                <w:rFonts w:hint="default" w:ascii="Times New Roman" w:hAnsi="Times New Roman" w:eastAsia="仿宋" w:cs="Times New Roman"/>
                <w:color w:val="000000"/>
                <w:sz w:val="24"/>
              </w:rPr>
              <w:t>急诊功能（STAT）：急诊样品可以随时加入，无需停机操作</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#10</w:t>
            </w:r>
            <w:r>
              <w:rPr>
                <w:rFonts w:hint="default" w:ascii="Times New Roman" w:hAnsi="Times New Roman" w:eastAsia="仿宋" w:cs="Times New Roman"/>
                <w:color w:val="000000"/>
                <w:sz w:val="24"/>
              </w:rPr>
              <w:t>、试剂位：一次装载量≥</w:t>
            </w:r>
            <w:r>
              <w:rPr>
                <w:rFonts w:hint="default" w:ascii="Times New Roman" w:hAnsi="Times New Roman" w:eastAsia="仿宋" w:cs="Times New Roman"/>
                <w:color w:val="000000"/>
                <w:sz w:val="24"/>
                <w:lang w:val="en-US" w:eastAsia="zh-CN"/>
              </w:rPr>
              <w:t>45</w:t>
            </w:r>
            <w:r>
              <w:rPr>
                <w:rFonts w:hint="default" w:ascii="Times New Roman" w:hAnsi="Times New Roman" w:eastAsia="仿宋" w:cs="Times New Roman"/>
                <w:color w:val="000000"/>
                <w:sz w:val="24"/>
              </w:rPr>
              <w:t>个试剂位（有冷藏功能）</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w:t>
            </w:r>
            <w:r>
              <w:rPr>
                <w:rFonts w:hint="default" w:ascii="Times New Roman" w:hAnsi="Times New Roman" w:eastAsia="仿宋" w:cs="Times New Roman"/>
                <w:color w:val="000000"/>
                <w:sz w:val="24"/>
                <w:lang w:eastAsia="zh-CN"/>
              </w:rPr>
              <w:t>11</w:t>
            </w:r>
            <w:r>
              <w:rPr>
                <w:rFonts w:hint="default" w:ascii="Times New Roman" w:hAnsi="Times New Roman" w:eastAsia="仿宋" w:cs="Times New Roman"/>
                <w:color w:val="000000"/>
                <w:sz w:val="24"/>
              </w:rPr>
              <w:t>、试剂混匀：超声波</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、无需进行人机对话即可进行消耗品的更换：运行过程中不停机连续加载、更换试剂盒，消耗品和缓冲液</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、具备血液凝块检测及纠正功能</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4</w:t>
            </w:r>
            <w:r>
              <w:rPr>
                <w:rFonts w:hint="default" w:ascii="Times New Roman" w:hAnsi="Times New Roman" w:eastAsia="仿宋" w:cs="Times New Roman"/>
                <w:color w:val="000000"/>
                <w:sz w:val="24"/>
              </w:rPr>
              <w:t>、探针具有液面感应功能，探针清洗采用超声波及缓冲液清洗</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5</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szCs w:val="24"/>
                <w:lang w:bidi="ar"/>
              </w:rPr>
              <w:t>一次性独立反应杯</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szCs w:val="24"/>
                <w:lang w:val="en-US" w:eastAsia="zh-CN" w:bidi="ar"/>
              </w:rPr>
            </w:pPr>
            <w:r>
              <w:rPr>
                <w:rFonts w:hint="default" w:ascii="Times New Roman" w:hAnsi="Times New Roman" w:eastAsia="仿宋" w:cs="Times New Roman"/>
                <w:color w:val="000000"/>
                <w:sz w:val="24"/>
                <w:lang w:val="en-US" w:eastAsia="zh-CN"/>
              </w:rPr>
              <w:t>#</w:t>
            </w:r>
            <w:r>
              <w:rPr>
                <w:rFonts w:hint="default" w:ascii="Times New Roman" w:hAnsi="Times New Roman" w:eastAsia="仿宋" w:cs="Times New Roman"/>
                <w:color w:val="000000"/>
                <w:sz w:val="24"/>
                <w:lang w:eastAsia="zh-CN"/>
              </w:rPr>
              <w:t>1</w:t>
            </w:r>
            <w:r>
              <w:rPr>
                <w:rFonts w:hint="default" w:ascii="Times New Roman" w:hAnsi="Times New Roman" w:eastAsia="仿宋" w:cs="Times New Roman"/>
                <w:color w:val="000000"/>
                <w:sz w:val="24"/>
                <w:lang w:val="en-US" w:eastAsia="zh-CN"/>
              </w:rPr>
              <w:t>6</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szCs w:val="24"/>
                <w:lang w:bidi="ar"/>
              </w:rPr>
              <w:t>试剂开瓶后机上最长稳定时间≥60天</w:t>
            </w:r>
            <w:r>
              <w:rPr>
                <w:rFonts w:hint="default" w:ascii="Times New Roman" w:hAnsi="Times New Roman" w:eastAsia="仿宋" w:cs="Times New Roman"/>
                <w:color w:val="000000"/>
                <w:sz w:val="24"/>
                <w:szCs w:val="24"/>
                <w:lang w:val="en-US" w:eastAsia="zh-CN" w:bidi="ar"/>
              </w:rPr>
              <w:t>;</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7</w:t>
            </w:r>
            <w:r>
              <w:rPr>
                <w:rFonts w:hint="default" w:ascii="Times New Roman" w:hAnsi="Times New Roman" w:eastAsia="仿宋" w:cs="Times New Roman"/>
                <w:color w:val="000000"/>
                <w:sz w:val="24"/>
              </w:rPr>
              <w:t>、自动收集废弃物，并可随时更换</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18</w:t>
            </w:r>
            <w:r>
              <w:rPr>
                <w:rFonts w:hint="default" w:ascii="Times New Roman" w:hAnsi="Times New Roman" w:eastAsia="仿宋" w:cs="Times New Roman"/>
                <w:color w:val="000000"/>
                <w:sz w:val="24"/>
              </w:rPr>
              <w:t>、对试剂盒和消耗品的机上库存有跟踪监测</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19</w:t>
            </w:r>
            <w:r>
              <w:rPr>
                <w:rFonts w:hint="default" w:ascii="Times New Roman" w:hAnsi="Times New Roman" w:eastAsia="仿宋" w:cs="Times New Roman"/>
                <w:color w:val="000000"/>
                <w:sz w:val="24"/>
              </w:rPr>
              <w:t>、自动重检和稀释重检功能</w:t>
            </w:r>
          </w:p>
          <w:p>
            <w:pPr>
              <w:keepNext w:val="0"/>
              <w:keepLines w:val="0"/>
              <w:suppressLineNumbers w:val="0"/>
              <w:spacing w:before="0" w:beforeAutospacing="0" w:after="0" w:afterAutospacing="0"/>
              <w:ind w:left="0" w:right="0"/>
              <w:textAlignment w:val="baseline"/>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w:t>
            </w:r>
            <w:r>
              <w:rPr>
                <w:rFonts w:hint="default" w:ascii="Times New Roman" w:hAnsi="Times New Roman" w:eastAsia="仿宋" w:cs="Times New Roman"/>
                <w:color w:val="000000"/>
                <w:sz w:val="24"/>
                <w:lang w:eastAsia="zh-CN"/>
              </w:rPr>
              <w:t>2</w:t>
            </w:r>
            <w:r>
              <w:rPr>
                <w:rFonts w:hint="default" w:ascii="Times New Roman" w:hAnsi="Times New Roman" w:eastAsia="仿宋" w:cs="Times New Roman"/>
                <w:color w:val="000000"/>
                <w:sz w:val="24"/>
                <w:lang w:val="en-US" w:eastAsia="zh-CN"/>
              </w:rPr>
              <w:t>0</w:t>
            </w:r>
            <w:r>
              <w:rPr>
                <w:rFonts w:hint="default" w:ascii="Times New Roman" w:hAnsi="Times New Roman" w:eastAsia="仿宋" w:cs="Times New Roman"/>
                <w:color w:val="000000"/>
                <w:sz w:val="24"/>
              </w:rPr>
              <w:t>、具</w:t>
            </w:r>
            <w:r>
              <w:rPr>
                <w:rFonts w:hint="default" w:ascii="Times New Roman" w:hAnsi="Times New Roman" w:eastAsia="仿宋" w:cs="Times New Roman"/>
                <w:color w:val="000000"/>
                <w:sz w:val="24"/>
                <w:lang w:eastAsia="zh-CN"/>
              </w:rPr>
              <w:t>有预分杯功能</w:t>
            </w:r>
            <w:r>
              <w:rPr>
                <w:rFonts w:hint="default" w:ascii="Times New Roman" w:hAnsi="Times New Roman" w:eastAsia="仿宋" w:cs="Times New Roman"/>
                <w:color w:val="000000"/>
                <w:sz w:val="24"/>
              </w:rPr>
              <w:t>，自带低温冷藏系统，储存温度4-10℃，样品的挥发率：&lt;1%小时。机上样品预分杯冷藏储存位：≥270个</w:t>
            </w:r>
          </w:p>
          <w:p>
            <w:pPr>
              <w:keepNext w:val="0"/>
              <w:keepLines w:val="0"/>
              <w:suppressLineNumbers w:val="0"/>
              <w:spacing w:before="0" w:beforeAutospacing="0" w:after="0" w:afterAutospacing="0"/>
              <w:ind w:left="0" w:right="0"/>
              <w:textAlignment w:val="baseline"/>
              <w:rPr>
                <w:rFonts w:hint="default" w:ascii="仿宋" w:hAnsi="仿宋" w:eastAsia="仿宋" w:cs="Arial"/>
                <w:color w:val="000000"/>
                <w:sz w:val="24"/>
              </w:rPr>
            </w:pPr>
            <w:r>
              <w:rPr>
                <w:rFonts w:hint="default" w:ascii="Times New Roman" w:hAnsi="Times New Roman" w:eastAsia="仿宋" w:cs="Times New Roman"/>
                <w:color w:val="000000"/>
                <w:sz w:val="24"/>
              </w:rPr>
              <w:t>2</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rPr>
              <w:t>、具备实验室自动化系统预备接口，便于连接实验室分析前和分析后处理系统</w:t>
            </w:r>
          </w:p>
        </w:tc>
      </w:tr>
    </w:tbl>
    <w:p>
      <w:pPr>
        <w:tabs>
          <w:tab w:val="left" w:pos="993"/>
        </w:tabs>
        <w:spacing w:line="360" w:lineRule="auto"/>
        <w:ind w:left="480" w:firstLine="480" w:firstLineChars="200"/>
        <w:rPr>
          <w:rFonts w:ascii="仿宋" w:hAnsi="仿宋" w:eastAsia="仿宋" w:cs="仿宋"/>
          <w:sz w:val="24"/>
          <w:szCs w:val="24"/>
        </w:rPr>
      </w:pPr>
    </w:p>
    <w:p>
      <w:pPr>
        <w:tabs>
          <w:tab w:val="left" w:pos="993"/>
        </w:tabs>
        <w:spacing w:line="360" w:lineRule="auto"/>
        <w:ind w:firstLine="420" w:firstLineChars="175"/>
        <w:rPr>
          <w:rFonts w:ascii="仿宋" w:hAnsi="仿宋" w:eastAsia="仿宋" w:cs="仿宋"/>
          <w:bCs/>
          <w:sz w:val="24"/>
          <w:szCs w:val="24"/>
        </w:rPr>
      </w:pPr>
      <w:bookmarkStart w:id="19" w:name="_Toc94102124"/>
      <w:bookmarkEnd w:id="19"/>
      <w:bookmarkStart w:id="20" w:name="_Toc1965690763"/>
      <w:bookmarkEnd w:id="20"/>
      <w:bookmarkStart w:id="21" w:name="_Toc93161153"/>
      <w:bookmarkEnd w:id="21"/>
      <w:bookmarkStart w:id="22" w:name="_Toc95069536"/>
      <w:bookmarkEnd w:id="22"/>
      <w:bookmarkStart w:id="23" w:name="_Toc95312968"/>
      <w:bookmarkEnd w:id="23"/>
      <w:bookmarkStart w:id="24" w:name="_Toc95069543"/>
      <w:bookmarkEnd w:id="24"/>
      <w:bookmarkStart w:id="25" w:name="_Toc318399920"/>
      <w:bookmarkEnd w:id="25"/>
      <w:bookmarkStart w:id="26" w:name="_Toc94102131"/>
      <w:bookmarkEnd w:id="26"/>
      <w:bookmarkStart w:id="27" w:name="_Toc95736590"/>
      <w:bookmarkEnd w:id="27"/>
      <w:bookmarkStart w:id="28" w:name="_Toc93161146"/>
      <w:bookmarkEnd w:id="28"/>
      <w:bookmarkStart w:id="29" w:name="_Toc249602439"/>
      <w:bookmarkEnd w:id="29"/>
      <w:bookmarkStart w:id="30" w:name="_Toc95736591"/>
      <w:bookmarkEnd w:id="30"/>
      <w:bookmarkStart w:id="31" w:name="_Toc95312967"/>
      <w:bookmarkEnd w:id="31"/>
      <w:bookmarkStart w:id="32" w:name="_Toc94102063"/>
      <w:bookmarkEnd w:id="32"/>
      <w:bookmarkStart w:id="33" w:name="_Toc94102056"/>
      <w:bookmarkEnd w:id="33"/>
      <w:bookmarkStart w:id="34" w:name="_Toc1032629682"/>
      <w:bookmarkEnd w:id="34"/>
      <w:bookmarkStart w:id="35" w:name="_Toc51935131"/>
      <w:r>
        <w:rPr>
          <w:rFonts w:hint="eastAsia" w:ascii="仿宋" w:hAnsi="仿宋" w:eastAsia="仿宋" w:cs="仿宋"/>
          <w:bCs/>
          <w:sz w:val="24"/>
          <w:szCs w:val="24"/>
        </w:rPr>
        <w:t>交货时间及地点：签合同</w:t>
      </w:r>
      <w:r>
        <w:rPr>
          <w:rFonts w:hint="eastAsia" w:ascii="仿宋" w:hAnsi="仿宋" w:eastAsia="仿宋" w:cs="仿宋"/>
          <w:bCs/>
          <w:color w:val="FF0000"/>
          <w:sz w:val="24"/>
          <w:szCs w:val="24"/>
        </w:rPr>
        <w:t>后</w:t>
      </w:r>
      <w:r>
        <w:rPr>
          <w:rFonts w:ascii="仿宋" w:hAnsi="仿宋" w:eastAsia="仿宋" w:cs="仿宋"/>
          <w:bCs/>
          <w:color w:val="FF0000"/>
          <w:sz w:val="24"/>
          <w:szCs w:val="24"/>
        </w:rPr>
        <w:t>2</w:t>
      </w:r>
      <w:r>
        <w:rPr>
          <w:rFonts w:hint="eastAsia" w:ascii="仿宋" w:hAnsi="仿宋" w:eastAsia="仿宋" w:cs="仿宋"/>
          <w:bCs/>
          <w:color w:val="FF0000"/>
          <w:sz w:val="24"/>
          <w:szCs w:val="24"/>
        </w:rPr>
        <w:t>0日内送至采购</w:t>
      </w:r>
      <w:r>
        <w:rPr>
          <w:rFonts w:hint="eastAsia" w:ascii="仿宋" w:hAnsi="仿宋" w:eastAsia="仿宋" w:cs="仿宋"/>
          <w:bCs/>
          <w:sz w:val="24"/>
          <w:szCs w:val="24"/>
        </w:rPr>
        <w:t>人指</w:t>
      </w:r>
      <w:r>
        <w:rPr>
          <w:rFonts w:hint="eastAsia" w:ascii="仿宋" w:hAnsi="仿宋" w:eastAsia="仿宋" w:cs="仿宋"/>
          <w:bCs/>
          <w:color w:val="FF0000"/>
          <w:sz w:val="24"/>
          <w:szCs w:val="24"/>
        </w:rPr>
        <w:t>定国内地点（国家体育总局运动医学研究所）</w:t>
      </w:r>
      <w:r>
        <w:rPr>
          <w:rFonts w:hint="eastAsia" w:ascii="仿宋" w:hAnsi="仿宋" w:eastAsia="仿宋" w:cs="仿宋"/>
          <w:bCs/>
          <w:sz w:val="24"/>
          <w:szCs w:val="24"/>
        </w:rPr>
        <w:t>。</w:t>
      </w:r>
    </w:p>
    <w:p>
      <w:pPr>
        <w:tabs>
          <w:tab w:val="left" w:pos="993"/>
        </w:tabs>
        <w:spacing w:line="360" w:lineRule="auto"/>
        <w:ind w:firstLine="420" w:firstLineChars="175"/>
        <w:rPr>
          <w:rFonts w:ascii="仿宋" w:hAnsi="仿宋" w:eastAsia="仿宋" w:cs="仿宋"/>
          <w:bCs/>
          <w:sz w:val="24"/>
          <w:szCs w:val="24"/>
        </w:rPr>
      </w:pPr>
      <w:bookmarkStart w:id="36" w:name="_Toc114497518"/>
      <w:bookmarkStart w:id="37" w:name="_Toc54094439"/>
      <w:r>
        <w:rPr>
          <w:rFonts w:hint="eastAsia" w:ascii="仿宋" w:hAnsi="仿宋" w:eastAsia="仿宋" w:cs="仿宋"/>
          <w:bCs/>
          <w:sz w:val="24"/>
          <w:szCs w:val="24"/>
        </w:rPr>
        <w:t>质保期、维修服务及培训：</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1、所有设备免费质保不少于</w:t>
      </w:r>
      <w:r>
        <w:rPr>
          <w:rFonts w:hint="eastAsia" w:ascii="仿宋" w:hAnsi="仿宋" w:eastAsia="仿宋" w:cs="仿宋"/>
          <w:bCs/>
          <w:sz w:val="24"/>
          <w:szCs w:val="24"/>
          <w:lang w:val="en-US" w:eastAsia="zh-CN"/>
        </w:rPr>
        <w:t>5年</w:t>
      </w:r>
      <w:r>
        <w:rPr>
          <w:rFonts w:hint="eastAsia" w:ascii="仿宋" w:hAnsi="仿宋" w:eastAsia="仿宋" w:cs="仿宋"/>
          <w:bCs/>
          <w:sz w:val="24"/>
          <w:szCs w:val="24"/>
        </w:rPr>
        <w:t>。质保期间凡正常使用出现故障，提供免费维修，并承担此维修过程中的一切费用，人为除外。保修期自设备验收合格双方签字之日起计算。</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2、接到用户维修申请后2小时内做出响应，24小时内派维修人员到达用户现场进行维修服务直至故障完全排除，设备完全恢复正常为止；具备北京的售后服务网点和对应的24小时服务支持热线且具备工程师不少于5人以上维修服务力量。</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3、产品质保期后中标人提供终身维修服务，免人员工费，如需更换配件，只收取零配件成本费。</w:t>
      </w:r>
    </w:p>
    <w:p>
      <w:pPr>
        <w:tabs>
          <w:tab w:val="left" w:pos="993"/>
        </w:tabs>
        <w:spacing w:line="360" w:lineRule="auto"/>
        <w:ind w:firstLine="420" w:firstLineChars="175"/>
        <w:rPr>
          <w:rFonts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、在质保期内的质量问题，如给买方造成损失，赔偿相应损失，同时更换的设备重新开始计算质保期。</w:t>
      </w:r>
    </w:p>
    <w:p>
      <w:pPr>
        <w:tabs>
          <w:tab w:val="left" w:pos="993"/>
        </w:tabs>
        <w:spacing w:line="360" w:lineRule="auto"/>
        <w:ind w:firstLine="420" w:firstLineChars="175"/>
        <w:rPr>
          <w:rFonts w:ascii="仿宋" w:hAnsi="仿宋" w:eastAsia="仿宋" w:cs="仿宋"/>
          <w:bCs/>
          <w:sz w:val="24"/>
          <w:szCs w:val="24"/>
        </w:rPr>
      </w:pPr>
      <w:r>
        <w:rPr>
          <w:rFonts w:ascii="仿宋" w:hAnsi="仿宋" w:eastAsia="仿宋" w:cs="仿宋"/>
          <w:bCs/>
          <w:sz w:val="24"/>
          <w:szCs w:val="24"/>
        </w:rPr>
        <w:t>5</w:t>
      </w:r>
      <w:r>
        <w:rPr>
          <w:rFonts w:hint="eastAsia" w:ascii="仿宋" w:hAnsi="仿宋" w:eastAsia="仿宋" w:cs="仿宋"/>
          <w:bCs/>
          <w:sz w:val="24"/>
          <w:szCs w:val="24"/>
        </w:rPr>
        <w:t>、提供免费现场培训</w:t>
      </w:r>
      <w:r>
        <w:rPr>
          <w:rFonts w:hint="eastAsia" w:ascii="仿宋" w:hAnsi="仿宋" w:eastAsia="仿宋" w:cs="仿宋"/>
          <w:bCs/>
          <w:sz w:val="24"/>
          <w:szCs w:val="24"/>
          <w:lang w:val="en-US" w:eastAsia="zh-CN"/>
        </w:rPr>
        <w:t>及用户要求的巡检等</w:t>
      </w:r>
      <w:r>
        <w:rPr>
          <w:rFonts w:hint="eastAsia" w:ascii="仿宋" w:hAnsi="仿宋" w:eastAsia="仿宋" w:cs="仿宋"/>
          <w:bCs/>
          <w:sz w:val="24"/>
          <w:szCs w:val="24"/>
        </w:rPr>
        <w:t>，派出合格的有经验的技术人员对合同设备的安装、调试和现场试验等进行技术服务指导，并对安装的正确性负责。免费现场培训不少于1名操作人员，实地培训时间不少于1天。直到用户能正常独立使用和维护仪器。</w:t>
      </w:r>
    </w:p>
    <w:p>
      <w:pPr>
        <w:tabs>
          <w:tab w:val="left" w:pos="993"/>
        </w:tabs>
        <w:spacing w:line="360" w:lineRule="auto"/>
        <w:ind w:firstLine="420" w:firstLineChars="175"/>
        <w:rPr>
          <w:rFonts w:ascii="仿宋" w:hAnsi="仿宋" w:eastAsia="仿宋" w:cs="仿宋"/>
          <w:bCs/>
          <w:sz w:val="24"/>
          <w:szCs w:val="24"/>
        </w:rPr>
      </w:pPr>
      <w:r>
        <w:rPr>
          <w:rFonts w:hint="eastAsia" w:ascii="仿宋" w:hAnsi="仿宋" w:eastAsia="仿宋" w:cs="仿宋"/>
          <w:bCs/>
          <w:sz w:val="24"/>
          <w:szCs w:val="24"/>
        </w:rPr>
        <w:t>6、成熟、便捷的售后维修方案和渠道。</w:t>
      </w: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Ansi="宋体"/>
          <w:b/>
          <w:color w:val="000000"/>
          <w:sz w:val="36"/>
          <w:szCs w:val="36"/>
        </w:rPr>
      </w:pPr>
      <w:r>
        <w:rPr>
          <w:rFonts w:hint="eastAsia" w:hAnsi="宋体"/>
          <w:b/>
          <w:color w:val="000000"/>
          <w:sz w:val="36"/>
          <w:szCs w:val="36"/>
        </w:rPr>
        <w:t>第五章  采购合同（模板）</w:t>
      </w:r>
      <w:bookmarkEnd w:id="36"/>
      <w:bookmarkEnd w:id="37"/>
    </w:p>
    <w:p>
      <w:pPr>
        <w:spacing w:line="360" w:lineRule="auto"/>
        <w:rPr>
          <w:rFonts w:ascii="宋体" w:hAnsi="宋体"/>
          <w:b/>
          <w:color w:val="000000"/>
        </w:rPr>
      </w:pPr>
      <w:r>
        <w:rPr>
          <w:rFonts w:hint="eastAsia" w:ascii="宋体" w:hAnsi="宋体"/>
          <w:color w:val="000000"/>
        </w:rPr>
        <w:t xml:space="preserve">                                                          </w:t>
      </w:r>
      <w:r>
        <w:rPr>
          <w:rFonts w:hint="eastAsia" w:ascii="宋体" w:hAnsi="宋体"/>
          <w:b/>
          <w:color w:val="000000"/>
        </w:rPr>
        <w:t>合同编号：</w:t>
      </w:r>
    </w:p>
    <w:p>
      <w:pPr>
        <w:pStyle w:val="947"/>
        <w:ind w:firstLine="480"/>
      </w:pPr>
      <w:r>
        <w:rPr>
          <w:rFonts w:hint="eastAsia"/>
        </w:rPr>
        <w:t xml:space="preserve">甲方(采购人)： </w:t>
      </w:r>
    </w:p>
    <w:p>
      <w:pPr>
        <w:pStyle w:val="947"/>
        <w:ind w:firstLine="480"/>
      </w:pPr>
      <w:r>
        <w:rPr>
          <w:rFonts w:hint="eastAsia"/>
        </w:rPr>
        <w:t xml:space="preserve">乙方(成交人)： </w:t>
      </w:r>
    </w:p>
    <w:p>
      <w:pPr>
        <w:pStyle w:val="947"/>
        <w:ind w:firstLine="480"/>
      </w:pPr>
      <w:r>
        <w:rPr>
          <w:rFonts w:hint="eastAsia"/>
        </w:rPr>
        <w:t xml:space="preserve">根据《中华人民共和国政府采购法》、《中华人民共和国合同法》等相关法律法规以及本项目采购文件的规定，合同各方经平等协商达成合同如下： </w:t>
      </w:r>
    </w:p>
    <w:p>
      <w:pPr>
        <w:pStyle w:val="947"/>
        <w:ind w:firstLine="482"/>
        <w:rPr>
          <w:b/>
          <w:bCs/>
        </w:rPr>
      </w:pPr>
      <w:r>
        <w:rPr>
          <w:rFonts w:hint="eastAsia"/>
          <w:b/>
          <w:bCs/>
        </w:rPr>
        <w:t>一、定义</w:t>
      </w:r>
    </w:p>
    <w:p>
      <w:pPr>
        <w:pStyle w:val="947"/>
        <w:ind w:firstLine="480"/>
      </w:pPr>
      <w:r>
        <w:rPr>
          <w:rFonts w:hint="eastAsia"/>
        </w:rPr>
        <w:t>除非另有特别解释或说明，在本合同及与本合同相关的，甲、乙双方另行签署的其他文件（包括但不限于本合同的附件）中，下述词语均依如下定义进行解释：</w:t>
      </w:r>
    </w:p>
    <w:p>
      <w:pPr>
        <w:pStyle w:val="947"/>
        <w:ind w:firstLine="480"/>
      </w:pPr>
      <w:r>
        <w:rPr>
          <w:rFonts w:hint="eastAsia"/>
        </w:rPr>
        <w:t>“项目”指</w:t>
      </w:r>
      <w:r>
        <w:rPr>
          <w:rFonts w:hint="eastAsia"/>
          <w:u w:val="single"/>
        </w:rPr>
        <w:t xml:space="preserve">                                </w:t>
      </w:r>
      <w:r>
        <w:rPr>
          <w:rFonts w:hint="eastAsia"/>
        </w:rPr>
        <w:t>，采购编号：</w:t>
      </w:r>
      <w:r>
        <w:rPr>
          <w:rFonts w:hint="eastAsia"/>
          <w:u w:val="single"/>
        </w:rPr>
        <w:t xml:space="preserve">                  </w:t>
      </w:r>
      <w:r>
        <w:rPr>
          <w:rFonts w:hint="eastAsia"/>
        </w:rPr>
        <w:t>。</w:t>
      </w:r>
    </w:p>
    <w:p>
      <w:pPr>
        <w:pStyle w:val="947"/>
        <w:ind w:firstLine="480"/>
      </w:pPr>
      <w:r>
        <w:rPr>
          <w:rFonts w:hint="eastAsia"/>
        </w:rPr>
        <w:t>“合同”指甲、乙双方签署的，与本项目相关的协议、附件、附录和其他一切文件。</w:t>
      </w:r>
    </w:p>
    <w:p>
      <w:pPr>
        <w:pStyle w:val="947"/>
        <w:ind w:firstLine="480"/>
      </w:pPr>
      <w:r>
        <w:rPr>
          <w:rFonts w:hint="eastAsia"/>
        </w:rPr>
        <w:t>“附件”是指与本合同的订立、履行有关的，经甲、乙双方认可的，对本合同约定的内容进行细化、补充、修改、变更的文件、图纸、音像制品等资料。</w:t>
      </w:r>
    </w:p>
    <w:p>
      <w:pPr>
        <w:pStyle w:val="947"/>
        <w:ind w:firstLine="480"/>
      </w:pPr>
      <w:r>
        <w:rPr>
          <w:rFonts w:hint="eastAsia"/>
        </w:rPr>
        <w:t>“合同货物”指</w:t>
      </w:r>
      <w:r>
        <w:rPr>
          <w:rFonts w:hint="eastAsia"/>
          <w:u w:val="single"/>
        </w:rPr>
        <w:t>合同货物清单（附件一）（同投标文件中产品报价明细表，下同）</w:t>
      </w:r>
      <w:r>
        <w:rPr>
          <w:rFonts w:hint="eastAsia"/>
        </w:rPr>
        <w:t>中所规定的货物、硬件、软件、安装材料、备件及专用器具、文件资料等内容。</w:t>
      </w:r>
    </w:p>
    <w:p>
      <w:pPr>
        <w:pStyle w:val="947"/>
        <w:ind w:firstLine="480"/>
      </w:pPr>
      <w:r>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pPr>
        <w:pStyle w:val="947"/>
        <w:ind w:firstLine="480"/>
      </w:pPr>
      <w:r>
        <w:rPr>
          <w:rFonts w:hint="eastAsia"/>
        </w:rPr>
        <w:t>“检验”指甲方收货后，按照本合同约定的标准对合同货物进行的检测与查验。</w:t>
      </w:r>
    </w:p>
    <w:p>
      <w:pPr>
        <w:pStyle w:val="947"/>
        <w:ind w:firstLine="480"/>
      </w:pPr>
      <w:r>
        <w:rPr>
          <w:rFonts w:hint="eastAsia"/>
        </w:rPr>
        <w:t>“验收单”指检验完成后由甲、乙双方共同签署的验收单。</w:t>
      </w:r>
    </w:p>
    <w:p>
      <w:pPr>
        <w:pStyle w:val="947"/>
        <w:ind w:firstLine="480"/>
      </w:pPr>
      <w:r>
        <w:rPr>
          <w:rFonts w:hint="eastAsia"/>
        </w:rPr>
        <w:t>“技术资料”指安装、调试、使用、维修合同货物所应具备的产品使用说明书和／或使用指南、操作手册、维修指南、服务手册、电路图、产品演示等文件。</w:t>
      </w:r>
    </w:p>
    <w:p>
      <w:pPr>
        <w:pStyle w:val="947"/>
        <w:ind w:firstLine="480"/>
      </w:pPr>
      <w:r>
        <w:rPr>
          <w:rFonts w:hint="eastAsia"/>
        </w:rPr>
        <w:t>“保修期”指自验收单签署之日起，乙方以自担费用方式保证合同货物正常运行的时期。</w:t>
      </w:r>
    </w:p>
    <w:p>
      <w:pPr>
        <w:pStyle w:val="947"/>
        <w:ind w:firstLine="480"/>
      </w:pPr>
      <w:r>
        <w:rPr>
          <w:rFonts w:hint="eastAsia"/>
        </w:rPr>
        <w:t>“第三人”是指本合同两方以外的任何中国境内、外的自然人、法人或其他经济组织。</w:t>
      </w:r>
    </w:p>
    <w:p>
      <w:pPr>
        <w:pStyle w:val="947"/>
        <w:ind w:firstLine="480"/>
      </w:pPr>
      <w:r>
        <w:rPr>
          <w:rFonts w:hint="eastAsia"/>
        </w:rPr>
        <w:t>“法律、法规”是指由中国有关部门制定的法律、行政法规、地方性法规、规章及其他规范性文件以及经全国人民代表大会常务委员会批准的中国缔结、参加的国际条（公）约的有关规定。</w:t>
      </w:r>
    </w:p>
    <w:p>
      <w:pPr>
        <w:pStyle w:val="947"/>
        <w:ind w:firstLine="480"/>
      </w:pPr>
      <w:r>
        <w:rPr>
          <w:rFonts w:hint="eastAsia"/>
        </w:rPr>
        <w:t>“采购文件”指</w:t>
      </w:r>
      <w:r>
        <w:rPr>
          <w:rFonts w:hint="eastAsia"/>
          <w:u w:val="single"/>
        </w:rPr>
        <w:t xml:space="preserve">                   </w:t>
      </w:r>
      <w:r>
        <w:rPr>
          <w:rFonts w:hint="eastAsia"/>
        </w:rPr>
        <w:t xml:space="preserve">项目(项目名称) </w:t>
      </w:r>
      <w:r>
        <w:rPr>
          <w:rFonts w:hint="eastAsia"/>
          <w:u w:val="single"/>
        </w:rPr>
        <w:t xml:space="preserve">           </w:t>
      </w:r>
      <w:r>
        <w:rPr>
          <w:rFonts w:hint="eastAsia"/>
        </w:rPr>
        <w:t>号（采购编号）采购文件。</w:t>
      </w:r>
    </w:p>
    <w:p>
      <w:pPr>
        <w:pStyle w:val="947"/>
        <w:ind w:firstLine="480"/>
      </w:pPr>
      <w:r>
        <w:rPr>
          <w:rFonts w:hint="eastAsia"/>
        </w:rPr>
        <w:t>“投标文件”指乙方按</w:t>
      </w:r>
      <w:r>
        <w:rPr>
          <w:rFonts w:hint="eastAsia"/>
          <w:u w:val="single"/>
        </w:rPr>
        <w:t xml:space="preserve">           </w:t>
      </w:r>
      <w:r>
        <w:rPr>
          <w:rFonts w:hint="eastAsia"/>
        </w:rPr>
        <w:t>号（采购编号）采购文件的要求编制和投递，并最终被采购单位接受的投标文件。</w:t>
      </w:r>
    </w:p>
    <w:p>
      <w:pPr>
        <w:pStyle w:val="947"/>
        <w:ind w:firstLine="480"/>
      </w:pPr>
      <w:r>
        <w:rPr>
          <w:rFonts w:hint="eastAsia"/>
        </w:rPr>
        <w:t>合同标的</w:t>
      </w:r>
    </w:p>
    <w:p>
      <w:pPr>
        <w:pStyle w:val="947"/>
        <w:ind w:firstLine="480"/>
      </w:pPr>
      <w:r>
        <w:rPr>
          <w:rFonts w:hint="eastAsia"/>
        </w:rPr>
        <w:t>甲方同意从乙方购买合同货物，乙方同意向甲方出售</w:t>
      </w:r>
      <w:r>
        <w:rPr>
          <w:rFonts w:hint="eastAsia"/>
          <w:u w:val="single"/>
        </w:rPr>
        <w:t>附件一、合同货物清单（同投标文件中产品报价明细表）</w:t>
      </w:r>
      <w:r>
        <w:rPr>
          <w:rFonts w:hint="eastAsia"/>
        </w:rPr>
        <w:t>中所列货物及相关服务。</w:t>
      </w:r>
    </w:p>
    <w:p>
      <w:pPr>
        <w:pStyle w:val="947"/>
        <w:ind w:firstLine="482"/>
        <w:rPr>
          <w:b/>
          <w:bCs/>
        </w:rPr>
      </w:pPr>
      <w:r>
        <w:rPr>
          <w:rFonts w:hint="eastAsia"/>
          <w:b/>
          <w:bCs/>
        </w:rPr>
        <w:t>二、合同价格</w:t>
      </w:r>
    </w:p>
    <w:p>
      <w:pPr>
        <w:pStyle w:val="947"/>
        <w:ind w:firstLine="480"/>
      </w:pPr>
      <w:r>
        <w:rPr>
          <w:rFonts w:hint="eastAsia"/>
        </w:rPr>
        <w:t>合同总金额为</w:t>
      </w:r>
      <w:r>
        <w:rPr>
          <w:rFonts w:hint="eastAsia"/>
          <w:u w:val="single"/>
        </w:rPr>
        <w:t>人民币          元整（大写：              元）</w:t>
      </w:r>
      <w:r>
        <w:rPr>
          <w:rFonts w:hint="eastAsia"/>
        </w:rPr>
        <w:t>。</w:t>
      </w:r>
    </w:p>
    <w:p>
      <w:pPr>
        <w:pStyle w:val="947"/>
        <w:ind w:firstLine="480"/>
      </w:pPr>
      <w:r>
        <w:rPr>
          <w:rFonts w:hint="eastAsia"/>
        </w:rPr>
        <w:t>本合同价格为包含了购买合同货物及其全部相关服务的费用和所需缴纳的所有税费,包含但不限于：货物发运到指定地点并安装调试及合同货物的进口报关、仓储、保险、保修、维修、保养等一切费用。</w:t>
      </w:r>
    </w:p>
    <w:p>
      <w:pPr>
        <w:pStyle w:val="947"/>
        <w:ind w:firstLine="480"/>
      </w:pPr>
      <w:r>
        <w:rPr>
          <w:rFonts w:hint="eastAsia"/>
        </w:rPr>
        <w:t>合同货物详细目录及价格见</w:t>
      </w:r>
      <w:r>
        <w:rPr>
          <w:rFonts w:hint="eastAsia"/>
          <w:u w:val="single"/>
        </w:rPr>
        <w:t>附件一、合同货物清单（同报价文件中产品报价明细表）</w:t>
      </w:r>
      <w:r>
        <w:rPr>
          <w:rFonts w:hint="eastAsia"/>
        </w:rPr>
        <w:t>。</w:t>
      </w:r>
    </w:p>
    <w:p>
      <w:pPr>
        <w:pStyle w:val="947"/>
        <w:ind w:firstLine="482"/>
        <w:rPr>
          <w:b/>
          <w:bCs/>
          <w:color w:val="FF6600"/>
        </w:rPr>
      </w:pPr>
      <w:r>
        <w:rPr>
          <w:rFonts w:hint="eastAsia"/>
          <w:b/>
          <w:bCs/>
        </w:rPr>
        <w:t>三、合同款支付和结算方式</w:t>
      </w:r>
    </w:p>
    <w:p>
      <w:pPr>
        <w:pStyle w:val="947"/>
        <w:ind w:firstLine="480"/>
      </w:pPr>
      <w:r>
        <w:rPr>
          <w:rFonts w:hint="eastAsia"/>
        </w:rPr>
        <w:t>甲、乙双方签订验收合格单后十日内，甲方向乙方支付全部货款。</w:t>
      </w:r>
    </w:p>
    <w:p>
      <w:pPr>
        <w:pStyle w:val="947"/>
        <w:ind w:firstLine="480"/>
      </w:pPr>
      <w:r>
        <w:rPr>
          <w:rFonts w:hint="eastAsia"/>
        </w:rPr>
        <w:t>汇款账户信息：</w:t>
      </w:r>
    </w:p>
    <w:p>
      <w:pPr>
        <w:pStyle w:val="947"/>
        <w:ind w:firstLine="480"/>
      </w:pPr>
    </w:p>
    <w:p>
      <w:pPr>
        <w:pStyle w:val="947"/>
        <w:ind w:firstLine="480"/>
      </w:pPr>
      <w:r>
        <w:rPr>
          <w:rFonts w:hint="eastAsia"/>
        </w:rPr>
        <w:t>如乙方根据本合同规定有责任向甲方支付违约金或其它赔偿时，甲方在书面通知乙方后,有权从上述付款中直接扣除该等款项。</w:t>
      </w:r>
    </w:p>
    <w:p>
      <w:pPr>
        <w:pStyle w:val="947"/>
        <w:ind w:firstLine="480"/>
      </w:pPr>
      <w:r>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pPr>
        <w:pStyle w:val="947"/>
        <w:ind w:firstLine="480"/>
      </w:pPr>
    </w:p>
    <w:p>
      <w:pPr>
        <w:pStyle w:val="947"/>
        <w:ind w:firstLine="482"/>
        <w:rPr>
          <w:b/>
          <w:bCs/>
        </w:rPr>
      </w:pPr>
      <w:r>
        <w:rPr>
          <w:rFonts w:hint="eastAsia"/>
          <w:b/>
          <w:bCs/>
        </w:rPr>
        <w:t>四、 交货</w:t>
      </w:r>
    </w:p>
    <w:p>
      <w:pPr>
        <w:pStyle w:val="947"/>
        <w:ind w:firstLine="480"/>
      </w:pPr>
      <w:r>
        <w:rPr>
          <w:rFonts w:hint="eastAsia"/>
        </w:rPr>
        <w:t>交货方式：现场交货</w:t>
      </w:r>
    </w:p>
    <w:p>
      <w:pPr>
        <w:pStyle w:val="947"/>
        <w:ind w:firstLine="480"/>
      </w:pPr>
      <w:r>
        <w:rPr>
          <w:rFonts w:hint="eastAsia"/>
        </w:rPr>
        <w:t>乙方负责办理运输和保险，将货物运抵交货地点，并负责进行安装、调试。有关运输、保险和装卸等一切相关的费用由乙方承担。</w:t>
      </w:r>
    </w:p>
    <w:p>
      <w:pPr>
        <w:pStyle w:val="947"/>
        <w:ind w:firstLine="480"/>
      </w:pPr>
      <w:r>
        <w:rPr>
          <w:rFonts w:hint="eastAsia"/>
        </w:rPr>
        <w:t>所有货物运抵现场并安装调试合格，经甲方核对无误，甲、乙双方签署收货单的日期为交货日期。</w:t>
      </w:r>
    </w:p>
    <w:p>
      <w:pPr>
        <w:pStyle w:val="947"/>
        <w:ind w:firstLine="480"/>
      </w:pPr>
      <w:r>
        <w:rPr>
          <w:rFonts w:hint="eastAsia"/>
        </w:rPr>
        <w:t>其他约定事项</w:t>
      </w:r>
      <w:r>
        <w:rPr>
          <w:rFonts w:hint="eastAsia"/>
          <w:u w:val="single"/>
        </w:rPr>
        <w:t>交货内容将包括有关设备的安装、调试以及设备安装前期的工程配合等内容</w:t>
      </w:r>
      <w:r>
        <w:rPr>
          <w:rFonts w:hint="eastAsia"/>
        </w:rPr>
        <w:t>。</w:t>
      </w:r>
    </w:p>
    <w:p>
      <w:pPr>
        <w:pStyle w:val="947"/>
        <w:ind w:firstLine="480"/>
      </w:pPr>
      <w:r>
        <w:rPr>
          <w:rFonts w:hint="eastAsia"/>
        </w:rPr>
        <w:t>交货日期</w:t>
      </w:r>
      <w:r>
        <w:rPr>
          <w:rFonts w:hint="eastAsia"/>
          <w:u w:val="single"/>
        </w:rPr>
        <w:tab/>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pStyle w:val="947"/>
        <w:ind w:firstLine="480"/>
      </w:pPr>
      <w:r>
        <w:rPr>
          <w:rFonts w:hint="eastAsia"/>
        </w:rPr>
        <w:t>运输方式</w:t>
      </w:r>
      <w:r>
        <w:rPr>
          <w:rFonts w:hint="eastAsia"/>
          <w:u w:val="single"/>
        </w:rPr>
        <w:tab/>
      </w:r>
      <w:r>
        <w:rPr>
          <w:rFonts w:hint="eastAsia"/>
          <w:u w:val="single"/>
        </w:rPr>
        <w:t xml:space="preserve">                                      </w:t>
      </w:r>
      <w:r>
        <w:rPr>
          <w:rFonts w:hint="eastAsia"/>
        </w:rPr>
        <w:t>。</w:t>
      </w:r>
    </w:p>
    <w:p>
      <w:pPr>
        <w:pStyle w:val="947"/>
        <w:ind w:firstLine="480"/>
      </w:pPr>
      <w:r>
        <w:rPr>
          <w:rFonts w:hint="eastAsia"/>
        </w:rPr>
        <w:t>交货（安装、调试、服务）地点：</w:t>
      </w:r>
      <w:r>
        <w:rPr>
          <w:rFonts w:hint="eastAsia"/>
          <w:u w:val="single"/>
        </w:rPr>
        <w:t xml:space="preserve">                       </w:t>
      </w:r>
      <w:r>
        <w:rPr>
          <w:rFonts w:hint="eastAsia"/>
        </w:rPr>
        <w:t>。</w:t>
      </w:r>
    </w:p>
    <w:p>
      <w:pPr>
        <w:pStyle w:val="947"/>
        <w:ind w:firstLine="482"/>
        <w:rPr>
          <w:b/>
          <w:bCs/>
        </w:rPr>
      </w:pPr>
      <w:r>
        <w:rPr>
          <w:rFonts w:hint="eastAsia"/>
          <w:b/>
          <w:bCs/>
        </w:rPr>
        <w:t>五、包装和标记</w:t>
      </w:r>
    </w:p>
    <w:p>
      <w:pPr>
        <w:pStyle w:val="947"/>
        <w:ind w:firstLine="480"/>
      </w:pPr>
      <w:r>
        <w:rPr>
          <w:rFonts w:hint="eastAsia"/>
        </w:rPr>
        <w:t>乙方交付的所有合同货物应具有适于长途运输多次搬运和装卸的坚固包装，并且乙方应根据合同货物的不同特性和要求采取防潮、防雨、防锈、防震、防腐等保护措施，以确保合同货物安全无损地送达交货地点。</w:t>
      </w:r>
    </w:p>
    <w:p>
      <w:pPr>
        <w:pStyle w:val="947"/>
        <w:ind w:firstLine="480"/>
      </w:pPr>
      <w:r>
        <w:rPr>
          <w:rFonts w:hint="eastAsia"/>
        </w:rPr>
        <w:t>下列资料包装在合同货物的包装箱中：</w:t>
      </w:r>
    </w:p>
    <w:p>
      <w:pPr>
        <w:pStyle w:val="947"/>
        <w:ind w:firstLine="480"/>
      </w:pPr>
      <w:r>
        <w:rPr>
          <w:rFonts w:hint="eastAsia"/>
        </w:rPr>
        <w:t>装箱单</w:t>
      </w:r>
    </w:p>
    <w:p>
      <w:pPr>
        <w:pStyle w:val="947"/>
        <w:ind w:firstLine="480"/>
      </w:pPr>
      <w:r>
        <w:rPr>
          <w:rFonts w:hint="eastAsia"/>
        </w:rPr>
        <w:t>合同货物数量和货物生产商家出具的质量合格证书、保修证书</w:t>
      </w:r>
    </w:p>
    <w:p>
      <w:pPr>
        <w:pStyle w:val="947"/>
        <w:ind w:firstLine="480"/>
      </w:pPr>
      <w:r>
        <w:rPr>
          <w:rFonts w:hint="eastAsia"/>
        </w:rPr>
        <w:t>产品使用说明书及其它必要的技术资料（中文）</w:t>
      </w:r>
    </w:p>
    <w:p>
      <w:pPr>
        <w:pStyle w:val="947"/>
        <w:ind w:firstLine="480"/>
      </w:pPr>
      <w:r>
        <w:rPr>
          <w:rFonts w:hint="eastAsia"/>
        </w:rPr>
        <w:t>3、 乙方对合同货物包装不善、标记不明、防护措施不当或在合同货物装箱前保管不良，致使合同货物遭到损坏或丢失，乙方应负责免费修理或更换，并承担由此给甲方造成的一切损失。</w:t>
      </w:r>
    </w:p>
    <w:p>
      <w:pPr>
        <w:pStyle w:val="947"/>
        <w:ind w:firstLine="482"/>
        <w:rPr>
          <w:b/>
          <w:bCs/>
        </w:rPr>
      </w:pPr>
      <w:r>
        <w:rPr>
          <w:rFonts w:hint="eastAsia"/>
          <w:b/>
          <w:bCs/>
        </w:rPr>
        <w:t>六、质量标准和检验</w:t>
      </w:r>
    </w:p>
    <w:p>
      <w:pPr>
        <w:pStyle w:val="947"/>
        <w:ind w:firstLine="480"/>
      </w:pPr>
      <w:r>
        <w:rPr>
          <w:rFonts w:hint="eastAsia"/>
        </w:rPr>
        <w:t>乙方承诺提供给甲方的合同货物质量应符合国家标准(强制或推荐)、行业标准、企业标准及相应的技术规范要求中要求最高的标准,并提供其出具的质量合格证书。</w:t>
      </w:r>
    </w:p>
    <w:p>
      <w:pPr>
        <w:pStyle w:val="947"/>
        <w:ind w:firstLine="480"/>
      </w:pPr>
      <w:r>
        <w:rPr>
          <w:rFonts w:hint="eastAsia"/>
        </w:rPr>
        <w:t>除采购文件另有规定或乙方已在投标文件中载明并为甲方所接受外，乙方不得将合同的全部或部分转让、转包或分包给其他报价人履行,但合同的主体或关键性工作必须由乙方亲自完成。</w:t>
      </w:r>
    </w:p>
    <w:p>
      <w:pPr>
        <w:pStyle w:val="947"/>
        <w:ind w:firstLine="480"/>
      </w:pPr>
      <w:r>
        <w:rPr>
          <w:rFonts w:hint="eastAsia"/>
        </w:rPr>
        <w:t>乙方应保证所提供的货物经正确安装、合理操作和维护保养在其使用寿命期内具有令甲方满意的性能，并对由于合同货物的设计、工艺或材料的缺陷而发生的任何故障负责。</w:t>
      </w:r>
    </w:p>
    <w:p>
      <w:pPr>
        <w:pStyle w:val="947"/>
        <w:ind w:firstLine="480"/>
      </w:pPr>
      <w:r>
        <w:rPr>
          <w:rFonts w:hint="eastAsia"/>
        </w:rPr>
        <w:t>甲方对合同货物的数量、规格和质量的检验，应依据本项目采购文件中的有关规定进行。采用现场交货方式的，检验在交货地点进行。</w:t>
      </w:r>
    </w:p>
    <w:p>
      <w:pPr>
        <w:pStyle w:val="947"/>
        <w:ind w:firstLine="480"/>
      </w:pPr>
      <w:r>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pPr>
        <w:pStyle w:val="947"/>
        <w:ind w:firstLine="482"/>
      </w:pPr>
      <w:r>
        <w:rPr>
          <w:rFonts w:hint="eastAsia"/>
          <w:b/>
          <w:bCs/>
        </w:rPr>
        <w:t>七、  技术服务和保修责任</w:t>
      </w:r>
    </w:p>
    <w:p>
      <w:pPr>
        <w:pStyle w:val="947"/>
        <w:ind w:firstLine="480"/>
      </w:pPr>
      <w:r>
        <w:rPr>
          <w:rFonts w:hint="eastAsia"/>
        </w:rPr>
        <w:t>乙方对合同货物的质量保修期为验收单签署之日起（）个月。若厂家规定的保修期或合同货物主要部件的保修期长于本合同保修期，应适用其保修期。</w:t>
      </w:r>
    </w:p>
    <w:p>
      <w:pPr>
        <w:pStyle w:val="947"/>
        <w:ind w:firstLine="480"/>
      </w:pPr>
      <w:r>
        <w:rPr>
          <w:rFonts w:hint="eastAsia"/>
        </w:rPr>
        <w:t>乙方承诺在合同货物的质量保修期内免费为甲方提供合同货物的维修服务及零配件更换。</w:t>
      </w:r>
    </w:p>
    <w:p>
      <w:pPr>
        <w:pStyle w:val="947"/>
        <w:ind w:firstLine="480"/>
      </w:pPr>
      <w:r>
        <w:rPr>
          <w:rFonts w:hint="eastAsia"/>
        </w:rPr>
        <w:t>乙方保证在合同货物出现故障和缺陷时，或接到甲方提出的技术服务要求后（ 　 ）小时内予以答复，如甲方有要求或必要时，乙方应在接到甲方通知后（ 　 ）小时内派员至甲方免费维修和提供现场指导。</w:t>
      </w:r>
    </w:p>
    <w:p>
      <w:pPr>
        <w:pStyle w:val="947"/>
        <w:ind w:firstLine="480"/>
      </w:pPr>
      <w:r>
        <w:rPr>
          <w:rFonts w:hint="eastAsia"/>
        </w:rPr>
        <w:t>如乙方在接到甲方维修通知后（ 　 ）小时仍不能修复有关货物，乙方应提供与该货物同一型号的备用货物，如因此给甲方造成损失，乙方应负责赔偿。</w:t>
      </w:r>
    </w:p>
    <w:p>
      <w:pPr>
        <w:pStyle w:val="947"/>
        <w:ind w:firstLine="480"/>
      </w:pPr>
      <w:r>
        <w:rPr>
          <w:rFonts w:hint="eastAsia"/>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pPr>
        <w:pStyle w:val="947"/>
        <w:ind w:firstLine="480"/>
      </w:pPr>
      <w:r>
        <w:rPr>
          <w:rFonts w:hint="eastAsia"/>
        </w:rPr>
        <w:t>如因甲方在使用中自行变更货物的硬件或软件而引起的缺陷，或因甲方人员维护不当而损坏的货物或零部件，乙方不负保修责任，乙方可以提供更换或修理服务，由此引起的费用由甲方负担。</w:t>
      </w:r>
    </w:p>
    <w:p>
      <w:pPr>
        <w:pStyle w:val="947"/>
        <w:ind w:firstLine="480"/>
      </w:pPr>
      <w:r>
        <w:rPr>
          <w:rFonts w:hint="eastAsia"/>
        </w:rPr>
        <w:t>在合同货物保修期内，如果由于乙方更换、修理和续补货物，而造成本合同货物不得不停止运行，货物保修期应依照停止运行的实际时间加以延长，如因此给甲方造成损失，乙方应负责赔偿。</w:t>
      </w:r>
    </w:p>
    <w:p>
      <w:pPr>
        <w:pStyle w:val="947"/>
        <w:ind w:firstLine="480"/>
      </w:pPr>
      <w:r>
        <w:rPr>
          <w:rFonts w:hint="eastAsia"/>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pPr>
        <w:pStyle w:val="947"/>
        <w:ind w:firstLine="480"/>
      </w:pPr>
      <w:r>
        <w:rPr>
          <w:rFonts w:hint="eastAsia"/>
        </w:rPr>
        <w:t>在合同货物保修期届满后，如果因合同货物硬件或软件的固有缺陷和瑕疵出现紧急故障和事故，乙方应在接到甲方通知后立即提供电话支持、远程支持并在(　 )小时内到达现场，迅速排除货物故障。</w:t>
      </w:r>
    </w:p>
    <w:p>
      <w:pPr>
        <w:pStyle w:val="947"/>
        <w:ind w:firstLine="482"/>
        <w:rPr>
          <w:b/>
          <w:bCs/>
        </w:rPr>
      </w:pPr>
      <w:r>
        <w:rPr>
          <w:rFonts w:hint="eastAsia"/>
          <w:b/>
          <w:bCs/>
        </w:rPr>
        <w:t>八、违约责任</w:t>
      </w:r>
    </w:p>
    <w:p>
      <w:pPr>
        <w:pStyle w:val="947"/>
        <w:ind w:firstLine="480"/>
      </w:pPr>
      <w:r>
        <w:rPr>
          <w:rFonts w:hint="eastAsia"/>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pStyle w:val="947"/>
        <w:ind w:firstLine="480"/>
      </w:pPr>
      <w:r>
        <w:rPr>
          <w:rFonts w:hint="eastAsia"/>
        </w:rPr>
        <w:t>在甲方同意延长的期限内交付全部货物、提供服务并承担由此给甲方造成的一切损失。</w:t>
      </w:r>
    </w:p>
    <w:p>
      <w:pPr>
        <w:pStyle w:val="947"/>
        <w:ind w:firstLine="480"/>
      </w:pPr>
      <w:r>
        <w:rPr>
          <w:rFonts w:hint="eastAsia"/>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pStyle w:val="947"/>
        <w:ind w:firstLine="480"/>
      </w:pPr>
      <w:r>
        <w:rPr>
          <w:rFonts w:hint="eastAsia"/>
        </w:rPr>
        <w:t>根据货物低劣程度、损坏程度以及使甲方所遭受的损失，经甲乙双方商定降低货物的价格或赔偿甲方所遭受的损失。</w:t>
      </w:r>
    </w:p>
    <w:p>
      <w:pPr>
        <w:pStyle w:val="947"/>
        <w:ind w:firstLine="480"/>
      </w:pPr>
      <w:r>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pStyle w:val="947"/>
        <w:ind w:firstLine="480"/>
      </w:pPr>
      <w:r>
        <w:rPr>
          <w:rFonts w:hint="eastAsia"/>
        </w:rPr>
        <w:t>如乙方延期交付货物或交付货物不符合本合同或采购文件的要求、投标文件的承诺，甲方有权部分或全部解除合同并要求乙方赔偿由此造成的损失。此时甲方可采取必要的补救措施，相关费用由乙方承担。</w:t>
      </w:r>
    </w:p>
    <w:p>
      <w:pPr>
        <w:pStyle w:val="947"/>
        <w:ind w:firstLine="480"/>
      </w:pPr>
      <w:r>
        <w:rPr>
          <w:rFonts w:hint="eastAsia"/>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pStyle w:val="947"/>
        <w:ind w:firstLine="480"/>
      </w:pPr>
      <w:r>
        <w:rPr>
          <w:rFonts w:hint="eastAsia"/>
        </w:rPr>
        <w:t>延期付款的违约责任</w:t>
      </w:r>
    </w:p>
    <w:p>
      <w:pPr>
        <w:pStyle w:val="947"/>
        <w:ind w:firstLine="480"/>
      </w:pPr>
      <w:r>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pPr>
        <w:pStyle w:val="947"/>
        <w:ind w:firstLine="480"/>
      </w:pPr>
      <w:r>
        <w:rPr>
          <w:rFonts w:hint="eastAsia"/>
        </w:rPr>
        <w:t>如在乙方未违约的情况下，甲方要求退货，应向乙方支付退货部分价款百分之（十）的违约金。</w:t>
      </w:r>
    </w:p>
    <w:p>
      <w:pPr>
        <w:pStyle w:val="947"/>
        <w:ind w:firstLine="480"/>
      </w:pPr>
      <w:r>
        <w:rPr>
          <w:rFonts w:hint="eastAsia"/>
        </w:rPr>
        <w:t>延期交货的违约责任</w:t>
      </w:r>
    </w:p>
    <w:p>
      <w:pPr>
        <w:pStyle w:val="947"/>
        <w:ind w:firstLine="480"/>
      </w:pPr>
      <w:r>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pPr>
        <w:pStyle w:val="947"/>
        <w:ind w:firstLine="480"/>
      </w:pPr>
      <w:r>
        <w:rPr>
          <w:rFonts w:hint="eastAsia"/>
        </w:rPr>
        <w:t>如乙方在合同规定的交货日期后（十）天内仍未能交货，则视为乙方不能交货，甲方有权单方解除合同，乙方除退还已收取的货款外，还应向甲方偿付全部货款百分之（十）的违约金。</w:t>
      </w:r>
    </w:p>
    <w:p>
      <w:pPr>
        <w:pStyle w:val="947"/>
        <w:ind w:firstLine="480"/>
      </w:pPr>
      <w:r>
        <w:rPr>
          <w:rFonts w:hint="eastAsia"/>
        </w:rPr>
        <w:t>以上各项交付的违约金并不影响违约方履行合同的各项义务。</w:t>
      </w:r>
    </w:p>
    <w:p>
      <w:pPr>
        <w:pStyle w:val="947"/>
        <w:ind w:firstLine="480"/>
      </w:pPr>
      <w:r>
        <w:rPr>
          <w:rFonts w:hint="eastAsia"/>
        </w:rPr>
        <w:t>关于违反招标、投标规定的违约责任</w:t>
      </w:r>
    </w:p>
    <w:p>
      <w:pPr>
        <w:pStyle w:val="947"/>
        <w:ind w:firstLine="480"/>
        <w:rPr>
          <w:szCs w:val="21"/>
        </w:rPr>
      </w:pPr>
      <w:r>
        <w:rPr>
          <w:rFonts w:hint="eastAsia"/>
          <w:szCs w:val="21"/>
        </w:rPr>
        <w:t>各方理解并认同：本合同未对与项目直接相关的采购文件和投标文件作实质性修改；甲乙双方亦承诺不在签署本合同后另行达成背离前述文件实质性内容的其它协议或类似约定。如有违反，由此产生的一切后果（包括但不限于合同被有关部门宣告为无效）由甲乙双方自行承担。</w:t>
      </w:r>
    </w:p>
    <w:p>
      <w:pPr>
        <w:pStyle w:val="947"/>
        <w:ind w:firstLine="480"/>
      </w:pPr>
    </w:p>
    <w:p>
      <w:pPr>
        <w:pStyle w:val="947"/>
        <w:ind w:firstLine="482"/>
        <w:rPr>
          <w:b/>
          <w:bCs/>
        </w:rPr>
      </w:pPr>
      <w:r>
        <w:rPr>
          <w:rFonts w:hint="eastAsia"/>
          <w:b/>
          <w:bCs/>
        </w:rPr>
        <w:t>九、  不可抗力</w:t>
      </w:r>
    </w:p>
    <w:p>
      <w:pPr>
        <w:pStyle w:val="947"/>
        <w:ind w:firstLine="480"/>
      </w:pPr>
      <w:r>
        <w:rPr>
          <w:rFonts w:hint="eastAsia"/>
        </w:rPr>
        <w:t>不可抗力指下列事件：战争、动乱、瘟疫、严重火灾、洪水、地震、风暴或其他自然灾害，以及本合同各方不可预见、不可防止并不能避免或克服的一切其他事件。</w:t>
      </w:r>
    </w:p>
    <w:p>
      <w:pPr>
        <w:pStyle w:val="947"/>
        <w:ind w:firstLine="480"/>
      </w:pPr>
      <w:r>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pPr>
        <w:pStyle w:val="947"/>
        <w:ind w:firstLine="480"/>
      </w:pPr>
      <w:r>
        <w:rPr>
          <w:rFonts w:hint="eastAsia"/>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947"/>
        <w:ind w:firstLine="480"/>
      </w:pPr>
      <w:r>
        <w:rPr>
          <w:rFonts w:hint="eastAsia"/>
        </w:rPr>
        <w:t>合同各方应根据不可抗力对本合同履行的影响程度，协商确定是否终止本合同，或是继续履行本合同。</w:t>
      </w:r>
    </w:p>
    <w:p>
      <w:pPr>
        <w:pStyle w:val="947"/>
        <w:ind w:firstLine="482"/>
        <w:rPr>
          <w:b/>
          <w:bCs/>
        </w:rPr>
      </w:pPr>
      <w:r>
        <w:rPr>
          <w:rFonts w:hint="eastAsia"/>
          <w:b/>
          <w:bCs/>
        </w:rPr>
        <w:t>十、  联系方式</w:t>
      </w:r>
    </w:p>
    <w:p>
      <w:pPr>
        <w:pStyle w:val="947"/>
        <w:ind w:firstLine="480"/>
      </w:pPr>
      <w:r>
        <w:rPr>
          <w:rFonts w:hint="eastAsia"/>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pStyle w:val="947"/>
        <w:ind w:firstLine="480"/>
      </w:pPr>
      <w:r>
        <w:rPr>
          <w:rFonts w:hint="eastAsia"/>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pStyle w:val="947"/>
        <w:ind w:firstLine="480"/>
      </w:pPr>
      <w:r>
        <w:rPr>
          <w:rFonts w:hint="eastAsia"/>
        </w:rPr>
        <w:t>甲方：</w:t>
      </w:r>
      <w:r>
        <w:rPr>
          <w:rFonts w:hint="eastAsia"/>
        </w:rPr>
        <w:tab/>
      </w:r>
      <w:r>
        <w:rPr>
          <w:rFonts w:hint="eastAsia"/>
        </w:rPr>
        <w:t xml:space="preserve">联系人：         </w:t>
      </w:r>
    </w:p>
    <w:p>
      <w:pPr>
        <w:pStyle w:val="947"/>
        <w:ind w:firstLine="480"/>
      </w:pPr>
      <w:r>
        <w:rPr>
          <w:rFonts w:hint="eastAsia"/>
        </w:rPr>
        <w:tab/>
      </w:r>
      <w:r>
        <w:rPr>
          <w:rFonts w:hint="eastAsia"/>
        </w:rPr>
        <w:t xml:space="preserve">地址：                      </w:t>
      </w:r>
      <w:r>
        <w:rPr>
          <w:rFonts w:hint="eastAsia"/>
        </w:rPr>
        <w:tab/>
      </w:r>
      <w:r>
        <w:rPr>
          <w:rFonts w:hint="eastAsia"/>
        </w:rPr>
        <w:t xml:space="preserve">邮编：         </w:t>
      </w:r>
    </w:p>
    <w:p>
      <w:pPr>
        <w:pStyle w:val="947"/>
        <w:ind w:firstLine="480"/>
      </w:pPr>
      <w:r>
        <w:rPr>
          <w:rFonts w:hint="eastAsia"/>
        </w:rPr>
        <w:tab/>
      </w:r>
      <w:r>
        <w:rPr>
          <w:rFonts w:hint="eastAsia"/>
        </w:rPr>
        <w:t xml:space="preserve">电话：              </w:t>
      </w:r>
      <w:r>
        <w:rPr>
          <w:rFonts w:hint="eastAsia"/>
        </w:rPr>
        <w:tab/>
      </w:r>
      <w:r>
        <w:rPr>
          <w:rFonts w:hint="eastAsia"/>
        </w:rPr>
        <w:t xml:space="preserve">传真：                </w:t>
      </w:r>
    </w:p>
    <w:p>
      <w:pPr>
        <w:pStyle w:val="947"/>
        <w:ind w:firstLine="480"/>
      </w:pPr>
      <w:r>
        <w:rPr>
          <w:rFonts w:hint="eastAsia"/>
        </w:rPr>
        <w:tab/>
      </w:r>
      <w:r>
        <w:rPr>
          <w:rFonts w:hint="eastAsia"/>
        </w:rPr>
        <w:t xml:space="preserve">开户银行及帐号：                             </w:t>
      </w:r>
    </w:p>
    <w:p>
      <w:pPr>
        <w:pStyle w:val="947"/>
        <w:ind w:firstLine="480"/>
      </w:pPr>
      <w:r>
        <w:rPr>
          <w:rFonts w:hint="eastAsia"/>
        </w:rPr>
        <w:tab/>
      </w:r>
    </w:p>
    <w:p>
      <w:pPr>
        <w:pStyle w:val="947"/>
        <w:ind w:firstLine="480"/>
      </w:pPr>
      <w:r>
        <w:rPr>
          <w:rFonts w:hint="eastAsia"/>
        </w:rPr>
        <w:t>乙方：</w:t>
      </w:r>
      <w:r>
        <w:rPr>
          <w:rFonts w:hint="eastAsia"/>
        </w:rPr>
        <w:tab/>
      </w:r>
      <w:r>
        <w:rPr>
          <w:rFonts w:hint="eastAsia"/>
        </w:rPr>
        <w:t xml:space="preserve">联系人：         </w:t>
      </w:r>
    </w:p>
    <w:p>
      <w:pPr>
        <w:pStyle w:val="947"/>
        <w:ind w:firstLine="480"/>
      </w:pPr>
      <w:r>
        <w:rPr>
          <w:rFonts w:hint="eastAsia"/>
        </w:rPr>
        <w:tab/>
      </w:r>
      <w:r>
        <w:rPr>
          <w:rFonts w:hint="eastAsia"/>
        </w:rPr>
        <w:t xml:space="preserve">地址：                      </w:t>
      </w:r>
      <w:r>
        <w:rPr>
          <w:rFonts w:hint="eastAsia"/>
        </w:rPr>
        <w:tab/>
      </w:r>
      <w:r>
        <w:rPr>
          <w:rFonts w:hint="eastAsia"/>
        </w:rPr>
        <w:t xml:space="preserve">邮编：         </w:t>
      </w:r>
    </w:p>
    <w:p>
      <w:pPr>
        <w:pStyle w:val="947"/>
        <w:ind w:firstLine="480"/>
      </w:pPr>
      <w:r>
        <w:rPr>
          <w:rFonts w:hint="eastAsia"/>
        </w:rPr>
        <w:tab/>
      </w:r>
      <w:r>
        <w:rPr>
          <w:rFonts w:hint="eastAsia"/>
        </w:rPr>
        <w:t xml:space="preserve">电话：              </w:t>
      </w:r>
      <w:r>
        <w:rPr>
          <w:rFonts w:hint="eastAsia"/>
        </w:rPr>
        <w:tab/>
      </w:r>
      <w:r>
        <w:rPr>
          <w:rFonts w:hint="eastAsia"/>
        </w:rPr>
        <w:t>传真：</w:t>
      </w:r>
    </w:p>
    <w:p>
      <w:pPr>
        <w:pStyle w:val="947"/>
        <w:ind w:firstLine="480"/>
      </w:pPr>
      <w:r>
        <w:rPr>
          <w:rFonts w:hint="eastAsia"/>
        </w:rPr>
        <w:t>上述发出通知、回复的费用由发出一方承担。</w:t>
      </w:r>
    </w:p>
    <w:p>
      <w:pPr>
        <w:pStyle w:val="947"/>
        <w:ind w:firstLine="482"/>
        <w:rPr>
          <w:b/>
          <w:bCs/>
        </w:rPr>
      </w:pPr>
      <w:r>
        <w:rPr>
          <w:rFonts w:hint="eastAsia"/>
          <w:b/>
          <w:bCs/>
        </w:rPr>
        <w:t>十一、  保密条款</w:t>
      </w:r>
    </w:p>
    <w:p>
      <w:pPr>
        <w:pStyle w:val="947"/>
        <w:ind w:firstLine="480"/>
      </w:pPr>
      <w:r>
        <w:rPr>
          <w:rFonts w:hint="eastAsia"/>
        </w:rPr>
        <w:t>任何一方对其获知的本合同及附件中其他各方的商业秘密和国家秘密负有保密义务。</w:t>
      </w:r>
    </w:p>
    <w:p>
      <w:pPr>
        <w:pStyle w:val="947"/>
        <w:ind w:firstLine="480"/>
      </w:pPr>
      <w:r>
        <w:rPr>
          <w:rFonts w:hint="eastAsia"/>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pPr>
        <w:pStyle w:val="947"/>
        <w:ind w:firstLine="482"/>
        <w:rPr>
          <w:b/>
          <w:bCs/>
        </w:rPr>
      </w:pPr>
      <w:r>
        <w:rPr>
          <w:rFonts w:hint="eastAsia"/>
          <w:b/>
          <w:bCs/>
        </w:rPr>
        <w:t>十二、  合同的解释和法律适用</w:t>
      </w:r>
    </w:p>
    <w:p>
      <w:pPr>
        <w:pStyle w:val="947"/>
        <w:ind w:firstLine="480"/>
      </w:pPr>
      <w:r>
        <w:rPr>
          <w:rFonts w:hint="eastAsia"/>
        </w:rPr>
        <w:t>任何一方对本合同及其附件的解释均应遵循诚实信用原则,依照本合同签订时有效的中国法律、法规以及通常的理解进行。</w:t>
      </w:r>
    </w:p>
    <w:p>
      <w:pPr>
        <w:pStyle w:val="947"/>
        <w:ind w:firstLine="480"/>
      </w:pPr>
      <w:r>
        <w:rPr>
          <w:rFonts w:hint="eastAsia"/>
        </w:rPr>
        <w:t>本合同标题仅供查阅方便，并非对本合同的诠释或解释；本合同中以日表述的时间期限均指自然日。</w:t>
      </w:r>
    </w:p>
    <w:p>
      <w:pPr>
        <w:pStyle w:val="947"/>
        <w:ind w:firstLine="480"/>
      </w:pPr>
      <w:r>
        <w:rPr>
          <w:rFonts w:hint="eastAsia"/>
        </w:rPr>
        <w:t>对本合同的任何解释均应以书面作出。</w:t>
      </w:r>
    </w:p>
    <w:p>
      <w:pPr>
        <w:pStyle w:val="947"/>
        <w:ind w:firstLine="480"/>
      </w:pPr>
      <w:r>
        <w:rPr>
          <w:rFonts w:hint="eastAsia"/>
        </w:rPr>
        <w:t>本合同及附件的订立、效力、解释、履行、争议的解决等适用本合同签订时有效的中华人民共和国法律、法规的有关规定。</w:t>
      </w:r>
    </w:p>
    <w:p>
      <w:pPr>
        <w:pStyle w:val="947"/>
        <w:ind w:firstLine="482"/>
        <w:rPr>
          <w:b/>
          <w:bCs/>
        </w:rPr>
      </w:pPr>
      <w:r>
        <w:rPr>
          <w:rFonts w:hint="eastAsia"/>
          <w:b/>
          <w:bCs/>
        </w:rPr>
        <w:t>十三、  合同的终止</w:t>
      </w:r>
    </w:p>
    <w:p>
      <w:pPr>
        <w:pStyle w:val="947"/>
        <w:ind w:firstLine="480"/>
      </w:pPr>
      <w:r>
        <w:rPr>
          <w:rFonts w:hint="eastAsia"/>
        </w:rPr>
        <w:t>本合同因下列原因而终止：</w:t>
      </w:r>
    </w:p>
    <w:p>
      <w:pPr>
        <w:pStyle w:val="947"/>
        <w:ind w:firstLine="480"/>
      </w:pPr>
      <w:r>
        <w:rPr>
          <w:rFonts w:hint="eastAsia"/>
        </w:rPr>
        <w:t>本合同正常履行完毕；</w:t>
      </w:r>
    </w:p>
    <w:p>
      <w:pPr>
        <w:pStyle w:val="947"/>
        <w:ind w:firstLine="480"/>
      </w:pPr>
      <w:r>
        <w:rPr>
          <w:rFonts w:hint="eastAsia"/>
        </w:rPr>
        <w:t>合同双方协议终止本合同的履行；</w:t>
      </w:r>
    </w:p>
    <w:p>
      <w:pPr>
        <w:pStyle w:val="947"/>
        <w:ind w:firstLine="480"/>
      </w:pPr>
      <w:r>
        <w:rPr>
          <w:rFonts w:hint="eastAsia"/>
        </w:rPr>
        <w:t>不可抗力事件导致本合同无法履行或履行不必要；</w:t>
      </w:r>
    </w:p>
    <w:p>
      <w:pPr>
        <w:pStyle w:val="947"/>
        <w:ind w:firstLine="480"/>
      </w:pPr>
      <w:r>
        <w:rPr>
          <w:rFonts w:hint="eastAsia"/>
        </w:rPr>
        <w:t>任何一方行使解除权，解除本合同。</w:t>
      </w:r>
    </w:p>
    <w:p>
      <w:pPr>
        <w:pStyle w:val="947"/>
        <w:ind w:firstLine="480"/>
      </w:pPr>
      <w:r>
        <w:rPr>
          <w:rFonts w:hint="eastAsia"/>
        </w:rPr>
        <w:t>对本合同终止有过错的一方应赔偿另外两方因合同终止而受到的损失。对合同终止各方均无过错的，则各自承担所受到的损失。</w:t>
      </w:r>
    </w:p>
    <w:p>
      <w:pPr>
        <w:pStyle w:val="947"/>
        <w:ind w:firstLine="482"/>
        <w:rPr>
          <w:b/>
          <w:bCs/>
        </w:rPr>
      </w:pPr>
      <w:r>
        <w:rPr>
          <w:rFonts w:hint="eastAsia"/>
          <w:b/>
          <w:bCs/>
        </w:rPr>
        <w:t>十四、  争议的解决</w:t>
      </w:r>
    </w:p>
    <w:p>
      <w:pPr>
        <w:pStyle w:val="947"/>
        <w:ind w:firstLine="480"/>
      </w:pPr>
      <w:r>
        <w:rPr>
          <w:rFonts w:hint="eastAsia"/>
        </w:rPr>
        <w:t>合同各方应通过友好协商解决因解释﹑执行本合同所发生的和本合同有关的一切争议。如果经协商不能达成协议，则各方同意在甲方住所地有管辖权的人民法院提起诉讼。</w:t>
      </w:r>
    </w:p>
    <w:p>
      <w:pPr>
        <w:pStyle w:val="947"/>
        <w:ind w:firstLine="480"/>
      </w:pPr>
      <w:r>
        <w:rPr>
          <w:rFonts w:hint="eastAsia"/>
        </w:rPr>
        <w:t>在诉讼期间，除了必须在诉讼过程中进行解决的那部分问题外，合同其余部分应继续履行。</w:t>
      </w:r>
    </w:p>
    <w:p>
      <w:pPr>
        <w:pStyle w:val="947"/>
        <w:ind w:firstLine="482"/>
        <w:rPr>
          <w:b/>
          <w:bCs/>
        </w:rPr>
      </w:pPr>
      <w:r>
        <w:rPr>
          <w:rFonts w:hint="eastAsia"/>
          <w:b/>
          <w:bCs/>
        </w:rPr>
        <w:t>十五、  合同的补充、修改和变更</w:t>
      </w:r>
    </w:p>
    <w:p>
      <w:pPr>
        <w:pStyle w:val="947"/>
        <w:ind w:firstLine="480"/>
      </w:pPr>
      <w:r>
        <w:rPr>
          <w:rFonts w:hint="eastAsia"/>
        </w:rPr>
        <w:t>两方协商一致，可以对本合同进行补充、修改或变更。</w:t>
      </w:r>
    </w:p>
    <w:p>
      <w:pPr>
        <w:pStyle w:val="947"/>
        <w:ind w:firstLine="480"/>
      </w:pPr>
      <w:r>
        <w:rPr>
          <w:rFonts w:hint="eastAsia"/>
        </w:rPr>
        <w:t>对本合同的任何补充、修改或变更必须以书面形式进行。</w:t>
      </w:r>
    </w:p>
    <w:p>
      <w:pPr>
        <w:pStyle w:val="947"/>
        <w:ind w:firstLine="480"/>
      </w:pPr>
      <w:r>
        <w:rPr>
          <w:rFonts w:hint="eastAsia"/>
        </w:rPr>
        <w:t>两方签订的补充协议以及修改或变更的条款与本合同具有同等法律效力。</w:t>
      </w:r>
    </w:p>
    <w:p>
      <w:pPr>
        <w:pStyle w:val="947"/>
        <w:ind w:firstLine="482"/>
        <w:rPr>
          <w:b/>
          <w:bCs/>
        </w:rPr>
      </w:pPr>
      <w:r>
        <w:rPr>
          <w:rFonts w:hint="eastAsia"/>
          <w:b/>
          <w:bCs/>
        </w:rPr>
        <w:t>十六、  合同的生效</w:t>
      </w:r>
    </w:p>
    <w:p>
      <w:pPr>
        <w:pStyle w:val="947"/>
        <w:ind w:firstLine="480"/>
      </w:pPr>
      <w:r>
        <w:rPr>
          <w:rFonts w:hint="eastAsia"/>
        </w:rPr>
        <w:t>本合同经两方法定代表人（负责人）或授权代表签字并加盖单位公章后生效。</w:t>
      </w:r>
    </w:p>
    <w:p>
      <w:pPr>
        <w:pStyle w:val="947"/>
        <w:ind w:firstLine="482"/>
        <w:rPr>
          <w:b/>
          <w:bCs/>
        </w:rPr>
      </w:pPr>
      <w:r>
        <w:rPr>
          <w:rFonts w:hint="eastAsia"/>
          <w:b/>
          <w:bCs/>
        </w:rPr>
        <w:t>十七、  其它约定事项</w:t>
      </w:r>
    </w:p>
    <w:p>
      <w:pPr>
        <w:pStyle w:val="947"/>
        <w:ind w:firstLine="480"/>
      </w:pPr>
      <w:r>
        <w:rPr>
          <w:rFonts w:hint="eastAsia"/>
        </w:rPr>
        <w:t>本合同未尽事宜，按照本采购文件的有关规定、成交人的投标文件及其澄清、说明或者补正文件执行。</w:t>
      </w:r>
    </w:p>
    <w:p>
      <w:pPr>
        <w:pStyle w:val="947"/>
        <w:ind w:firstLine="480"/>
      </w:pPr>
      <w:r>
        <w:rPr>
          <w:rFonts w:hint="eastAsia"/>
        </w:rPr>
        <w:t>本合同中的附件均为本合同不可分割的部分，与本合同具有相同的法律效力。</w:t>
      </w:r>
    </w:p>
    <w:p>
      <w:pPr>
        <w:pStyle w:val="947"/>
        <w:ind w:firstLine="480"/>
      </w:pPr>
      <w:r>
        <w:rPr>
          <w:rFonts w:hint="eastAsia"/>
        </w:rPr>
        <w:t>一方当事人未经另外一方书面同意，不得将其在合同项下的权利和义务全部或部分转让给第三人。</w:t>
      </w:r>
    </w:p>
    <w:p>
      <w:pPr>
        <w:pStyle w:val="947"/>
        <w:ind w:firstLine="480"/>
      </w:pPr>
      <w:r>
        <w:rPr>
          <w:rFonts w:hint="eastAsia"/>
        </w:rPr>
        <w:t>本合同一式  份，甲方  份，乙方   份。</w:t>
      </w:r>
    </w:p>
    <w:p>
      <w:pPr>
        <w:pStyle w:val="947"/>
        <w:ind w:firstLine="480"/>
      </w:pPr>
      <w:r>
        <w:rPr>
          <w:rFonts w:hint="eastAsia"/>
        </w:rPr>
        <w:t>本合同涉及的投标文件，正本由国家体育总局体育器材装备中心保存。</w:t>
      </w:r>
    </w:p>
    <w:p>
      <w:pPr>
        <w:pStyle w:val="947"/>
        <w:ind w:firstLine="480"/>
      </w:pPr>
      <w:r>
        <w:rPr>
          <w:rFonts w:hint="eastAsia"/>
        </w:rPr>
        <w:t xml:space="preserve">甲方（采购人）： </w:t>
      </w:r>
    </w:p>
    <w:p>
      <w:pPr>
        <w:pStyle w:val="947"/>
        <w:ind w:firstLine="480"/>
      </w:pPr>
      <w:r>
        <w:rPr>
          <w:rFonts w:hint="eastAsia"/>
        </w:rPr>
        <w:t>（公章）</w:t>
      </w:r>
      <w:r>
        <w:rPr>
          <w:rFonts w:hint="eastAsia"/>
        </w:rPr>
        <w:tab/>
      </w:r>
      <w:r>
        <w:rPr>
          <w:rFonts w:hint="eastAsia"/>
        </w:rPr>
        <w:t xml:space="preserve">                                   </w:t>
      </w:r>
    </w:p>
    <w:p>
      <w:pPr>
        <w:pStyle w:val="947"/>
        <w:ind w:firstLine="480"/>
        <w:rPr>
          <w:u w:val="single"/>
        </w:rPr>
      </w:pPr>
      <w:r>
        <w:rPr>
          <w:rFonts w:hint="eastAsia"/>
        </w:rPr>
        <w:t xml:space="preserve">法定代表或授权代表：　　　　　　 </w:t>
      </w:r>
      <w:r>
        <w:rPr>
          <w:rFonts w:hint="eastAsia"/>
        </w:rPr>
        <w:tab/>
      </w:r>
      <w:r>
        <w:rPr>
          <w:rFonts w:hint="eastAsia"/>
        </w:rPr>
        <w:t xml:space="preserve">        </w:t>
      </w:r>
    </w:p>
    <w:p>
      <w:pPr>
        <w:pStyle w:val="947"/>
        <w:ind w:firstLine="480"/>
      </w:pPr>
      <w:r>
        <w:rPr>
          <w:rFonts w:hint="eastAsia"/>
        </w:rPr>
        <w:t xml:space="preserve">签订时间：20  年  月   日                   </w:t>
      </w:r>
    </w:p>
    <w:p>
      <w:pPr>
        <w:pStyle w:val="947"/>
        <w:ind w:firstLine="480"/>
      </w:pPr>
      <w:r>
        <w:rPr>
          <w:rFonts w:hint="eastAsia"/>
        </w:rPr>
        <w:t>乙方（成交人）：</w:t>
      </w:r>
    </w:p>
    <w:p>
      <w:pPr>
        <w:pStyle w:val="947"/>
        <w:ind w:firstLine="480"/>
      </w:pPr>
      <w:r>
        <w:rPr>
          <w:rFonts w:hint="eastAsia"/>
        </w:rPr>
        <w:t>（公章）</w:t>
      </w:r>
    </w:p>
    <w:p>
      <w:pPr>
        <w:pStyle w:val="947"/>
        <w:ind w:firstLine="480"/>
      </w:pPr>
      <w:r>
        <w:rPr>
          <w:rFonts w:hint="eastAsia"/>
        </w:rPr>
        <w:t>法定代表或授权代表：</w:t>
      </w:r>
    </w:p>
    <w:p>
      <w:pPr>
        <w:pStyle w:val="947"/>
        <w:ind w:firstLine="480"/>
      </w:pPr>
      <w:r>
        <w:rPr>
          <w:rFonts w:hint="eastAsia"/>
        </w:rPr>
        <w:t>签订时间：20  年  月    日</w:t>
      </w:r>
    </w:p>
    <w:p>
      <w:pPr>
        <w:pStyle w:val="947"/>
        <w:ind w:firstLine="600"/>
        <w:rPr>
          <w:rFonts w:ascii="仿宋" w:hAnsi="仿宋"/>
          <w:snapToGrid w:val="0"/>
          <w:sz w:val="30"/>
          <w:szCs w:val="30"/>
        </w:rPr>
      </w:pPr>
    </w:p>
    <w:p>
      <w:pPr>
        <w:spacing w:before="120" w:beforeLines="50" w:line="360" w:lineRule="auto"/>
        <w:outlineLvl w:val="0"/>
        <w:rPr>
          <w:rFonts w:ascii="宋体" w:hAnsi="宋体"/>
          <w:b/>
          <w:color w:val="000000"/>
          <w:sz w:val="36"/>
          <w:szCs w:val="36"/>
        </w:rPr>
      </w:pPr>
      <w:r>
        <w:rPr>
          <w:rFonts w:hint="eastAsia" w:ascii="仿宋_GB2312" w:hAnsi="Courier New" w:eastAsia="仿宋_GB2312"/>
          <w:snapToGrid w:val="0"/>
          <w:color w:val="000000"/>
          <w:kern w:val="0"/>
          <w:sz w:val="30"/>
          <w:szCs w:val="30"/>
        </w:rPr>
        <w:br w:type="page"/>
      </w:r>
      <w:bookmarkStart w:id="38" w:name="_Toc54094440"/>
      <w:bookmarkStart w:id="39" w:name="_Toc114497519"/>
      <w:r>
        <w:rPr>
          <w:rFonts w:hint="eastAsia" w:ascii="宋体" w:hAnsi="宋体"/>
          <w:b/>
          <w:color w:val="000000"/>
          <w:sz w:val="36"/>
          <w:szCs w:val="36"/>
        </w:rPr>
        <w:t>第六章  投标文件格式附件</w:t>
      </w:r>
      <w:bookmarkEnd w:id="38"/>
      <w:bookmarkEnd w:id="39"/>
    </w:p>
    <w:p>
      <w:pPr>
        <w:spacing w:before="120" w:beforeLines="50" w:line="360" w:lineRule="auto"/>
        <w:jc w:val="center"/>
        <w:rPr>
          <w:rFonts w:ascii="宋体" w:hAnsi="宋体" w:eastAsia="仿宋_GB2312"/>
          <w:b/>
          <w:color w:val="000000"/>
          <w:sz w:val="36"/>
          <w:szCs w:val="36"/>
        </w:rPr>
      </w:pPr>
    </w:p>
    <w:p>
      <w:pPr>
        <w:keepNext/>
        <w:keepLines/>
        <w:spacing w:before="240" w:after="64" w:line="319" w:lineRule="auto"/>
        <w:jc w:val="center"/>
        <w:outlineLvl w:val="5"/>
        <w:rPr>
          <w:rFonts w:ascii="Arial" w:hAnsi="Arial" w:eastAsia="黑体"/>
          <w:b/>
          <w:bCs/>
          <w:color w:val="000000"/>
          <w:sz w:val="30"/>
          <w:szCs w:val="24"/>
        </w:rPr>
      </w:pPr>
      <w:bookmarkStart w:id="40" w:name="_Toc32581647"/>
      <w:bookmarkStart w:id="41" w:name="_Toc125713437"/>
      <w:r>
        <w:rPr>
          <w:rFonts w:hint="eastAsia" w:ascii="Arial" w:hAnsi="Arial" w:eastAsia="黑体"/>
          <w:b/>
          <w:bCs/>
          <w:color w:val="000000"/>
          <w:sz w:val="24"/>
          <w:szCs w:val="24"/>
        </w:rPr>
        <w:t>投标人提交文件须知</w:t>
      </w:r>
      <w:bookmarkEnd w:id="40"/>
      <w:bookmarkEnd w:id="41"/>
    </w:p>
    <w:p>
      <w:pPr>
        <w:pStyle w:val="947"/>
        <w:ind w:firstLine="480"/>
      </w:pPr>
      <w:r>
        <w:rPr>
          <w:rFonts w:hint="eastAsia"/>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pStyle w:val="947"/>
        <w:ind w:firstLine="480"/>
      </w:pPr>
      <w:r>
        <w:rPr>
          <w:rFonts w:hint="eastAsia"/>
        </w:rPr>
        <w:t>2.所附表格中要求回答的全部问题和信息都必须正面回答。</w:t>
      </w:r>
    </w:p>
    <w:p>
      <w:pPr>
        <w:pStyle w:val="947"/>
        <w:ind w:firstLine="480"/>
      </w:pPr>
      <w:r>
        <w:rPr>
          <w:rFonts w:hint="eastAsia"/>
        </w:rPr>
        <w:t>3.本资格声明的签字人应保证全部声明和问题的回答是真实的和准确的。</w:t>
      </w:r>
    </w:p>
    <w:p>
      <w:pPr>
        <w:pStyle w:val="947"/>
        <w:ind w:firstLine="480"/>
      </w:pPr>
      <w:r>
        <w:rPr>
          <w:rFonts w:hint="eastAsia"/>
        </w:rPr>
        <w:t>4.评标委员会将应用投标人提交的资料并根据自己的判断，决定投标人履行合同的合格性及能力。</w:t>
      </w:r>
    </w:p>
    <w:p>
      <w:pPr>
        <w:pStyle w:val="947"/>
        <w:ind w:firstLine="480"/>
        <w:rPr>
          <w:b/>
        </w:rPr>
      </w:pPr>
      <w:r>
        <w:rPr>
          <w:rFonts w:hint="eastAsia"/>
        </w:rPr>
        <w:t>5.投标人提交的材料将被保密保存，但不退还。</w:t>
      </w:r>
    </w:p>
    <w:p>
      <w:pPr>
        <w:pStyle w:val="947"/>
        <w:ind w:firstLine="480"/>
        <w:rPr>
          <w:rFonts w:eastAsia="仿宋_GB2312"/>
          <w:b/>
          <w:sz w:val="36"/>
          <w:szCs w:val="36"/>
        </w:rPr>
      </w:pPr>
      <w:r>
        <w:rPr>
          <w:rFonts w:hint="eastAsia"/>
        </w:rPr>
        <w:t>6.全部文件应按投标人须知中规定的语言和份数提交。</w:t>
      </w: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pPr>
        <w:adjustRightInd w:val="0"/>
        <w:snapToGrid w:val="0"/>
        <w:spacing w:before="120" w:beforeLines="50" w:line="460" w:lineRule="exact"/>
        <w:rPr>
          <w:rFonts w:ascii="宋体" w:hAnsi="宋体" w:eastAsia="仿宋_GB2312"/>
          <w:b/>
          <w:color w:val="000000"/>
          <w:sz w:val="36"/>
          <w:szCs w:val="36"/>
        </w:rPr>
      </w:pPr>
    </w:p>
    <w:p>
      <w:pPr>
        <w:snapToGrid w:val="0"/>
        <w:spacing w:before="120" w:beforeLines="50" w:after="50"/>
        <w:rPr>
          <w:rFonts w:ascii="仿宋" w:hAnsi="仿宋" w:eastAsia="仿宋"/>
          <w:sz w:val="30"/>
          <w:szCs w:val="30"/>
        </w:rPr>
      </w:pPr>
      <w:r>
        <w:rPr>
          <w:rFonts w:hint="eastAsia" w:ascii="仿宋" w:hAnsi="仿宋" w:eastAsia="仿宋"/>
          <w:sz w:val="30"/>
          <w:szCs w:val="30"/>
        </w:rPr>
        <w:t>附件1</w:t>
      </w:r>
      <w:r>
        <w:rPr>
          <w:rFonts w:hint="eastAsia" w:ascii="仿宋" w:hAnsi="仿宋" w:eastAsia="仿宋"/>
          <w:b/>
          <w:sz w:val="30"/>
          <w:szCs w:val="30"/>
        </w:rPr>
        <w:t>：</w:t>
      </w:r>
    </w:p>
    <w:p>
      <w:pPr>
        <w:ind w:right="-110"/>
        <w:jc w:val="left"/>
        <w:rPr>
          <w:rFonts w:ascii="仿宋" w:hAnsi="仿宋" w:eastAsia="仿宋"/>
          <w:sz w:val="36"/>
          <w:szCs w:val="36"/>
        </w:rPr>
      </w:pPr>
      <w:r>
        <w:rPr>
          <w:rFonts w:hint="eastAsia" w:ascii="仿宋" w:hAnsi="仿宋" w:eastAsia="仿宋"/>
          <w:sz w:val="36"/>
          <w:szCs w:val="36"/>
        </w:rPr>
        <w:t>项目名称：</w:t>
      </w:r>
    </w:p>
    <w:p>
      <w:pPr>
        <w:spacing w:before="240" w:beforeLines="100" w:line="240" w:lineRule="atLeast"/>
        <w:jc w:val="left"/>
        <w:rPr>
          <w:rFonts w:ascii="仿宋" w:hAnsi="仿宋" w:eastAsia="仿宋"/>
          <w:sz w:val="36"/>
          <w:szCs w:val="36"/>
        </w:rPr>
      </w:pPr>
      <w:r>
        <w:rPr>
          <w:rFonts w:hint="eastAsia" w:ascii="仿宋" w:hAnsi="仿宋" w:eastAsia="仿宋"/>
          <w:sz w:val="36"/>
          <w:szCs w:val="36"/>
        </w:rPr>
        <w:t>项目编号：</w:t>
      </w:r>
    </w:p>
    <w:p>
      <w:pPr>
        <w:spacing w:before="240" w:beforeLines="100" w:line="240" w:lineRule="atLeast"/>
        <w:jc w:val="left"/>
        <w:rPr>
          <w:rFonts w:ascii="仿宋" w:hAnsi="仿宋" w:eastAsia="仿宋"/>
          <w:sz w:val="36"/>
          <w:szCs w:val="36"/>
        </w:rPr>
      </w:pPr>
      <w:r>
        <w:rPr>
          <w:rFonts w:hint="eastAsia" w:ascii="仿宋" w:hAnsi="仿宋" w:eastAsia="仿宋"/>
          <w:sz w:val="36"/>
          <w:szCs w:val="36"/>
        </w:rPr>
        <w:t>项目标项：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开标一览表</w:t>
      </w:r>
    </w:p>
    <w:p>
      <w:pPr>
        <w:snapToGrid w:val="0"/>
        <w:spacing w:before="120" w:beforeLines="50" w:line="460" w:lineRule="exact"/>
        <w:ind w:firstLine="551" w:firstLineChars="196"/>
        <w:jc w:val="left"/>
        <w:rPr>
          <w:rFonts w:ascii="仿宋" w:hAnsi="仿宋" w:eastAsia="仿宋"/>
          <w:b/>
          <w:sz w:val="28"/>
          <w:szCs w:val="28"/>
        </w:rPr>
      </w:pPr>
    </w:p>
    <w:tbl>
      <w:tblPr>
        <w:tblStyle w:val="83"/>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120" w:beforeAutospacing="0" w:after="0" w:afterAutospacing="0"/>
              <w:ind w:left="0" w:right="0"/>
              <w:jc w:val="center"/>
              <w:rPr>
                <w:rFonts w:hint="default" w:ascii="仿宋" w:hAnsi="仿宋" w:eastAsia="仿宋"/>
                <w:sz w:val="28"/>
                <w:szCs w:val="28"/>
              </w:rPr>
            </w:pPr>
            <w:r>
              <w:rPr>
                <w:rFonts w:hint="eastAsia" w:ascii="仿宋" w:hAnsi="仿宋" w:eastAsia="仿宋"/>
                <w:sz w:val="28"/>
                <w:szCs w:val="28"/>
              </w:rPr>
              <w:t>投标总价（已优惠或折扣后）</w:t>
            </w:r>
          </w:p>
        </w:tc>
        <w:tc>
          <w:tcPr>
            <w:tcW w:w="410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20" w:beforeAutospacing="0" w:after="0" w:afterAutospacing="0" w:line="360" w:lineRule="auto"/>
              <w:ind w:left="0" w:right="0"/>
              <w:jc w:val="center"/>
              <w:rPr>
                <w:rFonts w:hint="default" w:ascii="仿宋" w:hAnsi="仿宋" w:eastAsia="仿宋"/>
                <w:sz w:val="28"/>
                <w:szCs w:val="28"/>
              </w:rPr>
            </w:pPr>
            <w:r>
              <w:rPr>
                <w:rFonts w:hint="eastAsia" w:ascii="仿宋" w:hAnsi="仿宋" w:eastAsia="仿宋"/>
                <w:sz w:val="28"/>
                <w:szCs w:val="28"/>
              </w:rPr>
              <w:t>是否可以完全响应采购人对提供货物或服务的时间要求,（填写“是”或“否”）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color w:val="000000"/>
                <w:szCs w:val="21"/>
              </w:rPr>
            </w:pPr>
          </w:p>
        </w:tc>
        <w:tc>
          <w:tcPr>
            <w:tcW w:w="410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color w:val="000000"/>
                <w:szCs w:val="21"/>
              </w:rPr>
            </w:pPr>
          </w:p>
        </w:tc>
      </w:tr>
    </w:tbl>
    <w:p>
      <w:pPr>
        <w:spacing w:before="120" w:beforeLines="50"/>
        <w:rPr>
          <w:rFonts w:ascii="宋体" w:hAnsi="宋体"/>
          <w:color w:val="000000"/>
          <w:szCs w:val="21"/>
        </w:rPr>
      </w:pPr>
      <w:r>
        <w:rPr>
          <w:rFonts w:hint="eastAsia" w:ascii="宋体" w:hAnsi="宋体"/>
          <w:color w:val="000000"/>
          <w:szCs w:val="21"/>
        </w:rPr>
        <w:t>说明：开标一览表中的“投标总价”应是实现本项目采购需求的全部费用的报价，包括但不限于以下费用：</w:t>
      </w:r>
      <w:r>
        <w:rPr>
          <w:rFonts w:hint="eastAsia"/>
          <w:color w:val="000000"/>
        </w:rPr>
        <w:t>人工费用、设备费用、食宿差旅费、劳务费、税金</w:t>
      </w:r>
      <w:r>
        <w:rPr>
          <w:rFonts w:hint="eastAsia" w:ascii="宋体" w:hAnsi="宋体"/>
          <w:color w:val="000000"/>
          <w:szCs w:val="21"/>
        </w:rPr>
        <w:t>及其他所有相关费用的总和。</w:t>
      </w:r>
    </w:p>
    <w:p>
      <w:pPr>
        <w:spacing w:before="120" w:beforeLines="50"/>
        <w:rPr>
          <w:color w:val="000000"/>
          <w:szCs w:val="21"/>
        </w:rPr>
      </w:pPr>
    </w:p>
    <w:p>
      <w:pPr>
        <w:spacing w:before="120" w:beforeLines="50" w:line="360" w:lineRule="auto"/>
        <w:rPr>
          <w:color w:val="000000"/>
          <w:szCs w:val="21"/>
        </w:rPr>
      </w:pPr>
      <w:r>
        <w:rPr>
          <w:rFonts w:hint="eastAsia"/>
          <w:color w:val="000000"/>
          <w:szCs w:val="21"/>
        </w:rPr>
        <w:t>投标总价大写金额：</w:t>
      </w:r>
      <w:r>
        <w:rPr>
          <w:color w:val="000000"/>
          <w:szCs w:val="21"/>
          <w:u w:val="single"/>
        </w:rPr>
        <w:t xml:space="preserve">                                        </w:t>
      </w:r>
    </w:p>
    <w:p>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pPr>
        <w:snapToGrid w:val="0"/>
        <w:spacing w:before="120" w:beforeLines="50" w:after="50"/>
        <w:rPr>
          <w:rFonts w:ascii="仿宋" w:hAnsi="仿宋" w:eastAsia="仿宋"/>
          <w:sz w:val="30"/>
          <w:szCs w:val="30"/>
        </w:rPr>
      </w:pPr>
      <w:r>
        <w:rPr>
          <w:rFonts w:hint="eastAsia"/>
          <w:color w:val="000000"/>
        </w:rPr>
        <w:t>日期：</w:t>
      </w:r>
      <w:r>
        <w:rPr>
          <w:color w:val="000000"/>
          <w:szCs w:val="21"/>
          <w:u w:val="single"/>
        </w:rPr>
        <w:t xml:space="preserve">                                </w:t>
      </w: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sz w:val="30"/>
          <w:szCs w:val="30"/>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附件2</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2" w:name="PO_15528_PM001_2"/>
      <w:r>
        <w:rPr>
          <w:rFonts w:hint="eastAsia" w:ascii="仿宋" w:hAnsi="仿宋" w:eastAsia="仿宋"/>
          <w:sz w:val="36"/>
          <w:szCs w:val="36"/>
        </w:rPr>
        <w:t>ZB202</w:t>
      </w:r>
      <w:r>
        <w:rPr>
          <w:rFonts w:hint="eastAsia" w:ascii="仿宋" w:hAnsi="仿宋" w:eastAsia="仿宋"/>
          <w:sz w:val="36"/>
          <w:szCs w:val="36"/>
          <w:lang w:val="en-US" w:eastAsia="zh-CN"/>
        </w:rPr>
        <w:t>3</w:t>
      </w:r>
      <w:r>
        <w:rPr>
          <w:rFonts w:hint="eastAsia" w:ascii="仿宋" w:hAnsi="仿宋" w:eastAsia="仿宋"/>
          <w:sz w:val="36"/>
          <w:szCs w:val="36"/>
        </w:rPr>
        <w:t>-</w:t>
      </w:r>
      <w:bookmarkEnd w:id="42"/>
      <w:r>
        <w:rPr>
          <w:rFonts w:ascii="仿宋" w:hAnsi="仿宋" w:eastAsia="仿宋"/>
          <w:sz w:val="36"/>
          <w:szCs w:val="36"/>
        </w:rPr>
        <w:t>1</w:t>
      </w:r>
      <w:r>
        <w:rPr>
          <w:rFonts w:hint="eastAsia" w:ascii="仿宋" w:hAnsi="仿宋" w:eastAsia="仿宋"/>
          <w:sz w:val="36"/>
          <w:szCs w:val="36"/>
          <w:lang w:val="en-US" w:eastAsia="zh-CN"/>
        </w:rPr>
        <w:t>6</w:t>
      </w:r>
      <w:r>
        <w:rPr>
          <w:rFonts w:hint="eastAsia" w:ascii="仿宋" w:hAnsi="仿宋" w:eastAsia="仿宋"/>
          <w:sz w:val="36"/>
          <w:szCs w:val="36"/>
        </w:rPr>
        <w:t xml:space="preserve">（标项 </w:t>
      </w:r>
      <w:r>
        <w:rPr>
          <w:rFonts w:hint="eastAsia" w:ascii="仿宋" w:hAnsi="仿宋" w:eastAsia="仿宋"/>
          <w:sz w:val="36"/>
          <w:szCs w:val="36"/>
          <w:u w:val="single"/>
        </w:rPr>
        <w:t xml:space="preserve">     </w:t>
      </w:r>
      <w:r>
        <w:rPr>
          <w:rFonts w:hint="eastAsia" w:ascii="仿宋" w:hAnsi="仿宋" w:eastAsia="仿宋"/>
          <w:sz w:val="36"/>
          <w:szCs w:val="36"/>
        </w:rPr>
        <w:t>）</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pStyle w:val="947"/>
        <w:ind w:firstLine="480"/>
      </w:pPr>
      <w:r>
        <w:rPr>
          <w:rFonts w:hint="eastAsia"/>
        </w:rPr>
        <w:t xml:space="preserve">投标人全称：                                            </w:t>
      </w:r>
    </w:p>
    <w:p>
      <w:pPr>
        <w:pStyle w:val="947"/>
        <w:ind w:firstLine="480"/>
      </w:pPr>
      <w:r>
        <w:rPr>
          <w:rFonts w:hint="eastAsia"/>
        </w:rPr>
        <w:t>（加盖单位公章）</w:t>
      </w:r>
    </w:p>
    <w:p>
      <w:pPr>
        <w:pStyle w:val="947"/>
        <w:ind w:firstLine="480"/>
      </w:pPr>
      <w:r>
        <w:rPr>
          <w:rFonts w:hint="eastAsia"/>
        </w:rPr>
        <w:t xml:space="preserve">法定代表人印刷体姓名：               签字：              </w:t>
      </w:r>
    </w:p>
    <w:p>
      <w:pPr>
        <w:pStyle w:val="947"/>
        <w:ind w:firstLine="480"/>
      </w:pPr>
      <w:r>
        <w:rPr>
          <w:rFonts w:hint="eastAsia"/>
        </w:rPr>
        <w:t xml:space="preserve">授权投标代表印刷体姓名：             签字：              </w:t>
      </w:r>
    </w:p>
    <w:p>
      <w:pPr>
        <w:pStyle w:val="947"/>
        <w:ind w:firstLine="480"/>
      </w:pPr>
      <w:r>
        <w:rPr>
          <w:rFonts w:hint="eastAsia"/>
        </w:rPr>
        <w:t xml:space="preserve">投标人地址：                                            </w:t>
      </w:r>
    </w:p>
    <w:p>
      <w:pPr>
        <w:pStyle w:val="947"/>
        <w:ind w:firstLine="480"/>
      </w:pPr>
      <w:r>
        <w:rPr>
          <w:rFonts w:hint="eastAsia"/>
        </w:rPr>
        <w:t xml:space="preserve">邮编：                                                  </w:t>
      </w:r>
    </w:p>
    <w:p>
      <w:pPr>
        <w:pStyle w:val="947"/>
        <w:ind w:firstLine="480"/>
      </w:pPr>
      <w:r>
        <w:rPr>
          <w:rFonts w:hint="eastAsia"/>
        </w:rPr>
        <w:t xml:space="preserve">联系电话：                                              </w:t>
      </w:r>
    </w:p>
    <w:p>
      <w:pPr>
        <w:pStyle w:val="947"/>
        <w:ind w:firstLine="480"/>
      </w:pPr>
      <w:r>
        <w:rPr>
          <w:rFonts w:hint="eastAsia"/>
        </w:rPr>
        <w:t xml:space="preserve">开标时间：                                              </w:t>
      </w:r>
    </w:p>
    <w:p>
      <w:pPr>
        <w:pStyle w:val="947"/>
        <w:ind w:firstLine="480"/>
      </w:pPr>
    </w:p>
    <w:p>
      <w:pPr>
        <w:pStyle w:val="947"/>
        <w:ind w:firstLine="480"/>
      </w:pPr>
    </w:p>
    <w:p>
      <w:pPr>
        <w:pStyle w:val="947"/>
        <w:ind w:firstLine="723"/>
        <w:rPr>
          <w:rFonts w:hint="eastAsia" w:ascii="仿宋" w:hAnsi="仿宋"/>
          <w:b/>
          <w:sz w:val="36"/>
          <w:szCs w:val="36"/>
        </w:rPr>
      </w:pPr>
    </w:p>
    <w:p>
      <w:pPr>
        <w:pStyle w:val="947"/>
        <w:ind w:firstLine="723"/>
        <w:rPr>
          <w:rFonts w:ascii="仿宋" w:hAnsi="仿宋"/>
          <w:sz w:val="30"/>
          <w:szCs w:val="30"/>
        </w:rPr>
      </w:pPr>
      <w:r>
        <w:rPr>
          <w:rFonts w:hint="eastAsia" w:ascii="仿宋" w:hAnsi="仿宋"/>
          <w:b/>
          <w:sz w:val="36"/>
          <w:szCs w:val="36"/>
        </w:rPr>
        <w:t>1、</w:t>
      </w:r>
      <w:r>
        <w:rPr>
          <w:rFonts w:hint="eastAsia" w:ascii="仿宋" w:hAnsi="仿宋"/>
          <w:b/>
          <w:bCs/>
          <w:sz w:val="36"/>
          <w:szCs w:val="36"/>
        </w:rPr>
        <w:t>资质文件目录</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w:t>
      </w:r>
      <w:r>
        <w:rPr>
          <w:rFonts w:hint="eastAsia" w:ascii="仿宋" w:hAnsi="仿宋" w:eastAsia="仿宋"/>
          <w:color w:val="000000"/>
          <w:sz w:val="28"/>
          <w:szCs w:val="28"/>
          <w:lang w:val="en-US" w:eastAsia="zh-CN"/>
        </w:rPr>
        <w:t>三</w:t>
      </w:r>
      <w:r>
        <w:rPr>
          <w:rFonts w:hint="eastAsia" w:ascii="仿宋" w:hAnsi="仿宋" w:eastAsia="仿宋"/>
          <w:color w:val="000000"/>
          <w:sz w:val="28"/>
          <w:szCs w:val="28"/>
        </w:rPr>
        <w:t>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）提供与投标人（报价人）单位负责人为同一人或者存在直接控股、管理关系的不同单位（主体）的清单；如投标人（报价人）无此类关联单位（主体），则需作出声明承诺。</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left="5250" w:leftChars="2500" w:firstLine="600" w:firstLineChars="200"/>
        <w:rPr>
          <w:rFonts w:ascii="仿宋" w:hAnsi="仿宋" w:eastAsia="仿宋"/>
          <w:sz w:val="30"/>
          <w:szCs w:val="30"/>
        </w:rPr>
      </w:pP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pStyle w:val="947"/>
        <w:ind w:firstLine="480"/>
      </w:pPr>
      <w:r>
        <w:rPr>
          <w:rFonts w:hint="eastAsia"/>
        </w:rPr>
        <w:t>致国家体育总局体育器材装备中心：</w:t>
      </w:r>
    </w:p>
    <w:p>
      <w:pPr>
        <w:pStyle w:val="947"/>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pPr>
        <w:pStyle w:val="947"/>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43" w:name="PO_15528_PM001_3"/>
      <w:r>
        <w:rPr>
          <w:rFonts w:hint="eastAsia"/>
          <w:u w:val="single"/>
        </w:rPr>
        <w:t>ZB202</w:t>
      </w:r>
      <w:r>
        <w:rPr>
          <w:rFonts w:hint="eastAsia"/>
          <w:u w:val="single"/>
          <w:lang w:val="en-US" w:eastAsia="zh-CN"/>
        </w:rPr>
        <w:t>3</w:t>
      </w:r>
      <w:r>
        <w:rPr>
          <w:rFonts w:hint="eastAsia"/>
          <w:u w:val="single"/>
        </w:rPr>
        <w:t>-</w:t>
      </w:r>
      <w:bookmarkEnd w:id="43"/>
      <w:r>
        <w:rPr>
          <w:rFonts w:hint="eastAsia"/>
          <w:u w:val="single"/>
          <w:lang w:val="en-US" w:eastAsia="zh-CN"/>
        </w:rPr>
        <w:t>16</w:t>
      </w:r>
      <w:r>
        <w:rPr>
          <w:rFonts w:hint="eastAsia"/>
          <w:u w:val="single"/>
        </w:rPr>
        <w:t>）</w:t>
      </w:r>
      <w:r>
        <w:rPr>
          <w:rFonts w:hint="eastAsia"/>
        </w:rPr>
        <w:t>的投标，为此，我方就本次投标有关事项郑重声明如下：</w:t>
      </w:r>
    </w:p>
    <w:p>
      <w:pPr>
        <w:pStyle w:val="947"/>
        <w:ind w:firstLine="480"/>
      </w:pPr>
      <w:r>
        <w:rPr>
          <w:rFonts w:hint="eastAsia"/>
        </w:rPr>
        <w:t>1、我方已详细审查全部招标文件，同意招标文件的各项要求。</w:t>
      </w:r>
    </w:p>
    <w:p>
      <w:pPr>
        <w:pStyle w:val="947"/>
        <w:ind w:firstLine="480"/>
      </w:pPr>
      <w:r>
        <w:rPr>
          <w:rFonts w:hint="eastAsia"/>
        </w:rPr>
        <w:t>2、我方向贵方提交的所有投标文件、资料都是准确的和真实的。</w:t>
      </w:r>
    </w:p>
    <w:p>
      <w:pPr>
        <w:pStyle w:val="947"/>
        <w:ind w:firstLine="480"/>
      </w:pPr>
      <w:r>
        <w:rPr>
          <w:rFonts w:hint="eastAsia"/>
        </w:rPr>
        <w:t>3、若中标，我方将按招标文件规定履行合同责任和义务。</w:t>
      </w:r>
    </w:p>
    <w:p>
      <w:pPr>
        <w:pStyle w:val="947"/>
        <w:ind w:firstLine="480"/>
      </w:pPr>
      <w:r>
        <w:rPr>
          <w:rFonts w:hint="eastAsia"/>
        </w:rPr>
        <w:t>4、我方不是采购人的附属机构；在获知本项目采购信息后，与采购人聘请的为此项目提供咨询服务的公司及其附属机构没有任何联系。</w:t>
      </w:r>
    </w:p>
    <w:p>
      <w:pPr>
        <w:pStyle w:val="947"/>
        <w:ind w:firstLine="480"/>
      </w:pPr>
      <w:r>
        <w:rPr>
          <w:rFonts w:hint="eastAsia"/>
        </w:rPr>
        <w:t>5、投标文件自开标日起有效期为90天。</w:t>
      </w:r>
    </w:p>
    <w:p>
      <w:pPr>
        <w:pStyle w:val="947"/>
        <w:ind w:firstLine="482"/>
        <w:rPr>
          <w:b/>
        </w:rPr>
      </w:pPr>
      <w:r>
        <w:rPr>
          <w:rFonts w:hint="eastAsia"/>
          <w:b/>
        </w:rPr>
        <w:t>6、我方参与本项目前3年内的经营活动中没有重大违法记录；</w:t>
      </w:r>
    </w:p>
    <w:p>
      <w:pPr>
        <w:pStyle w:val="947"/>
        <w:ind w:firstLine="480"/>
      </w:pPr>
      <w:r>
        <w:rPr>
          <w:rFonts w:hint="eastAsia"/>
        </w:rPr>
        <w:t>7、我方通过“信用中国”网站（www.creditchina.gov.cn）、中国政府采购网（www.ccgp.gov.cn）查询，未被列入失信被执行人、重大税收违法案件当事人名单、政府采购严重违法失信行为记录名单。</w:t>
      </w:r>
    </w:p>
    <w:p>
      <w:pPr>
        <w:pStyle w:val="947"/>
        <w:ind w:firstLine="480"/>
      </w:pPr>
      <w:r>
        <w:rPr>
          <w:rFonts w:hint="eastAsia"/>
        </w:rPr>
        <w:t>8、以上事项如有虚假或隐瞒，我方愿意承担一切后果，并不再寻求任何旨在减轻或免除法律责任的辩解。</w:t>
      </w:r>
    </w:p>
    <w:p>
      <w:pPr>
        <w:pStyle w:val="947"/>
        <w:ind w:firstLine="480"/>
        <w:rPr>
          <w:u w:val="single"/>
        </w:rPr>
      </w:pPr>
      <w:r>
        <w:rPr>
          <w:rFonts w:hint="eastAsia"/>
        </w:rPr>
        <w:t>法定代表人签名（或签名章）：</w:t>
      </w:r>
      <w:r>
        <w:rPr>
          <w:rFonts w:hint="eastAsia"/>
          <w:u w:val="single"/>
        </w:rPr>
        <w:t xml:space="preserve">          </w:t>
      </w:r>
      <w:r>
        <w:rPr>
          <w:rFonts w:hint="eastAsia"/>
        </w:rPr>
        <w:t xml:space="preserve">  日 期：</w:t>
      </w:r>
      <w:r>
        <w:rPr>
          <w:rFonts w:hint="eastAsia"/>
          <w:u w:val="single"/>
        </w:rPr>
        <w:t xml:space="preserve">          </w:t>
      </w:r>
    </w:p>
    <w:p>
      <w:pPr>
        <w:pStyle w:val="947"/>
        <w:ind w:firstLine="480"/>
        <w:rPr>
          <w:u w:val="single"/>
        </w:rPr>
      </w:pPr>
    </w:p>
    <w:p>
      <w:pPr>
        <w:pStyle w:val="947"/>
        <w:ind w:firstLine="480"/>
      </w:pPr>
      <w:r>
        <w:rPr>
          <w:rFonts w:hint="eastAsia"/>
        </w:rPr>
        <w:t>投标人全称（公章）：</w:t>
      </w:r>
      <w:r>
        <w:rPr>
          <w:rFonts w:hint="eastAsia"/>
          <w:u w:val="single"/>
        </w:rPr>
        <w:t xml:space="preserve">             </w:t>
      </w:r>
      <w:r>
        <w:rPr>
          <w:rFonts w:hint="eastAsia"/>
        </w:rPr>
        <w:t xml:space="preserve">       </w:t>
      </w:r>
    </w:p>
    <w:p>
      <w:pPr>
        <w:snapToGrid w:val="0"/>
        <w:spacing w:before="120" w:beforeLines="50" w:after="50" w:line="460" w:lineRule="exact"/>
        <w:ind w:right="600" w:firstLine="2700" w:firstLineChars="900"/>
        <w:rPr>
          <w:rFonts w:ascii="仿宋" w:hAnsi="仿宋" w:eastAsia="仿宋"/>
          <w:sz w:val="30"/>
          <w:szCs w:val="30"/>
        </w:rPr>
      </w:pPr>
    </w:p>
    <w:p>
      <w:pPr>
        <w:keepNext/>
        <w:keepLines/>
        <w:spacing w:before="240" w:after="64" w:line="319" w:lineRule="auto"/>
        <w:outlineLvl w:val="5"/>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bCs/>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法定代表人证明书</w:t>
      </w:r>
    </w:p>
    <w:p>
      <w:pPr>
        <w:pStyle w:val="947"/>
        <w:ind w:firstLine="480"/>
      </w:pPr>
      <w:r>
        <w:rPr>
          <w:rFonts w:hint="eastAsia"/>
        </w:rPr>
        <w:t>国家体育总局体育器材装备中心：</w:t>
      </w:r>
    </w:p>
    <w:p>
      <w:pPr>
        <w:pStyle w:val="947"/>
        <w:ind w:firstLine="480"/>
        <w:rPr>
          <w:sz w:val="23"/>
          <w:szCs w:val="23"/>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type="textWrapping"/>
      </w:r>
      <w:r>
        <w:rPr>
          <w:rFonts w:hint="eastAsia"/>
          <w:sz w:val="23"/>
          <w:szCs w:val="23"/>
        </w:rPr>
        <w:t>　　特此证明。</w:t>
      </w:r>
    </w:p>
    <w:p>
      <w:pPr>
        <w:pStyle w:val="947"/>
        <w:ind w:firstLine="460"/>
        <w:rPr>
          <w:sz w:val="23"/>
          <w:szCs w:val="23"/>
        </w:rPr>
      </w:pPr>
    </w:p>
    <w:p>
      <w:pPr>
        <w:pStyle w:val="947"/>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rPr>
        <w:t>身份证复印件附后）</w:t>
      </w:r>
    </w:p>
    <w:p>
      <w:pPr>
        <w:pStyle w:val="947"/>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type="textWrapping"/>
      </w:r>
      <w:r>
        <w:rPr>
          <w:rFonts w:hint="eastAsia"/>
        </w:rPr>
        <w:t>投标人全称（公章）：</w:t>
      </w:r>
      <w:r>
        <w:rPr>
          <w:rFonts w:hint="eastAsia"/>
          <w:u w:val="single"/>
        </w:rPr>
        <w:t xml:space="preserve">                                       </w:t>
      </w:r>
    </w:p>
    <w:p>
      <w:pPr>
        <w:pStyle w:val="947"/>
        <w:ind w:firstLine="480"/>
      </w:pPr>
      <w:r>
        <w:rPr>
          <w:rFonts w:hint="eastAsia"/>
        </w:rPr>
        <w:t>日期：  年   月  日</w:t>
      </w:r>
    </w:p>
    <w:p>
      <w:pPr>
        <w:snapToGrid w:val="0"/>
        <w:spacing w:before="120" w:beforeLines="50" w:after="50" w:line="460" w:lineRule="exact"/>
        <w:rPr>
          <w:rFonts w:ascii="仿宋" w:hAnsi="仿宋" w:eastAsia="仿宋"/>
          <w:sz w:val="30"/>
          <w:szCs w:val="30"/>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pStyle w:val="947"/>
        <w:ind w:firstLine="480"/>
        <w:rPr>
          <w:b/>
        </w:rPr>
      </w:pPr>
      <w:r>
        <w:rPr>
          <w:rFonts w:hint="eastAsia"/>
        </w:rPr>
        <w:t>国家体育总局体育器材装备中心：</w:t>
      </w:r>
    </w:p>
    <w:p>
      <w:pPr>
        <w:pStyle w:val="947"/>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，标项:    </w:t>
      </w:r>
      <w:r>
        <w:rPr>
          <w:rFonts w:hint="eastAsia"/>
        </w:rPr>
        <w:t>项目的投标活动，并代表我方全权办理针对上述项目的投标、开标、评标、签约等具体事务和签署相关文件。我方对授权代表的签名事项负全部责任。</w:t>
      </w:r>
    </w:p>
    <w:p>
      <w:pPr>
        <w:pStyle w:val="947"/>
        <w:ind w:firstLine="480"/>
      </w:pPr>
      <w:r>
        <w:rPr>
          <w:rFonts w:hint="eastAsia"/>
        </w:rPr>
        <w:t>在撤销授权的书面通知以前，本授权书一直有效。授权代表在授权书有效期内签署的所有文件不因授权的撤销而失效。</w:t>
      </w:r>
    </w:p>
    <w:p>
      <w:pPr>
        <w:pStyle w:val="947"/>
        <w:ind w:firstLine="480"/>
      </w:pPr>
      <w:r>
        <w:rPr>
          <w:rFonts w:hint="eastAsia"/>
        </w:rPr>
        <w:t>授权代表无转委托权，特此委托。</w:t>
      </w:r>
    </w:p>
    <w:p>
      <w:pPr>
        <w:pStyle w:val="947"/>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p>
    <w:p>
      <w:pPr>
        <w:pStyle w:val="947"/>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pPr>
        <w:pStyle w:val="947"/>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pPr>
        <w:pStyle w:val="947"/>
        <w:ind w:firstLine="480"/>
        <w:rPr>
          <w:color w:val="000000"/>
          <w:u w:val="single"/>
        </w:rPr>
      </w:pPr>
      <w:r>
        <w:rPr>
          <w:rFonts w:hint="eastAsia"/>
          <w:color w:val="000000"/>
        </w:rPr>
        <w:t>投标人全称（公章）：</w:t>
      </w:r>
      <w:r>
        <w:rPr>
          <w:rFonts w:hint="eastAsia"/>
          <w:color w:val="000000"/>
          <w:u w:val="single"/>
        </w:rPr>
        <w:t xml:space="preserve">                                       </w:t>
      </w:r>
    </w:p>
    <w:p>
      <w:pPr>
        <w:pStyle w:val="947"/>
        <w:ind w:firstLine="480"/>
        <w:rPr>
          <w:u w:val="single"/>
        </w:rPr>
        <w:sectPr>
          <w:footerReference r:id="rId3" w:type="default"/>
          <w:pgSz w:w="11906" w:h="16838"/>
          <w:pgMar w:top="1558" w:right="1531" w:bottom="468" w:left="1531" w:header="851" w:footer="851" w:gutter="0"/>
          <w:pgNumType w:chapStyle="1" w:chapSep="colon"/>
          <w:cols w:space="720" w:num="1"/>
          <w:titlePg/>
          <w:docGrid w:linePitch="286" w:charSpace="0"/>
        </w:sectPr>
      </w:pPr>
    </w:p>
    <w:p>
      <w:pPr>
        <w:tabs>
          <w:tab w:val="left" w:pos="606"/>
        </w:tabs>
        <w:rPr>
          <w:rFonts w:ascii="仿宋" w:hAnsi="仿宋" w:eastAsia="仿宋"/>
          <w:spacing w:val="20"/>
          <w:sz w:val="30"/>
          <w:szCs w:val="30"/>
        </w:rPr>
      </w:pPr>
      <w:r>
        <w:rPr>
          <w:rFonts w:hint="eastAsia" w:ascii="仿宋" w:hAnsi="仿宋" w:eastAsia="仿宋"/>
          <w:sz w:val="30"/>
          <w:szCs w:val="30"/>
        </w:rPr>
        <w:t>附件5：</w:t>
      </w:r>
    </w:p>
    <w:p>
      <w:pPr>
        <w:overflowPunct w:val="0"/>
        <w:spacing w:line="360" w:lineRule="auto"/>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各方经协商，就响应 </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号的招标活动联合进行投标之事宜，达成如下协议：</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一、各方一致决定，以 </w:t>
      </w:r>
      <w:r>
        <w:rPr>
          <w:rFonts w:hint="eastAsia" w:ascii="仿宋" w:hAnsi="仿宋" w:eastAsia="仿宋"/>
          <w:sz w:val="30"/>
          <w:szCs w:val="30"/>
          <w:u w:val="single"/>
        </w:rPr>
        <w:t xml:space="preserve">         </w:t>
      </w:r>
      <w:r>
        <w:rPr>
          <w:rFonts w:hint="eastAsia" w:ascii="仿宋" w:hAnsi="仿宋" w:eastAsia="仿宋"/>
          <w:sz w:val="30"/>
          <w:szCs w:val="30"/>
        </w:rPr>
        <w:t xml:space="preserve"> 为主办人进行投标，并按照招标文件的规定分别提交资格文件。</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overflowPunct w:val="0"/>
        <w:spacing w:line="460" w:lineRule="exact"/>
        <w:ind w:firstLine="642" w:firstLineChars="214"/>
        <w:rPr>
          <w:rFonts w:ascii="仿宋" w:hAnsi="仿宋" w:eastAsia="仿宋"/>
          <w:sz w:val="30"/>
          <w:szCs w:val="30"/>
          <w:u w:val="single"/>
        </w:rPr>
      </w:pP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overflowPunct w:val="0"/>
        <w:spacing w:line="460" w:lineRule="exact"/>
        <w:ind w:firstLine="642" w:firstLineChars="214"/>
        <w:rPr>
          <w:rFonts w:ascii="仿宋" w:hAnsi="仿宋" w:eastAsia="仿宋"/>
          <w:sz w:val="30"/>
          <w:szCs w:val="30"/>
        </w:rPr>
      </w:pP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8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甲方单位：       （公章）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法定代表人：     （签章）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日  期：  年  月   日</w:t>
            </w:r>
          </w:p>
        </w:tc>
        <w:tc>
          <w:tcPr>
            <w:tcW w:w="4264" w:type="dxa"/>
          </w:tcPr>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乙方单位：       （公章）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法定代表人：     （签章）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日  期：  年  月   日</w:t>
            </w:r>
          </w:p>
        </w:tc>
      </w:tr>
    </w:tbl>
    <w:p>
      <w:pPr>
        <w:overflowPunct w:val="0"/>
        <w:spacing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pPr>
        <w:overflowPunct w:val="0"/>
        <w:spacing w:line="460" w:lineRule="exact"/>
        <w:ind w:firstLine="420"/>
        <w:jc w:val="center"/>
        <w:rPr>
          <w:rFonts w:ascii="仿宋" w:hAnsi="仿宋" w:eastAsia="仿宋"/>
          <w:b/>
          <w:sz w:val="30"/>
          <w:szCs w:val="30"/>
        </w:rPr>
      </w:pPr>
      <w:r>
        <w:rPr>
          <w:rFonts w:hint="eastAsia" w:ascii="仿宋" w:hAnsi="仿宋" w:eastAsia="仿宋"/>
          <w:b/>
          <w:sz w:val="30"/>
          <w:szCs w:val="30"/>
        </w:rPr>
        <w:t>联合投标授权委托书</w:t>
      </w:r>
    </w:p>
    <w:p>
      <w:pPr>
        <w:overflowPunct w:val="0"/>
        <w:spacing w:line="460" w:lineRule="exact"/>
        <w:ind w:firstLine="420"/>
        <w:rPr>
          <w:rFonts w:ascii="仿宋" w:hAnsi="仿宋" w:eastAsia="仿宋"/>
          <w:sz w:val="30"/>
          <w:szCs w:val="30"/>
        </w:rPr>
      </w:pPr>
    </w:p>
    <w:p>
      <w:pPr>
        <w:overflowPunct w:val="0"/>
        <w:spacing w:line="460" w:lineRule="exact"/>
        <w:ind w:firstLine="420"/>
        <w:rPr>
          <w:rFonts w:ascii="仿宋" w:hAnsi="仿宋" w:eastAsia="仿宋"/>
          <w:sz w:val="30"/>
          <w:szCs w:val="30"/>
        </w:rPr>
      </w:pPr>
      <w:r>
        <w:rPr>
          <w:rFonts w:hint="eastAsia" w:ascii="仿宋" w:hAnsi="仿宋" w:eastAsia="仿宋"/>
          <w:sz w:val="30"/>
          <w:szCs w:val="30"/>
        </w:rPr>
        <w:t xml:space="preserve"> 本授权委托书声明：根据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w:t>
      </w:r>
      <w:r>
        <w:rPr>
          <w:rFonts w:hint="eastAsia" w:ascii="仿宋" w:hAnsi="仿宋" w:eastAsia="仿宋"/>
          <w:sz w:val="30"/>
          <w:szCs w:val="30"/>
          <w:u w:val="single"/>
        </w:rPr>
        <w:t xml:space="preserve">                 </w:t>
      </w:r>
      <w:r>
        <w:rPr>
          <w:rFonts w:hint="eastAsia" w:ascii="仿宋" w:hAnsi="仿宋" w:eastAsia="仿宋"/>
          <w:sz w:val="30"/>
          <w:szCs w:val="30"/>
        </w:rPr>
        <w:t>的法定代表人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现授权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overflowPunct w:val="0"/>
        <w:spacing w:line="460" w:lineRule="exact"/>
        <w:ind w:firstLine="420"/>
        <w:rPr>
          <w:rFonts w:ascii="仿宋" w:hAnsi="仿宋" w:eastAsia="仿宋"/>
          <w:sz w:val="30"/>
          <w:szCs w:val="30"/>
        </w:rPr>
      </w:pPr>
      <w:r>
        <w:rPr>
          <w:rFonts w:hint="eastAsia" w:ascii="仿宋" w:hAnsi="仿宋" w:eastAsia="仿宋"/>
          <w:sz w:val="30"/>
          <w:szCs w:val="30"/>
        </w:rPr>
        <w:t xml:space="preserve"> 特此委托。</w:t>
      </w:r>
    </w:p>
    <w:p>
      <w:pPr>
        <w:overflowPunct w:val="0"/>
        <w:spacing w:line="460" w:lineRule="exact"/>
        <w:ind w:firstLine="420"/>
        <w:rPr>
          <w:rFonts w:ascii="仿宋" w:hAnsi="仿宋" w:eastAsia="仿宋"/>
          <w:sz w:val="30"/>
          <w:szCs w:val="30"/>
        </w:rPr>
      </w:pPr>
      <w:r>
        <w:rPr>
          <w:rFonts w:hint="eastAsia" w:ascii="仿宋" w:hAnsi="仿宋" w:eastAsia="仿宋"/>
          <w:sz w:val="30"/>
          <w:szCs w:val="30"/>
        </w:rPr>
        <w:t xml:space="preserve">     </w:t>
      </w:r>
    </w:p>
    <w:p>
      <w:pPr>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overflowPunct w:val="0"/>
        <w:spacing w:line="460" w:lineRule="exact"/>
        <w:ind w:firstLine="600" w:firstLineChars="200"/>
        <w:rPr>
          <w:rFonts w:ascii="仿宋" w:hAnsi="仿宋" w:eastAsia="仿宋"/>
          <w:sz w:val="30"/>
          <w:szCs w:val="30"/>
        </w:rPr>
      </w:pPr>
    </w:p>
    <w:p>
      <w:pPr>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overflowPunct w:val="0"/>
        <w:spacing w:line="460" w:lineRule="exact"/>
        <w:ind w:firstLine="420"/>
        <w:rPr>
          <w:rFonts w:ascii="仿宋" w:hAnsi="仿宋" w:eastAsia="仿宋"/>
          <w:sz w:val="30"/>
          <w:szCs w:val="30"/>
        </w:rPr>
      </w:pPr>
    </w:p>
    <w:p>
      <w:pPr>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overflowPunct w:val="0"/>
        <w:spacing w:line="460" w:lineRule="exact"/>
        <w:ind w:firstLine="570" w:firstLineChars="190"/>
        <w:rPr>
          <w:rFonts w:ascii="仿宋" w:hAnsi="仿宋" w:eastAsia="仿宋"/>
          <w:sz w:val="30"/>
          <w:szCs w:val="30"/>
        </w:rPr>
      </w:pPr>
    </w:p>
    <w:p>
      <w:pPr>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8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联合体甲方单位：   （公章）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法定代表人：     （签章）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日  期：  年  月   日</w:t>
            </w:r>
          </w:p>
        </w:tc>
        <w:tc>
          <w:tcPr>
            <w:tcW w:w="4264" w:type="dxa"/>
          </w:tcPr>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联合体乙方单位：   （公章）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法定代表人：     （签章）</w:t>
            </w: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p>
          <w:p>
            <w:pPr>
              <w:keepNext w:val="0"/>
              <w:keepLines w:val="0"/>
              <w:suppressLineNumbers w:val="0"/>
              <w:overflowPunct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附件7</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4" w:name="PO_15528_PM001_4"/>
      <w:r>
        <w:rPr>
          <w:rFonts w:hint="eastAsia" w:ascii="仿宋" w:hAnsi="仿宋" w:eastAsia="仿宋"/>
          <w:sz w:val="36"/>
          <w:szCs w:val="36"/>
        </w:rPr>
        <w:t>ZB202</w:t>
      </w:r>
      <w:r>
        <w:rPr>
          <w:rFonts w:hint="eastAsia" w:ascii="仿宋" w:hAnsi="仿宋" w:eastAsia="仿宋"/>
          <w:sz w:val="36"/>
          <w:szCs w:val="36"/>
          <w:lang w:val="en-US" w:eastAsia="zh-CN"/>
        </w:rPr>
        <w:t>3</w:t>
      </w:r>
      <w:r>
        <w:rPr>
          <w:rFonts w:hint="eastAsia" w:ascii="仿宋" w:hAnsi="仿宋" w:eastAsia="仿宋"/>
          <w:sz w:val="36"/>
          <w:szCs w:val="36"/>
        </w:rPr>
        <w:t>-</w:t>
      </w:r>
      <w:bookmarkEnd w:id="44"/>
      <w:r>
        <w:rPr>
          <w:rFonts w:ascii="仿宋" w:hAnsi="仿宋" w:eastAsia="仿宋"/>
          <w:sz w:val="36"/>
          <w:szCs w:val="36"/>
        </w:rPr>
        <w:t>1</w:t>
      </w:r>
      <w:r>
        <w:rPr>
          <w:rFonts w:hint="eastAsia" w:ascii="仿宋" w:hAnsi="仿宋" w:eastAsia="仿宋"/>
          <w:sz w:val="36"/>
          <w:szCs w:val="36"/>
          <w:lang w:val="en-US" w:eastAsia="zh-CN"/>
        </w:rPr>
        <w:t>6</w:t>
      </w:r>
      <w:r>
        <w:rPr>
          <w:rFonts w:hint="eastAsia" w:ascii="仿宋" w:hAnsi="仿宋" w:eastAsia="仿宋"/>
          <w:sz w:val="36"/>
          <w:szCs w:val="36"/>
        </w:rPr>
        <w:t>（标项</w:t>
      </w:r>
      <w:r>
        <w:rPr>
          <w:rFonts w:hint="eastAsia" w:ascii="仿宋" w:hAnsi="仿宋" w:eastAsia="仿宋"/>
          <w:sz w:val="36"/>
          <w:szCs w:val="36"/>
          <w:u w:val="single"/>
        </w:rPr>
        <w:t xml:space="preserve">  </w:t>
      </w:r>
      <w:r>
        <w:rPr>
          <w:rFonts w:hint="eastAsia" w:ascii="仿宋" w:hAnsi="仿宋" w:eastAsia="仿宋"/>
          <w:sz w:val="36"/>
          <w:szCs w:val="36"/>
        </w:rPr>
        <w:t>）</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 xml:space="preserve">及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r>
        <w:rPr>
          <w:rFonts w:hint="eastAsia" w:ascii="宋体" w:hAnsi="宋体"/>
          <w:color w:val="000000"/>
          <w:kern w:val="0"/>
          <w:sz w:val="28"/>
          <w:szCs w:val="20"/>
        </w:rPr>
        <w:t>（加盖单位公章）</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（12）投标方认为需要的其他文件资料。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ascii="仿宋" w:hAnsi="仿宋" w:eastAsia="仿宋"/>
          <w:b/>
          <w:spacing w:val="40"/>
          <w:kern w:val="0"/>
          <w:sz w:val="36"/>
          <w:szCs w:val="36"/>
        </w:rPr>
      </w:pPr>
    </w:p>
    <w:p>
      <w:pPr>
        <w:snapToGrid w:val="0"/>
        <w:spacing w:before="152" w:after="160"/>
        <w:rPr>
          <w:rFonts w:ascii="仿宋" w:hAnsi="仿宋" w:eastAsia="仿宋" w:cs="Arial"/>
          <w:kern w:val="0"/>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p>
      <w:pPr>
        <w:snapToGrid w:val="0"/>
        <w:spacing w:before="152" w:after="160"/>
        <w:rPr>
          <w:rFonts w:ascii="仿宋" w:hAnsi="仿宋" w:eastAsia="仿宋" w:cs="Arial"/>
          <w:sz w:val="30"/>
          <w:szCs w:val="30"/>
        </w:rPr>
      </w:pPr>
      <w:r>
        <w:rPr>
          <w:rFonts w:hint="eastAsia" w:ascii="仿宋" w:hAnsi="仿宋" w:eastAsia="仿宋" w:cs="Arial"/>
          <w:sz w:val="30"/>
          <w:szCs w:val="30"/>
        </w:rPr>
        <w:t>货物类</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line="400" w:lineRule="exact"/>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outlineLvl w:val="0"/>
              <w:rPr>
                <w:rFonts w:hint="default" w:ascii="仿宋" w:hAnsi="仿宋" w:eastAsia="仿宋"/>
                <w:sz w:val="30"/>
                <w:szCs w:val="30"/>
              </w:rPr>
            </w:pPr>
          </w:p>
        </w:tc>
      </w:tr>
    </w:tbl>
    <w:p>
      <w:pPr>
        <w:snapToGrid w:val="0"/>
        <w:spacing w:before="50" w:after="50"/>
        <w:rPr>
          <w:rFonts w:ascii="仿宋" w:hAnsi="仿宋" w:eastAsia="仿宋"/>
          <w:b/>
          <w:bCs/>
          <w:spacing w:val="20"/>
          <w:kern w:val="0"/>
          <w:sz w:val="30"/>
          <w:szCs w:val="30"/>
        </w:rPr>
      </w:pPr>
      <w:r>
        <w:rPr>
          <w:rFonts w:hint="eastAsia" w:ascii="仿宋" w:hAnsi="仿宋" w:eastAsia="仿宋"/>
          <w:b/>
          <w:bCs/>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ascii="仿宋" w:hAnsi="仿宋" w:eastAsia="仿宋"/>
          <w:b/>
          <w:sz w:val="30"/>
          <w:szCs w:val="30"/>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专业技</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证书</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rPr>
            </w:pPr>
            <w:r>
              <w:rPr>
                <w:rFonts w:hint="eastAsia" w:ascii="仿宋" w:hAnsi="仿宋" w:eastAsia="仿宋"/>
                <w:bCs/>
                <w:sz w:val="30"/>
                <w:szCs w:val="30"/>
              </w:rPr>
              <w:t>劳动合</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5250" w:leftChars="250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ascii="仿宋" w:hAnsi="仿宋" w:eastAsia="仿宋"/>
          <w:sz w:val="30"/>
          <w:szCs w:val="30"/>
        </w:rPr>
      </w:pPr>
    </w:p>
    <w:p>
      <w:pPr>
        <w:snapToGrid w:val="0"/>
        <w:spacing w:before="120" w:beforeLines="5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标项：</w:t>
      </w:r>
      <w:r>
        <w:rPr>
          <w:rFonts w:hint="eastAsia" w:ascii="仿宋" w:hAnsi="仿宋" w:eastAsia="仿宋" w:cs="Arial"/>
          <w:sz w:val="30"/>
          <w:szCs w:val="30"/>
          <w:u w:val="single"/>
        </w:rPr>
        <w:t xml:space="preserve">       </w:t>
      </w:r>
    </w:p>
    <w:tbl>
      <w:tblPr>
        <w:tblStyle w:val="8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391"/>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项目</w:t>
            </w:r>
          </w:p>
        </w:tc>
        <w:tc>
          <w:tcPr>
            <w:tcW w:w="23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供货时间（项目工期）及地点</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付款条件</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项目维护计划</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响应情况</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本地化服务要求</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技术培训</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公司技术力量情况</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sz w:val="28"/>
                <w:szCs w:val="28"/>
              </w:rPr>
            </w:pPr>
            <w:r>
              <w:rPr>
                <w:rFonts w:hint="eastAsia" w:ascii="仿宋" w:hAnsi="仿宋" w:eastAsia="仿宋"/>
                <w:color w:val="000000"/>
                <w:sz w:val="28"/>
                <w:szCs w:val="28"/>
              </w:rPr>
              <w:t>经验或业绩要求</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239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单价</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9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验收</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r>
              <w:rPr>
                <w:rFonts w:hint="eastAsia" w:ascii="仿宋" w:hAnsi="仿宋" w:eastAsia="仿宋"/>
                <w:sz w:val="30"/>
                <w:szCs w:val="30"/>
              </w:rPr>
              <w:t>备注</w:t>
            </w:r>
          </w:p>
        </w:tc>
        <w:tc>
          <w:tcPr>
            <w:tcW w:w="9900"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6"/>
          <w:wAfter w:w="9900" w:type="dxa"/>
        </w:trPr>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rPr>
            </w:pPr>
          </w:p>
        </w:tc>
      </w:tr>
    </w:tbl>
    <w:p>
      <w:pPr>
        <w:snapToGrid w:val="0"/>
        <w:spacing w:before="240" w:after="160"/>
        <w:rPr>
          <w:rFonts w:ascii="仿宋" w:hAnsi="仿宋" w:eastAsia="仿宋" w:cs="Arial"/>
          <w:kern w:val="0"/>
          <w:sz w:val="30"/>
          <w:szCs w:val="30"/>
        </w:rPr>
      </w:pPr>
      <w:r>
        <w:rPr>
          <w:rFonts w:hint="eastAsia" w:ascii="仿宋" w:hAnsi="仿宋" w:eastAsia="仿宋" w:cs="Arial"/>
          <w:sz w:val="30"/>
          <w:szCs w:val="30"/>
        </w:rPr>
        <w:t>授权代表签名：</w:t>
      </w:r>
      <w:r>
        <w:rPr>
          <w:rFonts w:hint="eastAsia" w:ascii="仿宋" w:hAnsi="仿宋" w:eastAsia="仿宋" w:cs="Arial"/>
          <w:sz w:val="30"/>
          <w:szCs w:val="30"/>
          <w:u w:val="single"/>
        </w:rPr>
        <w:t>　　　　　</w:t>
      </w:r>
      <w:r>
        <w:rPr>
          <w:rFonts w:hint="eastAsia" w:ascii="仿宋" w:hAnsi="仿宋" w:eastAsia="仿宋" w:cs="Arial"/>
          <w:sz w:val="30"/>
          <w:szCs w:val="30"/>
        </w:rPr>
        <w:t xml:space="preserve">                                    时  间：</w:t>
      </w:r>
      <w:r>
        <w:rPr>
          <w:rFonts w:hint="eastAsia" w:ascii="仿宋" w:hAnsi="仿宋" w:eastAsia="仿宋" w:cs="Arial"/>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附件14</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w:t>
      </w:r>
      <w:r>
        <w:rPr>
          <w:rFonts w:hint="eastAsia" w:ascii="仿宋" w:hAnsi="仿宋" w:eastAsia="仿宋"/>
          <w:sz w:val="36"/>
          <w:szCs w:val="36"/>
          <w:u w:val="single"/>
        </w:rPr>
        <w:t xml:space="preserve">  </w:t>
      </w:r>
      <w:r>
        <w:rPr>
          <w:rFonts w:hint="eastAsia" w:ascii="仿宋" w:hAnsi="仿宋" w:eastAsia="仿宋"/>
          <w:sz w:val="36"/>
          <w:szCs w:val="36"/>
        </w:rPr>
        <w:t>）</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（加盖单位公章）</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p/>
    <w:p/>
    <w:p/>
    <w:p/>
    <w:p>
      <w:pPr>
        <w:snapToGrid w:val="0"/>
        <w:rPr>
          <w:rFonts w:ascii="仿宋" w:hAnsi="仿宋" w:eastAsia="仿宋"/>
          <w:b/>
          <w:sz w:val="36"/>
          <w:szCs w:val="36"/>
        </w:rPr>
      </w:pP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snapToGrid w:val="0"/>
        <w:spacing w:line="460" w:lineRule="exact"/>
        <w:rPr>
          <w:rFonts w:ascii="仿宋" w:hAnsi="仿宋" w:eastAsia="仿宋"/>
          <w:sz w:val="30"/>
          <w:szCs w:val="30"/>
        </w:rPr>
      </w:pPr>
      <w:r>
        <w:rPr>
          <w:rFonts w:hint="eastAsia" w:ascii="仿宋" w:hAnsi="仿宋" w:eastAsia="仿宋"/>
          <w:sz w:val="30"/>
          <w:szCs w:val="30"/>
        </w:rPr>
        <w:t>（1）投标报价明细表（见附件15）；</w:t>
      </w:r>
    </w:p>
    <w:p>
      <w:pPr>
        <w:snapToGrid w:val="0"/>
        <w:spacing w:line="460" w:lineRule="exact"/>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rPr>
          <w:rFonts w:ascii="仿宋" w:hAnsi="仿宋" w:eastAsia="仿宋"/>
          <w:sz w:val="32"/>
          <w:szCs w:val="20"/>
        </w:rPr>
      </w:pPr>
      <w:r>
        <w:rPr>
          <w:rFonts w:hint="eastAsia" w:ascii="仿宋" w:hAnsi="仿宋" w:eastAsia="仿宋"/>
          <w:sz w:val="30"/>
          <w:szCs w:val="30"/>
        </w:rPr>
        <w:t>（3）小微企业声明函（见附件16）；</w:t>
      </w:r>
    </w:p>
    <w:p>
      <w:pPr>
        <w:snapToGrid w:val="0"/>
        <w:spacing w:before="50" w:line="460" w:lineRule="exact"/>
        <w:rPr>
          <w:rFonts w:ascii="仿宋" w:hAnsi="仿宋" w:eastAsia="仿宋"/>
          <w:color w:val="000000"/>
          <w:sz w:val="30"/>
          <w:szCs w:val="30"/>
        </w:rPr>
      </w:pPr>
      <w:r>
        <w:rPr>
          <w:rFonts w:hint="eastAsia" w:ascii="仿宋" w:hAnsi="仿宋" w:eastAsia="仿宋"/>
          <w:color w:val="000000"/>
          <w:sz w:val="30"/>
          <w:szCs w:val="30"/>
        </w:rPr>
        <w:t>（4）残疾人福利企业声明函（见附件17）。</w:t>
      </w:r>
    </w:p>
    <w:p>
      <w:pPr>
        <w:snapToGrid w:val="0"/>
        <w:spacing w:before="120" w:beforeLines="5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附件15：</w:t>
      </w:r>
    </w:p>
    <w:p>
      <w:pPr>
        <w:snapToGrid w:val="0"/>
        <w:spacing w:before="120" w:beforeLines="50"/>
        <w:ind w:firstLine="1084" w:firstLineChars="300"/>
        <w:jc w:val="center"/>
        <w:rPr>
          <w:rFonts w:ascii="宋体" w:hAnsi="宋体"/>
          <w:b/>
          <w:sz w:val="36"/>
          <w:szCs w:val="36"/>
        </w:rPr>
      </w:pPr>
      <w:r>
        <w:rPr>
          <w:rFonts w:hint="eastAsia" w:ascii="宋体" w:hAnsi="宋体"/>
          <w:b/>
          <w:sz w:val="36"/>
          <w:szCs w:val="36"/>
        </w:rPr>
        <w:t>投 标 报 价 明 细 表</w:t>
      </w:r>
    </w:p>
    <w:p>
      <w:pPr>
        <w:snapToGrid w:val="0"/>
        <w:spacing w:before="120" w:beforeLines="5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8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货物</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规格</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keepNext w:val="0"/>
              <w:keepLines w:val="0"/>
              <w:suppressLineNumbers w:val="0"/>
              <w:snapToGrid w:val="0"/>
              <w:spacing w:before="0" w:beforeAutospacing="0" w:after="0" w:afterAutospacing="0"/>
              <w:ind w:left="0" w:right="0"/>
              <w:rPr>
                <w:rFonts w:hint="default" w:ascii="仿宋" w:hAnsi="仿宋" w:eastAsia="仿宋"/>
                <w:b/>
                <w:sz w:val="24"/>
              </w:rPr>
            </w:pPr>
            <w:r>
              <w:rPr>
                <w:rFonts w:hint="eastAsia" w:ascii="仿宋" w:hAnsi="仿宋" w:eastAsia="仿宋"/>
                <w:b/>
                <w:sz w:val="24"/>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附件16：</w:t>
      </w:r>
    </w:p>
    <w:p>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sz w:val="36"/>
          <w:szCs w:val="36"/>
        </w:rPr>
      </w:pPr>
    </w:p>
    <w:p>
      <w:pPr>
        <w:rPr>
          <w:rFonts w:ascii="仿宋" w:hAnsi="仿宋" w:eastAsia="仿宋"/>
        </w:rPr>
      </w:pPr>
      <w:r>
        <w:rPr>
          <w:rFonts w:hint="eastAsia" w:ascii="仿宋" w:hAnsi="仿宋" w:eastAsia="仿宋"/>
          <w:color w:val="000000"/>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pacing w:line="588" w:lineRule="exact"/>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Pr>
        <w:rPr>
          <w:rFonts w:ascii="仿宋" w:hAnsi="仿宋" w:eastAsia="仿宋"/>
          <w:sz w:val="30"/>
          <w:szCs w:val="30"/>
        </w:rPr>
      </w:pPr>
    </w:p>
    <w:bookmarkEnd w:id="35"/>
    <w:p>
      <w:pPr>
        <w:spacing w:after="240" w:afterLines="100" w:line="340" w:lineRule="exact"/>
        <w:jc w:val="center"/>
        <w:outlineLvl w:val="0"/>
        <w:rPr>
          <w:rFonts w:hAnsi="宋体"/>
          <w:b/>
          <w:color w:val="000000"/>
          <w:sz w:val="36"/>
          <w:szCs w:val="36"/>
        </w:rPr>
      </w:pPr>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auto"/>
    <w:pitch w:val="default"/>
    <w:sig w:usb0="00000000" w:usb1="00000000" w:usb2="00000000" w:usb3="00000000" w:csb0="0000019F"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94946"/>
      <w:docPartObj>
        <w:docPartGallery w:val="autotext"/>
      </w:docPartObj>
    </w:sdtPr>
    <w:sdtContent>
      <w:p>
        <w:pPr>
          <w:pStyle w:val="53"/>
          <w:jc w:val="right"/>
        </w:pPr>
        <w:r>
          <w:fldChar w:fldCharType="begin"/>
        </w:r>
        <w:r>
          <w:instrText xml:space="preserve">PAGE   \* MERGEFORMAT</w:instrText>
        </w:r>
        <w:r>
          <w:fldChar w:fldCharType="separate"/>
        </w:r>
        <w:r>
          <w:rPr>
            <w:lang w:val="zh-CN"/>
          </w:rPr>
          <w:t>35</w:t>
        </w:r>
        <w:r>
          <w:fldChar w:fldCharType="end"/>
        </w:r>
      </w:p>
    </w:sdtContent>
  </w:sdt>
  <w:p>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sz w:val="21"/>
        <w:szCs w:val="22"/>
      </w:rPr>
    </w:pPr>
    <w:r>
      <w:fldChar w:fldCharType="begin"/>
    </w:r>
    <w:r>
      <w:instrText xml:space="preserve">PAGE   \* MERGEFORMAT</w:instrText>
    </w:r>
    <w:r>
      <w:fldChar w:fldCharType="separate"/>
    </w:r>
    <w:r>
      <w:t>67</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outside" w:y="1"/>
      <w:rPr>
        <w:rStyle w:val="142"/>
      </w:rPr>
    </w:pPr>
    <w:r>
      <w:fldChar w:fldCharType="begin"/>
    </w:r>
    <w:r>
      <w:rPr>
        <w:rStyle w:val="142"/>
      </w:rPr>
      <w:instrText xml:space="preserve">PAGE  </w:instrText>
    </w:r>
    <w:r>
      <w:fldChar w:fldCharType="end"/>
    </w:r>
  </w:p>
  <w:p>
    <w:pPr>
      <w:pStyle w:val="53"/>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1067A"/>
    <w:multiLevelType w:val="singleLevel"/>
    <w:tmpl w:val="C471067A"/>
    <w:lvl w:ilvl="0" w:tentative="0">
      <w:start w:val="3"/>
      <w:numFmt w:val="decimal"/>
      <w:suff w:val="nothing"/>
      <w:lvlText w:val="%1、"/>
      <w:lvlJc w:val="left"/>
    </w:lvl>
  </w:abstractNum>
  <w:abstractNum w:abstractNumId="1">
    <w:nsid w:val="C9F97A46"/>
    <w:multiLevelType w:val="singleLevel"/>
    <w:tmpl w:val="C9F97A46"/>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3">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4">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5">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6">
    <w:nsid w:val="00000008"/>
    <w:multiLevelType w:val="singleLevel"/>
    <w:tmpl w:val="00000008"/>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7">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8">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9">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2">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1"/>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10"/>
    <w:multiLevelType w:val="multilevel"/>
    <w:tmpl w:val="00000010"/>
    <w:lvl w:ilvl="0" w:tentative="0">
      <w:start w:val="1"/>
      <w:numFmt w:val="decimal"/>
      <w:pStyle w:val="761"/>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6">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7">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8"/>
    <w:multiLevelType w:val="multilevel"/>
    <w:tmpl w:val="00000018"/>
    <w:lvl w:ilvl="0" w:tentative="0">
      <w:start w:val="1"/>
      <w:numFmt w:val="decimal"/>
      <w:pStyle w:val="595"/>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7"/>
      <w:suff w:val="nothing"/>
      <w:lvlText w:val="%1.%2."/>
      <w:lvlJc w:val="left"/>
      <w:pPr>
        <w:ind w:left="380" w:hanging="380"/>
      </w:pPr>
      <w:rPr>
        <w:rFonts w:hint="eastAsia"/>
        <w:b/>
        <w:i w:val="0"/>
        <w:sz w:val="28"/>
        <w:szCs w:val="28"/>
      </w:rPr>
    </w:lvl>
    <w:lvl w:ilvl="2" w:tentative="0">
      <w:start w:val="1"/>
      <w:numFmt w:val="decimal"/>
      <w:pStyle w:val="589"/>
      <w:suff w:val="nothing"/>
      <w:lvlText w:val="%1.%2.%3."/>
      <w:lvlJc w:val="left"/>
      <w:pPr>
        <w:ind w:left="0" w:firstLine="0"/>
      </w:pPr>
      <w:rPr>
        <w:rFonts w:hint="eastAsia"/>
        <w:b/>
        <w:i w:val="0"/>
        <w:sz w:val="24"/>
        <w:szCs w:val="24"/>
      </w:rPr>
    </w:lvl>
    <w:lvl w:ilvl="3" w:tentative="0">
      <w:start w:val="1"/>
      <w:numFmt w:val="decimal"/>
      <w:pStyle w:val="74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3">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D"/>
    <w:multiLevelType w:val="multilevel"/>
    <w:tmpl w:val="0000001D"/>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7">
    <w:nsid w:val="0000001E"/>
    <w:multiLevelType w:val="multilevel"/>
    <w:tmpl w:val="0000001E"/>
    <w:lvl w:ilvl="0" w:tentative="0">
      <w:start w:val="1"/>
      <w:numFmt w:val="chineseCountingThousand"/>
      <w:pStyle w:val="6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9">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00000024"/>
    <w:multiLevelType w:val="multilevel"/>
    <w:tmpl w:val="00000024"/>
    <w:lvl w:ilvl="0" w:tentative="0">
      <w:start w:val="1"/>
      <w:numFmt w:val="bullet"/>
      <w:pStyle w:val="64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3">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6">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8"/>
      <w:suff w:val="space"/>
      <w:lvlText w:val="%3."/>
      <w:lvlJc w:val="left"/>
      <w:pPr>
        <w:ind w:firstLine="284"/>
      </w:pPr>
      <w:rPr>
        <w:rFonts w:hint="eastAsia" w:cs="Times New Roman"/>
      </w:rPr>
    </w:lvl>
    <w:lvl w:ilvl="3" w:tentative="0">
      <w:start w:val="1"/>
      <w:numFmt w:val="decimal"/>
      <w:pStyle w:val="649"/>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7">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0"/>
    <w:multiLevelType w:val="multilevel"/>
    <w:tmpl w:val="00000030"/>
    <w:lvl w:ilvl="0" w:tentative="0">
      <w:start w:val="1"/>
      <w:numFmt w:val="bullet"/>
      <w:pStyle w:val="7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2">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6">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00000038"/>
    <w:multiLevelType w:val="multilevel"/>
    <w:tmpl w:val="00000038"/>
    <w:lvl w:ilvl="0" w:tentative="0">
      <w:start w:val="1"/>
      <w:numFmt w:val="bullet"/>
      <w:pStyle w:val="65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8">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0">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0000003C"/>
    <w:multiLevelType w:val="multilevel"/>
    <w:tmpl w:val="0000003C"/>
    <w:lvl w:ilvl="0" w:tentative="0">
      <w:start w:val="1"/>
      <w:numFmt w:val="decimal"/>
      <w:pStyle w:val="62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3">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5">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8">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1">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2">
    <w:nsid w:val="2EE835D3"/>
    <w:multiLevelType w:val="multilevel"/>
    <w:tmpl w:val="2EE835D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4B54AA4"/>
    <w:multiLevelType w:val="multilevel"/>
    <w:tmpl w:val="34B54AA4"/>
    <w:lvl w:ilvl="0" w:tentative="0">
      <w:start w:val="1"/>
      <w:numFmt w:val="decimal"/>
      <w:suff w:val="nothing"/>
      <w:lvlText w:val="1.%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EAE0DC9"/>
    <w:multiLevelType w:val="multilevel"/>
    <w:tmpl w:val="5EAE0DC9"/>
    <w:lvl w:ilvl="0" w:tentative="0">
      <w:start w:val="1"/>
      <w:numFmt w:val="decimal"/>
      <w:lvlText w:val="3.%1"/>
      <w:lvlJc w:val="center"/>
      <w:pPr>
        <w:ind w:left="284" w:firstLine="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F5F5ED"/>
    <w:multiLevelType w:val="multilevel"/>
    <w:tmpl w:val="78F5F5ED"/>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6">
    <w:nsid w:val="7EA43EDE"/>
    <w:multiLevelType w:val="multilevel"/>
    <w:tmpl w:val="7EA43EDE"/>
    <w:lvl w:ilvl="0" w:tentative="0">
      <w:start w:val="1"/>
      <w:numFmt w:val="decimal"/>
      <w:lvlText w:val="2.%1"/>
      <w:lvlJc w:val="center"/>
      <w:pPr>
        <w:ind w:left="284" w:firstLine="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6"/>
  </w:num>
  <w:num w:numId="3">
    <w:abstractNumId w:val="4"/>
  </w:num>
  <w:num w:numId="4">
    <w:abstractNumId w:val="5"/>
  </w:num>
  <w:num w:numId="5">
    <w:abstractNumId w:val="3"/>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5"/>
  </w:num>
  <w:num w:numId="9">
    <w:abstractNumId w:val="60"/>
  </w:num>
  <w:num w:numId="10">
    <w:abstractNumId w:val="44"/>
  </w:num>
  <w:num w:numId="11">
    <w:abstractNumId w:val="56"/>
    <w:lvlOverride w:ilvl="0">
      <w:startOverride w:val="1"/>
    </w:lvlOverride>
  </w:num>
  <w:num w:numId="12">
    <w:abstractNumId w:val="21"/>
  </w:num>
  <w:num w:numId="13">
    <w:abstractNumId w:val="30"/>
    <w:lvlOverride w:ilvl="1">
      <w:startOverride w:val="1"/>
    </w:lvlOverride>
  </w:num>
  <w:num w:numId="14">
    <w:abstractNumId w:val="12"/>
  </w:num>
  <w:num w:numId="15">
    <w:abstractNumId w:val="33"/>
  </w:num>
  <w:num w:numId="16">
    <w:abstractNumId w:val="51"/>
  </w:num>
  <w:num w:numId="17">
    <w:abstractNumId w:val="36"/>
  </w:num>
  <w:num w:numId="18">
    <w:abstractNumId w:val="31"/>
  </w:num>
  <w:num w:numId="19">
    <w:abstractNumId w:val="10"/>
  </w:num>
  <w:num w:numId="20">
    <w:abstractNumId w:val="47"/>
  </w:num>
  <w:num w:numId="21">
    <w:abstractNumId w:val="13"/>
  </w:num>
  <w:num w:numId="22">
    <w:abstractNumId w:val="27"/>
  </w:num>
  <w:num w:numId="23">
    <w:abstractNumId w:val="24"/>
  </w:num>
  <w:num w:numId="24">
    <w:abstractNumId w:val="41"/>
  </w:num>
  <w:num w:numId="25">
    <w:abstractNumId w:val="14"/>
  </w:num>
  <w:num w:numId="26">
    <w:abstractNumId w:val="59"/>
  </w:num>
  <w:num w:numId="27">
    <w:abstractNumId w:val="9"/>
  </w:num>
  <w:num w:numId="28">
    <w:abstractNumId w:val="54"/>
  </w:num>
  <w:num w:numId="29">
    <w:abstractNumId w:val="42"/>
  </w:num>
  <w:num w:numId="30">
    <w:abstractNumId w:val="23"/>
  </w:num>
  <w:num w:numId="31">
    <w:abstractNumId w:val="50"/>
  </w:num>
  <w:num w:numId="32">
    <w:abstractNumId w:val="16"/>
  </w:num>
  <w:num w:numId="33">
    <w:abstractNumId w:val="52"/>
  </w:num>
  <w:num w:numId="34">
    <w:abstractNumId w:val="49"/>
  </w:num>
  <w:num w:numId="35">
    <w:abstractNumId w:val="8"/>
  </w:num>
  <w:num w:numId="36">
    <w:abstractNumId w:val="46"/>
  </w:num>
  <w:num w:numId="37">
    <w:abstractNumId w:val="29"/>
  </w:num>
  <w:num w:numId="38">
    <w:abstractNumId w:val="53"/>
  </w:num>
  <w:num w:numId="39">
    <w:abstractNumId w:val="48"/>
  </w:num>
  <w:num w:numId="40">
    <w:abstractNumId w:val="20"/>
  </w:num>
  <w:num w:numId="41">
    <w:abstractNumId w:val="40"/>
  </w:num>
  <w:num w:numId="42">
    <w:abstractNumId w:val="15"/>
  </w:num>
  <w:num w:numId="43">
    <w:abstractNumId w:val="45"/>
  </w:num>
  <w:num w:numId="44">
    <w:abstractNumId w:val="11"/>
  </w:num>
  <w:num w:numId="45">
    <w:abstractNumId w:val="34"/>
  </w:num>
  <w:num w:numId="46">
    <w:abstractNumId w:val="37"/>
  </w:num>
  <w:num w:numId="47">
    <w:abstractNumId w:val="43"/>
  </w:num>
  <w:num w:numId="48">
    <w:abstractNumId w:val="19"/>
  </w:num>
  <w:num w:numId="49">
    <w:abstractNumId w:val="7"/>
  </w:num>
  <w:num w:numId="50">
    <w:abstractNumId w:val="57"/>
  </w:num>
  <w:num w:numId="51">
    <w:abstractNumId w:val="58"/>
  </w:num>
  <w:num w:numId="52">
    <w:abstractNumId w:val="38"/>
  </w:num>
  <w:num w:numId="53">
    <w:abstractNumId w:val="61"/>
  </w:num>
  <w:num w:numId="54">
    <w:abstractNumId w:val="55"/>
  </w:num>
  <w:num w:numId="55">
    <w:abstractNumId w:val="17"/>
  </w:num>
  <w:num w:numId="56">
    <w:abstractNumId w:val="32"/>
  </w:num>
  <w:num w:numId="57">
    <w:abstractNumId w:val="18"/>
  </w:num>
  <w:num w:numId="58">
    <w:abstractNumId w:val="25"/>
  </w:num>
  <w:num w:numId="59">
    <w:abstractNumId w:val="39"/>
  </w:num>
  <w:num w:numId="60">
    <w:abstractNumId w:val="65"/>
  </w:num>
  <w:num w:numId="61">
    <w:abstractNumId w:val="28"/>
  </w:num>
  <w:num w:numId="62">
    <w:abstractNumId w:val="62"/>
  </w:num>
  <w:num w:numId="63">
    <w:abstractNumId w:val="63"/>
  </w:num>
  <w:num w:numId="64">
    <w:abstractNumId w:val="66"/>
  </w:num>
  <w:num w:numId="65">
    <w:abstractNumId w:val="64"/>
  </w:num>
  <w:num w:numId="66">
    <w:abstractNumId w:val="1"/>
  </w:num>
  <w:num w:numId="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ZWNjOTM0NjMxODU0MTg4NDhmYTA0MzYzNTk1MjIifQ=="/>
  </w:docVars>
  <w:rsids>
    <w:rsidRoot w:val="00AC5857"/>
    <w:rsid w:val="00004447"/>
    <w:rsid w:val="00012A8B"/>
    <w:rsid w:val="000141E3"/>
    <w:rsid w:val="00024DB4"/>
    <w:rsid w:val="00036233"/>
    <w:rsid w:val="00041463"/>
    <w:rsid w:val="000539CF"/>
    <w:rsid w:val="00053CF1"/>
    <w:rsid w:val="00075FCF"/>
    <w:rsid w:val="00084821"/>
    <w:rsid w:val="000957E1"/>
    <w:rsid w:val="000965DC"/>
    <w:rsid w:val="000A55A7"/>
    <w:rsid w:val="000A5C6F"/>
    <w:rsid w:val="000B7719"/>
    <w:rsid w:val="000E1E63"/>
    <w:rsid w:val="000E5ED6"/>
    <w:rsid w:val="000F1CB9"/>
    <w:rsid w:val="00100777"/>
    <w:rsid w:val="00117455"/>
    <w:rsid w:val="001223E1"/>
    <w:rsid w:val="00123364"/>
    <w:rsid w:val="00125972"/>
    <w:rsid w:val="00126B47"/>
    <w:rsid w:val="001370FE"/>
    <w:rsid w:val="00140F23"/>
    <w:rsid w:val="001460D0"/>
    <w:rsid w:val="00173BFB"/>
    <w:rsid w:val="0018337D"/>
    <w:rsid w:val="00197A72"/>
    <w:rsid w:val="001A6488"/>
    <w:rsid w:val="001A6A75"/>
    <w:rsid w:val="001D09C5"/>
    <w:rsid w:val="001D4206"/>
    <w:rsid w:val="001D5388"/>
    <w:rsid w:val="001E26F1"/>
    <w:rsid w:val="001E49A6"/>
    <w:rsid w:val="001F0073"/>
    <w:rsid w:val="001F0E09"/>
    <w:rsid w:val="001F52B0"/>
    <w:rsid w:val="001F69B2"/>
    <w:rsid w:val="001F7CC8"/>
    <w:rsid w:val="0020513D"/>
    <w:rsid w:val="00215A58"/>
    <w:rsid w:val="00217F59"/>
    <w:rsid w:val="00220F6A"/>
    <w:rsid w:val="00234D33"/>
    <w:rsid w:val="0027073E"/>
    <w:rsid w:val="0029404C"/>
    <w:rsid w:val="00295140"/>
    <w:rsid w:val="002B0F84"/>
    <w:rsid w:val="002B6CFE"/>
    <w:rsid w:val="002C2E2C"/>
    <w:rsid w:val="002C47C5"/>
    <w:rsid w:val="002D66E9"/>
    <w:rsid w:val="002E21EF"/>
    <w:rsid w:val="002E4022"/>
    <w:rsid w:val="002F02A5"/>
    <w:rsid w:val="00301F63"/>
    <w:rsid w:val="003073F0"/>
    <w:rsid w:val="00312153"/>
    <w:rsid w:val="00313CD8"/>
    <w:rsid w:val="00316D3B"/>
    <w:rsid w:val="00322327"/>
    <w:rsid w:val="003278C6"/>
    <w:rsid w:val="0035438A"/>
    <w:rsid w:val="0035626C"/>
    <w:rsid w:val="003700C4"/>
    <w:rsid w:val="00371B86"/>
    <w:rsid w:val="00396212"/>
    <w:rsid w:val="003A1CB8"/>
    <w:rsid w:val="003A3913"/>
    <w:rsid w:val="003B0AD5"/>
    <w:rsid w:val="003B5FEE"/>
    <w:rsid w:val="003C22CB"/>
    <w:rsid w:val="003D5362"/>
    <w:rsid w:val="003E159E"/>
    <w:rsid w:val="003E336F"/>
    <w:rsid w:val="003E6432"/>
    <w:rsid w:val="003E774C"/>
    <w:rsid w:val="003E7A19"/>
    <w:rsid w:val="003F0E06"/>
    <w:rsid w:val="003F54DB"/>
    <w:rsid w:val="0041261D"/>
    <w:rsid w:val="00427EF6"/>
    <w:rsid w:val="00432FD7"/>
    <w:rsid w:val="00440440"/>
    <w:rsid w:val="00444420"/>
    <w:rsid w:val="00460B61"/>
    <w:rsid w:val="00473E3A"/>
    <w:rsid w:val="00475627"/>
    <w:rsid w:val="0047760A"/>
    <w:rsid w:val="00492C68"/>
    <w:rsid w:val="004935BF"/>
    <w:rsid w:val="004966B6"/>
    <w:rsid w:val="004A08C0"/>
    <w:rsid w:val="004B15F1"/>
    <w:rsid w:val="004B65FB"/>
    <w:rsid w:val="004D4BEF"/>
    <w:rsid w:val="004E2905"/>
    <w:rsid w:val="004F69FF"/>
    <w:rsid w:val="004F6D25"/>
    <w:rsid w:val="00506E7D"/>
    <w:rsid w:val="00522E58"/>
    <w:rsid w:val="00526B45"/>
    <w:rsid w:val="005305DD"/>
    <w:rsid w:val="005533B1"/>
    <w:rsid w:val="00556002"/>
    <w:rsid w:val="00575EB5"/>
    <w:rsid w:val="00585381"/>
    <w:rsid w:val="00587228"/>
    <w:rsid w:val="005B762F"/>
    <w:rsid w:val="005C50E6"/>
    <w:rsid w:val="005F5437"/>
    <w:rsid w:val="00606416"/>
    <w:rsid w:val="006069E8"/>
    <w:rsid w:val="006273F4"/>
    <w:rsid w:val="00631A6E"/>
    <w:rsid w:val="00633267"/>
    <w:rsid w:val="00643FFE"/>
    <w:rsid w:val="00654EEB"/>
    <w:rsid w:val="0066031B"/>
    <w:rsid w:val="006761A2"/>
    <w:rsid w:val="00687DFA"/>
    <w:rsid w:val="006944DE"/>
    <w:rsid w:val="006A304B"/>
    <w:rsid w:val="006F11C5"/>
    <w:rsid w:val="006F2911"/>
    <w:rsid w:val="00740DE8"/>
    <w:rsid w:val="00744DCC"/>
    <w:rsid w:val="00745D53"/>
    <w:rsid w:val="00746D79"/>
    <w:rsid w:val="00747344"/>
    <w:rsid w:val="0075399C"/>
    <w:rsid w:val="00787E4C"/>
    <w:rsid w:val="00792B30"/>
    <w:rsid w:val="007A50E2"/>
    <w:rsid w:val="007B68C8"/>
    <w:rsid w:val="007B6A02"/>
    <w:rsid w:val="007C0484"/>
    <w:rsid w:val="007C3037"/>
    <w:rsid w:val="007C5F28"/>
    <w:rsid w:val="007D65E2"/>
    <w:rsid w:val="007E1B8E"/>
    <w:rsid w:val="007E4CA6"/>
    <w:rsid w:val="007E5829"/>
    <w:rsid w:val="007F6453"/>
    <w:rsid w:val="007F6FE4"/>
    <w:rsid w:val="0080487D"/>
    <w:rsid w:val="00815982"/>
    <w:rsid w:val="00821C01"/>
    <w:rsid w:val="00856B93"/>
    <w:rsid w:val="00864065"/>
    <w:rsid w:val="00870D16"/>
    <w:rsid w:val="00887E5C"/>
    <w:rsid w:val="00890FC0"/>
    <w:rsid w:val="008A6CAC"/>
    <w:rsid w:val="008B23A4"/>
    <w:rsid w:val="008C5564"/>
    <w:rsid w:val="008D3730"/>
    <w:rsid w:val="00902172"/>
    <w:rsid w:val="009061D5"/>
    <w:rsid w:val="009065DB"/>
    <w:rsid w:val="009318DD"/>
    <w:rsid w:val="0093257D"/>
    <w:rsid w:val="009419C6"/>
    <w:rsid w:val="009466F1"/>
    <w:rsid w:val="009668CC"/>
    <w:rsid w:val="009710DD"/>
    <w:rsid w:val="00971933"/>
    <w:rsid w:val="00981165"/>
    <w:rsid w:val="00986926"/>
    <w:rsid w:val="00992788"/>
    <w:rsid w:val="009A362D"/>
    <w:rsid w:val="009A6452"/>
    <w:rsid w:val="009F7196"/>
    <w:rsid w:val="00A42C6F"/>
    <w:rsid w:val="00A45737"/>
    <w:rsid w:val="00A67DE6"/>
    <w:rsid w:val="00A71593"/>
    <w:rsid w:val="00A76688"/>
    <w:rsid w:val="00A81971"/>
    <w:rsid w:val="00A81CF9"/>
    <w:rsid w:val="00A84D9B"/>
    <w:rsid w:val="00AB0558"/>
    <w:rsid w:val="00AB209C"/>
    <w:rsid w:val="00AB73EB"/>
    <w:rsid w:val="00AC0A90"/>
    <w:rsid w:val="00AC5857"/>
    <w:rsid w:val="00AD512E"/>
    <w:rsid w:val="00AE2CE1"/>
    <w:rsid w:val="00B016D6"/>
    <w:rsid w:val="00B03D68"/>
    <w:rsid w:val="00B12CEE"/>
    <w:rsid w:val="00B14371"/>
    <w:rsid w:val="00B32352"/>
    <w:rsid w:val="00B465DB"/>
    <w:rsid w:val="00B5640C"/>
    <w:rsid w:val="00B6673D"/>
    <w:rsid w:val="00B83940"/>
    <w:rsid w:val="00B855DA"/>
    <w:rsid w:val="00B85F37"/>
    <w:rsid w:val="00B908B4"/>
    <w:rsid w:val="00BA055E"/>
    <w:rsid w:val="00BC1CBB"/>
    <w:rsid w:val="00BC4C4C"/>
    <w:rsid w:val="00BC7D12"/>
    <w:rsid w:val="00BD31CA"/>
    <w:rsid w:val="00BD48C8"/>
    <w:rsid w:val="00C06864"/>
    <w:rsid w:val="00C22342"/>
    <w:rsid w:val="00C32331"/>
    <w:rsid w:val="00C35EC1"/>
    <w:rsid w:val="00C36BB7"/>
    <w:rsid w:val="00C528DB"/>
    <w:rsid w:val="00C56B04"/>
    <w:rsid w:val="00C56B7E"/>
    <w:rsid w:val="00C57FC6"/>
    <w:rsid w:val="00C71807"/>
    <w:rsid w:val="00C757DB"/>
    <w:rsid w:val="00C9323D"/>
    <w:rsid w:val="00CA06AC"/>
    <w:rsid w:val="00CB2969"/>
    <w:rsid w:val="00CD3942"/>
    <w:rsid w:val="00CD689E"/>
    <w:rsid w:val="00CE5F23"/>
    <w:rsid w:val="00D0565F"/>
    <w:rsid w:val="00D05F48"/>
    <w:rsid w:val="00D07949"/>
    <w:rsid w:val="00D21AC2"/>
    <w:rsid w:val="00D4051B"/>
    <w:rsid w:val="00D43AB0"/>
    <w:rsid w:val="00D43CC4"/>
    <w:rsid w:val="00D55B31"/>
    <w:rsid w:val="00D56E27"/>
    <w:rsid w:val="00D879D2"/>
    <w:rsid w:val="00D91242"/>
    <w:rsid w:val="00DA26DF"/>
    <w:rsid w:val="00DA5519"/>
    <w:rsid w:val="00DA637F"/>
    <w:rsid w:val="00DA666A"/>
    <w:rsid w:val="00DB54A0"/>
    <w:rsid w:val="00DB69BE"/>
    <w:rsid w:val="00DB7F98"/>
    <w:rsid w:val="00DC3B68"/>
    <w:rsid w:val="00DD5683"/>
    <w:rsid w:val="00E4084C"/>
    <w:rsid w:val="00E55597"/>
    <w:rsid w:val="00E6457B"/>
    <w:rsid w:val="00E726D1"/>
    <w:rsid w:val="00E750C3"/>
    <w:rsid w:val="00E76CFF"/>
    <w:rsid w:val="00E8396A"/>
    <w:rsid w:val="00E84BEB"/>
    <w:rsid w:val="00ED6037"/>
    <w:rsid w:val="00EE0E21"/>
    <w:rsid w:val="00EE785C"/>
    <w:rsid w:val="00F24CF1"/>
    <w:rsid w:val="00F27633"/>
    <w:rsid w:val="00F276B3"/>
    <w:rsid w:val="00F4348F"/>
    <w:rsid w:val="00F76698"/>
    <w:rsid w:val="00F8591C"/>
    <w:rsid w:val="00F87A60"/>
    <w:rsid w:val="00F93970"/>
    <w:rsid w:val="00FA3C8B"/>
    <w:rsid w:val="00FB542F"/>
    <w:rsid w:val="00FC0471"/>
    <w:rsid w:val="00FC3B78"/>
    <w:rsid w:val="00FD1FAD"/>
    <w:rsid w:val="00FE7528"/>
    <w:rsid w:val="00FF73D2"/>
    <w:rsid w:val="027D72E1"/>
    <w:rsid w:val="0AA1025C"/>
    <w:rsid w:val="169923E1"/>
    <w:rsid w:val="17066772"/>
    <w:rsid w:val="1B611D79"/>
    <w:rsid w:val="1D0157CC"/>
    <w:rsid w:val="1FE544BF"/>
    <w:rsid w:val="21B746B1"/>
    <w:rsid w:val="226052EB"/>
    <w:rsid w:val="25891872"/>
    <w:rsid w:val="2AFA79F6"/>
    <w:rsid w:val="2D937732"/>
    <w:rsid w:val="300246FB"/>
    <w:rsid w:val="331902F3"/>
    <w:rsid w:val="36D84407"/>
    <w:rsid w:val="36DF5D9F"/>
    <w:rsid w:val="381951E4"/>
    <w:rsid w:val="387B6E28"/>
    <w:rsid w:val="38D16EF1"/>
    <w:rsid w:val="39396CB4"/>
    <w:rsid w:val="3A810BA1"/>
    <w:rsid w:val="3C932D17"/>
    <w:rsid w:val="40713249"/>
    <w:rsid w:val="41216504"/>
    <w:rsid w:val="43F602E4"/>
    <w:rsid w:val="447B1100"/>
    <w:rsid w:val="4493019C"/>
    <w:rsid w:val="44B66667"/>
    <w:rsid w:val="49BE7291"/>
    <w:rsid w:val="4BE52DF8"/>
    <w:rsid w:val="4C023ED9"/>
    <w:rsid w:val="4D6B5B2C"/>
    <w:rsid w:val="4E2E7DF2"/>
    <w:rsid w:val="4F342FA2"/>
    <w:rsid w:val="501567CB"/>
    <w:rsid w:val="524A02D1"/>
    <w:rsid w:val="528648C0"/>
    <w:rsid w:val="5314478E"/>
    <w:rsid w:val="53F37220"/>
    <w:rsid w:val="56764C4B"/>
    <w:rsid w:val="576A51AE"/>
    <w:rsid w:val="5D031805"/>
    <w:rsid w:val="5E4156C7"/>
    <w:rsid w:val="61630BEE"/>
    <w:rsid w:val="68DA551E"/>
    <w:rsid w:val="699D5A86"/>
    <w:rsid w:val="6A256EDA"/>
    <w:rsid w:val="6AB93957"/>
    <w:rsid w:val="6E1A6A66"/>
    <w:rsid w:val="7454011A"/>
    <w:rsid w:val="77DF669D"/>
    <w:rsid w:val="7D4B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59"/>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6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61"/>
    <w:qFormat/>
    <w:uiPriority w:val="0"/>
    <w:pPr>
      <w:keepNext/>
      <w:keepLines/>
      <w:outlineLvl w:val="2"/>
    </w:pPr>
    <w:rPr>
      <w:rFonts w:ascii="仿宋" w:hAnsi="仿宋" w:eastAsia="仿宋" w:cs="仿宋"/>
      <w:b/>
      <w:bCs/>
      <w:sz w:val="24"/>
      <w:szCs w:val="24"/>
    </w:rPr>
  </w:style>
  <w:style w:type="paragraph" w:styleId="7">
    <w:name w:val="heading 4"/>
    <w:basedOn w:val="1"/>
    <w:next w:val="1"/>
    <w:link w:val="16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63"/>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164"/>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65"/>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166"/>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67"/>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9">
    <w:name w:val="Default Paragraph Font"/>
    <w:semiHidden/>
    <w:unhideWhenUsed/>
    <w:qFormat/>
    <w:uiPriority w:val="1"/>
  </w:style>
  <w:style w:type="table" w:default="1" w:styleId="8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styleId="3">
    <w:name w:val="macro"/>
    <w:link w:val="217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39"/>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Note Heading"/>
    <w:basedOn w:val="1"/>
    <w:next w:val="1"/>
    <w:link w:val="168"/>
    <w:qFormat/>
    <w:uiPriority w:val="0"/>
    <w:pPr>
      <w:adjustRightInd w:val="0"/>
      <w:snapToGrid w:val="0"/>
      <w:spacing w:line="360" w:lineRule="auto"/>
      <w:ind w:firstLine="200" w:firstLineChars="200"/>
      <w:jc w:val="center"/>
    </w:pPr>
    <w:rPr>
      <w:rFonts w:ascii="Times New Roman" w:hAnsi="Times New Roman"/>
    </w:rPr>
  </w:style>
  <w:style w:type="paragraph" w:styleId="18">
    <w:name w:val="List Bullet 4"/>
    <w:basedOn w:val="1"/>
    <w:qFormat/>
    <w:uiPriority w:val="99"/>
    <w:pPr>
      <w:numPr>
        <w:ilvl w:val="0"/>
        <w:numId w:val="2"/>
      </w:numPr>
    </w:pPr>
    <w:rPr>
      <w:rFonts w:ascii="Times New Roman" w:hAnsi="Times New Roman"/>
      <w:szCs w:val="24"/>
    </w:rPr>
  </w:style>
  <w:style w:type="paragraph" w:styleId="19">
    <w:name w:val="index 8"/>
    <w:basedOn w:val="20"/>
    <w:next w:val="1"/>
    <w:qFormat/>
    <w:uiPriority w:val="0"/>
    <w:pPr>
      <w:adjustRightInd w:val="0"/>
      <w:ind w:firstLine="420"/>
    </w:pPr>
    <w:rPr>
      <w:rFonts w:ascii="宋体" w:hAnsi="宋体" w:cs="Arial"/>
      <w:bCs w:val="0"/>
      <w:sz w:val="18"/>
      <w:szCs w:val="18"/>
    </w:rPr>
  </w:style>
  <w:style w:type="paragraph" w:customStyle="1" w:styleId="20">
    <w:name w:val="表格名称"/>
    <w:basedOn w:val="1"/>
    <w:link w:val="169"/>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1">
    <w:name w:val="E-mail Signature"/>
    <w:basedOn w:val="1"/>
    <w:link w:val="170"/>
    <w:qFormat/>
    <w:uiPriority w:val="0"/>
    <w:pPr>
      <w:adjustRightInd w:val="0"/>
      <w:snapToGrid w:val="0"/>
      <w:spacing w:line="360" w:lineRule="auto"/>
      <w:ind w:firstLine="200" w:firstLineChars="200"/>
      <w:jc w:val="left"/>
    </w:pPr>
    <w:rPr>
      <w:rFonts w:ascii="Times New Roman" w:hAnsi="Times New Roman"/>
    </w:rPr>
  </w:style>
  <w:style w:type="paragraph" w:styleId="22">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3">
    <w:name w:val="Normal Indent"/>
    <w:basedOn w:val="1"/>
    <w:link w:val="171"/>
    <w:qFormat/>
    <w:uiPriority w:val="99"/>
    <w:pPr>
      <w:ind w:firstLine="420"/>
    </w:pPr>
    <w:rPr>
      <w:szCs w:val="20"/>
    </w:rPr>
  </w:style>
  <w:style w:type="paragraph" w:styleId="24">
    <w:name w:val="caption"/>
    <w:basedOn w:val="1"/>
    <w:next w:val="1"/>
    <w:link w:val="172"/>
    <w:qFormat/>
    <w:uiPriority w:val="35"/>
    <w:pPr>
      <w:spacing w:before="152" w:after="160"/>
    </w:pPr>
    <w:rPr>
      <w:rFonts w:ascii="Arial" w:hAnsi="Arial" w:eastAsia="黑体"/>
      <w:sz w:val="20"/>
      <w:szCs w:val="20"/>
    </w:rPr>
  </w:style>
  <w:style w:type="paragraph" w:styleId="25">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6">
    <w:name w:val="envelope address"/>
    <w:basedOn w:val="1"/>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7">
    <w:name w:val="Document Map"/>
    <w:basedOn w:val="1"/>
    <w:link w:val="173"/>
    <w:qFormat/>
    <w:uiPriority w:val="99"/>
    <w:rPr>
      <w:rFonts w:ascii="宋体"/>
      <w:sz w:val="18"/>
      <w:szCs w:val="18"/>
    </w:rPr>
  </w:style>
  <w:style w:type="paragraph" w:styleId="28">
    <w:name w:val="toa heading"/>
    <w:basedOn w:val="1"/>
    <w:next w:val="1"/>
    <w:qFormat/>
    <w:uiPriority w:val="0"/>
    <w:pPr>
      <w:spacing w:before="120"/>
    </w:pPr>
    <w:rPr>
      <w:rFonts w:ascii="Arial" w:hAnsi="Arial"/>
      <w:sz w:val="24"/>
      <w:szCs w:val="20"/>
    </w:rPr>
  </w:style>
  <w:style w:type="paragraph" w:styleId="29">
    <w:name w:val="annotation text"/>
    <w:basedOn w:val="1"/>
    <w:link w:val="174"/>
    <w:qFormat/>
    <w:uiPriority w:val="99"/>
    <w:pPr>
      <w:jc w:val="left"/>
    </w:pPr>
  </w:style>
  <w:style w:type="paragraph" w:styleId="30">
    <w:name w:val="Salutation"/>
    <w:basedOn w:val="1"/>
    <w:next w:val="1"/>
    <w:link w:val="175"/>
    <w:qFormat/>
    <w:uiPriority w:val="99"/>
    <w:rPr>
      <w:rFonts w:ascii="宋体" w:hAnsi="Times New Roman"/>
      <w:b/>
      <w:sz w:val="28"/>
      <w:szCs w:val="20"/>
    </w:rPr>
  </w:style>
  <w:style w:type="paragraph" w:styleId="31">
    <w:name w:val="Body Text 3"/>
    <w:basedOn w:val="1"/>
    <w:link w:val="176"/>
    <w:qFormat/>
    <w:uiPriority w:val="99"/>
    <w:pPr>
      <w:snapToGrid w:val="0"/>
      <w:spacing w:before="50" w:after="50"/>
    </w:pPr>
    <w:rPr>
      <w:rFonts w:ascii="Times New Roman" w:hAnsi="宋体" w:eastAsia="仿宋_GB2312"/>
      <w:b/>
      <w:bCs/>
      <w:sz w:val="24"/>
      <w:szCs w:val="20"/>
    </w:rPr>
  </w:style>
  <w:style w:type="paragraph" w:styleId="32">
    <w:name w:val="Closing"/>
    <w:basedOn w:val="1"/>
    <w:link w:val="177"/>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3">
    <w:name w:val="List Bullet 3"/>
    <w:basedOn w:val="1"/>
    <w:qFormat/>
    <w:uiPriority w:val="0"/>
    <w:pPr>
      <w:tabs>
        <w:tab w:val="left" w:pos="1200"/>
      </w:tabs>
      <w:ind w:left="1200" w:hanging="360" w:firstLineChars="200"/>
    </w:pPr>
    <w:rPr>
      <w:rFonts w:ascii="Times New Roman" w:hAnsi="Times New Roman"/>
      <w:szCs w:val="24"/>
    </w:rPr>
  </w:style>
  <w:style w:type="paragraph" w:styleId="34">
    <w:name w:val="Body Text"/>
    <w:basedOn w:val="1"/>
    <w:link w:val="178"/>
    <w:qFormat/>
    <w:uiPriority w:val="99"/>
    <w:pPr>
      <w:spacing w:after="120"/>
    </w:pPr>
    <w:rPr>
      <w:sz w:val="28"/>
      <w:szCs w:val="24"/>
    </w:rPr>
  </w:style>
  <w:style w:type="paragraph" w:styleId="35">
    <w:name w:val="Body Text Indent"/>
    <w:basedOn w:val="1"/>
    <w:link w:val="179"/>
    <w:qFormat/>
    <w:uiPriority w:val="0"/>
    <w:pPr>
      <w:spacing w:line="200" w:lineRule="exact"/>
      <w:ind w:firstLine="301"/>
    </w:pPr>
    <w:rPr>
      <w:rFonts w:ascii="宋体" w:hAnsi="Courier New"/>
      <w:spacing w:val="-4"/>
      <w:sz w:val="18"/>
      <w:szCs w:val="20"/>
    </w:rPr>
  </w:style>
  <w:style w:type="paragraph" w:styleId="36">
    <w:name w:val="List Number 3"/>
    <w:basedOn w:val="1"/>
    <w:qFormat/>
    <w:uiPriority w:val="0"/>
    <w:pPr>
      <w:numPr>
        <w:ilvl w:val="0"/>
        <w:numId w:val="3"/>
      </w:numPr>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 w:val="28"/>
      <w:szCs w:val="24"/>
    </w:rPr>
  </w:style>
  <w:style w:type="paragraph" w:styleId="38">
    <w:name w:val="List Continue"/>
    <w:basedOn w:val="1"/>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qFormat/>
    <w:uiPriority w:val="39"/>
    <w:pPr>
      <w:ind w:left="840" w:leftChars="400"/>
    </w:pPr>
  </w:style>
  <w:style w:type="paragraph" w:styleId="44">
    <w:name w:val="Plain Text"/>
    <w:basedOn w:val="1"/>
    <w:link w:val="181"/>
    <w:qFormat/>
    <w:uiPriority w:val="0"/>
    <w:pPr>
      <w:spacing w:beforeLines="50" w:afterLines="50" w:line="400" w:lineRule="exact"/>
    </w:pPr>
    <w:rPr>
      <w:rFonts w:ascii="宋体" w:hAnsi="Courier New"/>
      <w:sz w:val="24"/>
      <w:szCs w:val="24"/>
    </w:rPr>
  </w:style>
  <w:style w:type="paragraph" w:styleId="45">
    <w:name w:val="List Bullet 5"/>
    <w:basedOn w:val="1"/>
    <w:qFormat/>
    <w:uiPriority w:val="0"/>
    <w:pPr>
      <w:numPr>
        <w:ilvl w:val="0"/>
        <w:numId w:val="4"/>
      </w:numPr>
    </w:pPr>
    <w:rPr>
      <w:rFonts w:ascii="Times New Roman" w:hAnsi="Times New Roman"/>
      <w:szCs w:val="24"/>
    </w:rPr>
  </w:style>
  <w:style w:type="paragraph" w:styleId="46">
    <w:name w:val="List Number 4"/>
    <w:basedOn w:val="1"/>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qFormat/>
    <w:uiPriority w:val="0"/>
    <w:pPr>
      <w:ind w:left="2500" w:leftChars="2500"/>
    </w:pPr>
    <w:rPr>
      <w:rFonts w:eastAsia="楷体_GB2312"/>
      <w:sz w:val="32"/>
      <w:szCs w:val="20"/>
    </w:rPr>
  </w:style>
  <w:style w:type="paragraph" w:styleId="49">
    <w:name w:val="Body Text Indent 2"/>
    <w:basedOn w:val="1"/>
    <w:link w:val="183"/>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qFormat/>
    <w:uiPriority w:val="99"/>
    <w:rPr>
      <w:sz w:val="18"/>
      <w:szCs w:val="18"/>
    </w:rPr>
  </w:style>
  <w:style w:type="paragraph" w:styleId="53">
    <w:name w:val="footer"/>
    <w:basedOn w:val="1"/>
    <w:link w:val="186"/>
    <w:qFormat/>
    <w:uiPriority w:val="99"/>
    <w:pPr>
      <w:tabs>
        <w:tab w:val="center" w:pos="4153"/>
        <w:tab w:val="right" w:pos="8306"/>
      </w:tabs>
      <w:snapToGrid w:val="0"/>
      <w:jc w:val="left"/>
    </w:pPr>
    <w:rPr>
      <w:sz w:val="18"/>
      <w:szCs w:val="18"/>
    </w:rPr>
  </w:style>
  <w:style w:type="paragraph" w:styleId="54">
    <w:name w:val="envelope return"/>
    <w:basedOn w:val="1"/>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qFormat/>
    <w:uiPriority w:val="39"/>
    <w:pPr>
      <w:spacing w:before="240" w:after="240"/>
    </w:pPr>
    <w:rPr>
      <w:rFonts w:ascii="Times New Roman" w:hAnsi="Times New Roman" w:eastAsia="仿宋"/>
      <w:sz w:val="36"/>
      <w:szCs w:val="24"/>
    </w:rPr>
  </w:style>
  <w:style w:type="paragraph" w:styleId="58">
    <w:name w:val="List Continue 4"/>
    <w:basedOn w:val="1"/>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qFormat/>
    <w:uiPriority w:val="39"/>
    <w:pPr>
      <w:ind w:left="1260" w:leftChars="600"/>
    </w:pPr>
  </w:style>
  <w:style w:type="paragraph" w:styleId="60">
    <w:name w:val="index heading"/>
    <w:basedOn w:val="1"/>
    <w:next w:val="61"/>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qFormat/>
    <w:uiPriority w:val="0"/>
    <w:rPr>
      <w:rFonts w:ascii="Times New Roman" w:hAnsi="Times New Roman"/>
      <w:szCs w:val="20"/>
    </w:rPr>
  </w:style>
  <w:style w:type="paragraph" w:styleId="62">
    <w:name w:val="Subtitle"/>
    <w:basedOn w:val="1"/>
    <w:link w:val="190"/>
    <w:qFormat/>
    <w:uiPriority w:val="11"/>
    <w:pPr>
      <w:spacing w:afterLines="50"/>
      <w:jc w:val="center"/>
    </w:pPr>
    <w:rPr>
      <w:rFonts w:ascii="Times New Roman" w:hAnsi="Times New Roman" w:eastAsia="Times New Roman"/>
      <w:sz w:val="18"/>
      <w:szCs w:val="18"/>
    </w:rPr>
  </w:style>
  <w:style w:type="paragraph" w:styleId="63">
    <w:name w:val="List Number 5"/>
    <w:basedOn w:val="1"/>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qFormat/>
    <w:uiPriority w:val="0"/>
    <w:pPr>
      <w:ind w:left="200" w:hanging="200" w:hangingChars="200"/>
    </w:pPr>
    <w:rPr>
      <w:rFonts w:ascii="Times New Roman" w:hAnsi="Times New Roman"/>
      <w:sz w:val="28"/>
      <w:szCs w:val="24"/>
    </w:rPr>
  </w:style>
  <w:style w:type="paragraph" w:styleId="65">
    <w:name w:val="footnote text"/>
    <w:basedOn w:val="1"/>
    <w:link w:val="191"/>
    <w:qFormat/>
    <w:uiPriority w:val="99"/>
    <w:pPr>
      <w:snapToGrid w:val="0"/>
      <w:jc w:val="left"/>
    </w:pPr>
    <w:rPr>
      <w:sz w:val="18"/>
      <w:szCs w:val="18"/>
    </w:rPr>
  </w:style>
  <w:style w:type="paragraph" w:styleId="66">
    <w:name w:val="toc 6"/>
    <w:basedOn w:val="1"/>
    <w:next w:val="1"/>
    <w:qFormat/>
    <w:uiPriority w:val="39"/>
    <w:pPr>
      <w:ind w:left="1050"/>
      <w:jc w:val="left"/>
    </w:pPr>
    <w:rPr>
      <w:rFonts w:ascii="Times New Roman" w:hAnsi="Times New Roman"/>
      <w:sz w:val="18"/>
      <w:szCs w:val="18"/>
    </w:rPr>
  </w:style>
  <w:style w:type="paragraph" w:styleId="67">
    <w:name w:val="List 5"/>
    <w:basedOn w:val="1"/>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qFormat/>
    <w:uiPriority w:val="39"/>
    <w:pPr>
      <w:ind w:left="1680"/>
      <w:jc w:val="left"/>
    </w:pPr>
    <w:rPr>
      <w:rFonts w:ascii="Times New Roman" w:hAnsi="Times New Roman"/>
      <w:sz w:val="18"/>
      <w:szCs w:val="18"/>
    </w:rPr>
  </w:style>
  <w:style w:type="paragraph" w:styleId="72">
    <w:name w:val="Body Text 2"/>
    <w:basedOn w:val="1"/>
    <w:link w:val="193"/>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qFormat/>
    <w:uiPriority w:val="99"/>
    <w:rPr>
      <w:rFonts w:ascii="Courier New" w:hAnsi="Courier New"/>
      <w:sz w:val="20"/>
      <w:szCs w:val="20"/>
    </w:rPr>
  </w:style>
  <w:style w:type="paragraph" w:styleId="77">
    <w:name w:val="Normal (Web)"/>
    <w:basedOn w:val="1"/>
    <w:link w:val="196"/>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qFormat/>
    <w:uiPriority w:val="10"/>
    <w:pPr>
      <w:spacing w:before="240" w:after="60"/>
      <w:jc w:val="center"/>
      <w:outlineLvl w:val="0"/>
    </w:pPr>
    <w:rPr>
      <w:rFonts w:ascii="Arial" w:hAnsi="Arial"/>
      <w:b/>
      <w:bCs/>
      <w:sz w:val="32"/>
      <w:szCs w:val="32"/>
    </w:rPr>
  </w:style>
  <w:style w:type="paragraph" w:styleId="80">
    <w:name w:val="annotation subject"/>
    <w:basedOn w:val="29"/>
    <w:next w:val="29"/>
    <w:link w:val="198"/>
    <w:qFormat/>
    <w:uiPriority w:val="99"/>
    <w:rPr>
      <w:b/>
      <w:bCs/>
    </w:rPr>
  </w:style>
  <w:style w:type="paragraph" w:styleId="81">
    <w:name w:val="Body Text First Indent"/>
    <w:basedOn w:val="34"/>
    <w:link w:val="199"/>
    <w:qFormat/>
    <w:uiPriority w:val="99"/>
    <w:pPr>
      <w:ind w:firstLine="420" w:firstLineChars="100"/>
    </w:pPr>
    <w:rPr>
      <w:sz w:val="21"/>
      <w:szCs w:val="22"/>
    </w:rPr>
  </w:style>
  <w:style w:type="paragraph" w:styleId="82">
    <w:name w:val="Body Text First Indent 2"/>
    <w:basedOn w:val="35"/>
    <w:link w:val="200"/>
    <w:qFormat/>
    <w:uiPriority w:val="0"/>
    <w:pPr>
      <w:spacing w:after="120" w:line="240" w:lineRule="auto"/>
      <w:ind w:left="420" w:leftChars="200" w:firstLine="420" w:firstLineChars="200"/>
    </w:pPr>
    <w:rPr>
      <w:rFonts w:ascii="Times New Roman" w:hAnsi="Times New Roman"/>
      <w:spacing w:val="0"/>
      <w:sz w:val="21"/>
    </w:rPr>
  </w:style>
  <w:style w:type="table" w:styleId="84">
    <w:name w:val="Table Grid"/>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Theme"/>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0">
    <w:name w:val="Table Classic 1"/>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97">
    <w:name w:val="Table Subtle 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qFormat/>
    <w:uiPriority w:val="0"/>
    <w:pPr>
      <w:widowControl w:val="0"/>
      <w:adjustRightInd w:val="0"/>
      <w:snapToGrid w:val="0"/>
      <w:spacing w:line="360" w:lineRule="auto"/>
      <w:ind w:firstLine="200" w:firstLineChars="200"/>
    </w:pPr>
    <w:rPr>
      <w:rFonts w:ascii="Calibri" w:hAnsi="Calibri" w:cs="Calibri"/>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3"/>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5">
    <w:name w:val="Table Web 2"/>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6">
    <w:name w:val="Table Web 3"/>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7">
    <w:name w:val="Table Professional"/>
    <w:basedOn w:val="83"/>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28">
    <w:name w:val="Light Shading"/>
    <w:basedOn w:val="83"/>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9">
    <w:name w:val="Light Shading Accent 1"/>
    <w:basedOn w:val="83"/>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30">
    <w:name w:val="Light Shading Accent 2"/>
    <w:basedOn w:val="83"/>
    <w:qFormat/>
    <w:uiPriority w:val="0"/>
    <w:rPr>
      <w:rFonts w:ascii="Calibri" w:hAnsi="Calibri" w:cs="Calibri"/>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1">
    <w:name w:val="Light List Accent 5"/>
    <w:basedOn w:val="83"/>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2">
    <w:name w:val="Light Grid Accent 4"/>
    <w:basedOn w:val="83"/>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3">
    <w:name w:val="Light Grid Accent 5"/>
    <w:basedOn w:val="83"/>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4">
    <w:name w:val="Light Grid Accent 6"/>
    <w:basedOn w:val="83"/>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5">
    <w:name w:val="Medium Grid 3 Accent 1"/>
    <w:basedOn w:val="83"/>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6">
    <w:name w:val="Dark List"/>
    <w:basedOn w:val="83"/>
    <w:qFormat/>
    <w:uiPriority w:val="70"/>
    <w:rPr>
      <w:rFonts w:ascii="Calibri" w:hAnsi="Calibri" w:cs="Calibri"/>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7">
    <w:name w:val="Colorful List"/>
    <w:basedOn w:val="83"/>
    <w:qFormat/>
    <w:uiPriority w:val="72"/>
    <w:rPr>
      <w:rFonts w:ascii="Calibri" w:hAnsi="Calibri" w:cs="Calibri"/>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8">
    <w:name w:val="Colorful List Accent 6"/>
    <w:basedOn w:val="83"/>
    <w:qFormat/>
    <w:uiPriority w:val="72"/>
    <w:rPr>
      <w:rFonts w:ascii="Calibri" w:hAnsi="Calibri" w:cs="Calibri"/>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40">
    <w:name w:val="Strong"/>
    <w:qFormat/>
    <w:uiPriority w:val="0"/>
    <w:rPr>
      <w:b/>
      <w:bCs/>
    </w:rPr>
  </w:style>
  <w:style w:type="character" w:styleId="141">
    <w:name w:val="endnote reference"/>
    <w:basedOn w:val="139"/>
    <w:qFormat/>
    <w:uiPriority w:val="99"/>
    <w:rPr>
      <w:vertAlign w:val="superscript"/>
    </w:rPr>
  </w:style>
  <w:style w:type="character" w:styleId="142">
    <w:name w:val="page number"/>
    <w:basedOn w:val="139"/>
    <w:qFormat/>
    <w:uiPriority w:val="0"/>
  </w:style>
  <w:style w:type="character" w:styleId="143">
    <w:name w:val="FollowedHyperlink"/>
    <w:qFormat/>
    <w:uiPriority w:val="99"/>
    <w:rPr>
      <w:color w:val="800080"/>
      <w:u w:val="single"/>
    </w:rPr>
  </w:style>
  <w:style w:type="character" w:styleId="144">
    <w:name w:val="Emphasis"/>
    <w:qFormat/>
    <w:uiPriority w:val="20"/>
    <w:rPr>
      <w:color w:val="CC0033"/>
    </w:rPr>
  </w:style>
  <w:style w:type="character" w:styleId="145">
    <w:name w:val="line number"/>
    <w:basedOn w:val="139"/>
    <w:qFormat/>
    <w:uiPriority w:val="99"/>
  </w:style>
  <w:style w:type="character" w:styleId="146">
    <w:name w:val="HTML Definition"/>
    <w:qFormat/>
    <w:uiPriority w:val="0"/>
    <w:rPr>
      <w:i/>
      <w:iCs/>
    </w:rPr>
  </w:style>
  <w:style w:type="character" w:styleId="147">
    <w:name w:val="HTML Typewriter"/>
    <w:basedOn w:val="139"/>
    <w:qFormat/>
    <w:uiPriority w:val="0"/>
    <w:rPr>
      <w:rFonts w:hint="default" w:ascii="Courier New" w:hAnsi="Courier New" w:eastAsia="Times New Roman" w:cs="Courier New"/>
      <w:sz w:val="24"/>
      <w:szCs w:val="24"/>
    </w:rPr>
  </w:style>
  <w:style w:type="character" w:styleId="148">
    <w:name w:val="HTML Acronym"/>
    <w:basedOn w:val="139"/>
    <w:qFormat/>
    <w:uiPriority w:val="0"/>
  </w:style>
  <w:style w:type="character" w:styleId="149">
    <w:name w:val="HTML Variable"/>
    <w:qFormat/>
    <w:uiPriority w:val="0"/>
    <w:rPr>
      <w:i/>
      <w:iCs/>
    </w:rPr>
  </w:style>
  <w:style w:type="character" w:styleId="150">
    <w:name w:val="Hyperlink"/>
    <w:qFormat/>
    <w:uiPriority w:val="99"/>
    <w:rPr>
      <w:color w:val="0000FF"/>
      <w:u w:val="single"/>
    </w:rPr>
  </w:style>
  <w:style w:type="character" w:styleId="151">
    <w:name w:val="HTML Code"/>
    <w:qFormat/>
    <w:uiPriority w:val="99"/>
    <w:rPr>
      <w:rFonts w:ascii="宋体" w:hAnsi="宋体" w:eastAsia="宋体" w:cs="宋体"/>
      <w:sz w:val="24"/>
      <w:szCs w:val="24"/>
    </w:rPr>
  </w:style>
  <w:style w:type="character" w:styleId="152">
    <w:name w:val="annotation reference"/>
    <w:qFormat/>
    <w:uiPriority w:val="99"/>
    <w:rPr>
      <w:sz w:val="21"/>
      <w:szCs w:val="21"/>
    </w:rPr>
  </w:style>
  <w:style w:type="character" w:styleId="153">
    <w:name w:val="HTML Cite"/>
    <w:qFormat/>
    <w:uiPriority w:val="0"/>
    <w:rPr>
      <w:i/>
      <w:iCs/>
    </w:rPr>
  </w:style>
  <w:style w:type="character" w:styleId="154">
    <w:name w:val="footnote reference"/>
    <w:qFormat/>
    <w:uiPriority w:val="0"/>
    <w:rPr>
      <w:vertAlign w:val="superscript"/>
    </w:rPr>
  </w:style>
  <w:style w:type="character" w:styleId="155">
    <w:name w:val="HTML Keyboard"/>
    <w:basedOn w:val="139"/>
    <w:qFormat/>
    <w:uiPriority w:val="0"/>
    <w:rPr>
      <w:rFonts w:hint="default" w:ascii="Courier New" w:hAnsi="Courier New" w:eastAsia="Times New Roman" w:cs="Courier New"/>
      <w:sz w:val="24"/>
      <w:szCs w:val="24"/>
    </w:rPr>
  </w:style>
  <w:style w:type="character" w:styleId="156">
    <w:name w:val="HTML Sample"/>
    <w:basedOn w:val="139"/>
    <w:qFormat/>
    <w:uiPriority w:val="0"/>
    <w:rPr>
      <w:rFonts w:hint="default" w:ascii="Courier New" w:hAnsi="Courier New" w:eastAsia="Times New Roman" w:cs="Courier New"/>
    </w:rPr>
  </w:style>
  <w:style w:type="character" w:customStyle="1" w:styleId="157">
    <w:name w:val="标题 3 Char"/>
    <w:qFormat/>
    <w:uiPriority w:val="0"/>
    <w:rPr>
      <w:b/>
      <w:bCs/>
      <w:sz w:val="32"/>
      <w:szCs w:val="32"/>
    </w:rPr>
  </w:style>
  <w:style w:type="paragraph" w:customStyle="1" w:styleId="158">
    <w:name w:val="样式1"/>
    <w:basedOn w:val="1"/>
    <w:qFormat/>
    <w:uiPriority w:val="0"/>
    <w:pPr>
      <w:pBdr>
        <w:bottom w:val="single" w:color="auto" w:sz="4" w:space="1"/>
      </w:pBdr>
    </w:pPr>
    <w:rPr>
      <w:rFonts w:ascii="Times New Roman" w:hAnsi="Times New Roman"/>
      <w:szCs w:val="24"/>
    </w:rPr>
  </w:style>
  <w:style w:type="character" w:customStyle="1" w:styleId="159">
    <w:name w:val="标题 1 Char2"/>
    <w:link w:val="4"/>
    <w:qFormat/>
    <w:uiPriority w:val="0"/>
    <w:rPr>
      <w:rFonts w:eastAsia="隶书"/>
      <w:b/>
      <w:bCs/>
      <w:sz w:val="36"/>
      <w:szCs w:val="36"/>
      <w:lang w:val="en-US" w:eastAsia="zh-CN" w:bidi="ar-SA"/>
    </w:rPr>
  </w:style>
  <w:style w:type="character" w:customStyle="1" w:styleId="160">
    <w:name w:val="标题 2 Char3"/>
    <w:link w:val="5"/>
    <w:qFormat/>
    <w:uiPriority w:val="9"/>
    <w:rPr>
      <w:rFonts w:ascii="Arial" w:hAnsi="Arial" w:eastAsia="黑体"/>
      <w:b/>
      <w:bCs/>
      <w:kern w:val="2"/>
      <w:sz w:val="32"/>
      <w:szCs w:val="32"/>
      <w:lang w:val="en-US" w:eastAsia="zh-CN" w:bidi="ar-SA"/>
    </w:rPr>
  </w:style>
  <w:style w:type="character" w:customStyle="1" w:styleId="161">
    <w:name w:val="标题 3 Char2"/>
    <w:link w:val="6"/>
    <w:qFormat/>
    <w:uiPriority w:val="0"/>
    <w:rPr>
      <w:rFonts w:ascii="仿宋" w:hAnsi="仿宋" w:eastAsia="仿宋" w:cs="仿宋"/>
      <w:b/>
      <w:bCs/>
      <w:kern w:val="2"/>
      <w:sz w:val="24"/>
      <w:szCs w:val="24"/>
    </w:rPr>
  </w:style>
  <w:style w:type="character" w:customStyle="1" w:styleId="162">
    <w:name w:val="标题 4 Char2"/>
    <w:link w:val="7"/>
    <w:qFormat/>
    <w:uiPriority w:val="9"/>
    <w:rPr>
      <w:rFonts w:ascii="Arial" w:hAnsi="Arial" w:eastAsia="黑体"/>
      <w:b/>
      <w:bCs/>
      <w:kern w:val="2"/>
      <w:sz w:val="28"/>
      <w:szCs w:val="28"/>
      <w:lang w:val="en-US" w:eastAsia="zh-CN" w:bidi="ar-SA"/>
    </w:rPr>
  </w:style>
  <w:style w:type="character" w:customStyle="1" w:styleId="163">
    <w:name w:val="标题 5 Char3"/>
    <w:link w:val="8"/>
    <w:qFormat/>
    <w:uiPriority w:val="9"/>
    <w:rPr>
      <w:rFonts w:eastAsia="宋体"/>
      <w:b/>
      <w:bCs/>
      <w:kern w:val="2"/>
      <w:sz w:val="28"/>
      <w:szCs w:val="28"/>
      <w:lang w:bidi="ar-SA"/>
    </w:rPr>
  </w:style>
  <w:style w:type="character" w:customStyle="1" w:styleId="164">
    <w:name w:val="标题 6 Char3"/>
    <w:link w:val="9"/>
    <w:qFormat/>
    <w:uiPriority w:val="9"/>
    <w:rPr>
      <w:rFonts w:ascii="Arial" w:hAnsi="Arial" w:eastAsia="黑体"/>
      <w:b/>
      <w:bCs/>
      <w:kern w:val="2"/>
      <w:sz w:val="24"/>
      <w:szCs w:val="24"/>
      <w:lang w:val="en-US" w:eastAsia="zh-CN" w:bidi="ar-SA"/>
    </w:rPr>
  </w:style>
  <w:style w:type="character" w:customStyle="1" w:styleId="165">
    <w:name w:val="标题 7 Char3"/>
    <w:link w:val="10"/>
    <w:qFormat/>
    <w:uiPriority w:val="0"/>
    <w:rPr>
      <w:rFonts w:eastAsia="宋体"/>
      <w:b/>
      <w:bCs/>
      <w:kern w:val="2"/>
      <w:sz w:val="24"/>
      <w:szCs w:val="24"/>
      <w:lang w:val="en-US" w:eastAsia="zh-CN" w:bidi="ar-SA"/>
    </w:rPr>
  </w:style>
  <w:style w:type="character" w:customStyle="1" w:styleId="166">
    <w:name w:val="标题 8 Char"/>
    <w:link w:val="11"/>
    <w:qFormat/>
    <w:uiPriority w:val="9"/>
    <w:rPr>
      <w:rFonts w:ascii="Cambria" w:hAnsi="Cambria" w:eastAsia="宋体"/>
      <w:kern w:val="2"/>
      <w:sz w:val="24"/>
      <w:szCs w:val="24"/>
      <w:lang w:val="en-US" w:eastAsia="zh-CN" w:bidi="ar-SA"/>
    </w:rPr>
  </w:style>
  <w:style w:type="character" w:customStyle="1" w:styleId="167">
    <w:name w:val="标题 9 Char3"/>
    <w:link w:val="12"/>
    <w:qFormat/>
    <w:uiPriority w:val="0"/>
    <w:rPr>
      <w:rFonts w:ascii="Cambria" w:hAnsi="Cambria" w:eastAsia="宋体"/>
      <w:kern w:val="2"/>
      <w:sz w:val="21"/>
      <w:szCs w:val="21"/>
      <w:lang w:val="en-US" w:eastAsia="zh-CN" w:bidi="ar-SA"/>
    </w:rPr>
  </w:style>
  <w:style w:type="character" w:customStyle="1" w:styleId="168">
    <w:name w:val="注释标题 Char"/>
    <w:basedOn w:val="139"/>
    <w:link w:val="17"/>
    <w:qFormat/>
    <w:uiPriority w:val="0"/>
    <w:rPr>
      <w:rFonts w:ascii="Times New Roman" w:hAnsi="Times New Roman" w:eastAsia="宋体" w:cs="Times New Roman"/>
      <w:kern w:val="2"/>
      <w:sz w:val="21"/>
      <w:szCs w:val="22"/>
    </w:rPr>
  </w:style>
  <w:style w:type="character" w:customStyle="1" w:styleId="169">
    <w:name w:val="表格名称 Char"/>
    <w:link w:val="20"/>
    <w:qFormat/>
    <w:uiPriority w:val="0"/>
    <w:rPr>
      <w:rFonts w:ascii="Times New Roman" w:hAnsi="Times New Roman" w:eastAsia="宋体" w:cs="Times New Roman"/>
      <w:b/>
      <w:bCs/>
      <w:kern w:val="2"/>
      <w:sz w:val="24"/>
    </w:rPr>
  </w:style>
  <w:style w:type="character" w:customStyle="1" w:styleId="170">
    <w:name w:val="电子邮件签名 Char"/>
    <w:basedOn w:val="139"/>
    <w:link w:val="21"/>
    <w:qFormat/>
    <w:uiPriority w:val="0"/>
    <w:rPr>
      <w:rFonts w:ascii="Times New Roman" w:hAnsi="Times New Roman" w:eastAsia="宋体" w:cs="Times New Roman"/>
      <w:kern w:val="2"/>
      <w:sz w:val="21"/>
      <w:szCs w:val="22"/>
    </w:rPr>
  </w:style>
  <w:style w:type="character" w:customStyle="1" w:styleId="171">
    <w:name w:val="正文缩进 Char2"/>
    <w:link w:val="23"/>
    <w:qFormat/>
    <w:uiPriority w:val="0"/>
    <w:rPr>
      <w:rFonts w:eastAsia="宋体"/>
      <w:kern w:val="2"/>
      <w:sz w:val="21"/>
      <w:lang w:val="en-US" w:eastAsia="zh-CN" w:bidi="ar-SA"/>
    </w:rPr>
  </w:style>
  <w:style w:type="character" w:customStyle="1" w:styleId="172">
    <w:name w:val="题注 Char2"/>
    <w:link w:val="24"/>
    <w:qFormat/>
    <w:uiPriority w:val="0"/>
    <w:rPr>
      <w:rFonts w:ascii="Arial" w:hAnsi="Arial" w:eastAsia="黑体" w:cs="Arial"/>
      <w:kern w:val="2"/>
    </w:rPr>
  </w:style>
  <w:style w:type="character" w:customStyle="1" w:styleId="173">
    <w:name w:val="文档结构图 Char3"/>
    <w:link w:val="27"/>
    <w:qFormat/>
    <w:uiPriority w:val="99"/>
    <w:rPr>
      <w:rFonts w:ascii="宋体"/>
      <w:kern w:val="2"/>
      <w:sz w:val="18"/>
      <w:szCs w:val="18"/>
    </w:rPr>
  </w:style>
  <w:style w:type="character" w:customStyle="1" w:styleId="174">
    <w:name w:val="批注文字 Char3"/>
    <w:link w:val="29"/>
    <w:qFormat/>
    <w:uiPriority w:val="99"/>
    <w:rPr>
      <w:kern w:val="2"/>
      <w:sz w:val="21"/>
      <w:szCs w:val="22"/>
    </w:rPr>
  </w:style>
  <w:style w:type="character" w:customStyle="1" w:styleId="175">
    <w:name w:val="称呼 Char"/>
    <w:link w:val="30"/>
    <w:qFormat/>
    <w:uiPriority w:val="0"/>
    <w:rPr>
      <w:rFonts w:ascii="宋体" w:hAnsi="Times New Roman"/>
      <w:b/>
      <w:kern w:val="2"/>
      <w:sz w:val="28"/>
    </w:rPr>
  </w:style>
  <w:style w:type="character" w:customStyle="1" w:styleId="176">
    <w:name w:val="正文文本 3 Char2"/>
    <w:link w:val="31"/>
    <w:qFormat/>
    <w:uiPriority w:val="0"/>
    <w:rPr>
      <w:rFonts w:ascii="Times New Roman" w:hAnsi="宋体" w:eastAsia="仿宋_GB2312"/>
      <w:b/>
      <w:bCs/>
      <w:kern w:val="2"/>
      <w:sz w:val="24"/>
    </w:rPr>
  </w:style>
  <w:style w:type="character" w:customStyle="1" w:styleId="177">
    <w:name w:val="结束语 Char"/>
    <w:basedOn w:val="139"/>
    <w:link w:val="32"/>
    <w:qFormat/>
    <w:uiPriority w:val="0"/>
    <w:rPr>
      <w:rFonts w:ascii="Times New Roman" w:hAnsi="Times New Roman" w:eastAsia="宋体" w:cs="Times New Roman"/>
      <w:kern w:val="2"/>
      <w:sz w:val="21"/>
      <w:szCs w:val="22"/>
    </w:rPr>
  </w:style>
  <w:style w:type="character" w:customStyle="1" w:styleId="178">
    <w:name w:val="正文文本 Char3"/>
    <w:link w:val="34"/>
    <w:qFormat/>
    <w:uiPriority w:val="0"/>
    <w:rPr>
      <w:rFonts w:eastAsia="宋体"/>
      <w:kern w:val="2"/>
      <w:sz w:val="28"/>
      <w:szCs w:val="24"/>
      <w:lang w:val="en-US" w:eastAsia="zh-CN" w:bidi="ar-SA"/>
    </w:rPr>
  </w:style>
  <w:style w:type="character" w:customStyle="1" w:styleId="179">
    <w:name w:val="正文文本缩进 Char3"/>
    <w:link w:val="35"/>
    <w:qFormat/>
    <w:uiPriority w:val="0"/>
    <w:rPr>
      <w:rFonts w:ascii="宋体" w:hAnsi="Courier New" w:eastAsia="宋体"/>
      <w:spacing w:val="-4"/>
      <w:kern w:val="2"/>
      <w:sz w:val="18"/>
      <w:lang w:val="en-US" w:eastAsia="zh-CN" w:bidi="ar-SA"/>
    </w:rPr>
  </w:style>
  <w:style w:type="character" w:customStyle="1" w:styleId="180">
    <w:name w:val="HTML 地址 Char"/>
    <w:basedOn w:val="139"/>
    <w:link w:val="41"/>
    <w:qFormat/>
    <w:uiPriority w:val="0"/>
    <w:rPr>
      <w:rFonts w:ascii="Times New Roman" w:hAnsi="Times New Roman" w:eastAsia="宋体" w:cs="Times New Roman"/>
      <w:i/>
      <w:iCs/>
      <w:kern w:val="2"/>
      <w:sz w:val="21"/>
      <w:szCs w:val="22"/>
    </w:rPr>
  </w:style>
  <w:style w:type="character" w:customStyle="1" w:styleId="181">
    <w:name w:val="纯文本 Char4"/>
    <w:link w:val="44"/>
    <w:qFormat/>
    <w:uiPriority w:val="0"/>
    <w:rPr>
      <w:rFonts w:ascii="宋体" w:hAnsi="Courier New"/>
      <w:kern w:val="2"/>
      <w:sz w:val="24"/>
      <w:szCs w:val="24"/>
    </w:rPr>
  </w:style>
  <w:style w:type="character" w:customStyle="1" w:styleId="182">
    <w:name w:val="日期 Char2"/>
    <w:link w:val="48"/>
    <w:qFormat/>
    <w:uiPriority w:val="0"/>
    <w:rPr>
      <w:rFonts w:eastAsia="楷体_GB2312"/>
      <w:kern w:val="2"/>
      <w:sz w:val="32"/>
      <w:lang w:val="en-US" w:eastAsia="zh-CN" w:bidi="ar-SA"/>
    </w:rPr>
  </w:style>
  <w:style w:type="character" w:customStyle="1" w:styleId="183">
    <w:name w:val="正文文本缩进 2 Char1"/>
    <w:link w:val="49"/>
    <w:qFormat/>
    <w:uiPriority w:val="0"/>
    <w:rPr>
      <w:rFonts w:ascii="仿宋_GB2312" w:hAnsi="宋体" w:cs="Arial"/>
      <w:b/>
      <w:bCs/>
      <w:color w:val="000000"/>
      <w:kern w:val="2"/>
      <w:sz w:val="24"/>
      <w:szCs w:val="24"/>
    </w:rPr>
  </w:style>
  <w:style w:type="character" w:customStyle="1" w:styleId="184">
    <w:name w:val="尾注文本 Char"/>
    <w:link w:val="50"/>
    <w:qFormat/>
    <w:uiPriority w:val="99"/>
    <w:rPr>
      <w:rFonts w:ascii="宋体" w:hAnsi="Calibri"/>
      <w:snapToGrid w:val="0"/>
      <w:sz w:val="21"/>
    </w:rPr>
  </w:style>
  <w:style w:type="character" w:customStyle="1" w:styleId="185">
    <w:name w:val="批注框文本 Char3"/>
    <w:link w:val="52"/>
    <w:qFormat/>
    <w:uiPriority w:val="99"/>
    <w:rPr>
      <w:kern w:val="2"/>
      <w:sz w:val="18"/>
      <w:szCs w:val="18"/>
    </w:rPr>
  </w:style>
  <w:style w:type="character" w:customStyle="1" w:styleId="186">
    <w:name w:val="页脚 Char3"/>
    <w:link w:val="53"/>
    <w:qFormat/>
    <w:uiPriority w:val="99"/>
    <w:rPr>
      <w:kern w:val="2"/>
      <w:sz w:val="18"/>
      <w:szCs w:val="18"/>
    </w:rPr>
  </w:style>
  <w:style w:type="character" w:customStyle="1" w:styleId="187">
    <w:name w:val="页眉 Char2"/>
    <w:link w:val="55"/>
    <w:qFormat/>
    <w:uiPriority w:val="99"/>
    <w:rPr>
      <w:kern w:val="2"/>
      <w:sz w:val="18"/>
      <w:szCs w:val="18"/>
    </w:rPr>
  </w:style>
  <w:style w:type="character" w:customStyle="1" w:styleId="188">
    <w:name w:val="签名 Char"/>
    <w:basedOn w:val="139"/>
    <w:link w:val="56"/>
    <w:qFormat/>
    <w:uiPriority w:val="0"/>
    <w:rPr>
      <w:rFonts w:ascii="Times New Roman" w:hAnsi="Times New Roman" w:eastAsia="宋体" w:cs="Times New Roman"/>
      <w:kern w:val="2"/>
      <w:sz w:val="21"/>
      <w:szCs w:val="22"/>
    </w:rPr>
  </w:style>
  <w:style w:type="character" w:customStyle="1" w:styleId="189">
    <w:name w:val="目录 1 Char"/>
    <w:basedOn w:val="139"/>
    <w:link w:val="57"/>
    <w:qFormat/>
    <w:uiPriority w:val="39"/>
    <w:rPr>
      <w:rFonts w:ascii="Times New Roman" w:hAnsi="Times New Roman" w:cs="Times New Roman"/>
      <w:kern w:val="2"/>
      <w:sz w:val="36"/>
      <w:szCs w:val="24"/>
    </w:rPr>
  </w:style>
  <w:style w:type="character" w:customStyle="1" w:styleId="190">
    <w:name w:val="副标题 Char1"/>
    <w:link w:val="62"/>
    <w:qFormat/>
    <w:uiPriority w:val="0"/>
    <w:rPr>
      <w:rFonts w:ascii="Times New Roman" w:hAnsi="Times New Roman" w:eastAsia="Times New Roman"/>
      <w:kern w:val="2"/>
      <w:sz w:val="18"/>
      <w:szCs w:val="18"/>
      <w:lang w:val="en-US" w:eastAsia="zh-CN"/>
    </w:rPr>
  </w:style>
  <w:style w:type="character" w:customStyle="1" w:styleId="191">
    <w:name w:val="脚注文本 Char1"/>
    <w:link w:val="65"/>
    <w:qFormat/>
    <w:uiPriority w:val="0"/>
    <w:rPr>
      <w:kern w:val="2"/>
      <w:sz w:val="18"/>
      <w:szCs w:val="18"/>
    </w:rPr>
  </w:style>
  <w:style w:type="character" w:customStyle="1" w:styleId="192">
    <w:name w:val="正文文本缩进 3 Char3"/>
    <w:link w:val="68"/>
    <w:qFormat/>
    <w:uiPriority w:val="99"/>
    <w:rPr>
      <w:rFonts w:ascii="仿宋_GB2312" w:hAnsi="宋体" w:eastAsia="仿宋_GB2312"/>
      <w:color w:val="000000"/>
      <w:kern w:val="2"/>
      <w:sz w:val="24"/>
      <w:szCs w:val="24"/>
    </w:rPr>
  </w:style>
  <w:style w:type="character" w:customStyle="1" w:styleId="193">
    <w:name w:val="正文文本 2 Char1"/>
    <w:link w:val="72"/>
    <w:qFormat/>
    <w:uiPriority w:val="0"/>
    <w:rPr>
      <w:rFonts w:ascii="宋体" w:hAnsi="宋体" w:eastAsia="宋体"/>
      <w:color w:val="000000"/>
      <w:kern w:val="2"/>
      <w:sz w:val="24"/>
      <w:szCs w:val="24"/>
      <w:lang w:val="en-US" w:eastAsia="zh-CN" w:bidi="ar-SA"/>
    </w:rPr>
  </w:style>
  <w:style w:type="character" w:customStyle="1" w:styleId="194">
    <w:name w:val="信息标题 Char"/>
    <w:basedOn w:val="139"/>
    <w:link w:val="75"/>
    <w:qFormat/>
    <w:uiPriority w:val="0"/>
    <w:rPr>
      <w:rFonts w:ascii="Arial" w:hAnsi="Arial" w:eastAsia="宋体" w:cs="Arial"/>
      <w:kern w:val="2"/>
      <w:sz w:val="24"/>
      <w:szCs w:val="24"/>
      <w:shd w:val="pct20" w:color="auto" w:fill="auto"/>
    </w:rPr>
  </w:style>
  <w:style w:type="character" w:customStyle="1" w:styleId="195">
    <w:name w:val="HTML 预设格式 Char"/>
    <w:link w:val="76"/>
    <w:qFormat/>
    <w:uiPriority w:val="0"/>
    <w:rPr>
      <w:rFonts w:ascii="Courier New" w:hAnsi="Courier New" w:cs="Courier New"/>
      <w:kern w:val="2"/>
    </w:rPr>
  </w:style>
  <w:style w:type="character" w:customStyle="1" w:styleId="196">
    <w:name w:val="普通(网站) Char"/>
    <w:link w:val="77"/>
    <w:qFormat/>
    <w:uiPriority w:val="99"/>
    <w:rPr>
      <w:rFonts w:ascii="宋体" w:hAnsi="宋体" w:eastAsia="宋体"/>
      <w:sz w:val="24"/>
      <w:szCs w:val="24"/>
    </w:rPr>
  </w:style>
  <w:style w:type="character" w:customStyle="1" w:styleId="197">
    <w:name w:val="标题 Char4"/>
    <w:link w:val="79"/>
    <w:qFormat/>
    <w:uiPriority w:val="10"/>
    <w:rPr>
      <w:rFonts w:ascii="Arial" w:hAnsi="Arial" w:cs="Arial"/>
      <w:b/>
      <w:bCs/>
      <w:kern w:val="2"/>
      <w:sz w:val="32"/>
      <w:szCs w:val="32"/>
    </w:rPr>
  </w:style>
  <w:style w:type="character" w:customStyle="1" w:styleId="198">
    <w:name w:val="批注主题 Char1"/>
    <w:basedOn w:val="174"/>
    <w:link w:val="80"/>
    <w:qFormat/>
    <w:uiPriority w:val="99"/>
    <w:rPr>
      <w:rFonts w:ascii="Calibri" w:hAnsi="Calibri" w:eastAsia="宋体" w:cs="Times New Roman"/>
      <w:b/>
      <w:bCs/>
      <w:kern w:val="2"/>
      <w:sz w:val="21"/>
      <w:szCs w:val="22"/>
    </w:rPr>
  </w:style>
  <w:style w:type="character" w:customStyle="1" w:styleId="199">
    <w:name w:val="正文首行缩进 Char2"/>
    <w:link w:val="81"/>
    <w:qFormat/>
    <w:uiPriority w:val="0"/>
    <w:rPr>
      <w:rFonts w:ascii="Calibri" w:hAnsi="Calibri" w:eastAsia="宋体"/>
      <w:kern w:val="2"/>
      <w:sz w:val="21"/>
      <w:szCs w:val="22"/>
      <w:lang w:val="en-US" w:eastAsia="zh-CN" w:bidi="ar-SA"/>
    </w:rPr>
  </w:style>
  <w:style w:type="character" w:customStyle="1" w:styleId="200">
    <w:name w:val="正文首行缩进 2 Char1"/>
    <w:basedOn w:val="201"/>
    <w:link w:val="82"/>
    <w:qFormat/>
    <w:uiPriority w:val="0"/>
    <w:rPr>
      <w:rFonts w:ascii="Times New Roman" w:hAnsi="Times New Roman" w:eastAsia="宋体" w:cs="Times New Roman"/>
      <w:kern w:val="2"/>
      <w:sz w:val="21"/>
      <w:szCs w:val="22"/>
    </w:rPr>
  </w:style>
  <w:style w:type="character" w:customStyle="1" w:styleId="201">
    <w:name w:val="正文文本缩进 字符1"/>
    <w:basedOn w:val="139"/>
    <w:qFormat/>
    <w:uiPriority w:val="0"/>
    <w:rPr>
      <w:rFonts w:ascii="Calibri" w:hAnsi="Calibri"/>
      <w:kern w:val="2"/>
      <w:sz w:val="24"/>
      <w:szCs w:val="22"/>
    </w:rPr>
  </w:style>
  <w:style w:type="character" w:customStyle="1" w:styleId="202">
    <w:name w:val="ca-8"/>
    <w:basedOn w:val="139"/>
    <w:qFormat/>
    <w:uiPriority w:val="0"/>
  </w:style>
  <w:style w:type="character" w:customStyle="1" w:styleId="203">
    <w:name w:val="正文2 Char Char"/>
    <w:link w:val="204"/>
    <w:qFormat/>
    <w:uiPriority w:val="0"/>
    <w:rPr>
      <w:rFonts w:ascii="Times New Roman" w:hAnsi="Times New Roman"/>
      <w:kern w:val="2"/>
      <w:sz w:val="24"/>
    </w:rPr>
  </w:style>
  <w:style w:type="paragraph" w:customStyle="1" w:styleId="204">
    <w:name w:val="正文2"/>
    <w:basedOn w:val="1"/>
    <w:link w:val="203"/>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qFormat/>
    <w:uiPriority w:val="0"/>
    <w:rPr>
      <w:rFonts w:ascii="Times New Roman" w:hAnsi="宋体"/>
      <w:sz w:val="24"/>
      <w:szCs w:val="24"/>
    </w:rPr>
  </w:style>
  <w:style w:type="paragraph" w:customStyle="1" w:styleId="206">
    <w:name w:val="新昌正文"/>
    <w:basedOn w:val="1"/>
    <w:link w:val="205"/>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qFormat/>
    <w:uiPriority w:val="0"/>
    <w:rPr>
      <w:rFonts w:eastAsia="宋体" w:cs="宋体"/>
      <w:kern w:val="2"/>
      <w:sz w:val="24"/>
      <w:lang w:val="en-US" w:eastAsia="zh-CN" w:bidi="ar-SA"/>
    </w:rPr>
  </w:style>
  <w:style w:type="character" w:customStyle="1" w:styleId="208">
    <w:name w:val="表正文 Char1"/>
    <w:qFormat/>
    <w:uiPriority w:val="0"/>
    <w:rPr>
      <w:rFonts w:eastAsia="宋体"/>
      <w:kern w:val="2"/>
      <w:sz w:val="24"/>
      <w:lang w:val="en-US" w:eastAsia="zh-CN"/>
    </w:rPr>
  </w:style>
  <w:style w:type="character" w:customStyle="1" w:styleId="209">
    <w:name w:val="A C"/>
    <w:qFormat/>
    <w:uiPriority w:val="0"/>
    <w:rPr>
      <w:rFonts w:ascii="仿宋_GB2312"/>
      <w:bCs/>
      <w:iCs/>
      <w:sz w:val="24"/>
    </w:rPr>
  </w:style>
  <w:style w:type="character" w:customStyle="1" w:styleId="210">
    <w:name w:val="大汉方案正文 Char1"/>
    <w:link w:val="211"/>
    <w:qFormat/>
    <w:uiPriority w:val="0"/>
    <w:rPr>
      <w:rFonts w:ascii="Arial" w:hAnsi="Arial" w:eastAsia="宋体"/>
      <w:sz w:val="24"/>
      <w:szCs w:val="24"/>
      <w:lang w:bidi="ar-SA"/>
    </w:rPr>
  </w:style>
  <w:style w:type="paragraph" w:customStyle="1" w:styleId="211">
    <w:name w:val="大汉方案正文"/>
    <w:basedOn w:val="1"/>
    <w:link w:val="210"/>
    <w:qFormat/>
    <w:uiPriority w:val="0"/>
    <w:pPr>
      <w:spacing w:line="360" w:lineRule="auto"/>
      <w:ind w:firstLine="200" w:firstLineChars="200"/>
    </w:pPr>
    <w:rPr>
      <w:rFonts w:ascii="Arial" w:hAnsi="Arial"/>
      <w:kern w:val="0"/>
      <w:sz w:val="24"/>
      <w:szCs w:val="24"/>
    </w:rPr>
  </w:style>
  <w:style w:type="character" w:customStyle="1" w:styleId="212">
    <w:name w:val="正 文 1 Char Char"/>
    <w:uiPriority w:val="0"/>
    <w:rPr>
      <w:rFonts w:ascii="宋体" w:hAnsi="Courier New" w:eastAsia="宋体"/>
      <w:kern w:val="2"/>
      <w:sz w:val="21"/>
      <w:lang w:val="en-US" w:eastAsia="zh-CN" w:bidi="ar-SA"/>
    </w:rPr>
  </w:style>
  <w:style w:type="character" w:customStyle="1" w:styleId="213">
    <w:name w:val="Char Char6"/>
    <w:qFormat/>
    <w:uiPriority w:val="0"/>
    <w:rPr>
      <w:rFonts w:ascii="Calibri" w:hAnsi="Calibri" w:eastAsia="宋体"/>
      <w:b/>
      <w:bCs/>
      <w:kern w:val="2"/>
      <w:sz w:val="28"/>
      <w:szCs w:val="28"/>
      <w:lang w:bidi="ar-SA"/>
    </w:rPr>
  </w:style>
  <w:style w:type="character" w:customStyle="1" w:styleId="214">
    <w:name w:val="标题 1 Char1"/>
    <w:qFormat/>
    <w:uiPriority w:val="0"/>
    <w:rPr>
      <w:rFonts w:cs="Times New Roman"/>
      <w:b/>
      <w:bCs/>
      <w:kern w:val="44"/>
      <w:sz w:val="44"/>
      <w:szCs w:val="44"/>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仙居正文 Char"/>
    <w:link w:val="217"/>
    <w:qFormat/>
    <w:uiPriority w:val="0"/>
    <w:rPr>
      <w:rFonts w:ascii="宋体" w:hAnsi="宋体"/>
      <w:sz w:val="24"/>
      <w:szCs w:val="24"/>
    </w:rPr>
  </w:style>
  <w:style w:type="paragraph" w:customStyle="1" w:styleId="217">
    <w:name w:val="仙居正文"/>
    <w:basedOn w:val="1"/>
    <w:link w:val="216"/>
    <w:qFormat/>
    <w:uiPriority w:val="0"/>
    <w:pPr>
      <w:spacing w:line="360" w:lineRule="auto"/>
      <w:ind w:firstLine="480" w:firstLineChars="200"/>
    </w:pPr>
    <w:rPr>
      <w:rFonts w:ascii="宋体" w:hAnsi="宋体"/>
      <w:kern w:val="0"/>
      <w:sz w:val="24"/>
      <w:szCs w:val="24"/>
    </w:rPr>
  </w:style>
  <w:style w:type="character" w:customStyle="1" w:styleId="218">
    <w:name w:val="tw4winJump"/>
    <w:qFormat/>
    <w:uiPriority w:val="0"/>
    <w:rPr>
      <w:rFonts w:ascii="Courier New" w:hAnsi="Courier New"/>
      <w:color w:val="008080"/>
    </w:rPr>
  </w:style>
  <w:style w:type="character" w:customStyle="1" w:styleId="219">
    <w:name w:val="unnamed1"/>
    <w:basedOn w:val="139"/>
    <w:qFormat/>
    <w:uiPriority w:val="0"/>
  </w:style>
  <w:style w:type="character" w:customStyle="1" w:styleId="220">
    <w:name w:val="样式(-) Char"/>
    <w:link w:val="221"/>
    <w:qFormat/>
    <w:uiPriority w:val="0"/>
    <w:rPr>
      <w:rFonts w:ascii="Calibri" w:hAnsi="Calibri" w:eastAsia="仿宋"/>
      <w:b/>
      <w:kern w:val="2"/>
      <w:sz w:val="28"/>
      <w:szCs w:val="21"/>
    </w:rPr>
  </w:style>
  <w:style w:type="paragraph" w:customStyle="1" w:styleId="221">
    <w:name w:val="样式(-)"/>
    <w:basedOn w:val="222"/>
    <w:link w:val="220"/>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qFormat/>
    <w:uiPriority w:val="0"/>
    <w:pPr>
      <w:ind w:firstLine="420" w:firstLineChars="200"/>
    </w:pPr>
    <w:rPr>
      <w:szCs w:val="24"/>
    </w:rPr>
  </w:style>
  <w:style w:type="character" w:customStyle="1" w:styleId="223">
    <w:name w:val="浅色网格 - 强调文字颜色 3 Char1"/>
    <w:link w:val="222"/>
    <w:qFormat/>
    <w:uiPriority w:val="0"/>
    <w:rPr>
      <w:rFonts w:eastAsia="宋体"/>
      <w:kern w:val="2"/>
      <w:sz w:val="21"/>
      <w:szCs w:val="24"/>
      <w:lang w:val="en-US" w:eastAsia="zh-CN" w:bidi="ar-SA"/>
    </w:rPr>
  </w:style>
  <w:style w:type="character" w:customStyle="1" w:styleId="224">
    <w:name w:val="表正文 Char2"/>
    <w:qFormat/>
    <w:uiPriority w:val="0"/>
    <w:rPr>
      <w:rFonts w:eastAsia="宋体"/>
      <w:kern w:val="2"/>
      <w:sz w:val="21"/>
      <w:lang w:val="en-US" w:eastAsia="zh-CN" w:bidi="ar-SA"/>
    </w:rPr>
  </w:style>
  <w:style w:type="character" w:customStyle="1" w:styleId="225">
    <w:name w:val="表格中文字 Char Char"/>
    <w:qFormat/>
    <w:uiPriority w:val="0"/>
    <w:rPr>
      <w:rFonts w:ascii="新宋体" w:hAnsi="新宋体" w:eastAsia="新宋体"/>
      <w:sz w:val="24"/>
      <w:szCs w:val="24"/>
      <w:lang w:bidi="ar-SA"/>
    </w:rPr>
  </w:style>
  <w:style w:type="character" w:customStyle="1" w:styleId="226">
    <w:name w:val="ca-7"/>
    <w:basedOn w:val="139"/>
    <w:qFormat/>
    <w:uiPriority w:val="0"/>
  </w:style>
  <w:style w:type="character" w:customStyle="1" w:styleId="227">
    <w:name w:val="公司一级标题"/>
    <w:qFormat/>
    <w:uiPriority w:val="0"/>
    <w:rPr>
      <w:rFonts w:ascii="黑体" w:hAnsi="黑体" w:eastAsia="黑体"/>
      <w:color w:val="333300"/>
      <w:sz w:val="30"/>
    </w:rPr>
  </w:style>
  <w:style w:type="character" w:customStyle="1" w:styleId="228">
    <w:name w:val="a Char"/>
    <w:link w:val="229"/>
    <w:qFormat/>
    <w:uiPriority w:val="0"/>
    <w:rPr>
      <w:rFonts w:ascii="宋体" w:hAnsi="宋体" w:eastAsia="仿宋_GB2312"/>
      <w:sz w:val="24"/>
      <w:lang w:val="en-US" w:eastAsia="zh-CN" w:bidi="ar-SA"/>
    </w:rPr>
  </w:style>
  <w:style w:type="paragraph" w:customStyle="1" w:styleId="229">
    <w:name w:val="a"/>
    <w:basedOn w:val="1"/>
    <w:link w:val="228"/>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9"/>
    <w:qFormat/>
    <w:uiPriority w:val="0"/>
  </w:style>
  <w:style w:type="character" w:customStyle="1" w:styleId="231">
    <w:name w:val="tw4winTerm"/>
    <w:qFormat/>
    <w:uiPriority w:val="0"/>
    <w:rPr>
      <w:color w:val="0000FF"/>
    </w:rPr>
  </w:style>
  <w:style w:type="character" w:customStyle="1" w:styleId="232">
    <w:name w:val="正文样式_首行缩进2字符 Char"/>
    <w:link w:val="233"/>
    <w:qFormat/>
    <w:uiPriority w:val="0"/>
    <w:rPr>
      <w:sz w:val="24"/>
      <w:szCs w:val="24"/>
    </w:rPr>
  </w:style>
  <w:style w:type="paragraph" w:customStyle="1" w:styleId="233">
    <w:name w:val="正文样式_首行缩进2字符"/>
    <w:basedOn w:val="1"/>
    <w:link w:val="232"/>
    <w:qFormat/>
    <w:uiPriority w:val="0"/>
    <w:pPr>
      <w:spacing w:line="360" w:lineRule="auto"/>
      <w:ind w:firstLine="480" w:firstLineChars="200"/>
    </w:pPr>
    <w:rPr>
      <w:kern w:val="0"/>
      <w:sz w:val="24"/>
      <w:szCs w:val="24"/>
    </w:rPr>
  </w:style>
  <w:style w:type="character" w:customStyle="1" w:styleId="234">
    <w:name w:val="正文4 Char Char"/>
    <w:qFormat/>
    <w:uiPriority w:val="0"/>
    <w:rPr>
      <w:rFonts w:ascii="Calibri" w:hAnsi="Calibri" w:eastAsia="宋体"/>
      <w:kern w:val="2"/>
      <w:sz w:val="24"/>
      <w:szCs w:val="24"/>
      <w:lang w:bidi="ar-SA"/>
    </w:rPr>
  </w:style>
  <w:style w:type="character" w:customStyle="1" w:styleId="235">
    <w:name w:val="BodyText 2 Char Char"/>
    <w:link w:val="236"/>
    <w:qFormat/>
    <w:uiPriority w:val="0"/>
    <w:rPr>
      <w:snapToGrid w:val="0"/>
      <w:sz w:val="24"/>
    </w:rPr>
  </w:style>
  <w:style w:type="paragraph" w:customStyle="1" w:styleId="236">
    <w:name w:val="BodyText 2"/>
    <w:basedOn w:val="1"/>
    <w:link w:val="235"/>
    <w:qFormat/>
    <w:uiPriority w:val="0"/>
    <w:pPr>
      <w:widowControl/>
      <w:spacing w:before="120"/>
      <w:ind w:left="994"/>
    </w:pPr>
    <w:rPr>
      <w:snapToGrid w:val="0"/>
      <w:kern w:val="0"/>
      <w:sz w:val="24"/>
      <w:szCs w:val="20"/>
    </w:rPr>
  </w:style>
  <w:style w:type="character" w:customStyle="1" w:styleId="237">
    <w:name w:val="tw4winInternal"/>
    <w:qFormat/>
    <w:uiPriority w:val="0"/>
    <w:rPr>
      <w:rFonts w:ascii="Courier New" w:hAnsi="Courier New"/>
      <w:color w:val="FF0000"/>
    </w:rPr>
  </w:style>
  <w:style w:type="character" w:customStyle="1" w:styleId="238">
    <w:name w:val="Z图表 Char"/>
    <w:link w:val="239"/>
    <w:qFormat/>
    <w:uiPriority w:val="0"/>
    <w:rPr>
      <w:rFonts w:ascii="Times New Roman" w:hAnsi="Times New Roman" w:eastAsia="黑体"/>
      <w:sz w:val="24"/>
      <w:szCs w:val="24"/>
    </w:rPr>
  </w:style>
  <w:style w:type="paragraph" w:customStyle="1" w:styleId="239">
    <w:name w:val="Z图表"/>
    <w:basedOn w:val="24"/>
    <w:link w:val="238"/>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7"/>
    <w:link w:val="240"/>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qFormat/>
    <w:uiPriority w:val="1"/>
    <w:rPr>
      <w:rFonts w:ascii="Times New Roman" w:hAnsi="Times New Roman" w:eastAsia="Times New Roman"/>
      <w:sz w:val="22"/>
      <w:lang w:val="en-US" w:eastAsia="zh-CN" w:bidi="ar-SA"/>
    </w:rPr>
  </w:style>
  <w:style w:type="paragraph" w:customStyle="1" w:styleId="243">
    <w:name w:val="无间隔1"/>
    <w:link w:val="242"/>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qFormat/>
    <w:uiPriority w:val="0"/>
    <w:rPr>
      <w:rFonts w:ascii="Times New Roman" w:hAnsi="Times New Roman" w:eastAsia="黑体"/>
      <w:color w:val="000000"/>
      <w:sz w:val="24"/>
      <w:szCs w:val="24"/>
    </w:rPr>
  </w:style>
  <w:style w:type="paragraph" w:customStyle="1" w:styleId="245">
    <w:name w:val="ZJGIS图表"/>
    <w:basedOn w:val="1"/>
    <w:link w:val="244"/>
    <w:qFormat/>
    <w:uiPriority w:val="0"/>
    <w:pPr>
      <w:jc w:val="center"/>
    </w:pPr>
    <w:rPr>
      <w:rFonts w:ascii="Times New Roman" w:hAnsi="Times New Roman" w:eastAsia="黑体"/>
      <w:color w:val="000000"/>
      <w:kern w:val="0"/>
      <w:sz w:val="24"/>
      <w:szCs w:val="24"/>
    </w:rPr>
  </w:style>
  <w:style w:type="character" w:customStyle="1" w:styleId="246">
    <w:name w:val="H1 Char2"/>
    <w:qFormat/>
    <w:uiPriority w:val="0"/>
    <w:rPr>
      <w:rFonts w:eastAsia="隶书"/>
      <w:b/>
      <w:bCs/>
      <w:sz w:val="36"/>
      <w:szCs w:val="36"/>
      <w:lang w:val="en-US" w:eastAsia="zh-CN" w:bidi="ar-SA"/>
    </w:rPr>
  </w:style>
  <w:style w:type="character" w:customStyle="1" w:styleId="247">
    <w:name w:val="info4"/>
    <w:basedOn w:val="139"/>
    <w:qFormat/>
    <w:uiPriority w:val="0"/>
  </w:style>
  <w:style w:type="character" w:customStyle="1" w:styleId="248">
    <w:name w:val="content"/>
    <w:basedOn w:val="139"/>
    <w:qFormat/>
    <w:uiPriority w:val="0"/>
  </w:style>
  <w:style w:type="character" w:customStyle="1" w:styleId="249">
    <w:name w:val="普通文字 Char Char2"/>
    <w:qFormat/>
    <w:uiPriority w:val="0"/>
    <w:rPr>
      <w:rFonts w:ascii="宋体" w:hAnsi="Courier New" w:eastAsia="宋体"/>
      <w:sz w:val="21"/>
      <w:lang w:val="en-US" w:eastAsia="zh-CN" w:bidi="ar-SA"/>
    </w:rPr>
  </w:style>
  <w:style w:type="character" w:customStyle="1" w:styleId="250">
    <w:name w:val="列表1 Char Char"/>
    <w:link w:val="251"/>
    <w:qFormat/>
    <w:uiPriority w:val="0"/>
    <w:rPr>
      <w:rFonts w:ascii="Century" w:hAnsi="Century"/>
      <w:kern w:val="2"/>
      <w:sz w:val="21"/>
      <w:szCs w:val="21"/>
    </w:rPr>
  </w:style>
  <w:style w:type="paragraph" w:customStyle="1" w:styleId="251">
    <w:name w:val="列表11"/>
    <w:basedOn w:val="1"/>
    <w:link w:val="250"/>
    <w:qFormat/>
    <w:uiPriority w:val="0"/>
    <w:pPr>
      <w:tabs>
        <w:tab w:val="left" w:pos="840"/>
      </w:tabs>
      <w:spacing w:line="360" w:lineRule="auto"/>
      <w:ind w:left="840" w:hanging="420"/>
      <w:jc w:val="left"/>
    </w:pPr>
    <w:rPr>
      <w:rFonts w:ascii="Century" w:hAnsi="Century"/>
      <w:szCs w:val="21"/>
    </w:rPr>
  </w:style>
  <w:style w:type="character" w:customStyle="1" w:styleId="252">
    <w:name w:val="Head 2"/>
    <w:qFormat/>
    <w:uiPriority w:val="0"/>
    <w:rPr>
      <w:rFonts w:ascii="仿宋_GB2312"/>
      <w:bCs/>
      <w:iCs/>
      <w:sz w:val="24"/>
    </w:rPr>
  </w:style>
  <w:style w:type="character" w:customStyle="1" w:styleId="253">
    <w:name w:val="ZJ正文 Char"/>
    <w:link w:val="254"/>
    <w:qFormat/>
    <w:uiPriority w:val="0"/>
    <w:rPr>
      <w:rFonts w:ascii="Times New Roman" w:hAnsi="Times New Roman"/>
      <w:sz w:val="24"/>
      <w:szCs w:val="24"/>
    </w:rPr>
  </w:style>
  <w:style w:type="paragraph" w:customStyle="1" w:styleId="254">
    <w:name w:val="ZJ正文"/>
    <w:basedOn w:val="1"/>
    <w:link w:val="253"/>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9"/>
    <w:qFormat/>
    <w:uiPriority w:val="0"/>
  </w:style>
  <w:style w:type="character" w:customStyle="1" w:styleId="256">
    <w:name w:val="p71"/>
    <w:qFormat/>
    <w:uiPriority w:val="0"/>
    <w:rPr>
      <w:sz w:val="21"/>
    </w:rPr>
  </w:style>
  <w:style w:type="character" w:customStyle="1" w:styleId="257">
    <w:name w:val="文档结构图 Char1"/>
    <w:qFormat/>
    <w:uiPriority w:val="0"/>
    <w:rPr>
      <w:rFonts w:ascii="宋体" w:hAnsi="Courier New" w:eastAsia="宋体"/>
      <w:sz w:val="21"/>
      <w:lang w:val="en-US" w:eastAsia="zh-CN" w:bidi="ar-SA"/>
    </w:rPr>
  </w:style>
  <w:style w:type="character" w:customStyle="1" w:styleId="258">
    <w:name w:val="样式 小四"/>
    <w:qFormat/>
    <w:uiPriority w:val="0"/>
    <w:rPr>
      <w:sz w:val="21"/>
    </w:rPr>
  </w:style>
  <w:style w:type="character" w:customStyle="1" w:styleId="259">
    <w:name w:val="页眉 Char Char"/>
    <w:qFormat/>
    <w:uiPriority w:val="0"/>
    <w:rPr>
      <w:kern w:val="2"/>
      <w:sz w:val="18"/>
      <w:szCs w:val="18"/>
      <w:lang w:bidi="ar-SA"/>
    </w:rPr>
  </w:style>
  <w:style w:type="character" w:customStyle="1" w:styleId="260">
    <w:name w:val="font9_black_line14"/>
    <w:basedOn w:val="139"/>
    <w:qFormat/>
    <w:uiPriority w:val="0"/>
  </w:style>
  <w:style w:type="character" w:customStyle="1" w:styleId="261">
    <w:name w:val="粘贴正文 Char"/>
    <w:link w:val="262"/>
    <w:qFormat/>
    <w:uiPriority w:val="0"/>
    <w:rPr>
      <w:rFonts w:ascii="Times New Roman" w:hAnsi="Times New Roman"/>
      <w:kern w:val="2"/>
      <w:sz w:val="24"/>
      <w:szCs w:val="21"/>
      <w:lang w:val="en-US" w:eastAsia="zh-CN" w:bidi="ar-SA"/>
    </w:rPr>
  </w:style>
  <w:style w:type="paragraph" w:customStyle="1" w:styleId="262">
    <w:name w:val="粘贴正文"/>
    <w:link w:val="261"/>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qFormat/>
    <w:uiPriority w:val="0"/>
    <w:rPr>
      <w:sz w:val="20"/>
      <w:szCs w:val="20"/>
    </w:rPr>
  </w:style>
  <w:style w:type="character" w:customStyle="1" w:styleId="264">
    <w:name w:val="Char Char7"/>
    <w:qFormat/>
    <w:uiPriority w:val="0"/>
    <w:rPr>
      <w:rFonts w:eastAsia="宋体"/>
      <w:b/>
      <w:kern w:val="2"/>
      <w:sz w:val="32"/>
      <w:lang w:bidi="ar-SA"/>
    </w:rPr>
  </w:style>
  <w:style w:type="character" w:customStyle="1" w:styleId="265">
    <w:name w:val="Heading 2 Char_e2658d61-999d-4b8b-a674-85e6d5c46cbf"/>
    <w:qFormat/>
    <w:uiPriority w:val="0"/>
    <w:rPr>
      <w:rFonts w:ascii="Cambria" w:hAnsi="Cambria" w:eastAsia="宋体" w:cs="Cambria"/>
      <w:b/>
      <w:bCs/>
      <w:sz w:val="32"/>
      <w:szCs w:val="32"/>
      <w:lang w:val="en-US" w:eastAsia="zh-CN" w:bidi="ar-SA"/>
    </w:rPr>
  </w:style>
  <w:style w:type="character" w:customStyle="1" w:styleId="266">
    <w:name w:val="maywed421"/>
    <w:qFormat/>
    <w:uiPriority w:val="0"/>
    <w:rPr>
      <w:color w:val="366FB6"/>
      <w:u w:val="none"/>
    </w:rPr>
  </w:style>
  <w:style w:type="character" w:customStyle="1" w:styleId="267">
    <w:name w:val="表格抬头 Char"/>
    <w:link w:val="268"/>
    <w:qFormat/>
    <w:uiPriority w:val="0"/>
    <w:rPr>
      <w:rFonts w:ascii="黑体" w:eastAsia="黑体"/>
      <w:b/>
      <w:kern w:val="2"/>
      <w:sz w:val="21"/>
    </w:rPr>
  </w:style>
  <w:style w:type="paragraph" w:customStyle="1" w:styleId="268">
    <w:name w:val="表格抬头"/>
    <w:basedOn w:val="1"/>
    <w:link w:val="267"/>
    <w:qFormat/>
    <w:uiPriority w:val="0"/>
    <w:pPr>
      <w:jc w:val="center"/>
    </w:pPr>
    <w:rPr>
      <w:rFonts w:ascii="黑体" w:eastAsia="黑体"/>
      <w:b/>
      <w:szCs w:val="20"/>
    </w:rPr>
  </w:style>
  <w:style w:type="character" w:customStyle="1" w:styleId="269">
    <w:name w:val="greyfont1"/>
    <w:qFormat/>
    <w:uiPriority w:val="0"/>
    <w:rPr>
      <w:b/>
      <w:bCs/>
      <w:color w:val="666666"/>
    </w:rPr>
  </w:style>
  <w:style w:type="character" w:customStyle="1" w:styleId="270">
    <w:name w:val="pt91"/>
    <w:qFormat/>
    <w:uiPriority w:val="0"/>
    <w:rPr>
      <w:rFonts w:hint="default"/>
      <w:spacing w:val="240"/>
      <w:sz w:val="18"/>
      <w:szCs w:val="18"/>
    </w:rPr>
  </w:style>
  <w:style w:type="character" w:customStyle="1" w:styleId="271">
    <w:name w:val="title14"/>
    <w:basedOn w:val="139"/>
    <w:qFormat/>
    <w:uiPriority w:val="0"/>
  </w:style>
  <w:style w:type="character" w:customStyle="1" w:styleId="272">
    <w:name w:val="样式41"/>
    <w:qFormat/>
    <w:uiPriority w:val="0"/>
    <w:rPr>
      <w:color w:val="3366CC"/>
      <w:sz w:val="21"/>
      <w:szCs w:val="21"/>
    </w:rPr>
  </w:style>
  <w:style w:type="character" w:customStyle="1" w:styleId="273">
    <w:name w:val="正文s Char"/>
    <w:link w:val="274"/>
    <w:qFormat/>
    <w:uiPriority w:val="0"/>
    <w:rPr>
      <w:rFonts w:ascii="Arial" w:hAnsi="Arial"/>
    </w:rPr>
  </w:style>
  <w:style w:type="paragraph" w:customStyle="1" w:styleId="274">
    <w:name w:val="正文s"/>
    <w:basedOn w:val="1"/>
    <w:link w:val="273"/>
    <w:qFormat/>
    <w:uiPriority w:val="0"/>
    <w:pPr>
      <w:spacing w:beforeLines="50" w:line="360" w:lineRule="exact"/>
      <w:ind w:left="420"/>
    </w:pPr>
    <w:rPr>
      <w:rFonts w:ascii="Arial" w:hAnsi="Arial"/>
      <w:kern w:val="0"/>
      <w:sz w:val="20"/>
      <w:szCs w:val="20"/>
    </w:rPr>
  </w:style>
  <w:style w:type="character" w:customStyle="1" w:styleId="275">
    <w:name w:val="b11_01b Char"/>
    <w:link w:val="276"/>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出段落 Char1"/>
    <w:link w:val="278"/>
    <w:qFormat/>
    <w:uiPriority w:val="0"/>
    <w:rPr>
      <w:kern w:val="2"/>
      <w:sz w:val="21"/>
      <w:szCs w:val="22"/>
    </w:rPr>
  </w:style>
  <w:style w:type="paragraph" w:styleId="278">
    <w:name w:val="List Paragraph"/>
    <w:basedOn w:val="1"/>
    <w:link w:val="277"/>
    <w:qFormat/>
    <w:uiPriority w:val="0"/>
    <w:pPr>
      <w:ind w:firstLine="420" w:firstLineChars="200"/>
    </w:pPr>
  </w:style>
  <w:style w:type="character" w:customStyle="1" w:styleId="279">
    <w:name w:val="para"/>
    <w:basedOn w:val="139"/>
    <w:qFormat/>
    <w:uiPriority w:val="0"/>
  </w:style>
  <w:style w:type="character" w:customStyle="1" w:styleId="280">
    <w:name w:val="文档正文1 Char Char"/>
    <w:qFormat/>
    <w:uiPriority w:val="0"/>
    <w:rPr>
      <w:rFonts w:ascii="仿宋_GB2312" w:hAnsi="仿宋" w:eastAsia="仿宋_GB2312"/>
      <w:kern w:val="2"/>
      <w:sz w:val="30"/>
      <w:szCs w:val="30"/>
      <w:lang w:bidi="ar-SA"/>
    </w:rPr>
  </w:style>
  <w:style w:type="character" w:customStyle="1" w:styleId="281">
    <w:name w:val="加重文字 Char"/>
    <w:link w:val="282"/>
    <w:qFormat/>
    <w:uiPriority w:val="0"/>
    <w:rPr>
      <w:b/>
      <w:bCs/>
      <w:kern w:val="2"/>
      <w:sz w:val="24"/>
      <w:szCs w:val="24"/>
      <w:u w:val="thick"/>
    </w:rPr>
  </w:style>
  <w:style w:type="paragraph" w:customStyle="1" w:styleId="282">
    <w:name w:val="加重文字"/>
    <w:basedOn w:val="283"/>
    <w:link w:val="281"/>
    <w:qFormat/>
    <w:uiPriority w:val="0"/>
    <w:pPr>
      <w:ind w:firstLine="0" w:firstLineChars="0"/>
    </w:pPr>
    <w:rPr>
      <w:b/>
      <w:bCs/>
      <w:u w:val="thick"/>
    </w:rPr>
  </w:style>
  <w:style w:type="paragraph" w:customStyle="1" w:styleId="283">
    <w:name w:val="标准文本"/>
    <w:basedOn w:val="1"/>
    <w:link w:val="284"/>
    <w:qFormat/>
    <w:uiPriority w:val="0"/>
    <w:pPr>
      <w:spacing w:line="360" w:lineRule="auto"/>
      <w:ind w:firstLine="480" w:firstLineChars="200"/>
    </w:pPr>
    <w:rPr>
      <w:sz w:val="24"/>
      <w:szCs w:val="24"/>
    </w:rPr>
  </w:style>
  <w:style w:type="character" w:customStyle="1" w:styleId="284">
    <w:name w:val="标准文本 Char"/>
    <w:link w:val="283"/>
    <w:qFormat/>
    <w:uiPriority w:val="0"/>
    <w:rPr>
      <w:kern w:val="2"/>
      <w:sz w:val="24"/>
      <w:szCs w:val="24"/>
    </w:rPr>
  </w:style>
  <w:style w:type="character" w:customStyle="1" w:styleId="285">
    <w:name w:val="H1 Char3"/>
    <w:qFormat/>
    <w:uiPriority w:val="0"/>
    <w:rPr>
      <w:rFonts w:eastAsia="隶书"/>
      <w:b/>
      <w:bCs/>
      <w:sz w:val="36"/>
      <w:szCs w:val="36"/>
      <w:lang w:val="en-US" w:eastAsia="zh-CN" w:bidi="ar-SA"/>
    </w:rPr>
  </w:style>
  <w:style w:type="character" w:customStyle="1" w:styleId="286">
    <w:name w:val="style181"/>
    <w:qFormat/>
    <w:uiPriority w:val="0"/>
    <w:rPr>
      <w:rFonts w:hint="default" w:ascii="Arial" w:hAnsi="Arial" w:cs="Arial"/>
      <w:color w:val="000000"/>
      <w:sz w:val="18"/>
      <w:szCs w:val="18"/>
    </w:rPr>
  </w:style>
  <w:style w:type="character" w:customStyle="1" w:styleId="287">
    <w:name w:val="吉奥正文 Char2"/>
    <w:link w:val="288"/>
    <w:qFormat/>
    <w:uiPriority w:val="0"/>
    <w:rPr>
      <w:rFonts w:ascii="Times New Roman" w:hAnsi="Times New Roman" w:eastAsia="仿宋_GB2312"/>
      <w:sz w:val="24"/>
    </w:rPr>
  </w:style>
  <w:style w:type="paragraph" w:customStyle="1" w:styleId="288">
    <w:name w:val="吉奥正文"/>
    <w:basedOn w:val="1"/>
    <w:link w:val="287"/>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9"/>
    <w:qFormat/>
    <w:uiPriority w:val="0"/>
  </w:style>
  <w:style w:type="character" w:customStyle="1" w:styleId="290">
    <w:name w:val="header odd Char Char1"/>
    <w:qFormat/>
    <w:uiPriority w:val="0"/>
    <w:rPr>
      <w:rFonts w:eastAsia="宋体"/>
      <w:kern w:val="2"/>
      <w:sz w:val="18"/>
      <w:szCs w:val="18"/>
      <w:lang w:val="en-US" w:eastAsia="zh-CN" w:bidi="ar-SA"/>
    </w:rPr>
  </w:style>
  <w:style w:type="character" w:customStyle="1" w:styleId="291">
    <w:name w:val="一级标题 Char Char"/>
    <w:qFormat/>
    <w:uiPriority w:val="0"/>
    <w:rPr>
      <w:rFonts w:eastAsia="仿宋"/>
      <w:b/>
      <w:kern w:val="44"/>
      <w:sz w:val="28"/>
      <w:lang w:val="en-US" w:eastAsia="zh-CN" w:bidi="ar-SA"/>
    </w:rPr>
  </w:style>
  <w:style w:type="character" w:customStyle="1" w:styleId="292">
    <w:name w:val="Char Char12"/>
    <w:qFormat/>
    <w:uiPriority w:val="0"/>
    <w:rPr>
      <w:rFonts w:ascii="宋体" w:hAnsi="Courier New" w:eastAsia="宋体" w:cs="Times New Roman"/>
      <w:spacing w:val="-4"/>
      <w:sz w:val="18"/>
      <w:szCs w:val="20"/>
    </w:rPr>
  </w:style>
  <w:style w:type="character" w:customStyle="1" w:styleId="293">
    <w:name w:val="huide001"/>
    <w:qFormat/>
    <w:uiPriority w:val="0"/>
    <w:rPr>
      <w:rFonts w:hint="default" w:ascii="Arial" w:hAnsi="Arial" w:cs="Arial"/>
      <w:color w:val="666666"/>
      <w:sz w:val="18"/>
      <w:szCs w:val="18"/>
    </w:rPr>
  </w:style>
  <w:style w:type="character" w:customStyle="1" w:styleId="294">
    <w:name w:val="Title Char_12e8f529-bec9-4d1c-990f-1860cc407464"/>
    <w:qFormat/>
    <w:uiPriority w:val="0"/>
    <w:rPr>
      <w:rFonts w:ascii="Cambria" w:hAnsi="Cambria" w:eastAsia="宋体" w:cs="Cambria"/>
      <w:b/>
      <w:bCs/>
      <w:sz w:val="32"/>
      <w:szCs w:val="32"/>
      <w:lang w:val="en-US" w:eastAsia="zh-CN" w:bidi="ar-SA"/>
    </w:rPr>
  </w:style>
  <w:style w:type="character" w:customStyle="1" w:styleId="295">
    <w:name w:val="text_show1"/>
    <w:qFormat/>
    <w:uiPriority w:val="0"/>
    <w:rPr>
      <w:color w:val="000000"/>
      <w:sz w:val="21"/>
      <w:szCs w:val="21"/>
      <w:u w:val="none"/>
    </w:rPr>
  </w:style>
  <w:style w:type="character" w:customStyle="1" w:styleId="296">
    <w:name w:val="Char Char4"/>
    <w:qFormat/>
    <w:uiPriority w:val="0"/>
    <w:rPr>
      <w:rFonts w:ascii="Calibri" w:hAnsi="Calibri" w:eastAsia="宋体"/>
      <w:sz w:val="18"/>
      <w:szCs w:val="18"/>
      <w:lang w:bidi="ar-SA"/>
    </w:rPr>
  </w:style>
  <w:style w:type="character" w:customStyle="1" w:styleId="297">
    <w:name w:val="Char Char141"/>
    <w:qFormat/>
    <w:uiPriority w:val="0"/>
    <w:rPr>
      <w:rFonts w:ascii="楷体_GB2312" w:eastAsia="楷体_GB2312"/>
      <w:kern w:val="2"/>
      <w:sz w:val="32"/>
      <w:lang w:val="en-US" w:eastAsia="zh-CN" w:bidi="ar-SA"/>
    </w:rPr>
  </w:style>
  <w:style w:type="character" w:customStyle="1" w:styleId="298">
    <w:name w:val="Header Char_74241029-dca4-46ab-ac10-1a9a4f4c712f"/>
    <w:qFormat/>
    <w:uiPriority w:val="0"/>
    <w:rPr>
      <w:rFonts w:ascii="Times New Roman" w:hAnsi="Times New Roman" w:eastAsia="宋体" w:cs="Times New Roman"/>
      <w:sz w:val="18"/>
      <w:szCs w:val="18"/>
    </w:rPr>
  </w:style>
  <w:style w:type="character" w:customStyle="1" w:styleId="299">
    <w:name w:val="p21"/>
    <w:qFormat/>
    <w:uiPriority w:val="0"/>
    <w:rPr>
      <w:rFonts w:hint="default" w:ascii="Arial" w:hAnsi="Arial"/>
      <w:color w:val="333333"/>
      <w:sz w:val="18"/>
      <w:u w:val="none"/>
    </w:rPr>
  </w:style>
  <w:style w:type="character" w:customStyle="1" w:styleId="300">
    <w:name w:val="Footer Char_e375cce2-7a76-41f0-a96a-cdb55d7a55c5"/>
    <w:qFormat/>
    <w:uiPriority w:val="0"/>
    <w:rPr>
      <w:rFonts w:ascii="Times New Roman" w:hAnsi="Times New Roman" w:eastAsia="宋体" w:cs="Times New Roman"/>
      <w:sz w:val="18"/>
      <w:szCs w:val="18"/>
    </w:rPr>
  </w:style>
  <w:style w:type="character" w:customStyle="1" w:styleId="301">
    <w:name w:val="Normal Indent Char Char"/>
    <w:qFormat/>
    <w:uiPriority w:val="0"/>
    <w:rPr>
      <w:rFonts w:eastAsia="宋体"/>
      <w:kern w:val="2"/>
      <w:sz w:val="21"/>
      <w:szCs w:val="24"/>
      <w:lang w:val="en-US" w:eastAsia="zh-CN" w:bidi="ar-SA"/>
    </w:rPr>
  </w:style>
  <w:style w:type="character" w:customStyle="1" w:styleId="302">
    <w:name w:val="Char Char8"/>
    <w:qFormat/>
    <w:uiPriority w:val="0"/>
    <w:rPr>
      <w:rFonts w:ascii="Arial" w:hAnsi="Arial" w:eastAsia="黑体"/>
      <w:b/>
      <w:bCs/>
      <w:kern w:val="2"/>
      <w:sz w:val="32"/>
      <w:szCs w:val="32"/>
      <w:lang w:val="en-US" w:eastAsia="zh-CN" w:bidi="ar-SA"/>
    </w:rPr>
  </w:style>
  <w:style w:type="character" w:customStyle="1" w:styleId="303">
    <w:name w:val="List Paragraph Char"/>
    <w:link w:val="304"/>
    <w:qFormat/>
    <w:uiPriority w:val="0"/>
    <w:rPr>
      <w:rFonts w:ascii="Times New Roman" w:hAnsi="Times New Roman"/>
      <w:kern w:val="2"/>
      <w:sz w:val="21"/>
      <w:szCs w:val="24"/>
    </w:rPr>
  </w:style>
  <w:style w:type="paragraph" w:customStyle="1" w:styleId="304">
    <w:name w:val="列出段落1"/>
    <w:basedOn w:val="1"/>
    <w:link w:val="303"/>
    <w:qFormat/>
    <w:uiPriority w:val="0"/>
    <w:pPr>
      <w:ind w:firstLine="420" w:firstLineChars="200"/>
    </w:pPr>
    <w:rPr>
      <w:rFonts w:ascii="Times New Roman" w:hAnsi="Times New Roman"/>
      <w:szCs w:val="24"/>
    </w:rPr>
  </w:style>
  <w:style w:type="character" w:customStyle="1" w:styleId="305">
    <w:name w:val="Balloon Text Char"/>
    <w:qFormat/>
    <w:uiPriority w:val="0"/>
    <w:rPr>
      <w:rFonts w:ascii="Times New Roman" w:hAnsi="Times New Roman" w:eastAsia="宋体" w:cs="Times New Roman"/>
      <w:sz w:val="18"/>
      <w:szCs w:val="18"/>
    </w:rPr>
  </w:style>
  <w:style w:type="character" w:customStyle="1" w:styleId="306">
    <w:name w:val="书籍标题1"/>
    <w:qFormat/>
    <w:uiPriority w:val="33"/>
    <w:rPr>
      <w:b/>
      <w:bCs/>
      <w:smallCaps/>
      <w:spacing w:val="5"/>
    </w:rPr>
  </w:style>
  <w:style w:type="character" w:customStyle="1" w:styleId="307">
    <w:name w:val="tw4winMark"/>
    <w:qFormat/>
    <w:uiPriority w:val="0"/>
    <w:rPr>
      <w:rFonts w:ascii="Courier New" w:hAnsi="Courier New"/>
      <w:vanish/>
      <w:color w:val="800080"/>
      <w:vertAlign w:val="subscript"/>
    </w:rPr>
  </w:style>
  <w:style w:type="character" w:customStyle="1" w:styleId="308">
    <w:name w:val="Item List in Table Char Char"/>
    <w:link w:val="309"/>
    <w:qFormat/>
    <w:uiPriority w:val="0"/>
    <w:rPr>
      <w:rFonts w:ascii="Arial" w:hAnsi="Arial"/>
      <w:sz w:val="18"/>
      <w:szCs w:val="18"/>
    </w:rPr>
  </w:style>
  <w:style w:type="paragraph" w:customStyle="1" w:styleId="309">
    <w:name w:val="Item List in Table"/>
    <w:link w:val="308"/>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qFormat/>
    <w:uiPriority w:val="0"/>
    <w:rPr>
      <w:rFonts w:ascii="宋体" w:hAnsi="Courier New" w:eastAsia="宋体"/>
      <w:sz w:val="21"/>
      <w:lang w:val="en-US" w:eastAsia="zh-CN" w:bidi="ar-SA"/>
    </w:rPr>
  </w:style>
  <w:style w:type="character" w:customStyle="1" w:styleId="311">
    <w:name w:val="paragraph1 Char Char"/>
    <w:qFormat/>
    <w:uiPriority w:val="0"/>
    <w:rPr>
      <w:rFonts w:eastAsia="楷体_GB2312"/>
      <w:kern w:val="2"/>
      <w:sz w:val="24"/>
      <w:lang w:val="en-US" w:eastAsia="zh-CN" w:bidi="ar-SA"/>
    </w:rPr>
  </w:style>
  <w:style w:type="character" w:customStyle="1" w:styleId="312">
    <w:name w:val="grame"/>
    <w:basedOn w:val="139"/>
    <w:qFormat/>
    <w:uiPriority w:val="0"/>
  </w:style>
  <w:style w:type="character" w:customStyle="1" w:styleId="313">
    <w:name w:val="Char Char5"/>
    <w:qFormat/>
    <w:uiPriority w:val="0"/>
    <w:rPr>
      <w:rFonts w:ascii="Calibri" w:hAnsi="Calibri" w:eastAsia="宋体"/>
      <w:sz w:val="18"/>
      <w:szCs w:val="18"/>
      <w:lang w:bidi="ar-SA"/>
    </w:rPr>
  </w:style>
  <w:style w:type="character" w:customStyle="1" w:styleId="314">
    <w:name w:val="fontdz1"/>
    <w:qFormat/>
    <w:uiPriority w:val="0"/>
    <w:rPr>
      <w:sz w:val="18"/>
      <w:szCs w:val="18"/>
    </w:rPr>
  </w:style>
  <w:style w:type="character" w:customStyle="1" w:styleId="315">
    <w:name w:val="自定义正文 Char"/>
    <w:link w:val="316"/>
    <w:qFormat/>
    <w:uiPriority w:val="0"/>
    <w:rPr>
      <w:rFonts w:ascii="仿宋_GB2312" w:eastAsia="仿宋_GB2312"/>
      <w:kern w:val="2"/>
      <w:sz w:val="28"/>
      <w:szCs w:val="24"/>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qFormat/>
    <w:uiPriority w:val="0"/>
    <w:rPr>
      <w:rFonts w:ascii="仿宋_GB2312" w:eastAsia="仿宋_GB2312"/>
      <w:kern w:val="2"/>
      <w:sz w:val="24"/>
      <w:szCs w:val="24"/>
      <w:lang w:val="en-US" w:eastAsia="zh-CN" w:bidi="ar-SA"/>
    </w:rPr>
  </w:style>
  <w:style w:type="paragraph" w:customStyle="1" w:styleId="318">
    <w:name w:val="公文正文"/>
    <w:basedOn w:val="1"/>
    <w:link w:val="317"/>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qFormat/>
    <w:uiPriority w:val="0"/>
    <w:rPr>
      <w:rFonts w:ascii="Calibri" w:hAnsi="Calibri" w:eastAsia="宋体" w:cs="Times New Roman"/>
      <w:b/>
      <w:bCs/>
      <w:sz w:val="28"/>
      <w:szCs w:val="28"/>
    </w:rPr>
  </w:style>
  <w:style w:type="character" w:customStyle="1" w:styleId="320">
    <w:name w:val="列表1、 Char Char"/>
    <w:qFormat/>
    <w:uiPriority w:val="0"/>
    <w:rPr>
      <w:rFonts w:ascii="仿宋" w:hAnsi="仿宋" w:eastAsia="仿宋"/>
      <w:kern w:val="2"/>
      <w:sz w:val="28"/>
      <w:szCs w:val="21"/>
      <w:lang w:bidi="ar-SA"/>
    </w:rPr>
  </w:style>
  <w:style w:type="character" w:customStyle="1" w:styleId="321">
    <w:name w:val="批注主题 Char"/>
    <w:link w:val="322"/>
    <w:qFormat/>
    <w:uiPriority w:val="0"/>
    <w:rPr>
      <w:b/>
      <w:bCs/>
    </w:rPr>
  </w:style>
  <w:style w:type="paragraph" w:customStyle="1" w:styleId="322">
    <w:name w:val="批注主题1"/>
    <w:basedOn w:val="29"/>
    <w:next w:val="29"/>
    <w:link w:val="321"/>
    <w:qFormat/>
    <w:uiPriority w:val="0"/>
    <w:rPr>
      <w:b/>
      <w:bCs/>
      <w:kern w:val="0"/>
      <w:sz w:val="20"/>
      <w:szCs w:val="20"/>
    </w:rPr>
  </w:style>
  <w:style w:type="character" w:customStyle="1" w:styleId="323">
    <w:name w:val="表名 Char"/>
    <w:qFormat/>
    <w:uiPriority w:val="0"/>
    <w:rPr>
      <w:rFonts w:ascii="Arial" w:hAnsi="Arial" w:eastAsia="黑体"/>
      <w:sz w:val="24"/>
      <w:szCs w:val="24"/>
    </w:rPr>
  </w:style>
  <w:style w:type="character" w:customStyle="1" w:styleId="324">
    <w:name w:val="ZJ图表 Char"/>
    <w:link w:val="325"/>
    <w:qFormat/>
    <w:uiPriority w:val="0"/>
    <w:rPr>
      <w:rFonts w:ascii="Times New Roman" w:hAnsi="Times New Roman" w:eastAsia="黑体"/>
      <w:color w:val="000000"/>
      <w:sz w:val="24"/>
      <w:szCs w:val="24"/>
    </w:rPr>
  </w:style>
  <w:style w:type="paragraph" w:customStyle="1" w:styleId="325">
    <w:name w:val="ZJ图表"/>
    <w:basedOn w:val="10"/>
    <w:link w:val="324"/>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qFormat/>
    <w:uiPriority w:val="0"/>
    <w:rPr>
      <w:rFonts w:ascii="Calibri" w:hAnsi="Calibri" w:eastAsia="宋体" w:cs="Times New Roman"/>
      <w:sz w:val="18"/>
      <w:szCs w:val="18"/>
    </w:rPr>
  </w:style>
  <w:style w:type="character" w:customStyle="1" w:styleId="327">
    <w:name w:val="z-窗体底端 Char"/>
    <w:link w:val="328"/>
    <w:qFormat/>
    <w:uiPriority w:val="0"/>
    <w:rPr>
      <w:rFonts w:ascii="Arial" w:hAnsi="Arial" w:cs="Arial"/>
      <w:vanish/>
      <w:sz w:val="16"/>
      <w:szCs w:val="16"/>
    </w:rPr>
  </w:style>
  <w:style w:type="paragraph" w:customStyle="1" w:styleId="328">
    <w:name w:val="z-窗体底端1"/>
    <w:basedOn w:val="1"/>
    <w:next w:val="1"/>
    <w:link w:val="327"/>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qFormat/>
    <w:uiPriority w:val="0"/>
    <w:rPr>
      <w:rFonts w:hint="default" w:ascii="Arial" w:hAnsi="Arial"/>
      <w:b/>
      <w:color w:val="16344F"/>
      <w:spacing w:val="15"/>
      <w:sz w:val="18"/>
      <w:u w:val="none"/>
    </w:rPr>
  </w:style>
  <w:style w:type="character" w:customStyle="1" w:styleId="330">
    <w:name w:val="二级标题 Char Char"/>
    <w:qFormat/>
    <w:uiPriority w:val="0"/>
    <w:rPr>
      <w:rFonts w:eastAsia="仿宋"/>
      <w:b/>
      <w:sz w:val="28"/>
      <w:lang w:val="en-US" w:eastAsia="zh-CN" w:bidi="ar-SA"/>
    </w:rPr>
  </w:style>
  <w:style w:type="character" w:customStyle="1" w:styleId="331">
    <w:name w:val="明显参考1"/>
    <w:qFormat/>
    <w:uiPriority w:val="32"/>
    <w:rPr>
      <w:b/>
      <w:sz w:val="24"/>
      <w:u w:val="single"/>
    </w:rPr>
  </w:style>
  <w:style w:type="character" w:customStyle="1" w:styleId="332">
    <w:name w:val="中等深浅网格 11"/>
    <w:qFormat/>
    <w:uiPriority w:val="0"/>
    <w:rPr>
      <w:color w:val="808080"/>
    </w:rPr>
  </w:style>
  <w:style w:type="character" w:customStyle="1" w:styleId="333">
    <w:name w:val="Char Char9"/>
    <w:qFormat/>
    <w:uiPriority w:val="0"/>
    <w:rPr>
      <w:rFonts w:eastAsia="宋体"/>
      <w:b/>
      <w:kern w:val="44"/>
      <w:sz w:val="44"/>
      <w:lang w:bidi="ar-SA"/>
    </w:rPr>
  </w:style>
  <w:style w:type="character" w:customStyle="1" w:styleId="334">
    <w:name w:val="正文文本缩进 Char1"/>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36">
    <w:name w:val="大标题 Char"/>
    <w:link w:val="337"/>
    <w:qFormat/>
    <w:uiPriority w:val="0"/>
    <w:rPr>
      <w:b/>
      <w:sz w:val="28"/>
      <w:lang w:val="en-US" w:eastAsia="zh-CN" w:bidi="ar-SA"/>
    </w:rPr>
  </w:style>
  <w:style w:type="paragraph" w:customStyle="1" w:styleId="337">
    <w:name w:val="大标题"/>
    <w:next w:val="1"/>
    <w:link w:val="336"/>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qFormat/>
    <w:uiPriority w:val="0"/>
    <w:rPr>
      <w:szCs w:val="21"/>
    </w:rPr>
  </w:style>
  <w:style w:type="paragraph" w:customStyle="1" w:styleId="340">
    <w:name w:val="正文（首行缩进2字符）"/>
    <w:basedOn w:val="1"/>
    <w:link w:val="339"/>
    <w:qFormat/>
    <w:uiPriority w:val="0"/>
    <w:pPr>
      <w:spacing w:line="360" w:lineRule="auto"/>
      <w:ind w:firstLine="420" w:firstLineChars="200"/>
    </w:pPr>
    <w:rPr>
      <w:kern w:val="0"/>
      <w:sz w:val="20"/>
      <w:szCs w:val="21"/>
    </w:rPr>
  </w:style>
  <w:style w:type="character" w:customStyle="1" w:styleId="341">
    <w:name w:val="tw4winPopup"/>
    <w:qFormat/>
    <w:uiPriority w:val="0"/>
    <w:rPr>
      <w:rFonts w:ascii="Courier New" w:hAnsi="Courier New"/>
      <w:color w:val="008000"/>
    </w:rPr>
  </w:style>
  <w:style w:type="character" w:customStyle="1" w:styleId="342">
    <w:name w:val="浅色网格 - 强调文字颜色 3 Char"/>
    <w:qFormat/>
    <w:uiPriority w:val="0"/>
    <w:rPr>
      <w:rFonts w:ascii="Calibri" w:hAnsi="Calibri" w:eastAsia="宋体" w:cs="Times New Roman"/>
    </w:rPr>
  </w:style>
  <w:style w:type="character" w:customStyle="1" w:styleId="343">
    <w:name w:val="Char Char21"/>
    <w:qFormat/>
    <w:uiPriority w:val="0"/>
    <w:rPr>
      <w:rFonts w:ascii="宋体" w:hAnsi="Courier New" w:eastAsia="宋体"/>
      <w:sz w:val="21"/>
      <w:lang w:val="en-US" w:eastAsia="zh-CN" w:bidi="ar-SA"/>
    </w:rPr>
  </w:style>
  <w:style w:type="character" w:customStyle="1" w:styleId="344">
    <w:name w:val="H2 Char3"/>
    <w:qFormat/>
    <w:uiPriority w:val="0"/>
    <w:rPr>
      <w:rFonts w:ascii="Arial" w:hAnsi="Arial" w:eastAsia="黑体"/>
      <w:b/>
      <w:bCs/>
      <w:kern w:val="2"/>
      <w:sz w:val="32"/>
      <w:szCs w:val="32"/>
      <w:lang w:val="en-US" w:eastAsia="zh-CN" w:bidi="ar-SA"/>
    </w:rPr>
  </w:style>
  <w:style w:type="character" w:customStyle="1" w:styleId="345">
    <w:name w:val="新昌图表 Char"/>
    <w:link w:val="346"/>
    <w:qFormat/>
    <w:uiPriority w:val="0"/>
    <w:rPr>
      <w:rFonts w:ascii="Times New Roman" w:hAnsi="Times New Roman" w:eastAsia="黑体"/>
      <w:color w:val="000000"/>
      <w:sz w:val="24"/>
      <w:szCs w:val="24"/>
    </w:rPr>
  </w:style>
  <w:style w:type="paragraph" w:customStyle="1" w:styleId="346">
    <w:name w:val="新昌图表"/>
    <w:basedOn w:val="1"/>
    <w:link w:val="345"/>
    <w:qFormat/>
    <w:uiPriority w:val="0"/>
    <w:pPr>
      <w:jc w:val="center"/>
    </w:pPr>
    <w:rPr>
      <w:rFonts w:ascii="Times New Roman" w:hAnsi="Times New Roman" w:eastAsia="黑体"/>
      <w:color w:val="000000"/>
      <w:kern w:val="0"/>
      <w:sz w:val="24"/>
      <w:szCs w:val="24"/>
    </w:rPr>
  </w:style>
  <w:style w:type="character" w:customStyle="1" w:styleId="347">
    <w:name w:val="Char Char142"/>
    <w:qFormat/>
    <w:uiPriority w:val="0"/>
    <w:rPr>
      <w:rFonts w:ascii="楷体_GB2312" w:eastAsia="楷体_GB2312"/>
      <w:kern w:val="2"/>
      <w:sz w:val="32"/>
      <w:lang w:val="en-US" w:eastAsia="zh-CN" w:bidi="ar-SA"/>
    </w:rPr>
  </w:style>
  <w:style w:type="character" w:customStyle="1" w:styleId="348">
    <w:name w:val="tw4winError"/>
    <w:qFormat/>
    <w:uiPriority w:val="0"/>
    <w:rPr>
      <w:rFonts w:ascii="Courier New" w:hAnsi="Courier New"/>
      <w:color w:val="00FF00"/>
      <w:sz w:val="40"/>
    </w:rPr>
  </w:style>
  <w:style w:type="character" w:customStyle="1" w:styleId="349">
    <w:name w:val="正文4 Char"/>
    <w:link w:val="350"/>
    <w:qFormat/>
    <w:uiPriority w:val="0"/>
    <w:rPr>
      <w:rFonts w:ascii="Calibri" w:hAnsi="Calibri"/>
      <w:kern w:val="2"/>
      <w:sz w:val="24"/>
      <w:szCs w:val="24"/>
    </w:rPr>
  </w:style>
  <w:style w:type="paragraph" w:customStyle="1" w:styleId="350">
    <w:name w:val="正文4"/>
    <w:basedOn w:val="1"/>
    <w:link w:val="349"/>
    <w:qFormat/>
    <w:uiPriority w:val="0"/>
    <w:pPr>
      <w:numPr>
        <w:ilvl w:val="0"/>
        <w:numId w:val="10"/>
      </w:numPr>
      <w:spacing w:before="60" w:after="60" w:line="360" w:lineRule="auto"/>
      <w:ind w:firstLine="0"/>
    </w:pPr>
    <w:rPr>
      <w:sz w:val="24"/>
      <w:szCs w:val="24"/>
    </w:rPr>
  </w:style>
  <w:style w:type="character" w:customStyle="1" w:styleId="351">
    <w:name w:val="z-窗体顶端 Char"/>
    <w:link w:val="352"/>
    <w:qFormat/>
    <w:uiPriority w:val="0"/>
    <w:rPr>
      <w:rFonts w:ascii="Arial" w:hAnsi="Arial" w:cs="Arial"/>
      <w:vanish/>
      <w:sz w:val="16"/>
      <w:szCs w:val="16"/>
    </w:rPr>
  </w:style>
  <w:style w:type="paragraph" w:customStyle="1" w:styleId="352">
    <w:name w:val="z-窗体顶端1"/>
    <w:basedOn w:val="1"/>
    <w:next w:val="1"/>
    <w:link w:val="351"/>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qFormat/>
    <w:uiPriority w:val="0"/>
    <w:rPr>
      <w:rFonts w:ascii="Times New Roman" w:hAnsi="宋体"/>
      <w:sz w:val="24"/>
      <w:szCs w:val="24"/>
    </w:rPr>
  </w:style>
  <w:style w:type="paragraph" w:customStyle="1" w:styleId="354">
    <w:name w:val="衢州正文"/>
    <w:basedOn w:val="1"/>
    <w:link w:val="353"/>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qFormat/>
    <w:uiPriority w:val="0"/>
    <w:rPr>
      <w:rFonts w:ascii="仿宋_GB2312" w:eastAsia="仿宋_GB2312"/>
      <w:kern w:val="2"/>
      <w:sz w:val="24"/>
      <w:szCs w:val="24"/>
      <w:lang w:val="en-US" w:eastAsia="zh-CN" w:bidi="ar-SA"/>
    </w:rPr>
  </w:style>
  <w:style w:type="character" w:customStyle="1" w:styleId="356">
    <w:name w:val="css21"/>
    <w:qFormat/>
    <w:uiPriority w:val="0"/>
    <w:rPr>
      <w:sz w:val="18"/>
    </w:rPr>
  </w:style>
  <w:style w:type="character" w:customStyle="1" w:styleId="357">
    <w:name w:val="样式(-) Char Char"/>
    <w:qFormat/>
    <w:uiPriority w:val="0"/>
    <w:rPr>
      <w:rFonts w:ascii="Calibri" w:hAnsi="Calibri" w:eastAsia="仿宋"/>
      <w:b/>
      <w:kern w:val="2"/>
      <w:sz w:val="28"/>
      <w:szCs w:val="21"/>
      <w:lang w:bidi="ar-SA"/>
    </w:rPr>
  </w:style>
  <w:style w:type="character" w:customStyle="1" w:styleId="358">
    <w:name w:val="列表1、 Char"/>
    <w:link w:val="359"/>
    <w:qFormat/>
    <w:uiPriority w:val="0"/>
    <w:rPr>
      <w:rFonts w:ascii="仿宋" w:hAnsi="仿宋" w:eastAsia="仿宋"/>
      <w:kern w:val="2"/>
      <w:sz w:val="28"/>
      <w:szCs w:val="21"/>
    </w:rPr>
  </w:style>
  <w:style w:type="paragraph" w:customStyle="1" w:styleId="359">
    <w:name w:val="列表1、"/>
    <w:basedOn w:val="222"/>
    <w:link w:val="358"/>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qFormat/>
    <w:uiPriority w:val="0"/>
    <w:rPr>
      <w:rFonts w:eastAsia="宋体"/>
      <w:kern w:val="2"/>
      <w:sz w:val="28"/>
      <w:szCs w:val="24"/>
      <w:lang w:val="en-US" w:eastAsia="zh-CN" w:bidi="ar-SA"/>
    </w:rPr>
  </w:style>
  <w:style w:type="character" w:customStyle="1" w:styleId="361">
    <w:name w:val="news1"/>
    <w:qFormat/>
    <w:uiPriority w:val="0"/>
    <w:rPr>
      <w:rFonts w:hint="default" w:ascii="Times New Roman" w:hAnsi="Times New Roman" w:cs="Times New Roman"/>
      <w:sz w:val="21"/>
      <w:szCs w:val="21"/>
    </w:rPr>
  </w:style>
  <w:style w:type="character" w:customStyle="1" w:styleId="362">
    <w:name w:val="Char Char51"/>
    <w:qFormat/>
    <w:uiPriority w:val="0"/>
    <w:rPr>
      <w:rFonts w:ascii="Calibri" w:hAnsi="Calibri" w:eastAsia="宋体"/>
      <w:sz w:val="18"/>
      <w:szCs w:val="18"/>
      <w:lang w:bidi="ar-SA"/>
    </w:rPr>
  </w:style>
  <w:style w:type="character" w:customStyle="1" w:styleId="363">
    <w:name w:val="正文文字 Char"/>
    <w:qFormat/>
    <w:uiPriority w:val="0"/>
    <w:rPr>
      <w:rFonts w:ascii="Arial" w:hAnsi="Arial" w:eastAsia="宋体"/>
      <w:kern w:val="2"/>
      <w:sz w:val="24"/>
      <w:lang w:val="en-US" w:eastAsia="zh-CN"/>
    </w:rPr>
  </w:style>
  <w:style w:type="character" w:customStyle="1" w:styleId="364">
    <w:name w:val="大标题 Char Char"/>
    <w:qFormat/>
    <w:uiPriority w:val="0"/>
    <w:rPr>
      <w:b/>
      <w:sz w:val="28"/>
      <w:lang w:val="en-US" w:eastAsia="zh-CN" w:bidi="ar-SA"/>
    </w:rPr>
  </w:style>
  <w:style w:type="character" w:customStyle="1" w:styleId="365">
    <w:name w:val="华电 正文 Char"/>
    <w:link w:val="366"/>
    <w:qFormat/>
    <w:uiPriority w:val="0"/>
    <w:rPr>
      <w:rFonts w:ascii="宋体" w:hAnsi="宋体" w:eastAsia="宋体"/>
      <w:sz w:val="22"/>
      <w:lang w:bidi="ar-SA"/>
    </w:rPr>
  </w:style>
  <w:style w:type="paragraph" w:customStyle="1" w:styleId="366">
    <w:name w:val="华电 正文"/>
    <w:basedOn w:val="1"/>
    <w:link w:val="365"/>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qFormat/>
    <w:uiPriority w:val="0"/>
    <w:rPr>
      <w:rFonts w:ascii="宋体" w:eastAsia="仿宋_GB2312" w:cs="宋体"/>
      <w:color w:val="000000"/>
      <w:sz w:val="24"/>
      <w:lang w:val="en-US" w:eastAsia="zh-CN" w:bidi="ar-SA"/>
    </w:rPr>
  </w:style>
  <w:style w:type="paragraph" w:customStyle="1" w:styleId="368">
    <w:name w:val="标准正文格式"/>
    <w:basedOn w:val="1"/>
    <w:link w:val="36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qFormat/>
    <w:uiPriority w:val="0"/>
    <w:rPr>
      <w:rFonts w:ascii="Calibri" w:hAnsi="Calibri" w:eastAsia="宋体"/>
      <w:b/>
      <w:bCs/>
      <w:kern w:val="2"/>
      <w:sz w:val="32"/>
      <w:szCs w:val="32"/>
      <w:lang w:val="en-US" w:eastAsia="zh-CN" w:bidi="ar-SA"/>
    </w:rPr>
  </w:style>
  <w:style w:type="character" w:customStyle="1" w:styleId="370">
    <w:name w:val="Indent Normal Char"/>
    <w:link w:val="371"/>
    <w:qFormat/>
    <w:uiPriority w:val="0"/>
    <w:rPr>
      <w:kern w:val="2"/>
      <w:sz w:val="21"/>
      <w:lang w:bidi="ar-SA"/>
    </w:rPr>
  </w:style>
  <w:style w:type="paragraph" w:customStyle="1" w:styleId="371">
    <w:name w:val="Indent Normal"/>
    <w:basedOn w:val="1"/>
    <w:link w:val="370"/>
    <w:qFormat/>
    <w:uiPriority w:val="0"/>
    <w:pPr>
      <w:ind w:firstLine="420"/>
    </w:pPr>
    <w:rPr>
      <w:szCs w:val="20"/>
    </w:rPr>
  </w:style>
  <w:style w:type="character" w:customStyle="1" w:styleId="372">
    <w:name w:val="line1"/>
    <w:qFormat/>
    <w:uiPriority w:val="0"/>
    <w:rPr>
      <w:spacing w:val="360"/>
      <w:u w:val="none"/>
    </w:rPr>
  </w:style>
  <w:style w:type="character" w:customStyle="1" w:styleId="373">
    <w:name w:val="页脚 Char"/>
    <w:qFormat/>
    <w:uiPriority w:val="99"/>
    <w:rPr>
      <w:kern w:val="2"/>
      <w:sz w:val="18"/>
      <w:szCs w:val="18"/>
      <w:lang w:bidi="ar-SA"/>
    </w:rPr>
  </w:style>
  <w:style w:type="character" w:customStyle="1" w:styleId="374">
    <w:name w:val="point_normal1"/>
    <w:qFormat/>
    <w:uiPriority w:val="0"/>
    <w:rPr>
      <w:rFonts w:hint="default" w:ascii="Arial" w:hAnsi="Arial" w:cs="Arial"/>
      <w:sz w:val="18"/>
      <w:szCs w:val="18"/>
    </w:rPr>
  </w:style>
  <w:style w:type="character" w:customStyle="1" w:styleId="375">
    <w:name w:val="unnamed11"/>
    <w:qFormat/>
    <w:uiPriority w:val="0"/>
    <w:rPr>
      <w:color w:val="000000"/>
      <w:sz w:val="20"/>
      <w:szCs w:val="20"/>
    </w:rPr>
  </w:style>
  <w:style w:type="character" w:customStyle="1" w:styleId="376">
    <w:name w:val="模板正文 Char"/>
    <w:link w:val="377"/>
    <w:qFormat/>
    <w:uiPriority w:val="0"/>
    <w:rPr>
      <w:rFonts w:ascii="Arial" w:hAnsi="Arial"/>
      <w:szCs w:val="21"/>
    </w:rPr>
  </w:style>
  <w:style w:type="paragraph" w:customStyle="1" w:styleId="377">
    <w:name w:val="模板正文"/>
    <w:basedOn w:val="1"/>
    <w:link w:val="376"/>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qFormat/>
    <w:uiPriority w:val="0"/>
    <w:rPr>
      <w:rFonts w:ascii="Futura Lt" w:hAnsi="Futura Lt" w:cs="Futura Lt"/>
      <w:sz w:val="21"/>
      <w:szCs w:val="21"/>
      <w:lang w:val="en-US" w:eastAsia="en-US" w:bidi="ar-SA"/>
    </w:rPr>
  </w:style>
  <w:style w:type="paragraph" w:customStyle="1" w:styleId="379">
    <w:name w:val="*Body Text"/>
    <w:link w:val="378"/>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qFormat/>
    <w:uiPriority w:val="0"/>
    <w:rPr>
      <w:color w:val="000000"/>
      <w:sz w:val="21"/>
    </w:rPr>
  </w:style>
  <w:style w:type="character" w:customStyle="1" w:styleId="381">
    <w:name w:val="样式 小四1"/>
    <w:qFormat/>
    <w:uiPriority w:val="0"/>
    <w:rPr>
      <w:rFonts w:ascii="Tahoma" w:hAnsi="Tahoma" w:eastAsia="仿宋_GB2312"/>
      <w:kern w:val="2"/>
      <w:sz w:val="24"/>
      <w:lang w:val="en-US" w:eastAsia="zh-CN" w:bidi="ar-SA"/>
    </w:rPr>
  </w:style>
  <w:style w:type="character" w:customStyle="1" w:styleId="382">
    <w:name w:val="Char Char3"/>
    <w:qFormat/>
    <w:uiPriority w:val="0"/>
    <w:rPr>
      <w:rFonts w:ascii="Arial" w:hAnsi="Arial" w:eastAsia="黑体"/>
      <w:b/>
      <w:kern w:val="2"/>
      <w:sz w:val="32"/>
      <w:lang w:val="en-US" w:eastAsia="zh-CN" w:bidi="ar-SA"/>
    </w:rPr>
  </w:style>
  <w:style w:type="character" w:customStyle="1" w:styleId="383">
    <w:name w:val="style51"/>
    <w:qFormat/>
    <w:uiPriority w:val="0"/>
    <w:rPr>
      <w:rFonts w:hint="eastAsia" w:ascii="宋体" w:hAnsi="宋体" w:eastAsia="宋体"/>
      <w:color w:val="333333"/>
      <w:sz w:val="23"/>
      <w:szCs w:val="23"/>
      <w:u w:val="none"/>
    </w:rPr>
  </w:style>
  <w:style w:type="character" w:customStyle="1" w:styleId="384">
    <w:name w:val="font3"/>
    <w:basedOn w:val="139"/>
    <w:qFormat/>
    <w:uiPriority w:val="0"/>
  </w:style>
  <w:style w:type="character" w:customStyle="1" w:styleId="385">
    <w:name w:val="样式4 Char"/>
    <w:link w:val="386"/>
    <w:qFormat/>
    <w:uiPriority w:val="0"/>
    <w:rPr>
      <w:rFonts w:ascii="Calibri" w:hAnsi="Calibri" w:eastAsia="宋体"/>
      <w:kern w:val="2"/>
      <w:sz w:val="24"/>
      <w:szCs w:val="22"/>
      <w:lang w:val="en-US" w:eastAsia="zh-CN" w:bidi="ar-SA"/>
    </w:rPr>
  </w:style>
  <w:style w:type="paragraph" w:customStyle="1" w:styleId="386">
    <w:name w:val="样式4"/>
    <w:basedOn w:val="1"/>
    <w:link w:val="385"/>
    <w:qFormat/>
    <w:uiPriority w:val="0"/>
    <w:pPr>
      <w:spacing w:line="360" w:lineRule="auto"/>
    </w:pPr>
    <w:rPr>
      <w:sz w:val="24"/>
    </w:rPr>
  </w:style>
  <w:style w:type="character" w:customStyle="1" w:styleId="387">
    <w:name w:val="样式 正文缩进 + 首行缩进:  2 字符 Char"/>
    <w:link w:val="388"/>
    <w:qFormat/>
    <w:uiPriority w:val="0"/>
    <w:rPr>
      <w:rFonts w:ascii="Times New Roman" w:hAnsi="Times New Roman"/>
      <w:kern w:val="2"/>
      <w:sz w:val="24"/>
    </w:rPr>
  </w:style>
  <w:style w:type="paragraph" w:customStyle="1" w:styleId="388">
    <w:name w:val="样式 正文缩进 + 首行缩进:  2 字符"/>
    <w:basedOn w:val="23"/>
    <w:link w:val="387"/>
    <w:qFormat/>
    <w:uiPriority w:val="0"/>
    <w:pPr>
      <w:spacing w:line="360" w:lineRule="auto"/>
      <w:ind w:firstLine="200" w:firstLineChars="200"/>
    </w:pPr>
    <w:rPr>
      <w:rFonts w:ascii="Times New Roman" w:hAnsi="Times New Roman"/>
      <w:sz w:val="24"/>
    </w:rPr>
  </w:style>
  <w:style w:type="character" w:customStyle="1" w:styleId="389">
    <w:name w:val="inf1"/>
    <w:qFormat/>
    <w:uiPriority w:val="0"/>
    <w:rPr>
      <w:rFonts w:hint="eastAsia" w:ascii="宋体" w:hAnsi="宋体" w:eastAsia="宋体"/>
      <w:color w:val="000000"/>
      <w:sz w:val="20"/>
      <w:szCs w:val="20"/>
    </w:rPr>
  </w:style>
  <w:style w:type="character" w:customStyle="1" w:styleId="390">
    <w:name w:val="h3 Char"/>
    <w:qFormat/>
    <w:uiPriority w:val="0"/>
    <w:rPr>
      <w:rFonts w:ascii="Times New Roman" w:hAnsi="Times New Roman"/>
      <w:b/>
      <w:bCs/>
      <w:kern w:val="2"/>
      <w:sz w:val="32"/>
      <w:szCs w:val="32"/>
    </w:rPr>
  </w:style>
  <w:style w:type="character" w:customStyle="1" w:styleId="391">
    <w:name w:val="apple-style-span"/>
    <w:basedOn w:val="139"/>
    <w:qFormat/>
    <w:uiPriority w:val="0"/>
  </w:style>
  <w:style w:type="character" w:customStyle="1" w:styleId="392">
    <w:name w:val="样式 首行缩进:  0.85 厘米 Char"/>
    <w:link w:val="393"/>
    <w:qFormat/>
    <w:uiPriority w:val="0"/>
    <w:rPr>
      <w:rFonts w:eastAsia="宋体" w:cs="宋体"/>
      <w:kern w:val="2"/>
      <w:sz w:val="24"/>
      <w:lang w:val="en-US" w:eastAsia="zh-CN" w:bidi="ar-SA"/>
    </w:rPr>
  </w:style>
  <w:style w:type="paragraph" w:customStyle="1" w:styleId="393">
    <w:name w:val="样式 首行缩进:  0.85 厘米"/>
    <w:basedOn w:val="1"/>
    <w:link w:val="392"/>
    <w:qFormat/>
    <w:uiPriority w:val="0"/>
    <w:pPr>
      <w:spacing w:line="360" w:lineRule="auto"/>
      <w:ind w:firstLine="480"/>
    </w:pPr>
    <w:rPr>
      <w:rFonts w:cs="宋体"/>
      <w:sz w:val="24"/>
      <w:szCs w:val="20"/>
    </w:rPr>
  </w:style>
  <w:style w:type="character" w:customStyle="1" w:styleId="394">
    <w:name w:val="style31"/>
    <w:qFormat/>
    <w:uiPriority w:val="0"/>
    <w:rPr>
      <w:color w:val="666666"/>
    </w:rPr>
  </w:style>
  <w:style w:type="character" w:customStyle="1" w:styleId="395">
    <w:name w:val="_正文段落 Char"/>
    <w:link w:val="396"/>
    <w:qFormat/>
    <w:uiPriority w:val="0"/>
    <w:rPr>
      <w:rFonts w:ascii="Times New Roman" w:hAnsi="Times New Roman"/>
      <w:kern w:val="2"/>
      <w:sz w:val="21"/>
      <w:szCs w:val="24"/>
    </w:rPr>
  </w:style>
  <w:style w:type="paragraph" w:customStyle="1" w:styleId="396">
    <w:name w:val="_正文段落"/>
    <w:basedOn w:val="1"/>
    <w:link w:val="395"/>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9"/>
    <w:qFormat/>
    <w:uiPriority w:val="0"/>
  </w:style>
  <w:style w:type="character" w:customStyle="1" w:styleId="398">
    <w:name w:val="Char Char61"/>
    <w:qFormat/>
    <w:uiPriority w:val="0"/>
    <w:rPr>
      <w:rFonts w:ascii="Calibri" w:hAnsi="Calibri" w:eastAsia="宋体"/>
      <w:b/>
      <w:bCs/>
      <w:kern w:val="2"/>
      <w:sz w:val="28"/>
      <w:szCs w:val="28"/>
      <w:lang w:bidi="ar-SA"/>
    </w:rPr>
  </w:style>
  <w:style w:type="character" w:customStyle="1" w:styleId="399">
    <w:name w:val="数据小节格式"/>
    <w:qFormat/>
    <w:uiPriority w:val="0"/>
    <w:rPr>
      <w:rFonts w:ascii="新宋体" w:hAnsi="新宋体" w:eastAsia="华文中宋"/>
      <w:b/>
      <w:bCs/>
      <w:sz w:val="27"/>
      <w:szCs w:val="26"/>
      <w:shd w:val="clear" w:color="auto" w:fill="auto"/>
    </w:rPr>
  </w:style>
  <w:style w:type="character" w:customStyle="1" w:styleId="400">
    <w:name w:val="自定义正文 Char Char"/>
    <w:qFormat/>
    <w:uiPriority w:val="0"/>
    <w:rPr>
      <w:rFonts w:eastAsia="宋体"/>
      <w:kern w:val="2"/>
      <w:sz w:val="24"/>
      <w:szCs w:val="24"/>
      <w:lang w:val="en-US" w:eastAsia="zh-CN" w:bidi="ar-SA"/>
    </w:rPr>
  </w:style>
  <w:style w:type="character" w:customStyle="1" w:styleId="401">
    <w:name w:val="apple-converted-space"/>
    <w:qFormat/>
    <w:uiPriority w:val="0"/>
  </w:style>
  <w:style w:type="character" w:customStyle="1" w:styleId="402">
    <w:name w:val="表格文字 Char"/>
    <w:link w:val="403"/>
    <w:qFormat/>
    <w:uiPriority w:val="0"/>
    <w:rPr>
      <w:rFonts w:ascii="Times New Roman" w:hAnsi="Times New Roman"/>
      <w:kern w:val="2"/>
      <w:sz w:val="18"/>
      <w:szCs w:val="24"/>
    </w:rPr>
  </w:style>
  <w:style w:type="paragraph" w:customStyle="1" w:styleId="403">
    <w:name w:val="表格文字"/>
    <w:basedOn w:val="1"/>
    <w:link w:val="402"/>
    <w:qFormat/>
    <w:uiPriority w:val="0"/>
    <w:pPr>
      <w:jc w:val="left"/>
      <w:textAlignment w:val="top"/>
    </w:pPr>
    <w:rPr>
      <w:rFonts w:ascii="Times New Roman" w:hAnsi="Times New Roman"/>
      <w:sz w:val="18"/>
      <w:szCs w:val="24"/>
    </w:rPr>
  </w:style>
  <w:style w:type="character" w:customStyle="1" w:styleId="404">
    <w:name w:val="我的正文 Char"/>
    <w:link w:val="405"/>
    <w:qFormat/>
    <w:uiPriority w:val="0"/>
    <w:rPr>
      <w:rFonts w:eastAsia="仿宋_GB2312" w:cs="宋体"/>
      <w:kern w:val="2"/>
      <w:sz w:val="24"/>
    </w:rPr>
  </w:style>
  <w:style w:type="paragraph" w:customStyle="1" w:styleId="405">
    <w:name w:val="我的正文"/>
    <w:basedOn w:val="1"/>
    <w:link w:val="404"/>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qFormat/>
    <w:uiPriority w:val="0"/>
    <w:rPr>
      <w:rFonts w:ascii="宋体" w:hAnsi="宋体" w:eastAsia="宋体"/>
      <w:kern w:val="2"/>
      <w:sz w:val="24"/>
      <w:szCs w:val="24"/>
      <w:lang w:val="en-US" w:eastAsia="zh-CN" w:bidi="ar-SA"/>
    </w:rPr>
  </w:style>
  <w:style w:type="paragraph" w:customStyle="1" w:styleId="407">
    <w:name w:val="7.表小四"/>
    <w:basedOn w:val="1"/>
    <w:link w:val="406"/>
    <w:qFormat/>
    <w:uiPriority w:val="0"/>
    <w:pPr>
      <w:spacing w:beforeLines="50" w:afterLines="50"/>
    </w:pPr>
    <w:rPr>
      <w:rFonts w:ascii="宋体" w:hAnsi="宋体"/>
      <w:sz w:val="24"/>
      <w:szCs w:val="24"/>
    </w:rPr>
  </w:style>
  <w:style w:type="character" w:customStyle="1" w:styleId="408">
    <w:name w:val="标题 1 Char Char"/>
    <w:qFormat/>
    <w:uiPriority w:val="0"/>
    <w:rPr>
      <w:rFonts w:eastAsia="宋体"/>
      <w:b/>
      <w:spacing w:val="-2"/>
      <w:sz w:val="24"/>
      <w:lang w:val="en-US" w:eastAsia="zh-CN" w:bidi="ar-SA"/>
    </w:rPr>
  </w:style>
  <w:style w:type="character" w:customStyle="1" w:styleId="409">
    <w:name w:val="b11_01b Char Char"/>
    <w:qFormat/>
    <w:uiPriority w:val="0"/>
    <w:rPr>
      <w:rFonts w:ascii="Verdana" w:hAnsi="Verdana" w:eastAsia="宋体"/>
      <w:b/>
      <w:bCs/>
      <w:color w:val="4A82CA"/>
      <w:sz w:val="17"/>
      <w:szCs w:val="17"/>
      <w:lang w:val="en-US" w:eastAsia="zh-CN" w:bidi="ar-SA"/>
    </w:rPr>
  </w:style>
  <w:style w:type="character" w:customStyle="1" w:styleId="410">
    <w:name w:val="方案正文 Char"/>
    <w:link w:val="411"/>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qFormat/>
    <w:uiPriority w:val="0"/>
    <w:rPr>
      <w:rFonts w:ascii="Arial" w:hAnsi="Arial" w:eastAsia="黑体"/>
      <w:b/>
      <w:bCs/>
      <w:kern w:val="2"/>
      <w:sz w:val="32"/>
      <w:szCs w:val="32"/>
      <w:lang w:val="en-US" w:eastAsia="zh-CN" w:bidi="ar-SA"/>
    </w:rPr>
  </w:style>
  <w:style w:type="character" w:customStyle="1" w:styleId="413">
    <w:name w:val="标准正文格式 Char Char"/>
    <w:qFormat/>
    <w:uiPriority w:val="0"/>
    <w:rPr>
      <w:rFonts w:ascii="宋体" w:eastAsia="仿宋_GB2312" w:cs="宋体"/>
      <w:color w:val="000000"/>
      <w:sz w:val="24"/>
      <w:lang w:val="en-US" w:eastAsia="zh-CN" w:bidi="ar-SA"/>
    </w:rPr>
  </w:style>
  <w:style w:type="character" w:customStyle="1" w:styleId="414">
    <w:name w:val="页脚 Char Char"/>
    <w:qFormat/>
    <w:uiPriority w:val="0"/>
    <w:rPr>
      <w:kern w:val="2"/>
      <w:sz w:val="18"/>
      <w:szCs w:val="18"/>
      <w:lang w:bidi="ar-SA"/>
    </w:rPr>
  </w:style>
  <w:style w:type="character" w:customStyle="1" w:styleId="415">
    <w:name w:val="Char Char22"/>
    <w:qFormat/>
    <w:uiPriority w:val="0"/>
    <w:rPr>
      <w:rFonts w:ascii="宋体" w:hAnsi="Courier New" w:eastAsia="宋体"/>
      <w:sz w:val="21"/>
      <w:lang w:val="en-US" w:eastAsia="zh-CN" w:bidi="ar-SA"/>
    </w:rPr>
  </w:style>
  <w:style w:type="character" w:customStyle="1" w:styleId="416">
    <w:name w:val="投标正文 Char"/>
    <w:link w:val="417"/>
    <w:qFormat/>
    <w:uiPriority w:val="0"/>
    <w:rPr>
      <w:rFonts w:ascii="宋体" w:hAnsi="宋体" w:eastAsia="宋体"/>
      <w:kern w:val="2"/>
      <w:sz w:val="24"/>
      <w:szCs w:val="24"/>
      <w:lang w:val="en-US" w:eastAsia="zh-CN" w:bidi="ar-SA"/>
    </w:rPr>
  </w:style>
  <w:style w:type="paragraph" w:customStyle="1" w:styleId="417">
    <w:name w:val="投标正文"/>
    <w:basedOn w:val="1"/>
    <w:link w:val="416"/>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qFormat/>
    <w:uiPriority w:val="0"/>
    <w:rPr>
      <w:rFonts w:eastAsia="楷体_GB2312"/>
      <w:kern w:val="2"/>
      <w:sz w:val="32"/>
      <w:lang w:val="en-US" w:eastAsia="zh-CN" w:bidi="ar-SA"/>
    </w:rPr>
  </w:style>
  <w:style w:type="character" w:customStyle="1" w:styleId="419">
    <w:name w:val="正文0缩进 Char"/>
    <w:link w:val="420"/>
    <w:qFormat/>
    <w:uiPriority w:val="0"/>
    <w:rPr>
      <w:rFonts w:ascii="宋体" w:hAnsi="宋体"/>
      <w:sz w:val="24"/>
      <w:szCs w:val="24"/>
    </w:rPr>
  </w:style>
  <w:style w:type="paragraph" w:customStyle="1" w:styleId="420">
    <w:name w:val="正文0缩进"/>
    <w:basedOn w:val="1"/>
    <w:link w:val="419"/>
    <w:qFormat/>
    <w:uiPriority w:val="0"/>
    <w:pPr>
      <w:spacing w:line="360" w:lineRule="auto"/>
    </w:pPr>
    <w:rPr>
      <w:rFonts w:ascii="宋体" w:hAnsi="宋体"/>
      <w:kern w:val="0"/>
      <w:sz w:val="24"/>
      <w:szCs w:val="24"/>
    </w:rPr>
  </w:style>
  <w:style w:type="character" w:customStyle="1" w:styleId="421">
    <w:name w:val="正文首行缩进 2 Char"/>
    <w:link w:val="422"/>
    <w:qFormat/>
    <w:uiPriority w:val="0"/>
    <w:rPr>
      <w:rFonts w:eastAsia="仿宋"/>
      <w:sz w:val="24"/>
      <w:szCs w:val="24"/>
    </w:rPr>
  </w:style>
  <w:style w:type="paragraph" w:customStyle="1" w:styleId="422">
    <w:name w:val="正文首行缩进 22"/>
    <w:basedOn w:val="423"/>
    <w:link w:val="421"/>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qFormat/>
    <w:uiPriority w:val="0"/>
    <w:pPr>
      <w:spacing w:after="120"/>
      <w:ind w:left="420" w:leftChars="200"/>
    </w:pPr>
    <w:rPr>
      <w:rFonts w:cs="黑体"/>
    </w:rPr>
  </w:style>
  <w:style w:type="character" w:customStyle="1" w:styleId="424">
    <w:name w:val="表格中文字 Char"/>
    <w:link w:val="425"/>
    <w:qFormat/>
    <w:uiPriority w:val="0"/>
    <w:rPr>
      <w:rFonts w:ascii="新宋体" w:hAnsi="新宋体" w:eastAsia="新宋体"/>
      <w:sz w:val="24"/>
      <w:szCs w:val="24"/>
      <w:lang w:bidi="ar-SA"/>
    </w:rPr>
  </w:style>
  <w:style w:type="paragraph" w:customStyle="1" w:styleId="425">
    <w:name w:val="表格中文字"/>
    <w:basedOn w:val="1"/>
    <w:link w:val="424"/>
    <w:qFormat/>
    <w:uiPriority w:val="0"/>
    <w:pPr>
      <w:spacing w:line="288" w:lineRule="auto"/>
    </w:pPr>
    <w:rPr>
      <w:rFonts w:ascii="新宋体" w:hAnsi="新宋体" w:eastAsia="新宋体"/>
      <w:kern w:val="0"/>
      <w:sz w:val="24"/>
      <w:szCs w:val="24"/>
    </w:rPr>
  </w:style>
  <w:style w:type="character" w:styleId="426">
    <w:name w:val="Placeholder Text"/>
    <w:qFormat/>
    <w:uiPriority w:val="99"/>
    <w:rPr>
      <w:color w:val="808080"/>
    </w:rPr>
  </w:style>
  <w:style w:type="character" w:customStyle="1" w:styleId="427">
    <w:name w:val="标题4-dyf Char Char"/>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qFormat/>
    <w:uiPriority w:val="0"/>
    <w:rPr>
      <w:rFonts w:ascii="Calibri" w:hAnsi="Calibri" w:eastAsia="楷体_GB2312"/>
      <w:kern w:val="2"/>
      <w:sz w:val="32"/>
      <w:lang w:val="en-US" w:eastAsia="zh-CN" w:bidi="ar-SA"/>
    </w:rPr>
  </w:style>
  <w:style w:type="character" w:customStyle="1" w:styleId="429">
    <w:name w:val="viewdoctitle"/>
    <w:basedOn w:val="139"/>
    <w:qFormat/>
    <w:uiPriority w:val="0"/>
  </w:style>
  <w:style w:type="character" w:customStyle="1" w:styleId="430">
    <w:name w:val="black10"/>
    <w:basedOn w:val="139"/>
    <w:qFormat/>
    <w:uiPriority w:val="0"/>
  </w:style>
  <w:style w:type="character" w:customStyle="1" w:styleId="431">
    <w:name w:val="Char Char121"/>
    <w:qFormat/>
    <w:uiPriority w:val="0"/>
    <w:rPr>
      <w:rFonts w:ascii="宋体" w:hAnsi="Courier New" w:eastAsia="宋体" w:cs="Times New Roman"/>
      <w:spacing w:val="-4"/>
      <w:sz w:val="18"/>
      <w:szCs w:val="20"/>
    </w:rPr>
  </w:style>
  <w:style w:type="character" w:customStyle="1" w:styleId="432">
    <w:name w:val="段 Char Char"/>
    <w:link w:val="433"/>
    <w:qFormat/>
    <w:uiPriority w:val="0"/>
    <w:rPr>
      <w:rFonts w:ascii="宋体" w:hAnsi="Times New Roman"/>
      <w:sz w:val="21"/>
      <w:lang w:val="en-US" w:eastAsia="zh-CN" w:bidi="ar-SA"/>
    </w:rPr>
  </w:style>
  <w:style w:type="paragraph" w:customStyle="1" w:styleId="433">
    <w:name w:val="段"/>
    <w:link w:val="4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9"/>
    <w:qFormat/>
    <w:uiPriority w:val="0"/>
  </w:style>
  <w:style w:type="character" w:customStyle="1" w:styleId="435">
    <w:name w:val="ZJGIS-四级标题 Char"/>
    <w:link w:val="436"/>
    <w:qFormat/>
    <w:uiPriority w:val="0"/>
    <w:rPr>
      <w:rFonts w:ascii="Arial" w:hAnsi="Arial" w:eastAsia="仿宋_GB2312"/>
      <w:b/>
      <w:bCs/>
      <w:sz w:val="28"/>
      <w:szCs w:val="28"/>
    </w:rPr>
  </w:style>
  <w:style w:type="paragraph" w:customStyle="1" w:styleId="436">
    <w:name w:val="ZJGIS-四级标题"/>
    <w:basedOn w:val="7"/>
    <w:link w:val="435"/>
    <w:qFormat/>
    <w:uiPriority w:val="0"/>
    <w:pPr>
      <w:numPr>
        <w:ilvl w:val="3"/>
        <w:numId w:val="12"/>
      </w:numPr>
      <w:spacing w:before="120" w:after="120" w:line="240" w:lineRule="auto"/>
    </w:pPr>
    <w:rPr>
      <w:rFonts w:eastAsia="仿宋_GB2312"/>
      <w:kern w:val="0"/>
    </w:rPr>
  </w:style>
  <w:style w:type="character" w:customStyle="1" w:styleId="437">
    <w:name w:val="不明显参考1"/>
    <w:qFormat/>
    <w:uiPriority w:val="31"/>
    <w:rPr>
      <w:smallCaps/>
      <w:color w:val="C0504D"/>
      <w:u w:val="single"/>
    </w:rPr>
  </w:style>
  <w:style w:type="character" w:customStyle="1" w:styleId="438">
    <w:name w:val="样式 样式 正文首行缩进 + 首行缩进:  2 字符 + 首行缩进:  2 字符 Char"/>
    <w:link w:val="439"/>
    <w:qFormat/>
    <w:uiPriority w:val="0"/>
    <w:rPr>
      <w:rFonts w:cs="宋体"/>
      <w:kern w:val="2"/>
      <w:sz w:val="24"/>
    </w:rPr>
  </w:style>
  <w:style w:type="paragraph" w:customStyle="1" w:styleId="439">
    <w:name w:val="样式 样式 正文首行缩进 + 首行缩进:  2 字符 + 首行缩进:  2 字符"/>
    <w:basedOn w:val="1"/>
    <w:link w:val="438"/>
    <w:qFormat/>
    <w:uiPriority w:val="0"/>
    <w:pPr>
      <w:spacing w:line="440" w:lineRule="exact"/>
      <w:ind w:firstLine="200" w:firstLineChars="200"/>
    </w:pPr>
    <w:rPr>
      <w:sz w:val="24"/>
      <w:szCs w:val="20"/>
    </w:rPr>
  </w:style>
  <w:style w:type="character" w:customStyle="1" w:styleId="440">
    <w:name w:val="Char Char31"/>
    <w:qFormat/>
    <w:uiPriority w:val="0"/>
    <w:rPr>
      <w:rFonts w:ascii="Arial" w:hAnsi="Arial" w:eastAsia="黑体"/>
      <w:b/>
      <w:kern w:val="2"/>
      <w:sz w:val="32"/>
      <w:lang w:val="en-US" w:eastAsia="zh-CN" w:bidi="ar-SA"/>
    </w:rPr>
  </w:style>
  <w:style w:type="character" w:customStyle="1" w:styleId="441">
    <w:name w:val="b titlename wangputoptitle"/>
    <w:basedOn w:val="139"/>
    <w:qFormat/>
    <w:uiPriority w:val="0"/>
  </w:style>
  <w:style w:type="character" w:customStyle="1" w:styleId="442">
    <w:name w:val="tw4winExternal"/>
    <w:qFormat/>
    <w:uiPriority w:val="0"/>
    <w:rPr>
      <w:rFonts w:ascii="Courier New" w:hAnsi="Courier New"/>
      <w:color w:val="808080"/>
    </w:rPr>
  </w:style>
  <w:style w:type="character" w:customStyle="1" w:styleId="443">
    <w:name w:val="glossaryitem"/>
    <w:qFormat/>
    <w:uiPriority w:val="0"/>
    <w:rPr>
      <w:u w:val="none"/>
    </w:rPr>
  </w:style>
  <w:style w:type="character" w:customStyle="1" w:styleId="444">
    <w:name w:val="title_emph1"/>
    <w:qFormat/>
    <w:uiPriority w:val="0"/>
    <w:rPr>
      <w:rFonts w:hint="default" w:ascii="Arial" w:hAnsi="Arial" w:cs="Arial"/>
      <w:b/>
      <w:bCs/>
      <w:sz w:val="18"/>
      <w:szCs w:val="18"/>
    </w:rPr>
  </w:style>
  <w:style w:type="character" w:customStyle="1" w:styleId="445">
    <w:name w:val="Char Char1"/>
    <w:qFormat/>
    <w:uiPriority w:val="0"/>
    <w:rPr>
      <w:kern w:val="2"/>
      <w:sz w:val="18"/>
      <w:szCs w:val="18"/>
    </w:rPr>
  </w:style>
  <w:style w:type="character" w:customStyle="1" w:styleId="446">
    <w:name w:val="正文段落 Char"/>
    <w:link w:val="447"/>
    <w:qFormat/>
    <w:uiPriority w:val="0"/>
    <w:rPr>
      <w:rFonts w:ascii="Times New Roman" w:hAnsi="Times New Roman"/>
      <w:kern w:val="2"/>
      <w:sz w:val="24"/>
    </w:rPr>
  </w:style>
  <w:style w:type="paragraph" w:customStyle="1" w:styleId="447">
    <w:name w:val="正文段落"/>
    <w:basedOn w:val="1"/>
    <w:link w:val="446"/>
    <w:qFormat/>
    <w:uiPriority w:val="0"/>
    <w:pPr>
      <w:spacing w:line="300" w:lineRule="auto"/>
      <w:ind w:firstLine="510"/>
    </w:pPr>
    <w:rPr>
      <w:rFonts w:ascii="Times New Roman" w:hAnsi="Times New Roman"/>
      <w:sz w:val="24"/>
      <w:szCs w:val="20"/>
    </w:rPr>
  </w:style>
  <w:style w:type="character" w:customStyle="1" w:styleId="448">
    <w:name w:val="paramname2"/>
    <w:basedOn w:val="139"/>
    <w:qFormat/>
    <w:uiPriority w:val="0"/>
  </w:style>
  <w:style w:type="character" w:customStyle="1" w:styleId="449">
    <w:name w:val="样式 首行缩进:  2 字符 Char"/>
    <w:link w:val="450"/>
    <w:qFormat/>
    <w:uiPriority w:val="0"/>
    <w:rPr>
      <w:rFonts w:ascii="宋体" w:hAnsi="宋体"/>
      <w:bCs/>
      <w:color w:val="000000"/>
      <w:sz w:val="24"/>
      <w:szCs w:val="24"/>
    </w:rPr>
  </w:style>
  <w:style w:type="paragraph" w:customStyle="1" w:styleId="450">
    <w:name w:val="样式 首行缩进:  2 字符"/>
    <w:basedOn w:val="1"/>
    <w:link w:val="449"/>
    <w:qFormat/>
    <w:uiPriority w:val="0"/>
    <w:pPr>
      <w:widowControl/>
      <w:numPr>
        <w:ilvl w:val="0"/>
        <w:numId w:val="13"/>
      </w:numPr>
    </w:pPr>
    <w:rPr>
      <w:rFonts w:ascii="宋体" w:hAnsi="宋体"/>
      <w:bCs/>
      <w:color w:val="000000"/>
      <w:kern w:val="0"/>
      <w:sz w:val="24"/>
      <w:szCs w:val="24"/>
    </w:rPr>
  </w:style>
  <w:style w:type="character" w:customStyle="1" w:styleId="451">
    <w:name w:val="h4 Char2"/>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qFormat/>
    <w:uiPriority w:val="0"/>
    <w:rPr>
      <w:rFonts w:ascii="Arial" w:hAnsi="Arial" w:eastAsia="宋体"/>
      <w:sz w:val="24"/>
      <w:szCs w:val="24"/>
      <w:lang w:bidi="ar-SA"/>
    </w:rPr>
  </w:style>
  <w:style w:type="paragraph" w:customStyle="1" w:styleId="453">
    <w:name w:val="大汉方案正文 Char"/>
    <w:basedOn w:val="1"/>
    <w:link w:val="452"/>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qFormat/>
    <w:uiPriority w:val="0"/>
    <w:rPr>
      <w:rFonts w:ascii="Times New Roman" w:hAnsi="Times New Roman" w:eastAsia="仿宋_GB2312"/>
      <w:szCs w:val="21"/>
    </w:rPr>
  </w:style>
  <w:style w:type="paragraph" w:customStyle="1" w:styleId="455">
    <w:name w:val="表格正文"/>
    <w:basedOn w:val="1"/>
    <w:link w:val="454"/>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qFormat/>
    <w:uiPriority w:val="0"/>
    <w:rPr>
      <w:rFonts w:eastAsia="宋体" w:cs="宋体"/>
      <w:kern w:val="2"/>
      <w:sz w:val="24"/>
      <w:lang w:val="en-US" w:eastAsia="zh-CN" w:bidi="ar-SA"/>
    </w:rPr>
  </w:style>
  <w:style w:type="paragraph" w:customStyle="1" w:styleId="457">
    <w:name w:val="正文标准样式ty"/>
    <w:basedOn w:val="1"/>
    <w:link w:val="456"/>
    <w:qFormat/>
    <w:uiPriority w:val="0"/>
    <w:pPr>
      <w:spacing w:line="360" w:lineRule="auto"/>
      <w:ind w:firstLine="480" w:firstLineChars="200"/>
    </w:pPr>
    <w:rPr>
      <w:rFonts w:cs="宋体"/>
      <w:sz w:val="24"/>
      <w:szCs w:val="20"/>
    </w:rPr>
  </w:style>
  <w:style w:type="character" w:customStyle="1" w:styleId="458">
    <w:name w:val="Char Char13"/>
    <w:qFormat/>
    <w:uiPriority w:val="0"/>
    <w:rPr>
      <w:rFonts w:ascii="Calibri" w:hAnsi="Calibri" w:eastAsia="宋体" w:cs="Times New Roman"/>
      <w:sz w:val="18"/>
      <w:szCs w:val="18"/>
    </w:rPr>
  </w:style>
  <w:style w:type="character" w:customStyle="1" w:styleId="459">
    <w:name w:val="Char Char71"/>
    <w:qFormat/>
    <w:uiPriority w:val="0"/>
    <w:rPr>
      <w:rFonts w:eastAsia="宋体"/>
      <w:b/>
      <w:kern w:val="2"/>
      <w:sz w:val="32"/>
      <w:lang w:bidi="ar-SA"/>
    </w:rPr>
  </w:style>
  <w:style w:type="character" w:customStyle="1" w:styleId="460">
    <w:name w:val="Char Char91"/>
    <w:qFormat/>
    <w:uiPriority w:val="0"/>
    <w:rPr>
      <w:rFonts w:eastAsia="宋体"/>
      <w:b/>
      <w:kern w:val="44"/>
      <w:sz w:val="44"/>
      <w:lang w:bidi="ar-SA"/>
    </w:rPr>
  </w:style>
  <w:style w:type="character" w:customStyle="1" w:styleId="461">
    <w:name w:val="吉奥表格正文 Char"/>
    <w:link w:val="462"/>
    <w:qFormat/>
    <w:uiPriority w:val="0"/>
    <w:rPr>
      <w:rFonts w:ascii="Times New Roman" w:hAnsi="Times New Roman" w:eastAsia="仿宋_GB2312"/>
      <w:szCs w:val="21"/>
    </w:rPr>
  </w:style>
  <w:style w:type="paragraph" w:customStyle="1" w:styleId="462">
    <w:name w:val="吉奥表格正文"/>
    <w:basedOn w:val="1"/>
    <w:link w:val="461"/>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qFormat/>
    <w:uiPriority w:val="0"/>
    <w:rPr>
      <w:rFonts w:ascii="宋体" w:hAnsi="宋体" w:cs="Arial"/>
      <w:lang w:val="en-US" w:eastAsia="en-US" w:bidi="ar-SA"/>
    </w:rPr>
  </w:style>
  <w:style w:type="paragraph" w:customStyle="1" w:styleId="464">
    <w:name w:val="+SymcPara"/>
    <w:link w:val="463"/>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qFormat/>
    <w:uiPriority w:val="0"/>
    <w:rPr>
      <w:rFonts w:ascii="宋体" w:hAnsi="宋体" w:eastAsia="仿宋_GB2312"/>
      <w:sz w:val="24"/>
      <w:lang w:val="en-US" w:eastAsia="zh-CN" w:bidi="ar-SA"/>
    </w:rPr>
  </w:style>
  <w:style w:type="character" w:customStyle="1" w:styleId="466">
    <w:name w:val="7.表小四 Char Char"/>
    <w:qFormat/>
    <w:uiPriority w:val="0"/>
    <w:rPr>
      <w:rFonts w:ascii="宋体" w:hAnsi="宋体" w:eastAsia="宋体"/>
      <w:kern w:val="2"/>
      <w:sz w:val="24"/>
      <w:szCs w:val="24"/>
      <w:lang w:val="en-US" w:eastAsia="zh-CN" w:bidi="ar-SA"/>
    </w:rPr>
  </w:style>
  <w:style w:type="character" w:customStyle="1" w:styleId="467">
    <w:name w:val="ca-16"/>
    <w:basedOn w:val="139"/>
    <w:qFormat/>
    <w:uiPriority w:val="0"/>
  </w:style>
  <w:style w:type="character" w:customStyle="1" w:styleId="468">
    <w:name w:val="正文（缩进） Char"/>
    <w:link w:val="469"/>
    <w:qFormat/>
    <w:uiPriority w:val="0"/>
    <w:rPr>
      <w:kern w:val="2"/>
      <w:sz w:val="24"/>
      <w:szCs w:val="24"/>
    </w:rPr>
  </w:style>
  <w:style w:type="paragraph" w:customStyle="1" w:styleId="469">
    <w:name w:val="正文（缩进）"/>
    <w:basedOn w:val="1"/>
    <w:link w:val="468"/>
    <w:qFormat/>
    <w:uiPriority w:val="0"/>
    <w:pPr>
      <w:spacing w:beforeLines="50" w:afterLines="50" w:line="360" w:lineRule="auto"/>
      <w:ind w:firstLine="480" w:firstLineChars="200"/>
    </w:pPr>
    <w:rPr>
      <w:sz w:val="24"/>
      <w:szCs w:val="24"/>
    </w:rPr>
  </w:style>
  <w:style w:type="character" w:customStyle="1" w:styleId="470">
    <w:name w:val="文档正文1 Char"/>
    <w:link w:val="471"/>
    <w:qFormat/>
    <w:uiPriority w:val="0"/>
    <w:rPr>
      <w:rFonts w:ascii="仿宋_GB2312" w:hAnsi="仿宋" w:eastAsia="仿宋_GB2312"/>
      <w:kern w:val="2"/>
      <w:sz w:val="30"/>
      <w:szCs w:val="30"/>
      <w:lang w:bidi="ar-SA"/>
    </w:rPr>
  </w:style>
  <w:style w:type="paragraph" w:customStyle="1" w:styleId="471">
    <w:name w:val="文档正文1"/>
    <w:basedOn w:val="1"/>
    <w:link w:val="470"/>
    <w:qFormat/>
    <w:uiPriority w:val="0"/>
    <w:pPr>
      <w:spacing w:line="360" w:lineRule="auto"/>
      <w:ind w:firstLine="600"/>
    </w:pPr>
    <w:rPr>
      <w:rFonts w:ascii="仿宋_GB2312" w:hAnsi="仿宋" w:eastAsia="仿宋_GB2312"/>
      <w:sz w:val="30"/>
      <w:szCs w:val="30"/>
    </w:rPr>
  </w:style>
  <w:style w:type="character" w:customStyle="1" w:styleId="472">
    <w:name w:val="Indent Normal Char Char"/>
    <w:qFormat/>
    <w:uiPriority w:val="0"/>
    <w:rPr>
      <w:kern w:val="2"/>
      <w:sz w:val="21"/>
      <w:lang w:bidi="ar-SA"/>
    </w:rPr>
  </w:style>
  <w:style w:type="character" w:customStyle="1" w:styleId="473">
    <w:name w:val="标题 4 Char1"/>
    <w:qFormat/>
    <w:uiPriority w:val="0"/>
    <w:rPr>
      <w:rFonts w:ascii="Cambria" w:hAnsi="Cambria" w:eastAsia="宋体" w:cs="Times New Roman"/>
      <w:b/>
      <w:bCs/>
      <w:kern w:val="2"/>
      <w:sz w:val="28"/>
      <w:szCs w:val="28"/>
    </w:rPr>
  </w:style>
  <w:style w:type="character" w:customStyle="1" w:styleId="474">
    <w:name w:val="列出段落 Char Char"/>
    <w:qFormat/>
    <w:uiPriority w:val="0"/>
    <w:rPr>
      <w:rFonts w:ascii="Calibri" w:hAnsi="Calibri" w:eastAsia="宋体"/>
      <w:kern w:val="2"/>
      <w:sz w:val="21"/>
      <w:szCs w:val="24"/>
      <w:lang w:val="en-US" w:eastAsia="zh-CN" w:bidi="ar-SA"/>
    </w:rPr>
  </w:style>
  <w:style w:type="character" w:customStyle="1" w:styleId="475">
    <w:name w:val="mark8"/>
    <w:qFormat/>
    <w:uiPriority w:val="0"/>
    <w:rPr>
      <w:b/>
      <w:bCs/>
      <w:sz w:val="21"/>
      <w:szCs w:val="21"/>
    </w:rPr>
  </w:style>
  <w:style w:type="character" w:customStyle="1" w:styleId="476">
    <w:name w:val="paragraph1 Char"/>
    <w:link w:val="477"/>
    <w:qFormat/>
    <w:uiPriority w:val="0"/>
    <w:rPr>
      <w:rFonts w:eastAsia="楷体_GB2312"/>
      <w:kern w:val="2"/>
      <w:sz w:val="24"/>
      <w:lang w:val="en-US" w:eastAsia="zh-CN" w:bidi="ar-SA"/>
    </w:rPr>
  </w:style>
  <w:style w:type="paragraph" w:customStyle="1" w:styleId="477">
    <w:name w:val="paragraph1"/>
    <w:basedOn w:val="1"/>
    <w:link w:val="476"/>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79">
    <w:name w:val="mark"/>
    <w:qFormat/>
    <w:uiPriority w:val="0"/>
    <w:rPr>
      <w:rFonts w:cs="Times New Roman"/>
    </w:rPr>
  </w:style>
  <w:style w:type="character" w:customStyle="1" w:styleId="480">
    <w:name w:val="Char Char131"/>
    <w:qFormat/>
    <w:uiPriority w:val="0"/>
    <w:rPr>
      <w:rFonts w:ascii="Calibri" w:hAnsi="Calibri" w:eastAsia="宋体" w:cs="Times New Roman"/>
      <w:sz w:val="18"/>
      <w:szCs w:val="18"/>
    </w:rPr>
  </w:style>
  <w:style w:type="character" w:customStyle="1" w:styleId="481">
    <w:name w:val="Char2 Char"/>
    <w:qFormat/>
    <w:uiPriority w:val="0"/>
    <w:rPr>
      <w:rFonts w:ascii="Verdana" w:hAnsi="宋体" w:eastAsia="宋体" w:cs="Times New Roman"/>
      <w:sz w:val="28"/>
      <w:szCs w:val="28"/>
    </w:rPr>
  </w:style>
  <w:style w:type="character" w:customStyle="1" w:styleId="482">
    <w:name w:val="页眉 Char"/>
    <w:qFormat/>
    <w:uiPriority w:val="0"/>
    <w:rPr>
      <w:kern w:val="2"/>
      <w:sz w:val="18"/>
      <w:szCs w:val="18"/>
      <w:lang w:bidi="ar-SA"/>
    </w:rPr>
  </w:style>
  <w:style w:type="character" w:customStyle="1" w:styleId="483">
    <w:name w:val="正文 首行缩进:  2 字符 Char"/>
    <w:link w:val="484"/>
    <w:qFormat/>
    <w:uiPriority w:val="0"/>
    <w:rPr>
      <w:rFonts w:cs="宋体"/>
      <w:sz w:val="24"/>
    </w:rPr>
  </w:style>
  <w:style w:type="paragraph" w:customStyle="1" w:styleId="484">
    <w:name w:val="正文 首行缩进:  2 字符"/>
    <w:basedOn w:val="1"/>
    <w:next w:val="1"/>
    <w:link w:val="483"/>
    <w:qFormat/>
    <w:uiPriority w:val="0"/>
    <w:pPr>
      <w:spacing w:line="360" w:lineRule="auto"/>
      <w:ind w:firstLine="480" w:firstLineChars="200"/>
      <w:jc w:val="left"/>
    </w:pPr>
    <w:rPr>
      <w:kern w:val="0"/>
      <w:sz w:val="24"/>
      <w:szCs w:val="20"/>
    </w:rPr>
  </w:style>
  <w:style w:type="character" w:customStyle="1" w:styleId="485">
    <w:name w:val="paramname3"/>
    <w:qFormat/>
    <w:uiPriority w:val="0"/>
    <w:rPr>
      <w:color w:val="999999"/>
    </w:rPr>
  </w:style>
  <w:style w:type="character" w:customStyle="1" w:styleId="486">
    <w:name w:val="Char Char41"/>
    <w:qFormat/>
    <w:uiPriority w:val="0"/>
    <w:rPr>
      <w:rFonts w:ascii="Calibri" w:hAnsi="Calibri" w:eastAsia="宋体"/>
      <w:sz w:val="18"/>
      <w:szCs w:val="18"/>
      <w:lang w:bidi="ar-SA"/>
    </w:rPr>
  </w:style>
  <w:style w:type="character" w:customStyle="1" w:styleId="487">
    <w:name w:val="华电 正文 Char Char"/>
    <w:qFormat/>
    <w:uiPriority w:val="0"/>
    <w:rPr>
      <w:rFonts w:ascii="宋体" w:hAnsi="宋体" w:eastAsia="宋体"/>
      <w:sz w:val="22"/>
      <w:lang w:bidi="ar-SA"/>
    </w:rPr>
  </w:style>
  <w:style w:type="character" w:customStyle="1" w:styleId="488">
    <w:name w:val="Char Char"/>
    <w:qFormat/>
    <w:uiPriority w:val="0"/>
    <w:rPr>
      <w:rFonts w:ascii="Arial" w:hAnsi="Arial" w:eastAsia="黑体"/>
      <w:b/>
      <w:bCs/>
      <w:kern w:val="2"/>
      <w:sz w:val="28"/>
      <w:szCs w:val="28"/>
      <w:lang w:val="en-US" w:eastAsia="zh-CN" w:bidi="ar-SA"/>
    </w:rPr>
  </w:style>
  <w:style w:type="paragraph" w:customStyle="1" w:styleId="489">
    <w:name w:val="表文字"/>
    <w:link w:val="490"/>
    <w:qFormat/>
    <w:uiPriority w:val="0"/>
    <w:rPr>
      <w:rFonts w:ascii="宋体" w:hAnsi="Times New Roman" w:eastAsia="宋体" w:cs="Times New Roman"/>
      <w:kern w:val="2"/>
      <w:lang w:val="en-US" w:eastAsia="zh-CN" w:bidi="ar-SA"/>
    </w:rPr>
  </w:style>
  <w:style w:type="character" w:customStyle="1" w:styleId="490">
    <w:name w:val="表文字 字符"/>
    <w:link w:val="489"/>
    <w:qFormat/>
    <w:uiPriority w:val="0"/>
    <w:rPr>
      <w:rFonts w:ascii="宋体" w:hAnsi="Times New Roman" w:eastAsia="宋体" w:cs="Times New Roman"/>
      <w:kern w:val="2"/>
    </w:rPr>
  </w:style>
  <w:style w:type="paragraph" w:customStyle="1" w:styleId="491">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4"/>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qFormat/>
    <w:uiPriority w:val="0"/>
    <w:pPr>
      <w:ind w:firstLine="480" w:firstLineChars="200"/>
    </w:pPr>
  </w:style>
  <w:style w:type="paragraph" w:customStyle="1" w:styleId="4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qFormat/>
    <w:uiPriority w:val="0"/>
    <w:pPr>
      <w:ind w:firstLine="420" w:firstLineChars="200"/>
    </w:pPr>
  </w:style>
  <w:style w:type="paragraph" w:customStyle="1" w:styleId="5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qFormat/>
    <w:uiPriority w:val="0"/>
    <w:pPr>
      <w:spacing w:line="288" w:lineRule="auto"/>
      <w:jc w:val="center"/>
    </w:pPr>
    <w:rPr>
      <w:rFonts w:ascii="新宋体" w:hAnsi="Times New Roman" w:eastAsia="新宋体"/>
      <w:sz w:val="24"/>
      <w:szCs w:val="24"/>
    </w:rPr>
  </w:style>
  <w:style w:type="paragraph" w:customStyle="1" w:styleId="5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qFormat/>
    <w:uiPriority w:val="0"/>
    <w:pPr>
      <w:spacing w:line="360" w:lineRule="auto"/>
    </w:pPr>
    <w:rPr>
      <w:rFonts w:ascii="Times New Roman" w:hAnsi="Times New Roman"/>
      <w:b/>
      <w:i/>
      <w:sz w:val="24"/>
      <w:szCs w:val="24"/>
      <w:u w:val="single"/>
    </w:rPr>
  </w:style>
  <w:style w:type="paragraph" w:customStyle="1" w:styleId="5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qFormat/>
    <w:uiPriority w:val="0"/>
    <w:pPr>
      <w:spacing w:after="120"/>
    </w:pPr>
    <w:rPr>
      <w:rFonts w:ascii="Times New Roman" w:hAnsi="Times New Roman"/>
      <w:sz w:val="28"/>
      <w:szCs w:val="24"/>
    </w:rPr>
  </w:style>
  <w:style w:type="paragraph" w:customStyle="1" w:styleId="5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qFormat/>
    <w:uiPriority w:val="0"/>
    <w:pPr>
      <w:spacing w:line="360" w:lineRule="auto"/>
      <w:jc w:val="center"/>
    </w:pPr>
    <w:rPr>
      <w:rFonts w:ascii="宋体" w:hAnsi="宋体"/>
      <w:b/>
      <w:sz w:val="24"/>
      <w:szCs w:val="24"/>
    </w:rPr>
  </w:style>
  <w:style w:type="paragraph" w:customStyle="1" w:styleId="512">
    <w:name w:val="Char"/>
    <w:basedOn w:val="1"/>
    <w:qFormat/>
    <w:uiPriority w:val="0"/>
    <w:rPr>
      <w:rFonts w:ascii="仿宋_GB2312" w:hAnsi="Times New Roman" w:eastAsia="仿宋_GB2312"/>
      <w:b/>
      <w:sz w:val="32"/>
      <w:szCs w:val="32"/>
    </w:rPr>
  </w:style>
  <w:style w:type="paragraph" w:customStyle="1" w:styleId="5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qFormat/>
    <w:uiPriority w:val="0"/>
    <w:pPr>
      <w:adjustRightInd w:val="0"/>
      <w:snapToGrid w:val="0"/>
      <w:jc w:val="center"/>
    </w:pPr>
    <w:rPr>
      <w:rFonts w:ascii="宋体" w:hAnsi="宋体"/>
      <w:szCs w:val="21"/>
    </w:rPr>
  </w:style>
  <w:style w:type="character" w:customStyle="1" w:styleId="516">
    <w:name w:val="图表 Char"/>
    <w:link w:val="515"/>
    <w:qFormat/>
    <w:uiPriority w:val="0"/>
    <w:rPr>
      <w:rFonts w:ascii="宋体" w:hAnsi="宋体" w:eastAsia="宋体" w:cs="Times New Roman"/>
      <w:kern w:val="2"/>
      <w:sz w:val="21"/>
      <w:szCs w:val="21"/>
    </w:rPr>
  </w:style>
  <w:style w:type="paragraph" w:customStyle="1" w:styleId="5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qFormat/>
    <w:uiPriority w:val="0"/>
    <w:pPr>
      <w:ind w:firstLine="480" w:firstLineChars="200"/>
    </w:pPr>
  </w:style>
  <w:style w:type="paragraph" w:customStyle="1" w:styleId="521">
    <w:name w:val="样式 正文文本缩进 + 仿宋_GB2312 小四 首行缩进:  0 厘米 行距: 1.5 倍行距"/>
    <w:basedOn w:val="35"/>
    <w:qFormat/>
    <w:uiPriority w:val="0"/>
    <w:pPr>
      <w:spacing w:line="360" w:lineRule="auto"/>
      <w:ind w:firstLine="0"/>
    </w:pPr>
    <w:rPr>
      <w:rFonts w:ascii="仿宋_GB2312" w:hAnsi="Times New Roman" w:eastAsia="新宋体"/>
      <w:spacing w:val="0"/>
      <w:sz w:val="24"/>
    </w:rPr>
  </w:style>
  <w:style w:type="paragraph" w:customStyle="1" w:styleId="5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qFormat/>
    <w:uiPriority w:val="0"/>
    <w:pPr>
      <w:ind w:firstLine="562"/>
    </w:pPr>
    <w:rPr>
      <w:rFonts w:ascii="仿宋_GB2312" w:eastAsia="仿宋_GB2312"/>
      <w:b/>
      <w:sz w:val="28"/>
      <w:szCs w:val="28"/>
    </w:rPr>
  </w:style>
  <w:style w:type="paragraph" w:customStyle="1" w:styleId="524">
    <w:name w:val="图名"/>
    <w:basedOn w:val="24"/>
    <w:qFormat/>
    <w:uiPriority w:val="0"/>
    <w:pPr>
      <w:spacing w:beforeLines="50" w:afterLines="50"/>
      <w:jc w:val="center"/>
    </w:pPr>
    <w:rPr>
      <w:rFonts w:ascii="Times New Roman" w:hAnsi="Times New Roman"/>
      <w:kern w:val="0"/>
      <w:sz w:val="24"/>
      <w:szCs w:val="24"/>
    </w:rPr>
  </w:style>
  <w:style w:type="paragraph" w:styleId="525">
    <w:name w:val="No Spacing"/>
    <w:link w:val="52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无间隔 Char1"/>
    <w:link w:val="525"/>
    <w:qFormat/>
    <w:uiPriority w:val="1"/>
    <w:rPr>
      <w:rFonts w:ascii="Times New Roman" w:hAnsi="Times New Roman" w:eastAsia="宋体" w:cs="Times New Roman"/>
      <w:kern w:val="2"/>
      <w:sz w:val="21"/>
      <w:szCs w:val="24"/>
    </w:rPr>
  </w:style>
  <w:style w:type="paragraph" w:customStyle="1" w:styleId="527">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8">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3">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4">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35">
    <w:name w:val="新昌图表样式"/>
    <w:basedOn w:val="24"/>
    <w:qFormat/>
    <w:uiPriority w:val="0"/>
    <w:pPr>
      <w:spacing w:beforeLines="50" w:afterLines="50"/>
      <w:jc w:val="center"/>
    </w:pPr>
    <w:rPr>
      <w:rFonts w:ascii="黑体"/>
      <w:kern w:val="0"/>
      <w:sz w:val="24"/>
      <w:szCs w:val="24"/>
    </w:rPr>
  </w:style>
  <w:style w:type="paragraph" w:customStyle="1" w:styleId="536">
    <w:name w:val="Char Char Char"/>
    <w:basedOn w:val="1"/>
    <w:qFormat/>
    <w:uiPriority w:val="0"/>
    <w:rPr>
      <w:rFonts w:ascii="Tahoma" w:hAnsi="Tahoma"/>
      <w:sz w:val="24"/>
      <w:szCs w:val="20"/>
    </w:rPr>
  </w:style>
  <w:style w:type="paragraph" w:customStyle="1" w:styleId="537">
    <w:name w:val="样式 样式 标题 4 + 段后: 0.5 行1"/>
    <w:basedOn w:val="538"/>
    <w:next w:val="50"/>
    <w:qFormat/>
    <w:uiPriority w:val="0"/>
    <w:pPr>
      <w:numPr>
        <w:ilvl w:val="1"/>
        <w:numId w:val="6"/>
      </w:numPr>
      <w:tabs>
        <w:tab w:val="left" w:pos="2040"/>
      </w:tabs>
      <w:spacing w:after="120"/>
      <w:ind w:left="0" w:firstLine="0"/>
    </w:pPr>
  </w:style>
  <w:style w:type="paragraph" w:customStyle="1" w:styleId="538">
    <w:name w:val="样式 标题 4 + 段后: 0.5 行"/>
    <w:basedOn w:val="7"/>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9">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5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贷方"/>
    <w:basedOn w:val="1"/>
    <w:qFormat/>
    <w:uiPriority w:val="0"/>
    <w:pPr>
      <w:ind w:left="1890" w:leftChars="900"/>
    </w:pPr>
    <w:rPr>
      <w:rFonts w:ascii="Times New Roman" w:hAnsi="Times New Roman"/>
      <w:sz w:val="24"/>
      <w:szCs w:val="24"/>
    </w:rPr>
  </w:style>
  <w:style w:type="paragraph" w:customStyle="1" w:styleId="542">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543">
    <w:name w:val="标题2"/>
    <w:basedOn w:val="5"/>
    <w:next w:val="6"/>
    <w:qFormat/>
    <w:uiPriority w:val="0"/>
    <w:pPr>
      <w:numPr>
        <w:ilvl w:val="1"/>
        <w:numId w:val="15"/>
      </w:numPr>
      <w:spacing w:beforeLines="100" w:afterLines="100" w:line="360" w:lineRule="auto"/>
    </w:pPr>
    <w:rPr>
      <w:rFonts w:ascii="Times New Roman" w:hAnsi="Times New Roman"/>
      <w:sz w:val="30"/>
    </w:rPr>
  </w:style>
  <w:style w:type="paragraph" w:customStyle="1" w:styleId="544">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5">
    <w:name w:val="正文1"/>
    <w:basedOn w:val="27"/>
    <w:next w:val="1"/>
    <w:link w:val="546"/>
    <w:qFormat/>
    <w:uiPriority w:val="0"/>
    <w:pPr>
      <w:shd w:val="clear" w:color="auto" w:fill="000080"/>
    </w:pPr>
    <w:rPr>
      <w:rFonts w:ascii="Tahoma" w:hAnsi="Tahoma" w:cs="Tahoma"/>
      <w:kern w:val="0"/>
      <w:szCs w:val="24"/>
    </w:rPr>
  </w:style>
  <w:style w:type="character" w:customStyle="1" w:styleId="546">
    <w:name w:val="正文1 Char"/>
    <w:link w:val="545"/>
    <w:qFormat/>
    <w:uiPriority w:val="0"/>
    <w:rPr>
      <w:rFonts w:ascii="Tahoma" w:hAnsi="Tahoma" w:eastAsia="宋体" w:cs="Tahoma"/>
      <w:sz w:val="18"/>
      <w:szCs w:val="24"/>
      <w:shd w:val="clear" w:color="auto" w:fill="000080"/>
    </w:rPr>
  </w:style>
  <w:style w:type="paragraph" w:customStyle="1" w:styleId="5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0">
    <w:name w:val="小标题"/>
    <w:basedOn w:val="34"/>
    <w:qFormat/>
    <w:uiPriority w:val="0"/>
    <w:pPr>
      <w:tabs>
        <w:tab w:val="left" w:pos="840"/>
      </w:tabs>
      <w:spacing w:before="60" w:after="60" w:line="360" w:lineRule="auto"/>
      <w:ind w:left="840" w:hanging="420"/>
    </w:pPr>
    <w:rPr>
      <w:rFonts w:eastAsia="黑体"/>
      <w:sz w:val="24"/>
      <w:szCs w:val="20"/>
    </w:rPr>
  </w:style>
  <w:style w:type="paragraph" w:customStyle="1" w:styleId="551">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52">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554">
    <w:name w:val="S4-L15-C"/>
    <w:basedOn w:val="1"/>
    <w:qFormat/>
    <w:uiPriority w:val="0"/>
    <w:pPr>
      <w:spacing w:after="120" w:line="360" w:lineRule="auto"/>
      <w:jc w:val="center"/>
    </w:pPr>
    <w:rPr>
      <w:rFonts w:ascii="Times New Roman" w:hAnsi="Times New Roman"/>
      <w:szCs w:val="21"/>
    </w:rPr>
  </w:style>
  <w:style w:type="paragraph" w:customStyle="1" w:styleId="555">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6">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7">
    <w:name w:val="标题1"/>
    <w:basedOn w:val="44"/>
    <w:qFormat/>
    <w:uiPriority w:val="0"/>
    <w:pPr>
      <w:spacing w:line="360" w:lineRule="auto"/>
    </w:pPr>
    <w:rPr>
      <w:b/>
      <w:sz w:val="30"/>
      <w:szCs w:val="20"/>
    </w:rPr>
  </w:style>
  <w:style w:type="paragraph" w:customStyle="1" w:styleId="558">
    <w:name w:val="Normal0"/>
    <w:qFormat/>
    <w:uiPriority w:val="0"/>
    <w:rPr>
      <w:rFonts w:ascii="Times New Roman" w:hAnsi="Times New Roman" w:eastAsia="宋体" w:cs="Times New Roman"/>
      <w:lang w:val="en-US" w:eastAsia="en-US" w:bidi="ar-SA"/>
    </w:rPr>
  </w:style>
  <w:style w:type="paragraph" w:customStyle="1" w:styleId="559">
    <w:name w:val="Char6"/>
    <w:basedOn w:val="1"/>
    <w:qFormat/>
    <w:uiPriority w:val="0"/>
    <w:pPr>
      <w:tabs>
        <w:tab w:val="left" w:pos="432"/>
      </w:tabs>
      <w:ind w:left="432" w:hanging="432"/>
    </w:pPr>
    <w:rPr>
      <w:rFonts w:ascii="Times New Roman" w:hAnsi="Times New Roman"/>
      <w:sz w:val="24"/>
      <w:szCs w:val="24"/>
    </w:rPr>
  </w:style>
  <w:style w:type="paragraph" w:customStyle="1" w:styleId="560">
    <w:name w:val="样式 标题 3(A-3)sect1.2.3h3H3level_3PIM 3Level 3 HeadHeading..."/>
    <w:basedOn w:val="6"/>
    <w:qFormat/>
    <w:uiPriority w:val="0"/>
    <w:rPr>
      <w:rFonts w:ascii="Arial" w:hAnsi="Arial"/>
      <w:sz w:val="30"/>
    </w:rPr>
  </w:style>
  <w:style w:type="paragraph" w:customStyle="1" w:styleId="561">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2">
    <w:name w:val="Char1"/>
    <w:basedOn w:val="1"/>
    <w:qFormat/>
    <w:uiPriority w:val="0"/>
    <w:pPr>
      <w:spacing w:beforeLines="20" w:afterLines="20"/>
    </w:pPr>
    <w:rPr>
      <w:rFonts w:ascii="楷体_GB2312" w:hAnsi="宋体" w:eastAsia="楷体_GB2312" w:cs="Arial"/>
      <w:kern w:val="0"/>
      <w:sz w:val="24"/>
      <w:szCs w:val="24"/>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566">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7">
    <w:name w:val="文档正文"/>
    <w:basedOn w:val="1"/>
    <w:link w:val="568"/>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8">
    <w:name w:val="文档正文 Char1"/>
    <w:link w:val="567"/>
    <w:qFormat/>
    <w:uiPriority w:val="0"/>
    <w:rPr>
      <w:rFonts w:ascii="Arial Narrow" w:hAnsi="Arial Narrow" w:eastAsia="宋体" w:cs="Times New Roman"/>
      <w:sz w:val="24"/>
      <w:szCs w:val="24"/>
    </w:rPr>
  </w:style>
  <w:style w:type="paragraph" w:customStyle="1" w:styleId="569">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Normal Indent1"/>
    <w:basedOn w:val="1"/>
    <w:qFormat/>
    <w:uiPriority w:val="0"/>
    <w:pPr>
      <w:ind w:firstLine="420"/>
    </w:pPr>
    <w:rPr>
      <w:rFonts w:ascii="Times New Roman" w:hAnsi="Times New Roman"/>
      <w:szCs w:val="20"/>
    </w:rPr>
  </w:style>
  <w:style w:type="paragraph" w:customStyle="1" w:styleId="573">
    <w:name w:val="pa-17"/>
    <w:basedOn w:val="1"/>
    <w:qFormat/>
    <w:uiPriority w:val="0"/>
    <w:pPr>
      <w:widowControl/>
      <w:spacing w:before="150" w:after="150"/>
      <w:jc w:val="left"/>
    </w:pPr>
    <w:rPr>
      <w:rFonts w:ascii="宋体" w:hAnsi="宋体" w:cs="宋体"/>
      <w:kern w:val="0"/>
      <w:sz w:val="24"/>
      <w:szCs w:val="24"/>
    </w:rPr>
  </w:style>
  <w:style w:type="paragraph" w:customStyle="1" w:styleId="57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575">
    <w:name w:val="Char9"/>
    <w:basedOn w:val="1"/>
    <w:qFormat/>
    <w:uiPriority w:val="0"/>
    <w:pPr>
      <w:adjustRightInd w:val="0"/>
      <w:textAlignment w:val="baseline"/>
    </w:pPr>
    <w:rPr>
      <w:rFonts w:ascii="Tahoma" w:hAnsi="Tahoma"/>
      <w:sz w:val="24"/>
      <w:szCs w:val="20"/>
    </w:rPr>
  </w:style>
  <w:style w:type="paragraph" w:customStyle="1" w:styleId="576">
    <w:name w:val="样式 正文缩进正文（首行缩进两字）四号四号1四号2四号11特点正文非缩进段1ALT+ZPI正文文字首行缩进...2"/>
    <w:basedOn w:val="23"/>
    <w:qFormat/>
    <w:uiPriority w:val="0"/>
    <w:pPr>
      <w:spacing w:beforeLines="50" w:line="360" w:lineRule="exact"/>
      <w:ind w:firstLine="200" w:firstLineChars="200"/>
    </w:pPr>
    <w:rPr>
      <w:rFonts w:ascii="宋体" w:hAnsi="Times New Roman" w:cs="宋体"/>
      <w:bCs/>
      <w:kern w:val="0"/>
      <w:sz w:val="24"/>
    </w:rPr>
  </w:style>
  <w:style w:type="paragraph" w:customStyle="1" w:styleId="577">
    <w:name w:val="批注主题11"/>
    <w:basedOn w:val="29"/>
    <w:next w:val="29"/>
    <w:qFormat/>
    <w:uiPriority w:val="0"/>
    <w:rPr>
      <w:b/>
      <w:bCs/>
      <w:kern w:val="0"/>
      <w:sz w:val="20"/>
      <w:szCs w:val="20"/>
    </w:rPr>
  </w:style>
  <w:style w:type="paragraph" w:customStyle="1" w:styleId="57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最新标题1"/>
    <w:basedOn w:val="580"/>
    <w:next w:val="582"/>
    <w:qFormat/>
    <w:uiPriority w:val="0"/>
    <w:pPr>
      <w:tabs>
        <w:tab w:val="left" w:pos="1140"/>
      </w:tabs>
      <w:spacing w:after="120"/>
    </w:pPr>
    <w:rPr>
      <w:bCs/>
    </w:rPr>
  </w:style>
  <w:style w:type="paragraph" w:customStyle="1" w:styleId="580">
    <w:name w:val="样式 标题1"/>
    <w:basedOn w:val="581"/>
    <w:next w:val="582"/>
    <w:qFormat/>
    <w:uiPriority w:val="0"/>
    <w:pPr>
      <w:tabs>
        <w:tab w:val="left" w:pos="1140"/>
      </w:tabs>
      <w:spacing w:after="50"/>
      <w:ind w:left="1140" w:hanging="720"/>
    </w:pPr>
    <w:rPr>
      <w:bCs w:val="0"/>
      <w:sz w:val="32"/>
    </w:rPr>
  </w:style>
  <w:style w:type="paragraph" w:customStyle="1" w:styleId="581">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2">
    <w:name w:val="最新标题2"/>
    <w:basedOn w:val="583"/>
    <w:next w:val="584"/>
    <w:qFormat/>
    <w:uiPriority w:val="0"/>
    <w:pPr>
      <w:spacing w:after="120"/>
    </w:pPr>
  </w:style>
  <w:style w:type="paragraph" w:customStyle="1" w:styleId="583">
    <w:name w:val="样式 标题 2"/>
    <w:basedOn w:val="5"/>
    <w:next w:val="584"/>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4">
    <w:name w:val="最新标题3"/>
    <w:basedOn w:val="585"/>
    <w:next w:val="586"/>
    <w:qFormat/>
    <w:uiPriority w:val="0"/>
    <w:pPr>
      <w:spacing w:after="120"/>
    </w:pPr>
  </w:style>
  <w:style w:type="paragraph" w:customStyle="1" w:styleId="585">
    <w:name w:val="样式 标题 3"/>
    <w:basedOn w:val="6"/>
    <w:next w:val="586"/>
    <w:qFormat/>
    <w:uiPriority w:val="0"/>
    <w:pPr>
      <w:keepLines w:val="0"/>
      <w:spacing w:before="120" w:afterLines="50"/>
      <w:jc w:val="left"/>
    </w:pPr>
    <w:rPr>
      <w:rFonts w:ascii="宋体" w:cs="宋体"/>
      <w:snapToGrid w:val="0"/>
      <w:kern w:val="0"/>
      <w:szCs w:val="20"/>
    </w:rPr>
  </w:style>
  <w:style w:type="paragraph" w:customStyle="1" w:styleId="586">
    <w:name w:val="最新标题4"/>
    <w:basedOn w:val="587"/>
    <w:next w:val="1"/>
    <w:qFormat/>
    <w:uiPriority w:val="0"/>
    <w:pPr>
      <w:tabs>
        <w:tab w:val="left" w:pos="864"/>
        <w:tab w:val="left" w:pos="2040"/>
        <w:tab w:val="left" w:pos="2100"/>
      </w:tabs>
      <w:spacing w:after="120"/>
      <w:ind w:left="0" w:firstLine="0"/>
    </w:pPr>
  </w:style>
  <w:style w:type="paragraph" w:customStyle="1" w:styleId="587">
    <w:name w:val="样式 标题 4"/>
    <w:basedOn w:val="588"/>
    <w:next w:val="589"/>
    <w:qFormat/>
    <w:uiPriority w:val="0"/>
    <w:pPr>
      <w:tabs>
        <w:tab w:val="left" w:pos="864"/>
        <w:tab w:val="left" w:pos="2040"/>
        <w:tab w:val="left" w:pos="2100"/>
      </w:tabs>
      <w:spacing w:after="50"/>
      <w:ind w:left="2100" w:hanging="420"/>
    </w:pPr>
  </w:style>
  <w:style w:type="paragraph" w:customStyle="1" w:styleId="588">
    <w:name w:val="样式 标题 4Chapter X.X.X.X. + 段后: 0.5 行1"/>
    <w:basedOn w:val="538"/>
    <w:qFormat/>
    <w:uiPriority w:val="0"/>
    <w:pPr>
      <w:numPr>
        <w:ilvl w:val="0"/>
        <w:numId w:val="0"/>
      </w:numPr>
      <w:tabs>
        <w:tab w:val="left" w:pos="864"/>
      </w:tabs>
      <w:spacing w:after="120"/>
      <w:ind w:left="864" w:hanging="864"/>
    </w:pPr>
  </w:style>
  <w:style w:type="paragraph" w:customStyle="1" w:styleId="589">
    <w:name w:val="样式 正文"/>
    <w:basedOn w:val="1"/>
    <w:next w:val="1"/>
    <w:qFormat/>
    <w:uiPriority w:val="0"/>
    <w:pPr>
      <w:numPr>
        <w:ilvl w:val="2"/>
        <w:numId w:val="6"/>
      </w:numPr>
      <w:spacing w:afterLines="50"/>
      <w:jc w:val="left"/>
    </w:pPr>
    <w:rPr>
      <w:rFonts w:ascii="宋体" w:hAnsi="Times New Roman" w:cs="宋体"/>
      <w:snapToGrid w:val="0"/>
      <w:kern w:val="0"/>
      <w:szCs w:val="20"/>
    </w:rPr>
  </w:style>
  <w:style w:type="paragraph" w:customStyle="1" w:styleId="590">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59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593">
    <w:name w:val="Paragraph1"/>
    <w:basedOn w:val="1"/>
    <w:qFormat/>
    <w:uiPriority w:val="0"/>
    <w:pPr>
      <w:spacing w:before="80" w:afterLines="50"/>
    </w:pPr>
    <w:rPr>
      <w:rFonts w:ascii="宋体" w:hAnsi="Times New Roman"/>
      <w:snapToGrid w:val="0"/>
      <w:kern w:val="0"/>
      <w:szCs w:val="20"/>
    </w:rPr>
  </w:style>
  <w:style w:type="paragraph" w:customStyle="1" w:styleId="594">
    <w:name w:val="4"/>
    <w:basedOn w:val="1"/>
    <w:qFormat/>
    <w:uiPriority w:val="0"/>
  </w:style>
  <w:style w:type="paragraph" w:customStyle="1" w:styleId="595">
    <w:name w:val="ZJGIS-一级标题"/>
    <w:basedOn w:val="4"/>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6">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597">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8">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2">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3">
    <w:name w:val="Char4"/>
    <w:basedOn w:val="1"/>
    <w:qFormat/>
    <w:uiPriority w:val="0"/>
    <w:pPr>
      <w:tabs>
        <w:tab w:val="left" w:pos="432"/>
      </w:tabs>
      <w:ind w:left="432" w:hanging="432"/>
    </w:pPr>
    <w:rPr>
      <w:rFonts w:ascii="Times New Roman" w:hAnsi="Times New Roman"/>
      <w:sz w:val="24"/>
      <w:szCs w:val="24"/>
    </w:rPr>
  </w:style>
  <w:style w:type="paragraph" w:customStyle="1" w:styleId="6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5">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0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7">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image"/>
    <w:basedOn w:val="1"/>
    <w:qFormat/>
    <w:uiPriority w:val="0"/>
    <w:pPr>
      <w:widowControl/>
      <w:spacing w:before="360" w:after="360"/>
      <w:jc w:val="center"/>
    </w:pPr>
    <w:rPr>
      <w:rFonts w:ascii="宋体" w:hAnsi="宋体" w:cs="宋体"/>
      <w:kern w:val="0"/>
      <w:sz w:val="24"/>
      <w:szCs w:val="24"/>
    </w:rPr>
  </w:style>
  <w:style w:type="paragraph" w:customStyle="1" w:styleId="610">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1">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61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5">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6">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17">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8">
    <w:name w:val="Char7"/>
    <w:basedOn w:val="1"/>
    <w:qFormat/>
    <w:uiPriority w:val="0"/>
    <w:pPr>
      <w:tabs>
        <w:tab w:val="left" w:pos="432"/>
      </w:tabs>
      <w:ind w:left="432" w:hanging="432"/>
    </w:pPr>
    <w:rPr>
      <w:rFonts w:ascii="Times New Roman" w:hAnsi="Times New Roman"/>
      <w:sz w:val="24"/>
      <w:szCs w:val="24"/>
    </w:rPr>
  </w:style>
  <w:style w:type="paragraph" w:customStyle="1" w:styleId="619">
    <w:name w:val="样式 样式 标题 4 + 段后: 0.5 行 + 段后: 0.5 行"/>
    <w:basedOn w:val="538"/>
    <w:qFormat/>
    <w:uiPriority w:val="0"/>
    <w:pPr>
      <w:numPr>
        <w:ilvl w:val="0"/>
        <w:numId w:val="0"/>
      </w:numPr>
      <w:tabs>
        <w:tab w:val="left" w:pos="864"/>
      </w:tabs>
      <w:ind w:left="864" w:hanging="864"/>
    </w:pPr>
  </w:style>
  <w:style w:type="paragraph" w:customStyle="1" w:styleId="620">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621">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2">
    <w:name w:val="Char Char1 Char"/>
    <w:basedOn w:val="1"/>
    <w:qFormat/>
    <w:uiPriority w:val="0"/>
    <w:rPr>
      <w:rFonts w:ascii="仿宋_GB2312" w:hAnsi="Times New Roman" w:eastAsia="仿宋_GB2312"/>
      <w:b/>
      <w:sz w:val="32"/>
      <w:szCs w:val="32"/>
    </w:rPr>
  </w:style>
  <w:style w:type="paragraph" w:customStyle="1" w:styleId="623">
    <w:name w:val="样式6"/>
    <w:basedOn w:val="1"/>
    <w:link w:val="624"/>
    <w:qFormat/>
    <w:uiPriority w:val="0"/>
    <w:pPr>
      <w:adjustRightInd w:val="0"/>
      <w:spacing w:beforeLines="50" w:afterLines="50"/>
      <w:ind w:firstLine="669"/>
      <w:textAlignment w:val="baseline"/>
    </w:pPr>
    <w:rPr>
      <w:rFonts w:ascii="宋体" w:hAnsi="宋体"/>
      <w:kern w:val="0"/>
      <w:sz w:val="28"/>
      <w:szCs w:val="20"/>
    </w:rPr>
  </w:style>
  <w:style w:type="character" w:customStyle="1" w:styleId="624">
    <w:name w:val="样式6 Char"/>
    <w:link w:val="623"/>
    <w:qFormat/>
    <w:uiPriority w:val="0"/>
    <w:rPr>
      <w:rFonts w:ascii="宋体" w:hAnsi="宋体" w:eastAsia="宋体" w:cs="Times New Roman"/>
      <w:sz w:val="28"/>
    </w:rPr>
  </w:style>
  <w:style w:type="paragraph" w:customStyle="1" w:styleId="625">
    <w:name w:val="段落文字"/>
    <w:basedOn w:val="81"/>
    <w:qFormat/>
    <w:uiPriority w:val="0"/>
    <w:pPr>
      <w:spacing w:after="60"/>
      <w:ind w:left="420" w:firstLine="200" w:firstLineChars="200"/>
    </w:pPr>
    <w:rPr>
      <w:rFonts w:ascii="Times New Roman" w:hAnsi="Times New Roman"/>
      <w:szCs w:val="24"/>
    </w:rPr>
  </w:style>
  <w:style w:type="paragraph" w:customStyle="1" w:styleId="626">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7">
    <w:name w:val="正文-带编号1)"/>
    <w:basedOn w:val="1"/>
    <w:qFormat/>
    <w:uiPriority w:val="0"/>
    <w:pPr>
      <w:numPr>
        <w:ilvl w:val="0"/>
        <w:numId w:val="16"/>
      </w:numPr>
      <w:spacing w:line="400" w:lineRule="exact"/>
    </w:pPr>
    <w:rPr>
      <w:rFonts w:ascii="Arial" w:hAnsi="Arial"/>
      <w:szCs w:val="24"/>
    </w:rPr>
  </w:style>
  <w:style w:type="paragraph" w:customStyle="1" w:styleId="628">
    <w:name w:val="GP有序编号2级"/>
    <w:basedOn w:val="1"/>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9">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样式 标题 3Chapter X.X.X"/>
    <w:basedOn w:val="631"/>
    <w:qFormat/>
    <w:uiPriority w:val="0"/>
    <w:pPr>
      <w:spacing w:after="120"/>
    </w:pPr>
  </w:style>
  <w:style w:type="paragraph" w:customStyle="1" w:styleId="631">
    <w:name w:val="标题 3Chapter X.X.X. + 段后: 0.5 行 + 段后: 0.5 行 + 段后: 0.5 行1"/>
    <w:basedOn w:val="632"/>
    <w:qFormat/>
    <w:uiPriority w:val="0"/>
  </w:style>
  <w:style w:type="paragraph" w:customStyle="1" w:styleId="632">
    <w:name w:val="样式 样式 标题 3Chapter X.X.X. + 段后: 0.5 行 + 段后: 0.5 行"/>
    <w:basedOn w:val="633"/>
    <w:qFormat/>
    <w:uiPriority w:val="0"/>
  </w:style>
  <w:style w:type="paragraph" w:customStyle="1" w:styleId="633">
    <w:name w:val="样式 标题 3Chapter X.X.X. + 段后: 0.5 行"/>
    <w:basedOn w:val="6"/>
    <w:qFormat/>
    <w:uiPriority w:val="0"/>
    <w:pPr>
      <w:keepLines w:val="0"/>
      <w:spacing w:before="120" w:afterLines="50"/>
      <w:jc w:val="left"/>
    </w:pPr>
    <w:rPr>
      <w:rFonts w:ascii="宋体" w:cs="宋体"/>
      <w:snapToGrid w:val="0"/>
      <w:kern w:val="0"/>
      <w:szCs w:val="20"/>
    </w:rPr>
  </w:style>
  <w:style w:type="paragraph" w:customStyle="1" w:styleId="634">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5">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6">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9">
    <w:name w:val="S4-L15-No"/>
    <w:basedOn w:val="640"/>
    <w:qFormat/>
    <w:uiPriority w:val="0"/>
    <w:pPr>
      <w:tabs>
        <w:tab w:val="left" w:pos="720"/>
      </w:tabs>
      <w:ind w:hanging="720"/>
    </w:pPr>
  </w:style>
  <w:style w:type="paragraph" w:customStyle="1" w:styleId="640">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641">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2">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43">
    <w:name w:val="红日标题"/>
    <w:basedOn w:val="79"/>
    <w:next w:val="1"/>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4">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5">
    <w:name w:val="样式 书籍标题3 + Arial 段前: 1 行 段后: 1 行"/>
    <w:basedOn w:val="1"/>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6">
    <w:name w:val="Char Char12 Char Char Char Char"/>
    <w:basedOn w:val="1"/>
    <w:qFormat/>
    <w:uiPriority w:val="0"/>
    <w:pPr>
      <w:tabs>
        <w:tab w:val="left" w:pos="432"/>
      </w:tabs>
      <w:ind w:left="432" w:hanging="432"/>
    </w:pPr>
    <w:rPr>
      <w:rFonts w:ascii="Tahoma" w:hAnsi="Tahoma"/>
      <w:sz w:val="24"/>
      <w:szCs w:val="20"/>
    </w:rPr>
  </w:style>
  <w:style w:type="paragraph" w:customStyle="1" w:styleId="647">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648">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9">
    <w:name w:val="GP有序编号3级"/>
    <w:basedOn w:val="1"/>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0">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651">
    <w:name w:val="文本框内文字"/>
    <w:basedOn w:val="1"/>
    <w:qFormat/>
    <w:uiPriority w:val="0"/>
    <w:pPr>
      <w:spacing w:line="0" w:lineRule="atLeast"/>
    </w:pPr>
    <w:rPr>
      <w:rFonts w:ascii="Times New Roman" w:hAnsi="Times New Roman" w:eastAsia="仿宋_GB2312"/>
      <w:sz w:val="22"/>
      <w:szCs w:val="24"/>
    </w:rPr>
  </w:style>
  <w:style w:type="paragraph" w:customStyle="1" w:styleId="652">
    <w:name w:val="Char3"/>
    <w:basedOn w:val="1"/>
    <w:qFormat/>
    <w:uiPriority w:val="0"/>
    <w:rPr>
      <w:rFonts w:ascii="仿宋_GB2312" w:hAnsi="Times New Roman" w:eastAsia="仿宋_GB2312"/>
      <w:b/>
      <w:sz w:val="32"/>
      <w:szCs w:val="20"/>
    </w:rPr>
  </w:style>
  <w:style w:type="paragraph" w:customStyle="1" w:styleId="653">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654">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5">
    <w:name w:val="_Style 13"/>
    <w:basedOn w:val="1"/>
    <w:qFormat/>
    <w:uiPriority w:val="0"/>
    <w:pPr>
      <w:tabs>
        <w:tab w:val="left" w:pos="360"/>
      </w:tabs>
      <w:ind w:firstLine="420" w:firstLineChars="150"/>
    </w:pPr>
    <w:rPr>
      <w:rFonts w:ascii="Times New Roman" w:hAnsi="Times New Roman"/>
      <w:szCs w:val="20"/>
    </w:rPr>
  </w:style>
  <w:style w:type="paragraph" w:customStyle="1" w:styleId="656">
    <w:name w:val="Bullet 2"/>
    <w:basedOn w:val="34"/>
    <w:qFormat/>
    <w:uiPriority w:val="0"/>
    <w:pPr>
      <w:numPr>
        <w:ilvl w:val="0"/>
        <w:numId w:val="20"/>
      </w:numPr>
      <w:spacing w:beforeLines="10" w:afterLines="10" w:line="264" w:lineRule="auto"/>
    </w:pPr>
    <w:rPr>
      <w:rFonts w:ascii="Arial" w:hAnsi="Arial"/>
      <w:sz w:val="21"/>
      <w:szCs w:val="21"/>
    </w:rPr>
  </w:style>
  <w:style w:type="paragraph" w:customStyle="1" w:styleId="657">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658">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0">
    <w:name w:val="图样式"/>
    <w:basedOn w:val="1"/>
    <w:qFormat/>
    <w:uiPriority w:val="0"/>
    <w:pPr>
      <w:keepNext/>
      <w:widowControl/>
      <w:spacing w:before="80" w:after="80"/>
      <w:jc w:val="center"/>
    </w:pPr>
    <w:rPr>
      <w:rFonts w:ascii="Times New Roman" w:hAnsi="Times New Roman"/>
      <w:szCs w:val="20"/>
    </w:rPr>
  </w:style>
  <w:style w:type="paragraph" w:customStyle="1" w:styleId="661">
    <w:name w:val="Char Char1 Char11"/>
    <w:basedOn w:val="1"/>
    <w:qFormat/>
    <w:uiPriority w:val="0"/>
    <w:rPr>
      <w:rFonts w:ascii="仿宋_GB2312" w:hAnsi="Times New Roman" w:eastAsia="仿宋_GB2312"/>
      <w:b/>
      <w:sz w:val="32"/>
      <w:szCs w:val="32"/>
    </w:rPr>
  </w:style>
  <w:style w:type="paragraph" w:customStyle="1" w:styleId="662">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默认段落字体 Para Char Char Char Char Char Char Char Char Char Char"/>
    <w:basedOn w:val="1"/>
    <w:qFormat/>
    <w:uiPriority w:val="0"/>
    <w:rPr>
      <w:rFonts w:ascii="Tahoma" w:hAnsi="Tahoma"/>
      <w:sz w:val="24"/>
      <w:szCs w:val="20"/>
    </w:rPr>
  </w:style>
  <w:style w:type="paragraph" w:customStyle="1" w:styleId="66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665">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668">
    <w:name w:val="_Style 118"/>
    <w:basedOn w:val="1"/>
    <w:qFormat/>
    <w:uiPriority w:val="0"/>
  </w:style>
  <w:style w:type="paragraph" w:customStyle="1" w:styleId="669">
    <w:name w:val="标准有序列表（L1）"/>
    <w:basedOn w:val="23"/>
    <w:qFormat/>
    <w:uiPriority w:val="0"/>
    <w:pPr>
      <w:tabs>
        <w:tab w:val="left" w:pos="0"/>
      </w:tabs>
      <w:spacing w:line="360" w:lineRule="auto"/>
      <w:ind w:firstLine="0"/>
    </w:pPr>
    <w:rPr>
      <w:rFonts w:ascii="黑体" w:eastAsia="黑体"/>
      <w:color w:val="000000"/>
      <w:sz w:val="24"/>
    </w:rPr>
  </w:style>
  <w:style w:type="paragraph" w:customStyle="1" w:styleId="670">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671">
    <w:name w:val="_Style 11811"/>
    <w:basedOn w:val="1"/>
    <w:qFormat/>
    <w:uiPriority w:val="0"/>
  </w:style>
  <w:style w:type="paragraph" w:customStyle="1" w:styleId="672">
    <w:name w:val="Char Char Char Char Char Char Char Char"/>
    <w:basedOn w:val="1"/>
    <w:qFormat/>
    <w:uiPriority w:val="0"/>
    <w:pPr>
      <w:tabs>
        <w:tab w:val="left" w:pos="360"/>
      </w:tabs>
    </w:pPr>
    <w:rPr>
      <w:rFonts w:ascii="Times New Roman" w:hAnsi="Times New Roman"/>
      <w:sz w:val="24"/>
      <w:szCs w:val="24"/>
    </w:rPr>
  </w:style>
  <w:style w:type="paragraph" w:customStyle="1" w:styleId="673">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4">
    <w:name w:val="Char Char Char2"/>
    <w:basedOn w:val="1"/>
    <w:qFormat/>
    <w:uiPriority w:val="0"/>
    <w:rPr>
      <w:rFonts w:ascii="Times New Roman" w:hAnsi="Times New Roman" w:eastAsia="仿宋_GB2312" w:cs="宋体"/>
      <w:sz w:val="24"/>
      <w:szCs w:val="20"/>
    </w:rPr>
  </w:style>
  <w:style w:type="paragraph" w:customStyle="1" w:styleId="675">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676">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7">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7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9">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0">
    <w:name w:val="List Paragraph1"/>
    <w:basedOn w:val="1"/>
    <w:qFormat/>
    <w:uiPriority w:val="0"/>
    <w:pPr>
      <w:ind w:firstLine="420" w:firstLineChars="200"/>
    </w:pPr>
    <w:rPr>
      <w:szCs w:val="24"/>
    </w:rPr>
  </w:style>
  <w:style w:type="paragraph" w:customStyle="1" w:styleId="681">
    <w:name w:val="样式 标题 2 + 五号"/>
    <w:basedOn w:val="5"/>
    <w:qFormat/>
    <w:uiPriority w:val="0"/>
    <w:pPr>
      <w:spacing w:before="0" w:after="0" w:line="240" w:lineRule="auto"/>
    </w:pPr>
    <w:rPr>
      <w:rFonts w:ascii="宋体" w:hAnsi="宋体" w:eastAsia="宋体"/>
      <w:sz w:val="21"/>
    </w:rPr>
  </w:style>
  <w:style w:type="paragraph" w:customStyle="1" w:styleId="6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3">
    <w:name w:val="样式 正文（首行缩进两字） + 首行缩进:  2 字符 段后: 0.5 行 行距: 1.5 倍行距"/>
    <w:basedOn w:val="23"/>
    <w:qFormat/>
    <w:uiPriority w:val="0"/>
    <w:pPr>
      <w:spacing w:line="360" w:lineRule="auto"/>
    </w:pPr>
    <w:rPr>
      <w:sz w:val="24"/>
      <w:szCs w:val="24"/>
    </w:rPr>
  </w:style>
  <w:style w:type="paragraph" w:customStyle="1" w:styleId="684">
    <w:name w:val="Style-正文"/>
    <w:basedOn w:val="1"/>
    <w:qFormat/>
    <w:uiPriority w:val="0"/>
    <w:pPr>
      <w:spacing w:line="360" w:lineRule="auto"/>
      <w:ind w:firstLine="420"/>
    </w:pPr>
    <w:rPr>
      <w:rFonts w:ascii="宋体" w:hAnsi="宋体"/>
      <w:sz w:val="24"/>
      <w:szCs w:val="24"/>
    </w:rPr>
  </w:style>
  <w:style w:type="paragraph" w:customStyle="1" w:styleId="685">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6">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7">
    <w:name w:val="默认段落字体 Para Char Char Char"/>
    <w:basedOn w:val="1"/>
    <w:qFormat/>
    <w:uiPriority w:val="0"/>
    <w:rPr>
      <w:rFonts w:ascii="Times New Roman" w:hAnsi="Times New Roman"/>
      <w:szCs w:val="24"/>
    </w:rPr>
  </w:style>
  <w:style w:type="paragraph" w:customStyle="1" w:styleId="688">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8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0">
    <w:name w:val="纯文本1"/>
    <w:basedOn w:val="1"/>
    <w:qFormat/>
    <w:uiPriority w:val="0"/>
    <w:rPr>
      <w:rFonts w:ascii="宋体" w:hAnsi="Courier New"/>
      <w:szCs w:val="20"/>
    </w:rPr>
  </w:style>
  <w:style w:type="paragraph" w:customStyle="1" w:styleId="691">
    <w:name w:val="S4-I-U-L15-No-dot"/>
    <w:basedOn w:val="1"/>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2">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4">
    <w:name w:val="默认段落字体 Para Char Char Char Char Char Char Char Char Char1 Char Char Char Char"/>
    <w:basedOn w:val="1"/>
    <w:qFormat/>
    <w:uiPriority w:val="0"/>
    <w:rPr>
      <w:rFonts w:ascii="Tahoma" w:hAnsi="Tahoma"/>
      <w:sz w:val="24"/>
      <w:szCs w:val="20"/>
    </w:rPr>
  </w:style>
  <w:style w:type="paragraph" w:customStyle="1" w:styleId="695">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696">
    <w:name w:val="样式 样式 样式 标题 3Chapter X.X.X. + 段后: 0.5 行 + 段后: 0.5 行 + 段后: 0.5 行"/>
    <w:basedOn w:val="632"/>
    <w:qFormat/>
    <w:uiPriority w:val="0"/>
    <w:pPr>
      <w:spacing w:after="120"/>
    </w:pPr>
  </w:style>
  <w:style w:type="paragraph" w:customStyle="1" w:styleId="697">
    <w:name w:val="样式 标题 2 + 宋体 小四 段前: 0 磅 段后: 0 磅 行距: 1.5 倍行距"/>
    <w:basedOn w:val="5"/>
    <w:qFormat/>
    <w:uiPriority w:val="0"/>
    <w:pPr>
      <w:numPr>
        <w:ilvl w:val="0"/>
        <w:numId w:val="22"/>
      </w:numPr>
      <w:spacing w:before="0" w:after="0" w:line="360" w:lineRule="auto"/>
    </w:pPr>
    <w:rPr>
      <w:rFonts w:ascii="宋体" w:hAnsi="宋体" w:eastAsia="宋体" w:cs="宋体"/>
      <w:sz w:val="24"/>
      <w:szCs w:val="20"/>
    </w:rPr>
  </w:style>
  <w:style w:type="paragraph" w:customStyle="1" w:styleId="698">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699">
    <w:name w:val="二级标题"/>
    <w:basedOn w:val="5"/>
    <w:qFormat/>
    <w:uiPriority w:val="0"/>
    <w:pPr>
      <w:tabs>
        <w:tab w:val="left" w:pos="1116"/>
      </w:tabs>
      <w:ind w:left="1116" w:hanging="576"/>
    </w:pPr>
    <w:rPr>
      <w:rFonts w:ascii="黑体" w:hAnsi="Cambria"/>
      <w:kern w:val="0"/>
    </w:rPr>
  </w:style>
  <w:style w:type="paragraph" w:customStyle="1" w:styleId="700">
    <w:name w:val="文档结构图1"/>
    <w:basedOn w:val="1"/>
    <w:qFormat/>
    <w:uiPriority w:val="0"/>
    <w:rPr>
      <w:rFonts w:ascii="宋体"/>
      <w:kern w:val="0"/>
      <w:sz w:val="18"/>
      <w:szCs w:val="18"/>
    </w:rPr>
  </w:style>
  <w:style w:type="paragraph" w:customStyle="1" w:styleId="70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2">
    <w:name w:val="Char Char Char Char Char Char Char"/>
    <w:basedOn w:val="1"/>
    <w:qFormat/>
    <w:uiPriority w:val="0"/>
    <w:pPr>
      <w:tabs>
        <w:tab w:val="left" w:pos="432"/>
      </w:tabs>
      <w:ind w:left="432" w:hanging="432"/>
    </w:pPr>
    <w:rPr>
      <w:rFonts w:ascii="Tahoma" w:hAnsi="Tahoma"/>
      <w:sz w:val="24"/>
      <w:szCs w:val="20"/>
    </w:rPr>
  </w:style>
  <w:style w:type="paragraph" w:customStyle="1" w:styleId="703">
    <w:name w:val="正文文本 New New"/>
    <w:basedOn w:val="629"/>
    <w:qFormat/>
    <w:uiPriority w:val="0"/>
    <w:pPr>
      <w:spacing w:after="120"/>
    </w:pPr>
    <w:rPr>
      <w:sz w:val="28"/>
      <w:szCs w:val="24"/>
    </w:rPr>
  </w:style>
  <w:style w:type="paragraph" w:customStyle="1" w:styleId="70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5">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70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Normal]"/>
    <w:qFormat/>
    <w:uiPriority w:val="0"/>
    <w:rPr>
      <w:rFonts w:ascii="宋体" w:hAnsi="宋体" w:eastAsia="宋体" w:cs="Times New Roman"/>
      <w:sz w:val="24"/>
      <w:lang w:val="zh-CN" w:eastAsia="zh-CN" w:bidi="ar-SA"/>
    </w:rPr>
  </w:style>
  <w:style w:type="paragraph" w:customStyle="1" w:styleId="708">
    <w:name w:val="SZF表"/>
    <w:basedOn w:val="709"/>
    <w:qFormat/>
    <w:uiPriority w:val="0"/>
    <w:rPr>
      <w:rFonts w:ascii="宋体" w:hAnsi="宋体"/>
      <w:bCs/>
      <w:szCs w:val="21"/>
    </w:rPr>
  </w:style>
  <w:style w:type="paragraph" w:customStyle="1" w:styleId="709">
    <w:name w:val="SZF图"/>
    <w:basedOn w:val="1"/>
    <w:qFormat/>
    <w:uiPriority w:val="0"/>
    <w:pPr>
      <w:spacing w:beforeLines="50" w:afterLines="50" w:line="360" w:lineRule="auto"/>
      <w:jc w:val="center"/>
    </w:pPr>
    <w:rPr>
      <w:rFonts w:ascii="Times New Roman" w:hAnsi="Times New Roman"/>
      <w:b/>
      <w:szCs w:val="24"/>
    </w:rPr>
  </w:style>
  <w:style w:type="paragraph" w:customStyle="1" w:styleId="710">
    <w:name w:val="Figure Description"/>
    <w:next w:val="1"/>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2">
    <w:name w:val="Char1 Char Char Char1"/>
    <w:basedOn w:val="1"/>
    <w:qFormat/>
    <w:uiPriority w:val="0"/>
    <w:rPr>
      <w:rFonts w:ascii="Tahoma" w:hAnsi="Tahoma"/>
      <w:sz w:val="24"/>
      <w:szCs w:val="20"/>
    </w:rPr>
  </w:style>
  <w:style w:type="paragraph" w:customStyle="1" w:styleId="713">
    <w:name w:val="文档结构图2"/>
    <w:basedOn w:val="1"/>
    <w:qFormat/>
    <w:uiPriority w:val="0"/>
    <w:rPr>
      <w:rFonts w:ascii="宋体"/>
      <w:kern w:val="0"/>
      <w:sz w:val="18"/>
      <w:szCs w:val="18"/>
    </w:rPr>
  </w:style>
  <w:style w:type="paragraph" w:customStyle="1" w:styleId="714">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5">
    <w:name w:val="样式 样式 正文文本缩进 + 仿宋_GB2312 小四 首行缩进:  0 厘米 行距: 1.5 倍行距 + (中文) 仿宋_GB... Char Char"/>
    <w:basedOn w:val="521"/>
    <w:qFormat/>
    <w:uiPriority w:val="0"/>
    <w:pPr>
      <w:ind w:firstLine="480" w:firstLineChars="200"/>
    </w:pPr>
  </w:style>
  <w:style w:type="paragraph" w:customStyle="1" w:styleId="716">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717">
    <w:name w:val="Table_Medium"/>
    <w:basedOn w:val="705"/>
    <w:qFormat/>
    <w:uiPriority w:val="0"/>
    <w:rPr>
      <w:sz w:val="18"/>
    </w:rPr>
  </w:style>
  <w:style w:type="paragraph" w:customStyle="1" w:styleId="718">
    <w:name w:val="IBM 正文"/>
    <w:basedOn w:val="1"/>
    <w:qFormat/>
    <w:uiPriority w:val="0"/>
    <w:pPr>
      <w:spacing w:line="360" w:lineRule="atLeast"/>
    </w:pPr>
    <w:rPr>
      <w:rFonts w:ascii="Times New Roman" w:hAnsi="Times New Roman"/>
      <w:sz w:val="24"/>
      <w:szCs w:val="20"/>
    </w:rPr>
  </w:style>
  <w:style w:type="paragraph" w:customStyle="1" w:styleId="719">
    <w:name w:val="Char Char1 Char1"/>
    <w:basedOn w:val="1"/>
    <w:qFormat/>
    <w:uiPriority w:val="0"/>
    <w:rPr>
      <w:rFonts w:ascii="仿宋_GB2312" w:hAnsi="Times New Roman" w:eastAsia="仿宋_GB2312"/>
      <w:b/>
      <w:sz w:val="32"/>
      <w:szCs w:val="32"/>
    </w:rPr>
  </w:style>
  <w:style w:type="paragraph" w:customStyle="1" w:styleId="72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1">
    <w:name w:val="Char Char Char Char Char Char Char11"/>
    <w:basedOn w:val="1"/>
    <w:qFormat/>
    <w:uiPriority w:val="0"/>
    <w:pPr>
      <w:tabs>
        <w:tab w:val="left" w:pos="432"/>
      </w:tabs>
      <w:ind w:left="432" w:hanging="432"/>
    </w:pPr>
    <w:rPr>
      <w:rFonts w:ascii="Tahoma" w:hAnsi="Tahoma"/>
      <w:sz w:val="24"/>
      <w:szCs w:val="20"/>
    </w:rPr>
  </w:style>
  <w:style w:type="paragraph" w:customStyle="1" w:styleId="722">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24">
    <w:name w:val="Tabletext"/>
    <w:basedOn w:val="1"/>
    <w:qFormat/>
    <w:uiPriority w:val="0"/>
    <w:pPr>
      <w:keepLines/>
      <w:spacing w:afterLines="50"/>
      <w:jc w:val="left"/>
    </w:pPr>
    <w:rPr>
      <w:rFonts w:ascii="宋体" w:hAnsi="Times New Roman"/>
      <w:snapToGrid w:val="0"/>
      <w:kern w:val="0"/>
      <w:szCs w:val="20"/>
    </w:rPr>
  </w:style>
  <w:style w:type="paragraph" w:customStyle="1" w:styleId="725">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6">
    <w:name w:val="标准标题3"/>
    <w:basedOn w:val="6"/>
    <w:qFormat/>
    <w:uiPriority w:val="0"/>
    <w:pPr>
      <w:tabs>
        <w:tab w:val="left" w:pos="1050"/>
      </w:tabs>
      <w:ind w:left="-258" w:leftChars="-258"/>
    </w:pPr>
    <w:rPr>
      <w:rFonts w:eastAsia="仿宋_GB2312"/>
      <w:sz w:val="28"/>
    </w:rPr>
  </w:style>
  <w:style w:type="paragraph" w:customStyle="1" w:styleId="727">
    <w:name w:val="大表 mt"/>
    <w:basedOn w:val="1"/>
    <w:qFormat/>
    <w:uiPriority w:val="0"/>
    <w:pPr>
      <w:widowControl/>
      <w:jc w:val="left"/>
    </w:pPr>
    <w:rPr>
      <w:rFonts w:ascii="宋体" w:hAnsi="宋体" w:cs="宋体"/>
      <w:kern w:val="0"/>
      <w:szCs w:val="21"/>
    </w:rPr>
  </w:style>
  <w:style w:type="paragraph" w:customStyle="1" w:styleId="728">
    <w:name w:val="Char Char Char11"/>
    <w:basedOn w:val="1"/>
    <w:qFormat/>
    <w:uiPriority w:val="0"/>
  </w:style>
  <w:style w:type="paragraph" w:customStyle="1" w:styleId="729">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30">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1">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2">
    <w:name w:val="正文居中标题1"/>
    <w:basedOn w:val="1"/>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3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5">
    <w:name w:val="样式 正文段落 + 四号"/>
    <w:basedOn w:val="447"/>
    <w:qFormat/>
    <w:uiPriority w:val="0"/>
    <w:pPr>
      <w:spacing w:line="360" w:lineRule="auto"/>
      <w:ind w:firstLine="0"/>
    </w:pPr>
    <w:rPr>
      <w:rFonts w:ascii="宋体" w:hAnsi="宋体" w:cs="宋体"/>
      <w:kern w:val="0"/>
    </w:rPr>
  </w:style>
  <w:style w:type="paragraph" w:customStyle="1" w:styleId="736">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7">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8">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39">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0">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3">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44">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45">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6">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47">
    <w:name w:val="样式 标题 4Chapter X.X.X. + 段后: 0.5 行1 + 段后: 0.5 行"/>
    <w:basedOn w:val="748"/>
    <w:qFormat/>
    <w:uiPriority w:val="0"/>
    <w:pPr>
      <w:numPr>
        <w:ilvl w:val="0"/>
        <w:numId w:val="0"/>
      </w:numPr>
      <w:tabs>
        <w:tab w:val="left" w:pos="864"/>
      </w:tabs>
      <w:ind w:left="425" w:hanging="425"/>
    </w:pPr>
    <w:rPr>
      <w:szCs w:val="21"/>
    </w:rPr>
  </w:style>
  <w:style w:type="paragraph" w:customStyle="1" w:styleId="748">
    <w:name w:val="样式 标题 4Chapter X.X.X. + 段后: 0.5 行1"/>
    <w:basedOn w:val="7"/>
    <w:next w:val="7"/>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9">
    <w:name w:val="样式 标题 5H5ITT t5PA Pico Section5H5-Heading 5h5l5heading5...1"/>
    <w:basedOn w:val="8"/>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1">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3">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4">
    <w:name w:val="Char111"/>
    <w:basedOn w:val="1"/>
    <w:qFormat/>
    <w:uiPriority w:val="0"/>
    <w:rPr>
      <w:rFonts w:ascii="仿宋_GB2312" w:hAnsi="Times New Roman" w:eastAsia="仿宋_GB2312"/>
      <w:b/>
      <w:sz w:val="32"/>
      <w:szCs w:val="32"/>
    </w:rPr>
  </w:style>
  <w:style w:type="paragraph" w:customStyle="1" w:styleId="755">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7">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7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9">
    <w:name w:val="列出段落11"/>
    <w:basedOn w:val="1"/>
    <w:qFormat/>
    <w:uiPriority w:val="0"/>
    <w:pPr>
      <w:ind w:firstLine="420" w:firstLineChars="200"/>
    </w:pPr>
  </w:style>
  <w:style w:type="paragraph" w:customStyle="1" w:styleId="76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1">
    <w:name w:val="列表（编号一级）（绿盟科技）"/>
    <w:basedOn w:val="1"/>
    <w:qFormat/>
    <w:uiPriority w:val="0"/>
    <w:pPr>
      <w:widowControl/>
      <w:numPr>
        <w:ilvl w:val="0"/>
        <w:numId w:val="25"/>
      </w:numPr>
      <w:spacing w:beforeLines="25" w:line="300" w:lineRule="auto"/>
      <w:jc w:val="left"/>
    </w:pPr>
    <w:rPr>
      <w:rFonts w:ascii="Arial" w:hAnsi="Arial"/>
      <w:kern w:val="0"/>
      <w:szCs w:val="21"/>
    </w:rPr>
  </w:style>
  <w:style w:type="paragraph" w:customStyle="1" w:styleId="762">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5">
    <w:name w:val="表格内容"/>
    <w:basedOn w:val="34"/>
    <w:qFormat/>
    <w:uiPriority w:val="0"/>
    <w:pPr>
      <w:suppressLineNumbers/>
      <w:suppressAutoHyphens/>
    </w:pPr>
    <w:rPr>
      <w:kern w:val="1"/>
      <w:sz w:val="21"/>
      <w:lang w:eastAsia="ar-SA"/>
    </w:rPr>
  </w:style>
  <w:style w:type="paragraph" w:customStyle="1" w:styleId="766">
    <w:name w:val="样式　标题4"/>
    <w:basedOn w:val="748"/>
    <w:next w:val="1"/>
    <w:qFormat/>
    <w:uiPriority w:val="0"/>
    <w:pPr>
      <w:numPr>
        <w:ilvl w:val="0"/>
        <w:numId w:val="0"/>
      </w:numPr>
      <w:ind w:left="425" w:hanging="425"/>
    </w:pPr>
  </w:style>
  <w:style w:type="paragraph" w:customStyle="1" w:styleId="767">
    <w:name w:val="Char2 Char Char Char"/>
    <w:basedOn w:val="1"/>
    <w:qFormat/>
    <w:uiPriority w:val="0"/>
    <w:rPr>
      <w:rFonts w:ascii="仿宋_GB2312" w:hAnsi="Times New Roman" w:eastAsia="仿宋_GB2312"/>
      <w:b/>
      <w:sz w:val="32"/>
      <w:szCs w:val="32"/>
    </w:rPr>
  </w:style>
  <w:style w:type="paragraph" w:customStyle="1" w:styleId="768">
    <w:name w:val="Paragraph4"/>
    <w:basedOn w:val="1"/>
    <w:qFormat/>
    <w:uiPriority w:val="0"/>
    <w:pPr>
      <w:spacing w:before="80" w:afterLines="50"/>
      <w:ind w:left="2250"/>
    </w:pPr>
    <w:rPr>
      <w:rFonts w:ascii="宋体" w:hAnsi="Times New Roman"/>
      <w:snapToGrid w:val="0"/>
      <w:kern w:val="0"/>
      <w:szCs w:val="20"/>
    </w:rPr>
  </w:style>
  <w:style w:type="paragraph" w:customStyle="1" w:styleId="76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标题 3 （加黑）"/>
    <w:basedOn w:val="6"/>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1">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2">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3">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4">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5">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8">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9">
    <w:name w:val="Char1 Char Char Char"/>
    <w:basedOn w:val="1"/>
    <w:qFormat/>
    <w:uiPriority w:val="0"/>
    <w:rPr>
      <w:rFonts w:ascii="Tahoma" w:hAnsi="Tahoma"/>
      <w:sz w:val="24"/>
      <w:szCs w:val="20"/>
    </w:rPr>
  </w:style>
  <w:style w:type="paragraph" w:customStyle="1" w:styleId="7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qFormat/>
    <w:uiPriority w:val="0"/>
    <w:rPr>
      <w:rFonts w:ascii="仿宋_GB2312" w:hAnsi="Times New Roman" w:eastAsia="仿宋_GB2312"/>
      <w:b/>
      <w:sz w:val="32"/>
      <w:szCs w:val="32"/>
    </w:rPr>
  </w:style>
  <w:style w:type="paragraph" w:customStyle="1" w:styleId="782">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9"/>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qFormat/>
    <w:uiPriority w:val="0"/>
    <w:pPr>
      <w:spacing w:after="120"/>
      <w:ind w:left="420" w:leftChars="200"/>
    </w:pPr>
    <w:rPr>
      <w:rFonts w:cs="黑体"/>
    </w:rPr>
  </w:style>
  <w:style w:type="paragraph" w:customStyle="1" w:styleId="7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qFormat/>
    <w:uiPriority w:val="0"/>
    <w:pPr>
      <w:spacing w:line="360" w:lineRule="auto"/>
      <w:jc w:val="left"/>
    </w:pPr>
    <w:rPr>
      <w:rFonts w:eastAsia="仿宋_GB2312" w:cs="Arial"/>
      <w:sz w:val="28"/>
      <w:szCs w:val="20"/>
    </w:rPr>
  </w:style>
  <w:style w:type="paragraph" w:customStyle="1" w:styleId="7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6"/>
    <w:next w:val="1"/>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qFormat/>
    <w:uiPriority w:val="0"/>
    <w:pPr>
      <w:widowControl/>
      <w:ind w:left="75"/>
      <w:jc w:val="left"/>
    </w:pPr>
    <w:rPr>
      <w:rFonts w:ascii="Arial" w:hAnsi="Arial" w:cs="Arial"/>
      <w:b/>
      <w:bCs/>
      <w:kern w:val="0"/>
      <w:sz w:val="20"/>
      <w:szCs w:val="20"/>
    </w:rPr>
  </w:style>
  <w:style w:type="paragraph" w:customStyle="1" w:styleId="8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qFormat/>
    <w:uiPriority w:val="0"/>
    <w:pPr>
      <w:tabs>
        <w:tab w:val="left" w:pos="432"/>
      </w:tabs>
      <w:ind w:left="432" w:hanging="432"/>
    </w:pPr>
    <w:rPr>
      <w:rFonts w:ascii="Times New Roman" w:hAnsi="Times New Roman"/>
      <w:sz w:val="24"/>
      <w:szCs w:val="24"/>
    </w:rPr>
  </w:style>
  <w:style w:type="paragraph" w:customStyle="1" w:styleId="808">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qFormat/>
    <w:uiPriority w:val="0"/>
    <w:pPr>
      <w:spacing w:line="360" w:lineRule="auto"/>
      <w:ind w:firstLine="480" w:firstLineChars="200"/>
    </w:pPr>
    <w:rPr>
      <w:rFonts w:ascii="Arial" w:hAnsi="Arial"/>
      <w:sz w:val="24"/>
      <w:szCs w:val="21"/>
    </w:rPr>
  </w:style>
  <w:style w:type="paragraph" w:customStyle="1" w:styleId="8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qFormat/>
    <w:uiPriority w:val="0"/>
    <w:rPr>
      <w:rFonts w:ascii="仿宋_GB2312" w:hAnsi="Times New Roman" w:eastAsia="仿宋_GB2312"/>
      <w:b/>
      <w:sz w:val="32"/>
      <w:szCs w:val="32"/>
    </w:rPr>
  </w:style>
  <w:style w:type="paragraph" w:customStyle="1" w:styleId="8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qFormat/>
    <w:uiPriority w:val="0"/>
    <w:pPr>
      <w:ind w:firstLine="420" w:firstLineChars="200"/>
    </w:pPr>
  </w:style>
  <w:style w:type="paragraph" w:customStyle="1" w:styleId="81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qFormat/>
    <w:uiPriority w:val="34"/>
    <w:pPr>
      <w:ind w:firstLine="420" w:firstLineChars="200"/>
    </w:pPr>
    <w:rPr>
      <w:szCs w:val="24"/>
    </w:rPr>
  </w:style>
  <w:style w:type="paragraph" w:customStyle="1" w:styleId="816">
    <w:name w:val="正文首行缩进 21"/>
    <w:basedOn w:val="7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qFormat/>
    <w:uiPriority w:val="0"/>
    <w:rPr>
      <w:rFonts w:ascii="Times New Roman" w:hAnsi="Times New Roman" w:eastAsia="仿宋_GB2312" w:cs="宋体"/>
      <w:szCs w:val="20"/>
    </w:rPr>
  </w:style>
  <w:style w:type="paragraph" w:customStyle="1" w:styleId="823">
    <w:name w:val="样式 标题 2Chapter X.X. Statementh22Header 2l2Level 2 Headhea...1"/>
    <w:basedOn w:val="6"/>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qFormat/>
    <w:uiPriority w:val="0"/>
    <w:pPr>
      <w:spacing w:line="360" w:lineRule="auto"/>
    </w:pPr>
    <w:rPr>
      <w:rFonts w:ascii="Times New Roman" w:hAnsi="Times New Roman"/>
      <w:b/>
      <w:bCs/>
      <w:sz w:val="24"/>
      <w:szCs w:val="24"/>
    </w:rPr>
  </w:style>
  <w:style w:type="paragraph" w:customStyle="1" w:styleId="832">
    <w:name w:val="GP标题1"/>
    <w:basedOn w:val="1"/>
    <w:next w:val="1"/>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qFormat/>
    <w:uiPriority w:val="0"/>
    <w:rPr>
      <w:rFonts w:ascii="Tahoma" w:hAnsi="Tahoma"/>
      <w:sz w:val="24"/>
      <w:szCs w:val="20"/>
    </w:rPr>
  </w:style>
  <w:style w:type="paragraph" w:customStyle="1" w:styleId="836">
    <w:name w:val="列表（编号二级）（绿盟科技）"/>
    <w:basedOn w:val="761"/>
    <w:qFormat/>
    <w:uiPriority w:val="0"/>
    <w:pPr>
      <w:numPr>
        <w:ilvl w:val="1"/>
        <w:numId w:val="0"/>
      </w:numPr>
      <w:ind w:left="1260"/>
    </w:pPr>
  </w:style>
  <w:style w:type="paragraph" w:customStyle="1" w:styleId="8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qFormat/>
    <w:uiPriority w:val="0"/>
    <w:rPr>
      <w:rFonts w:ascii="宋体" w:hAnsi="Times New Roman" w:eastAsia="宋体" w:cs="Times New Roman"/>
      <w:kern w:val="2"/>
      <w:sz w:val="24"/>
      <w:szCs w:val="24"/>
    </w:rPr>
  </w:style>
  <w:style w:type="paragraph" w:customStyle="1" w:styleId="8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5"/>
    <w:qFormat/>
    <w:uiPriority w:val="0"/>
    <w:pPr>
      <w:spacing w:after="0" w:line="415" w:lineRule="auto"/>
    </w:pPr>
    <w:rPr>
      <w:sz w:val="28"/>
      <w:szCs w:val="20"/>
    </w:rPr>
  </w:style>
  <w:style w:type="paragraph" w:customStyle="1" w:styleId="844">
    <w:name w:val="表格标题"/>
    <w:basedOn w:val="765"/>
    <w:qFormat/>
    <w:uiPriority w:val="0"/>
    <w:pPr>
      <w:numPr>
        <w:ilvl w:val="0"/>
        <w:numId w:val="28"/>
      </w:numPr>
      <w:tabs>
        <w:tab w:val="clear" w:pos="360"/>
      </w:tabs>
      <w:ind w:left="0" w:firstLine="0"/>
      <w:jc w:val="center"/>
    </w:pPr>
    <w:rPr>
      <w:b/>
      <w:bCs/>
      <w:i/>
      <w:iCs/>
    </w:rPr>
  </w:style>
  <w:style w:type="paragraph" w:customStyle="1" w:styleId="845">
    <w:name w:val="_Style 1181"/>
    <w:basedOn w:val="1"/>
    <w:qFormat/>
    <w:uiPriority w:val="0"/>
  </w:style>
  <w:style w:type="paragraph" w:customStyle="1" w:styleId="846">
    <w:name w:val="Char2"/>
    <w:basedOn w:val="1"/>
    <w:qFormat/>
    <w:uiPriority w:val="0"/>
    <w:rPr>
      <w:rFonts w:ascii="仿宋_GB2312" w:hAnsi="Times New Roman" w:eastAsia="仿宋_GB2312"/>
      <w:b/>
      <w:sz w:val="32"/>
      <w:szCs w:val="20"/>
    </w:rPr>
  </w:style>
  <w:style w:type="paragraph" w:customStyle="1" w:styleId="847">
    <w:name w:val="ZJGIS-三级标题"/>
    <w:basedOn w:val="6"/>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qFormat/>
    <w:uiPriority w:val="0"/>
    <w:rPr>
      <w:rFonts w:ascii="Tahoma" w:hAnsi="Tahoma"/>
      <w:sz w:val="24"/>
      <w:szCs w:val="20"/>
    </w:rPr>
  </w:style>
  <w:style w:type="paragraph" w:customStyle="1" w:styleId="85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qFormat/>
    <w:uiPriority w:val="0"/>
    <w:rPr>
      <w:rFonts w:ascii="宋体" w:hAnsi="宋体" w:eastAsia="宋体" w:cs="Times New Roman"/>
      <w:sz w:val="28"/>
    </w:rPr>
  </w:style>
  <w:style w:type="paragraph" w:customStyle="1" w:styleId="854">
    <w:name w:val="列表内容"/>
    <w:basedOn w:val="1"/>
    <w:next w:val="1"/>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qFormat/>
    <w:uiPriority w:val="0"/>
    <w:rPr>
      <w:rFonts w:ascii="宋体" w:hAnsi="宋体"/>
      <w:szCs w:val="21"/>
    </w:rPr>
  </w:style>
  <w:style w:type="paragraph" w:customStyle="1" w:styleId="859">
    <w:name w:val="MM Title"/>
    <w:basedOn w:val="79"/>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861">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qFormat/>
    <w:uiPriority w:val="0"/>
    <w:rPr>
      <w:rFonts w:ascii="Arial" w:hAnsi="Arial" w:eastAsia="仿宋_GB2312" w:cs="Times New Roman"/>
      <w:sz w:val="24"/>
      <w:szCs w:val="28"/>
    </w:rPr>
  </w:style>
  <w:style w:type="paragraph" w:customStyle="1" w:styleId="864">
    <w:name w:val="修订1"/>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866">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3"/>
    <w:qFormat/>
    <w:uiPriority w:val="0"/>
    <w:pPr>
      <w:numPr>
        <w:ilvl w:val="4"/>
        <w:numId w:val="31"/>
      </w:numPr>
    </w:pPr>
    <w:rPr>
      <w:rFonts w:eastAsia="黑体"/>
      <w:kern w:val="0"/>
      <w:sz w:val="24"/>
      <w:szCs w:val="20"/>
    </w:rPr>
  </w:style>
  <w:style w:type="paragraph" w:customStyle="1" w:styleId="869">
    <w:name w:val="Body"/>
    <w:basedOn w:val="1"/>
    <w:link w:val="870"/>
    <w:qFormat/>
    <w:uiPriority w:val="0"/>
    <w:pPr>
      <w:widowControl/>
      <w:spacing w:before="120" w:afterLines="50"/>
    </w:pPr>
    <w:rPr>
      <w:rFonts w:ascii="宋体" w:hAnsi="Times New Roman"/>
      <w:snapToGrid w:val="0"/>
      <w:kern w:val="0"/>
      <w:szCs w:val="20"/>
    </w:rPr>
  </w:style>
  <w:style w:type="character" w:customStyle="1" w:styleId="870">
    <w:name w:val="Body Char"/>
    <w:link w:val="869"/>
    <w:qFormat/>
    <w:uiPriority w:val="0"/>
    <w:rPr>
      <w:rFonts w:ascii="宋体" w:hAnsi="Times New Roman" w:eastAsia="宋体" w:cs="Times New Roman"/>
      <w:snapToGrid w:val="0"/>
      <w:sz w:val="21"/>
    </w:rPr>
  </w:style>
  <w:style w:type="paragraph" w:customStyle="1" w:styleId="871">
    <w:name w:val="标准标题2"/>
    <w:basedOn w:val="5"/>
    <w:qFormat/>
    <w:uiPriority w:val="0"/>
    <w:pPr>
      <w:spacing w:line="360" w:lineRule="auto"/>
    </w:pPr>
    <w:rPr>
      <w:rFonts w:eastAsia="仿宋_GB2312"/>
      <w:bCs w:val="0"/>
      <w:sz w:val="28"/>
    </w:rPr>
  </w:style>
  <w:style w:type="paragraph" w:customStyle="1" w:styleId="872">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6"/>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qFormat/>
    <w:uiPriority w:val="0"/>
    <w:pPr>
      <w:tabs>
        <w:tab w:val="left" w:pos="1200"/>
      </w:tabs>
      <w:ind w:left="1200" w:hanging="360"/>
    </w:pPr>
  </w:style>
  <w:style w:type="paragraph" w:customStyle="1" w:styleId="892">
    <w:name w:val="封面2级标题"/>
    <w:basedOn w:val="1"/>
    <w:next w:val="377"/>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6"/>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5"/>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0">
    <w:name w:val="CM12"/>
    <w:basedOn w:val="2"/>
    <w:next w:val="2"/>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7"/>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qFormat/>
    <w:uiPriority w:val="0"/>
    <w:pPr>
      <w:spacing w:line="360" w:lineRule="auto"/>
      <w:ind w:firstLine="0"/>
    </w:pPr>
    <w:rPr>
      <w:rFonts w:ascii="宋体" w:hAnsi="宋体" w:cs="宋体"/>
      <w:kern w:val="0"/>
    </w:rPr>
  </w:style>
  <w:style w:type="paragraph" w:customStyle="1" w:styleId="906">
    <w:name w:val="Char8"/>
    <w:basedOn w:val="1"/>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qFormat/>
    <w:uiPriority w:val="0"/>
    <w:rPr>
      <w:rFonts w:ascii="Times New Roman" w:hAnsi="Times New Roman" w:eastAsia="仿宋_GB2312" w:cs="宋体"/>
      <w:sz w:val="24"/>
      <w:szCs w:val="20"/>
    </w:rPr>
  </w:style>
  <w:style w:type="paragraph" w:customStyle="1" w:styleId="908">
    <w:name w:val="ZJGIS-五级标题"/>
    <w:basedOn w:val="8"/>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8"/>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6"/>
    <w:qFormat/>
    <w:uiPriority w:val="0"/>
    <w:pPr>
      <w:spacing w:line="360" w:lineRule="auto"/>
    </w:pPr>
    <w:rPr>
      <w:rFonts w:ascii="Times New Roman" w:hAnsi="Times New Roman" w:cs="宋体"/>
      <w:szCs w:val="20"/>
    </w:rPr>
  </w:style>
  <w:style w:type="character" w:customStyle="1" w:styleId="913">
    <w:name w:val="一级标题 Char"/>
    <w:link w:val="914"/>
    <w:qFormat/>
    <w:uiPriority w:val="0"/>
    <w:rPr>
      <w:rFonts w:ascii="宋体" w:hAnsi="宋体"/>
      <w:b/>
      <w:kern w:val="2"/>
      <w:sz w:val="36"/>
      <w:szCs w:val="36"/>
    </w:rPr>
  </w:style>
  <w:style w:type="paragraph" w:customStyle="1" w:styleId="914">
    <w:name w:val="一级标题"/>
    <w:basedOn w:val="44"/>
    <w:link w:val="913"/>
    <w:qFormat/>
    <w:uiPriority w:val="0"/>
    <w:pPr>
      <w:spacing w:line="360" w:lineRule="auto"/>
      <w:jc w:val="center"/>
    </w:pPr>
    <w:rPr>
      <w:rFonts w:hAnsi="宋体"/>
      <w:b/>
      <w:sz w:val="36"/>
      <w:szCs w:val="36"/>
    </w:rPr>
  </w:style>
  <w:style w:type="character" w:customStyle="1" w:styleId="915">
    <w:name w:val="纯文本 Char1"/>
    <w:qFormat/>
    <w:uiPriority w:val="0"/>
    <w:rPr>
      <w:rFonts w:ascii="宋体" w:hAnsi="Courier New"/>
      <w:kern w:val="2"/>
      <w:sz w:val="24"/>
      <w:szCs w:val="24"/>
    </w:rPr>
  </w:style>
  <w:style w:type="paragraph" w:customStyle="1" w:styleId="91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qFormat/>
    <w:uiPriority w:val="0"/>
    <w:pPr>
      <w:widowControl/>
      <w:jc w:val="left"/>
    </w:pPr>
    <w:rPr>
      <w:rFonts w:ascii="宋体" w:hAnsi="Courier New"/>
    </w:rPr>
  </w:style>
  <w:style w:type="character" w:customStyle="1" w:styleId="918">
    <w:name w:val="正文文本 Char1"/>
    <w:basedOn w:val="139"/>
    <w:qFormat/>
    <w:uiPriority w:val="99"/>
  </w:style>
  <w:style w:type="character" w:customStyle="1" w:styleId="919">
    <w:name w:val="正文文本 字符1"/>
    <w:basedOn w:val="139"/>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9"/>
    <w:qFormat/>
    <w:uiPriority w:val="0"/>
    <w:rPr>
      <w:rFonts w:ascii="Calibri" w:hAnsi="Calibri" w:eastAsia="宋体" w:cs="Times New Roman"/>
      <w:kern w:val="2"/>
      <w:sz w:val="21"/>
      <w:szCs w:val="22"/>
    </w:rPr>
  </w:style>
  <w:style w:type="character" w:customStyle="1" w:styleId="925">
    <w:name w:val="电子邮件签名 字符"/>
    <w:basedOn w:val="139"/>
    <w:qFormat/>
    <w:uiPriority w:val="0"/>
    <w:rPr>
      <w:rFonts w:ascii="Calibri" w:hAnsi="Calibri" w:eastAsia="宋体" w:cs="Times New Roman"/>
      <w:kern w:val="2"/>
      <w:sz w:val="21"/>
      <w:szCs w:val="22"/>
    </w:rPr>
  </w:style>
  <w:style w:type="character" w:customStyle="1" w:styleId="926">
    <w:name w:val="结束语 字符"/>
    <w:basedOn w:val="139"/>
    <w:qFormat/>
    <w:uiPriority w:val="0"/>
    <w:rPr>
      <w:rFonts w:ascii="Calibri" w:hAnsi="Calibri" w:eastAsia="宋体" w:cs="Times New Roman"/>
      <w:kern w:val="2"/>
      <w:sz w:val="21"/>
      <w:szCs w:val="22"/>
    </w:rPr>
  </w:style>
  <w:style w:type="character" w:customStyle="1" w:styleId="927">
    <w:name w:val="HTML 地址 字符"/>
    <w:basedOn w:val="139"/>
    <w:qFormat/>
    <w:uiPriority w:val="0"/>
    <w:rPr>
      <w:rFonts w:ascii="Calibri" w:hAnsi="Calibri" w:eastAsia="宋体" w:cs="Times New Roman"/>
      <w:i/>
      <w:iCs/>
      <w:kern w:val="2"/>
      <w:sz w:val="21"/>
      <w:szCs w:val="22"/>
    </w:rPr>
  </w:style>
  <w:style w:type="character" w:customStyle="1" w:styleId="928">
    <w:name w:val="签名 字符"/>
    <w:basedOn w:val="139"/>
    <w:qFormat/>
    <w:uiPriority w:val="0"/>
    <w:rPr>
      <w:rFonts w:ascii="Calibri" w:hAnsi="Calibri" w:eastAsia="宋体" w:cs="Times New Roman"/>
      <w:kern w:val="2"/>
      <w:sz w:val="21"/>
      <w:szCs w:val="22"/>
    </w:rPr>
  </w:style>
  <w:style w:type="character" w:customStyle="1" w:styleId="929">
    <w:name w:val="信息标题 字符"/>
    <w:basedOn w:val="139"/>
    <w:qFormat/>
    <w:uiPriority w:val="0"/>
    <w:rPr>
      <w:rFonts w:ascii="Cambria" w:hAnsi="Cambria" w:eastAsia="宋体" w:cs="宋体"/>
      <w:kern w:val="2"/>
      <w:sz w:val="24"/>
      <w:szCs w:val="24"/>
      <w:shd w:val="pct20" w:color="auto" w:fill="auto"/>
    </w:rPr>
  </w:style>
  <w:style w:type="character" w:customStyle="1" w:styleId="930">
    <w:name w:val="标题 2 字符1"/>
    <w:basedOn w:val="139"/>
    <w:qFormat/>
    <w:uiPriority w:val="0"/>
    <w:rPr>
      <w:rFonts w:ascii="Arial" w:hAnsi="Arial" w:eastAsia="黑体" w:cs="Times New Roman"/>
      <w:b/>
      <w:bCs/>
      <w:sz w:val="28"/>
      <w:szCs w:val="32"/>
    </w:rPr>
  </w:style>
  <w:style w:type="character" w:customStyle="1" w:styleId="931">
    <w:name w:val="标题 3 字符1"/>
    <w:basedOn w:val="139"/>
    <w:qFormat/>
    <w:uiPriority w:val="0"/>
    <w:rPr>
      <w:rFonts w:ascii="Arial" w:hAnsi="Arial" w:eastAsia="黑体" w:cs="Times New Roman"/>
      <w:b/>
      <w:bCs/>
      <w:sz w:val="28"/>
      <w:szCs w:val="32"/>
    </w:rPr>
  </w:style>
  <w:style w:type="character" w:customStyle="1" w:styleId="932">
    <w:name w:val="标题 4 字符1"/>
    <w:basedOn w:val="139"/>
    <w:qFormat/>
    <w:uiPriority w:val="0"/>
    <w:rPr>
      <w:rFonts w:ascii="Arial" w:hAnsi="Arial" w:eastAsia="黑体" w:cs="Times New Roman"/>
      <w:b/>
      <w:bCs/>
      <w:sz w:val="24"/>
      <w:szCs w:val="28"/>
    </w:rPr>
  </w:style>
  <w:style w:type="character" w:customStyle="1" w:styleId="933">
    <w:name w:val="标题 5 字符1"/>
    <w:basedOn w:val="139"/>
    <w:qFormat/>
    <w:uiPriority w:val="0"/>
    <w:rPr>
      <w:rFonts w:ascii="Times New Roman" w:hAnsi="Times New Roman" w:cs="Times New Roman"/>
      <w:b/>
      <w:bCs/>
      <w:sz w:val="24"/>
      <w:szCs w:val="28"/>
    </w:rPr>
  </w:style>
  <w:style w:type="character" w:customStyle="1" w:styleId="934">
    <w:name w:val="标题 6 字符1"/>
    <w:basedOn w:val="139"/>
    <w:qFormat/>
    <w:uiPriority w:val="0"/>
    <w:rPr>
      <w:rFonts w:ascii="Arial" w:hAnsi="Arial" w:cs="Times New Roman"/>
      <w:b/>
      <w:bCs/>
      <w:sz w:val="24"/>
      <w:szCs w:val="24"/>
    </w:rPr>
  </w:style>
  <w:style w:type="character" w:customStyle="1" w:styleId="935">
    <w:name w:val="标题 6 Char"/>
    <w:qFormat/>
    <w:uiPriority w:val="9"/>
    <w:rPr>
      <w:rFonts w:ascii="Arial" w:hAnsi="Arial"/>
      <w:b/>
      <w:bCs/>
      <w:sz w:val="24"/>
      <w:szCs w:val="24"/>
    </w:rPr>
  </w:style>
  <w:style w:type="character" w:customStyle="1" w:styleId="936">
    <w:name w:val="标题 5 Char"/>
    <w:qFormat/>
    <w:uiPriority w:val="9"/>
    <w:rPr>
      <w:b/>
      <w:bCs/>
      <w:sz w:val="24"/>
      <w:szCs w:val="28"/>
    </w:rPr>
  </w:style>
  <w:style w:type="character" w:customStyle="1" w:styleId="937">
    <w:name w:val="标题 7 Char"/>
    <w:qFormat/>
    <w:uiPriority w:val="9"/>
    <w:rPr>
      <w:b/>
      <w:bCs/>
      <w:sz w:val="24"/>
      <w:szCs w:val="24"/>
    </w:rPr>
  </w:style>
  <w:style w:type="character" w:customStyle="1" w:styleId="938">
    <w:name w:val="标题 4 Char"/>
    <w:qFormat/>
    <w:uiPriority w:val="0"/>
    <w:rPr>
      <w:rFonts w:ascii="Arial" w:hAnsi="Arial" w:eastAsia="黑体"/>
      <w:b/>
      <w:bCs/>
      <w:sz w:val="24"/>
      <w:szCs w:val="28"/>
    </w:rPr>
  </w:style>
  <w:style w:type="character" w:customStyle="1" w:styleId="939">
    <w:name w:val="标题 1 Char"/>
    <w:qFormat/>
    <w:uiPriority w:val="0"/>
    <w:rPr>
      <w:rFonts w:ascii="宋体" w:hAnsi="宋体"/>
      <w:b/>
      <w:bCs/>
      <w:kern w:val="36"/>
      <w:sz w:val="48"/>
      <w:szCs w:val="48"/>
    </w:rPr>
  </w:style>
  <w:style w:type="paragraph" w:customStyle="1" w:styleId="940">
    <w:name w:val="列出段落4"/>
    <w:basedOn w:val="1"/>
    <w:link w:val="941"/>
    <w:qFormat/>
    <w:uiPriority w:val="34"/>
    <w:pPr>
      <w:ind w:firstLine="420" w:firstLineChars="200"/>
    </w:pPr>
    <w:rPr>
      <w:rFonts w:cs="宋体"/>
    </w:rPr>
  </w:style>
  <w:style w:type="character" w:customStyle="1" w:styleId="941">
    <w:name w:val="列出段落 字符"/>
    <w:link w:val="940"/>
    <w:qFormat/>
    <w:uiPriority w:val="34"/>
    <w:rPr>
      <w:rFonts w:ascii="Calibri" w:hAnsi="Calibri" w:eastAsia="宋体" w:cs="宋体"/>
      <w:kern w:val="2"/>
      <w:sz w:val="21"/>
      <w:szCs w:val="22"/>
    </w:rPr>
  </w:style>
  <w:style w:type="character" w:customStyle="1" w:styleId="942">
    <w:name w:val="批注框文本 字符1"/>
    <w:basedOn w:val="139"/>
    <w:qFormat/>
    <w:uiPriority w:val="0"/>
    <w:rPr>
      <w:sz w:val="18"/>
      <w:szCs w:val="18"/>
    </w:rPr>
  </w:style>
  <w:style w:type="character" w:customStyle="1" w:styleId="943">
    <w:name w:val="纯文本 Char"/>
    <w:basedOn w:val="139"/>
    <w:qFormat/>
    <w:uiPriority w:val="0"/>
    <w:rPr>
      <w:rFonts w:ascii="宋体" w:hAnsi="Courier New" w:cs="Courier New"/>
      <w:sz w:val="21"/>
      <w:szCs w:val="21"/>
    </w:rPr>
  </w:style>
  <w:style w:type="paragraph" w:customStyle="1" w:styleId="944">
    <w:name w:val="Table Heading"/>
    <w:basedOn w:val="1"/>
    <w:link w:val="945"/>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qFormat/>
    <w:uiPriority w:val="0"/>
    <w:rPr>
      <w:rFonts w:ascii="Arial" w:hAnsi="Arial" w:eastAsia="宋体" w:cs="Times New Roman"/>
      <w:b/>
      <w:lang w:eastAsia="fr-FR"/>
    </w:rPr>
  </w:style>
  <w:style w:type="character" w:customStyle="1" w:styleId="946">
    <w:name w:val="*正文 Char"/>
    <w:link w:val="947"/>
    <w:qFormat/>
    <w:uiPriority w:val="0"/>
    <w:rPr>
      <w:rFonts w:ascii="宋体" w:hAnsi="宋体"/>
      <w:sz w:val="24"/>
      <w:szCs w:val="24"/>
    </w:rPr>
  </w:style>
  <w:style w:type="paragraph" w:customStyle="1" w:styleId="947">
    <w:name w:val="*正文"/>
    <w:basedOn w:val="1"/>
    <w:link w:val="946"/>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qFormat/>
    <w:uiPriority w:val="0"/>
    <w:pPr>
      <w:spacing w:line="360" w:lineRule="auto"/>
      <w:jc w:val="left"/>
    </w:pPr>
    <w:rPr>
      <w:rFonts w:ascii="微软雅黑" w:hAnsi="微软雅黑" w:eastAsia="微软雅黑"/>
      <w:bCs/>
      <w:sz w:val="24"/>
    </w:rPr>
  </w:style>
  <w:style w:type="character" w:customStyle="1" w:styleId="949">
    <w:name w:val="SANGFOR_6_正文 Char"/>
    <w:basedOn w:val="139"/>
    <w:link w:val="948"/>
    <w:qFormat/>
    <w:uiPriority w:val="0"/>
    <w:rPr>
      <w:rFonts w:ascii="微软雅黑" w:hAnsi="微软雅黑" w:eastAsia="微软雅黑" w:cs="Times New Roman"/>
      <w:bCs/>
      <w:kern w:val="2"/>
      <w:sz w:val="24"/>
      <w:szCs w:val="22"/>
    </w:rPr>
  </w:style>
  <w:style w:type="paragraph" w:customStyle="1" w:styleId="950">
    <w:name w:val="WPSOffice手动目录 1"/>
    <w:qFormat/>
    <w:uiPriority w:val="0"/>
    <w:rPr>
      <w:rFonts w:ascii="Times New Roman" w:hAnsi="Times New Roman" w:eastAsia="宋体" w:cs="Times New Roman"/>
      <w:lang w:val="en-US" w:eastAsia="zh-CN" w:bidi="ar-SA"/>
    </w:rPr>
  </w:style>
  <w:style w:type="paragraph" w:customStyle="1" w:styleId="9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qFormat/>
    <w:uiPriority w:val="0"/>
    <w:pPr>
      <w:spacing w:line="360" w:lineRule="auto"/>
      <w:ind w:firstLine="480" w:firstLineChars="200"/>
    </w:pPr>
    <w:rPr>
      <w:rFonts w:ascii="Times New Roman" w:hAnsi="宋体"/>
      <w:sz w:val="24"/>
      <w:szCs w:val="24"/>
    </w:rPr>
  </w:style>
  <w:style w:type="table" w:customStyle="1" w:styleId="954">
    <w:name w:val="table"/>
    <w:basedOn w:val="127"/>
    <w:qFormat/>
    <w:uiPriority w:val="0"/>
    <w:pPr>
      <w:spacing w:line="240" w:lineRule="auto"/>
      <w:ind w:firstLine="0" w:firstLineChars="0"/>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qFormat/>
    <w:uiPriority w:val="0"/>
    <w:rPr>
      <w:sz w:val="24"/>
      <w:szCs w:val="24"/>
    </w:rPr>
  </w:style>
  <w:style w:type="paragraph" w:customStyle="1" w:styleId="956">
    <w:name w:val="_正文"/>
    <w:basedOn w:val="1"/>
    <w:link w:val="955"/>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9"/>
    <w:link w:val="957"/>
    <w:qFormat/>
    <w:uiPriority w:val="0"/>
    <w:rPr>
      <w:rFonts w:ascii="Arial" w:hAnsi="Arial" w:eastAsia="宋体" w:cs="Times New Roman"/>
      <w:kern w:val="2"/>
      <w:sz w:val="21"/>
      <w:szCs w:val="21"/>
    </w:rPr>
  </w:style>
  <w:style w:type="paragraph" w:customStyle="1" w:styleId="959">
    <w:name w:val="a4"/>
    <w:basedOn w:val="7"/>
    <w:qFormat/>
    <w:uiPriority w:val="0"/>
    <w:pPr>
      <w:spacing w:before="0" w:after="0" w:line="360" w:lineRule="auto"/>
    </w:pPr>
    <w:rPr>
      <w:rFonts w:eastAsia="宋体"/>
      <w:b w:val="0"/>
    </w:rPr>
  </w:style>
  <w:style w:type="paragraph" w:customStyle="1" w:styleId="960">
    <w:name w:val="样式 标题 2二级2nd levelh22Header 2H2l2Underrubrik1prop2sect...2"/>
    <w:basedOn w:val="5"/>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9"/>
    <w:qFormat/>
    <w:uiPriority w:val="0"/>
    <w:rPr>
      <w:rFonts w:ascii="Arial" w:hAnsi="Arial" w:eastAsia="黑体"/>
      <w:b/>
      <w:bCs/>
      <w:sz w:val="28"/>
      <w:szCs w:val="32"/>
    </w:rPr>
  </w:style>
  <w:style w:type="character" w:customStyle="1" w:styleId="962">
    <w:name w:val="标题 3 字符2"/>
    <w:basedOn w:val="139"/>
    <w:qFormat/>
    <w:uiPriority w:val="0"/>
    <w:rPr>
      <w:rFonts w:ascii="Arial" w:hAnsi="Arial" w:eastAsia="黑体"/>
      <w:b/>
      <w:bCs/>
      <w:sz w:val="28"/>
      <w:szCs w:val="32"/>
    </w:rPr>
  </w:style>
  <w:style w:type="character" w:customStyle="1" w:styleId="963">
    <w:name w:val="标题 4 字符2"/>
    <w:basedOn w:val="139"/>
    <w:qFormat/>
    <w:uiPriority w:val="9"/>
    <w:rPr>
      <w:rFonts w:ascii="Arial" w:hAnsi="Arial" w:eastAsia="黑体"/>
      <w:b/>
      <w:bCs/>
      <w:sz w:val="24"/>
      <w:szCs w:val="28"/>
    </w:rPr>
  </w:style>
  <w:style w:type="character" w:customStyle="1" w:styleId="964">
    <w:name w:val="标题 6 字符2"/>
    <w:basedOn w:val="139"/>
    <w:qFormat/>
    <w:uiPriority w:val="0"/>
    <w:rPr>
      <w:rFonts w:ascii="Arial" w:hAnsi="Arial"/>
      <w:b/>
      <w:bCs/>
      <w:sz w:val="24"/>
      <w:szCs w:val="24"/>
    </w:rPr>
  </w:style>
  <w:style w:type="character" w:customStyle="1" w:styleId="965">
    <w:name w:val="批注框文本 字符2"/>
    <w:basedOn w:val="139"/>
    <w:qFormat/>
    <w:uiPriority w:val="99"/>
    <w:rPr>
      <w:sz w:val="18"/>
      <w:szCs w:val="18"/>
    </w:rPr>
  </w:style>
  <w:style w:type="paragraph" w:customStyle="1" w:styleId="966">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5"/>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qFormat/>
    <w:uiPriority w:val="0"/>
    <w:rPr>
      <w:rFonts w:ascii="仿宋_GB2312" w:hAnsi="仿宋_GB2312" w:eastAsia="仿宋_GB2312"/>
      <w:sz w:val="24"/>
    </w:rPr>
  </w:style>
  <w:style w:type="character" w:customStyle="1" w:styleId="969">
    <w:name w:val="冬正文 Char"/>
    <w:link w:val="970"/>
    <w:qFormat/>
    <w:uiPriority w:val="0"/>
    <w:rPr>
      <w:rFonts w:ascii="华文细黑" w:hAnsi="华文细黑"/>
      <w:sz w:val="24"/>
    </w:rPr>
  </w:style>
  <w:style w:type="paragraph" w:customStyle="1" w:styleId="970">
    <w:name w:val="冬正文"/>
    <w:basedOn w:val="1"/>
    <w:link w:val="969"/>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qFormat/>
    <w:uiPriority w:val="0"/>
    <w:rPr>
      <w:rFonts w:ascii="Arial" w:hAnsi="Arial"/>
      <w:b/>
      <w:sz w:val="18"/>
      <w:szCs w:val="18"/>
    </w:rPr>
  </w:style>
  <w:style w:type="paragraph" w:customStyle="1" w:styleId="973">
    <w:name w:val="表标题"/>
    <w:next w:val="1"/>
    <w:link w:val="972"/>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qFormat/>
    <w:uiPriority w:val="0"/>
    <w:rPr>
      <w:rFonts w:ascii="宋体" w:hAnsi="Arial" w:cs="宋体"/>
      <w:szCs w:val="18"/>
    </w:rPr>
  </w:style>
  <w:style w:type="character" w:customStyle="1" w:styleId="975">
    <w:name w:val="题注 Char1"/>
    <w:qFormat/>
    <w:uiPriority w:val="0"/>
    <w:rPr>
      <w:rFonts w:ascii="Times New Roman" w:hAnsi="Cambria" w:eastAsia="黑体"/>
    </w:rPr>
  </w:style>
  <w:style w:type="character" w:customStyle="1" w:styleId="976">
    <w:name w:val="文档结构图 字符1"/>
    <w:basedOn w:val="139"/>
    <w:qFormat/>
    <w:uiPriority w:val="0"/>
    <w:rPr>
      <w:rFonts w:ascii="Microsoft YaHei UI" w:eastAsia="Microsoft YaHei UI"/>
      <w:sz w:val="18"/>
      <w:szCs w:val="18"/>
    </w:rPr>
  </w:style>
  <w:style w:type="character" w:customStyle="1" w:styleId="977">
    <w:name w:val="文档结构图 字符2"/>
    <w:qFormat/>
    <w:uiPriority w:val="99"/>
    <w:rPr>
      <w:rFonts w:ascii="宋体" w:hAnsi="Calibri" w:eastAsia="宋体" w:cs="宋体"/>
      <w:kern w:val="2"/>
      <w:sz w:val="18"/>
      <w:szCs w:val="18"/>
    </w:rPr>
  </w:style>
  <w:style w:type="character" w:customStyle="1" w:styleId="978">
    <w:name w:val="文档结构图 Char"/>
    <w:basedOn w:val="139"/>
    <w:qFormat/>
    <w:uiPriority w:val="0"/>
    <w:rPr>
      <w:rFonts w:ascii="宋体"/>
      <w:sz w:val="18"/>
      <w:szCs w:val="18"/>
    </w:rPr>
  </w:style>
  <w:style w:type="character" w:customStyle="1" w:styleId="979">
    <w:name w:val="正文文本 3 字符1"/>
    <w:basedOn w:val="139"/>
    <w:qFormat/>
    <w:uiPriority w:val="0"/>
    <w:rPr>
      <w:rFonts w:eastAsia="仿宋_GB2312" w:cs="宋体"/>
      <w:kern w:val="2"/>
      <w:sz w:val="24"/>
      <w:szCs w:val="22"/>
    </w:rPr>
  </w:style>
  <w:style w:type="character" w:customStyle="1" w:styleId="980">
    <w:name w:val="正文文本缩进 Char"/>
    <w:basedOn w:val="139"/>
    <w:qFormat/>
    <w:uiPriority w:val="0"/>
    <w:rPr>
      <w:sz w:val="24"/>
      <w:szCs w:val="24"/>
    </w:rPr>
  </w:style>
  <w:style w:type="character" w:customStyle="1" w:styleId="981">
    <w:name w:val="日期 字符1"/>
    <w:basedOn w:val="139"/>
    <w:qFormat/>
    <w:uiPriority w:val="0"/>
    <w:rPr>
      <w:rFonts w:eastAsia="宋体" w:cs="宋体"/>
      <w:kern w:val="2"/>
      <w:sz w:val="24"/>
      <w:szCs w:val="24"/>
    </w:rPr>
  </w:style>
  <w:style w:type="character" w:customStyle="1" w:styleId="982">
    <w:name w:val="正文文本缩进 2 Char"/>
    <w:basedOn w:val="139"/>
    <w:qFormat/>
    <w:uiPriority w:val="0"/>
    <w:rPr>
      <w:sz w:val="24"/>
      <w:szCs w:val="24"/>
    </w:rPr>
  </w:style>
  <w:style w:type="character" w:customStyle="1" w:styleId="983">
    <w:name w:val="副标题 Char"/>
    <w:basedOn w:val="139"/>
    <w:qFormat/>
    <w:uiPriority w:val="0"/>
    <w:rPr>
      <w:rFonts w:ascii="Cambria" w:hAnsi="Cambria" w:cs="宋体"/>
      <w:b/>
      <w:bCs/>
      <w:kern w:val="28"/>
      <w:sz w:val="32"/>
      <w:szCs w:val="32"/>
    </w:rPr>
  </w:style>
  <w:style w:type="character" w:customStyle="1" w:styleId="984">
    <w:name w:val="脚注文本 Char"/>
    <w:basedOn w:val="139"/>
    <w:qFormat/>
    <w:uiPriority w:val="0"/>
    <w:rPr>
      <w:sz w:val="18"/>
      <w:szCs w:val="18"/>
    </w:rPr>
  </w:style>
  <w:style w:type="character" w:customStyle="1" w:styleId="985">
    <w:name w:val="正文文本缩进 3 字符1"/>
    <w:basedOn w:val="139"/>
    <w:qFormat/>
    <w:uiPriority w:val="0"/>
    <w:rPr>
      <w:rFonts w:ascii="仿宋_GB2312" w:eastAsia="仿宋_GB2312" w:cs="宋体"/>
      <w:kern w:val="2"/>
      <w:sz w:val="28"/>
      <w:szCs w:val="22"/>
    </w:rPr>
  </w:style>
  <w:style w:type="character" w:customStyle="1" w:styleId="986">
    <w:name w:val="正文文本缩进 3 Char"/>
    <w:basedOn w:val="139"/>
    <w:qFormat/>
    <w:uiPriority w:val="0"/>
    <w:rPr>
      <w:sz w:val="16"/>
      <w:szCs w:val="16"/>
    </w:rPr>
  </w:style>
  <w:style w:type="character" w:customStyle="1" w:styleId="987">
    <w:name w:val="正文文本 2 Char"/>
    <w:basedOn w:val="139"/>
    <w:qFormat/>
    <w:uiPriority w:val="0"/>
    <w:rPr>
      <w:sz w:val="24"/>
      <w:szCs w:val="24"/>
    </w:rPr>
  </w:style>
  <w:style w:type="character" w:customStyle="1" w:styleId="988">
    <w:name w:val="标题 Char"/>
    <w:basedOn w:val="139"/>
    <w:qFormat/>
    <w:uiPriority w:val="0"/>
    <w:rPr>
      <w:rFonts w:ascii="Cambria" w:hAnsi="Cambria" w:cs="宋体"/>
      <w:b/>
      <w:bCs/>
      <w:sz w:val="32"/>
      <w:szCs w:val="32"/>
    </w:rPr>
  </w:style>
  <w:style w:type="character" w:customStyle="1" w:styleId="989">
    <w:name w:val="标题 2 Char2"/>
    <w:qFormat/>
    <w:uiPriority w:val="0"/>
    <w:rPr>
      <w:rFonts w:ascii="Arial" w:hAnsi="Arial" w:eastAsia="宋体" w:cs="Arial"/>
      <w:bCs/>
      <w:kern w:val="2"/>
      <w:sz w:val="28"/>
      <w:szCs w:val="32"/>
    </w:rPr>
  </w:style>
  <w:style w:type="character" w:customStyle="1" w:styleId="990">
    <w:name w:val="标题 5 Char2"/>
    <w:qFormat/>
    <w:uiPriority w:val="0"/>
    <w:rPr>
      <w:rFonts w:ascii="Times New Roman" w:hAnsi="Calibri" w:eastAsia="宋体" w:cs="Times New Roman"/>
      <w:bCs/>
      <w:kern w:val="2"/>
      <w:sz w:val="28"/>
      <w:szCs w:val="28"/>
    </w:rPr>
  </w:style>
  <w:style w:type="character" w:customStyle="1" w:styleId="991">
    <w:name w:val="标题 6 Char2"/>
    <w:qFormat/>
    <w:uiPriority w:val="0"/>
    <w:rPr>
      <w:rFonts w:ascii="Times New Roman" w:hAnsi="Cambria" w:eastAsia="宋体" w:cs="Times New Roman"/>
      <w:bCs/>
      <w:kern w:val="2"/>
      <w:sz w:val="24"/>
      <w:szCs w:val="24"/>
    </w:rPr>
  </w:style>
  <w:style w:type="character" w:customStyle="1" w:styleId="992">
    <w:name w:val="标题 7 Char2"/>
    <w:qFormat/>
    <w:uiPriority w:val="0"/>
    <w:rPr>
      <w:rFonts w:ascii="Times New Roman" w:hAnsi="Times New Roman" w:eastAsia="宋体" w:cs="Times New Roman"/>
      <w:b/>
      <w:bCs/>
      <w:kern w:val="2"/>
      <w:sz w:val="24"/>
      <w:szCs w:val="24"/>
    </w:rPr>
  </w:style>
  <w:style w:type="character" w:customStyle="1" w:styleId="993">
    <w:name w:val="标题 8 Char2"/>
    <w:qFormat/>
    <w:uiPriority w:val="0"/>
    <w:rPr>
      <w:rFonts w:ascii="Arial" w:hAnsi="Arial" w:eastAsia="宋体" w:cs="Times New Roman"/>
      <w:b/>
      <w:kern w:val="2"/>
      <w:sz w:val="24"/>
      <w:szCs w:val="24"/>
    </w:rPr>
  </w:style>
  <w:style w:type="character" w:customStyle="1" w:styleId="994">
    <w:name w:val="标题 9 Char2"/>
    <w:qFormat/>
    <w:uiPriority w:val="0"/>
    <w:rPr>
      <w:rFonts w:ascii="Arial" w:hAnsi="Arial" w:eastAsia="黑体" w:cs="Times New Roman"/>
      <w:kern w:val="2"/>
      <w:sz w:val="21"/>
      <w:szCs w:val="21"/>
    </w:rPr>
  </w:style>
  <w:style w:type="character" w:customStyle="1" w:styleId="995">
    <w:name w:val="批注文字 Char1"/>
    <w:qFormat/>
    <w:uiPriority w:val="99"/>
    <w:rPr>
      <w:sz w:val="24"/>
    </w:rPr>
  </w:style>
  <w:style w:type="character" w:customStyle="1" w:styleId="996">
    <w:name w:val="纯文本 Char2"/>
    <w:qFormat/>
    <w:uiPriority w:val="0"/>
    <w:rPr>
      <w:rFonts w:ascii="宋体" w:hAnsi="Courier New" w:cs="Courier New"/>
      <w:szCs w:val="21"/>
    </w:rPr>
  </w:style>
  <w:style w:type="character" w:customStyle="1" w:styleId="997">
    <w:name w:val="批注框文本 Char1"/>
    <w:qFormat/>
    <w:uiPriority w:val="0"/>
    <w:rPr>
      <w:sz w:val="18"/>
      <w:szCs w:val="18"/>
    </w:rPr>
  </w:style>
  <w:style w:type="character" w:customStyle="1" w:styleId="998">
    <w:name w:val="页眉 Char1"/>
    <w:qFormat/>
    <w:uiPriority w:val="0"/>
    <w:rPr>
      <w:kern w:val="2"/>
      <w:sz w:val="18"/>
      <w:szCs w:val="18"/>
    </w:rPr>
  </w:style>
  <w:style w:type="character" w:customStyle="1" w:styleId="999">
    <w:name w:val="页脚 Char2"/>
    <w:qFormat/>
    <w:uiPriority w:val="99"/>
    <w:rPr>
      <w:kern w:val="2"/>
      <w:sz w:val="18"/>
      <w:szCs w:val="18"/>
    </w:rPr>
  </w:style>
  <w:style w:type="character" w:customStyle="1" w:styleId="1000">
    <w:name w:val="my正文 Char"/>
    <w:link w:val="1001"/>
    <w:qFormat/>
    <w:uiPriority w:val="0"/>
    <w:rPr>
      <w:sz w:val="24"/>
      <w:szCs w:val="24"/>
    </w:rPr>
  </w:style>
  <w:style w:type="paragraph" w:customStyle="1" w:styleId="1001">
    <w:name w:val="my正文"/>
    <w:basedOn w:val="1"/>
    <w:link w:val="1000"/>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qFormat/>
    <w:uiPriority w:val="0"/>
    <w:rPr>
      <w:rFonts w:ascii="Times New Roman" w:hAnsi="Times New Roman" w:eastAsia="仿宋_GB2312"/>
      <w:kern w:val="2"/>
      <w:sz w:val="28"/>
    </w:rPr>
  </w:style>
  <w:style w:type="character" w:customStyle="1" w:styleId="1003">
    <w:name w:val="正文2 Char"/>
    <w:qFormat/>
    <w:uiPriority w:val="0"/>
    <w:rPr>
      <w:sz w:val="24"/>
      <w:szCs w:val="24"/>
    </w:rPr>
  </w:style>
  <w:style w:type="character" w:customStyle="1" w:styleId="1004">
    <w:name w:val="正文缩进 Char1"/>
    <w:qFormat/>
    <w:uiPriority w:val="0"/>
    <w:rPr>
      <w:rFonts w:ascii="仿宋_GB2312" w:eastAsia="仿宋_GB2312"/>
      <w:sz w:val="28"/>
      <w:lang w:val="en-US" w:eastAsia="zh-CN" w:bidi="ar-SA"/>
    </w:rPr>
  </w:style>
  <w:style w:type="character" w:customStyle="1" w:styleId="1005">
    <w:name w:val="样式 正文缩进 + 首行缩进:  2 字符 Char Char"/>
    <w:qFormat/>
    <w:uiPriority w:val="0"/>
    <w:rPr>
      <w:rFonts w:ascii="Arial" w:hAnsi="Arial" w:eastAsia="仿宋_GB2312"/>
      <w:sz w:val="24"/>
    </w:rPr>
  </w:style>
  <w:style w:type="character" w:customStyle="1" w:styleId="1006">
    <w:name w:val="Style Line spacing:  1.5 lines Char Char"/>
    <w:link w:val="1007"/>
    <w:qFormat/>
    <w:uiPriority w:val="0"/>
    <w:rPr>
      <w:rFonts w:ascii="Arial" w:hAnsi="Arial" w:eastAsia="仿宋_GB2312"/>
      <w:sz w:val="24"/>
    </w:rPr>
  </w:style>
  <w:style w:type="paragraph" w:customStyle="1" w:styleId="1007">
    <w:name w:val="Style Line spacing:  1.5 lines"/>
    <w:basedOn w:val="1"/>
    <w:link w:val="1006"/>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qFormat/>
    <w:uiPriority w:val="0"/>
    <w:rPr>
      <w:rFonts w:ascii="Arial" w:hAnsi="Arial" w:eastAsia="仿宋_GB2312"/>
      <w:sz w:val="24"/>
      <w:szCs w:val="21"/>
    </w:rPr>
  </w:style>
  <w:style w:type="character" w:customStyle="1" w:styleId="1009">
    <w:name w:val="内容文本 Char"/>
    <w:link w:val="1010"/>
    <w:qFormat/>
    <w:uiPriority w:val="0"/>
    <w:rPr>
      <w:rFonts w:ascii="宋体" w:hAnsi="宋体" w:eastAsia="仿宋_GB2312"/>
      <w:sz w:val="24"/>
      <w:szCs w:val="24"/>
      <w:lang w:eastAsia="en-US" w:bidi="en-US"/>
    </w:rPr>
  </w:style>
  <w:style w:type="paragraph" w:customStyle="1" w:styleId="1010">
    <w:name w:val="内容文本"/>
    <w:basedOn w:val="278"/>
    <w:link w:val="1009"/>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qFormat/>
    <w:uiPriority w:val="0"/>
    <w:rPr>
      <w:rFonts w:ascii="宋体" w:hAnsi="宋体" w:eastAsia="仿宋_GB2312"/>
      <w:szCs w:val="24"/>
      <w:lang w:eastAsia="en-US" w:bidi="en-US"/>
    </w:rPr>
  </w:style>
  <w:style w:type="paragraph" w:customStyle="1" w:styleId="1012">
    <w:name w:val="图表批注"/>
    <w:basedOn w:val="1010"/>
    <w:link w:val="1011"/>
    <w:qFormat/>
    <w:uiPriority w:val="0"/>
    <w:pPr>
      <w:ind w:firstLine="0" w:firstLineChars="0"/>
      <w:jc w:val="center"/>
    </w:pPr>
    <w:rPr>
      <w:sz w:val="20"/>
    </w:rPr>
  </w:style>
  <w:style w:type="character" w:customStyle="1" w:styleId="1013">
    <w:name w:val="列出段落 字符1"/>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qFormat/>
    <w:uiPriority w:val="0"/>
    <w:rPr>
      <w:rFonts w:eastAsia="微软雅黑"/>
      <w:b/>
    </w:rPr>
  </w:style>
  <w:style w:type="paragraph" w:customStyle="1" w:styleId="1017">
    <w:name w:val="图名表明"/>
    <w:basedOn w:val="82"/>
    <w:link w:val="1016"/>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qFormat/>
    <w:uiPriority w:val="0"/>
    <w:rPr>
      <w:rFonts w:ascii="Arial" w:hAnsi="Arial" w:eastAsia="黑体" w:cs="Arial"/>
      <w:kern w:val="2"/>
      <w:sz w:val="30"/>
      <w:szCs w:val="24"/>
    </w:rPr>
  </w:style>
  <w:style w:type="paragraph" w:customStyle="1" w:styleId="1019">
    <w:name w:val="三级目录"/>
    <w:basedOn w:val="1020"/>
    <w:link w:val="1018"/>
    <w:qFormat/>
    <w:uiPriority w:val="0"/>
    <w:pPr>
      <w:ind w:left="1417"/>
      <w:outlineLvl w:val="2"/>
    </w:pPr>
    <w:rPr>
      <w:sz w:val="30"/>
    </w:rPr>
  </w:style>
  <w:style w:type="paragraph" w:customStyle="1" w:styleId="1020">
    <w:name w:val="二级目录"/>
    <w:basedOn w:val="1021"/>
    <w:next w:val="1"/>
    <w:qFormat/>
    <w:uiPriority w:val="0"/>
    <w:pPr>
      <w:ind w:left="0"/>
      <w:outlineLvl w:val="1"/>
    </w:pPr>
    <w:rPr>
      <w:rFonts w:cs="Arial"/>
      <w:b w:val="0"/>
      <w:sz w:val="32"/>
      <w:szCs w:val="24"/>
    </w:rPr>
  </w:style>
  <w:style w:type="paragraph" w:customStyle="1" w:styleId="1021">
    <w:name w:val="一级目录"/>
    <w:basedOn w:val="1"/>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qFormat/>
    <w:uiPriority w:val="0"/>
    <w:rPr>
      <w:rFonts w:eastAsia="微软雅黑"/>
      <w:b/>
    </w:rPr>
  </w:style>
  <w:style w:type="paragraph" w:customStyle="1" w:styleId="1023">
    <w:name w:val="图文"/>
    <w:basedOn w:val="1"/>
    <w:link w:val="1022"/>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qFormat/>
    <w:uiPriority w:val="0"/>
    <w:rPr>
      <w:rFonts w:ascii="Arial" w:hAnsi="Arial" w:eastAsia="黑体" w:cs="Arial"/>
      <w:kern w:val="2"/>
      <w:sz w:val="28"/>
      <w:szCs w:val="24"/>
    </w:rPr>
  </w:style>
  <w:style w:type="paragraph" w:customStyle="1" w:styleId="1025">
    <w:name w:val="四级目录"/>
    <w:basedOn w:val="1"/>
    <w:link w:val="1024"/>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qFormat/>
    <w:uiPriority w:val="0"/>
    <w:rPr>
      <w:rFonts w:eastAsia="Arial Unicode MS"/>
    </w:rPr>
  </w:style>
  <w:style w:type="paragraph" w:customStyle="1" w:styleId="1027">
    <w:name w:val="表内英文"/>
    <w:basedOn w:val="1"/>
    <w:link w:val="1026"/>
    <w:qFormat/>
    <w:uiPriority w:val="0"/>
    <w:pPr>
      <w:jc w:val="center"/>
    </w:pPr>
    <w:rPr>
      <w:rFonts w:ascii="仿宋" w:hAnsi="仿宋" w:eastAsia="Arial Unicode MS" w:cs="宋体"/>
      <w:kern w:val="0"/>
      <w:sz w:val="20"/>
      <w:szCs w:val="20"/>
    </w:rPr>
  </w:style>
  <w:style w:type="character" w:customStyle="1" w:styleId="1028">
    <w:name w:val="用力分析六级 Char"/>
    <w:link w:val="1029"/>
    <w:qFormat/>
    <w:uiPriority w:val="0"/>
    <w:rPr>
      <w:rFonts w:ascii="Arial" w:hAnsi="Arial" w:eastAsia="仿宋_GB2312"/>
      <w:b/>
      <w:sz w:val="24"/>
      <w:szCs w:val="24"/>
    </w:rPr>
  </w:style>
  <w:style w:type="paragraph" w:customStyle="1" w:styleId="1029">
    <w:name w:val="用力分析六级"/>
    <w:basedOn w:val="1"/>
    <w:link w:val="1028"/>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qFormat/>
    <w:uiPriority w:val="0"/>
    <w:rPr>
      <w:rFonts w:ascii="Arial" w:hAnsi="Arial" w:eastAsia="黑体" w:cs="Arial"/>
      <w:kern w:val="2"/>
      <w:sz w:val="24"/>
      <w:szCs w:val="24"/>
    </w:rPr>
  </w:style>
  <w:style w:type="paragraph" w:customStyle="1" w:styleId="1031">
    <w:name w:val="五级目录"/>
    <w:basedOn w:val="1"/>
    <w:link w:val="1030"/>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qFormat/>
    <w:uiPriority w:val="9"/>
    <w:rPr>
      <w:rFonts w:ascii="Cambria" w:hAnsi="Cambria" w:eastAsia="宋体" w:cs="Times New Roman"/>
      <w:bCs/>
      <w:sz w:val="24"/>
      <w:szCs w:val="24"/>
    </w:rPr>
  </w:style>
  <w:style w:type="character" w:customStyle="1" w:styleId="1033">
    <w:name w:val="图文标题 Char"/>
    <w:link w:val="1034"/>
    <w:qFormat/>
    <w:uiPriority w:val="0"/>
    <w:rPr>
      <w:rFonts w:eastAsia="微软雅黑"/>
      <w:b/>
    </w:rPr>
  </w:style>
  <w:style w:type="paragraph" w:customStyle="1" w:styleId="1034">
    <w:name w:val="图文标题"/>
    <w:basedOn w:val="525"/>
    <w:link w:val="1033"/>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qFormat/>
    <w:uiPriority w:val="34"/>
    <w:rPr>
      <w:rFonts w:ascii="Times New Roman" w:hAnsi="Times New Roman" w:eastAsia="宋体" w:cs="Times New Roman"/>
      <w:szCs w:val="24"/>
    </w:rPr>
  </w:style>
  <w:style w:type="character" w:customStyle="1" w:styleId="1036">
    <w:name w:val="number1 Char"/>
    <w:link w:val="1037"/>
    <w:qFormat/>
    <w:uiPriority w:val="0"/>
    <w:rPr>
      <w:rFonts w:ascii="Arial" w:hAnsi="Arial" w:eastAsia="仿宋_GB2312"/>
      <w:sz w:val="24"/>
      <w:szCs w:val="24"/>
    </w:rPr>
  </w:style>
  <w:style w:type="paragraph" w:customStyle="1" w:styleId="1037">
    <w:name w:val="number1"/>
    <w:basedOn w:val="1"/>
    <w:link w:val="1036"/>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qFormat/>
    <w:uiPriority w:val="0"/>
    <w:rPr>
      <w:rFonts w:ascii="宋体" w:hAnsi="宋体" w:eastAsia="仿宋_GB2312"/>
      <w:sz w:val="24"/>
      <w:szCs w:val="21"/>
    </w:rPr>
  </w:style>
  <w:style w:type="paragraph" w:customStyle="1" w:styleId="1039">
    <w:name w:val="Body1!"/>
    <w:basedOn w:val="1"/>
    <w:link w:val="1038"/>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qFormat/>
    <w:uiPriority w:val="0"/>
    <w:rPr>
      <w:rFonts w:ascii="黑体" w:eastAsia="黑体"/>
      <w:bCs/>
      <w:sz w:val="30"/>
    </w:rPr>
  </w:style>
  <w:style w:type="paragraph" w:customStyle="1" w:styleId="1041">
    <w:name w:val="样式 标题 3三级h33rd levelH3标题 3 Charl3CTsect1.2.33heading 3..."/>
    <w:basedOn w:val="6"/>
    <w:link w:val="1040"/>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qFormat/>
    <w:uiPriority w:val="0"/>
    <w:rPr>
      <w:rFonts w:cs="仿宋_GB2312"/>
      <w:color w:val="000000"/>
      <w:szCs w:val="24"/>
    </w:rPr>
  </w:style>
  <w:style w:type="paragraph" w:customStyle="1" w:styleId="1043">
    <w:name w:val="统一正文"/>
    <w:basedOn w:val="1"/>
    <w:link w:val="1042"/>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qFormat/>
    <w:uiPriority w:val="0"/>
    <w:rPr>
      <w:rFonts w:eastAsia="黑体"/>
      <w:b/>
      <w:color w:val="000000"/>
      <w:kern w:val="2"/>
      <w:sz w:val="26"/>
      <w:szCs w:val="21"/>
      <w:lang w:val="en-US" w:eastAsia="zh-CN" w:bidi="ar-SA"/>
    </w:rPr>
  </w:style>
  <w:style w:type="character" w:customStyle="1" w:styleId="1045">
    <w:name w:val="图序、图名 Char"/>
    <w:link w:val="1046"/>
    <w:qFormat/>
    <w:uiPriority w:val="0"/>
    <w:rPr>
      <w:rFonts w:ascii="仿宋_GB2312" w:eastAsia="仿宋_GB2312"/>
      <w:szCs w:val="21"/>
    </w:rPr>
  </w:style>
  <w:style w:type="paragraph" w:customStyle="1" w:styleId="1046">
    <w:name w:val="图序、图名"/>
    <w:basedOn w:val="1"/>
    <w:next w:val="1"/>
    <w:link w:val="1045"/>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qFormat/>
    <w:uiPriority w:val="0"/>
    <w:rPr>
      <w:szCs w:val="21"/>
    </w:rPr>
  </w:style>
  <w:style w:type="paragraph" w:customStyle="1" w:styleId="1048">
    <w:name w:val="样式 图序、图名 + Arial"/>
    <w:basedOn w:val="1046"/>
    <w:link w:val="1047"/>
    <w:qFormat/>
    <w:uiPriority w:val="0"/>
    <w:rPr>
      <w:rFonts w:ascii="仿宋" w:eastAsia="仿宋"/>
    </w:rPr>
  </w:style>
  <w:style w:type="character" w:customStyle="1" w:styleId="1049">
    <w:name w:val="left2"/>
    <w:qFormat/>
    <w:uiPriority w:val="0"/>
    <w:rPr>
      <w:rFonts w:hint="default" w:ascii="Verdana" w:hAnsi="Verdana" w:eastAsia="黑体"/>
      <w:kern w:val="2"/>
      <w:sz w:val="26"/>
      <w:szCs w:val="26"/>
      <w:lang w:val="en-US" w:eastAsia="zh-CN" w:bidi="ar-SA"/>
    </w:rPr>
  </w:style>
  <w:style w:type="character" w:customStyle="1" w:styleId="1050">
    <w:name w:val="正文首行缩进 字符"/>
    <w:qFormat/>
    <w:uiPriority w:val="0"/>
    <w:rPr>
      <w:rFonts w:ascii="Calibri" w:hAnsi="Calibri" w:eastAsia="宋体" w:cs="Times New Roman"/>
      <w:kern w:val="2"/>
      <w:sz w:val="24"/>
      <w:szCs w:val="22"/>
    </w:rPr>
  </w:style>
  <w:style w:type="character" w:customStyle="1" w:styleId="1051">
    <w:name w:val="标题二 Char Char"/>
    <w:qFormat/>
    <w:uiPriority w:val="0"/>
    <w:rPr>
      <w:rFonts w:eastAsia="宋体"/>
      <w:b/>
      <w:bCs/>
      <w:kern w:val="2"/>
      <w:sz w:val="24"/>
      <w:szCs w:val="32"/>
      <w:lang w:val="en-US" w:eastAsia="zh-CN" w:bidi="ar-SA"/>
    </w:rPr>
  </w:style>
  <w:style w:type="character" w:customStyle="1" w:styleId="1052">
    <w:name w:val="样式 题注 + 宋体 小五 加粗 黑色 Char"/>
    <w:link w:val="1053"/>
    <w:qFormat/>
    <w:uiPriority w:val="0"/>
    <w:rPr>
      <w:rFonts w:ascii="宋体" w:hAnsi="宋体" w:eastAsia="仿宋_GB2312" w:cs="Arial"/>
      <w:b/>
      <w:bCs/>
      <w:color w:val="000000"/>
      <w:sz w:val="24"/>
    </w:rPr>
  </w:style>
  <w:style w:type="paragraph" w:customStyle="1" w:styleId="1053">
    <w:name w:val="样式 题注 + 宋体 小五 加粗 黑色"/>
    <w:basedOn w:val="24"/>
    <w:link w:val="1052"/>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qFormat/>
    <w:uiPriority w:val="0"/>
    <w:rPr>
      <w:rFonts w:ascii="仿宋_GB2312" w:hAnsi="仿宋_GB2312" w:eastAsia="仿宋_GB2312"/>
      <w:bCs/>
      <w:sz w:val="24"/>
    </w:rPr>
  </w:style>
  <w:style w:type="character" w:customStyle="1" w:styleId="1055">
    <w:name w:val="图段落 Char"/>
    <w:link w:val="1056"/>
    <w:qFormat/>
    <w:uiPriority w:val="0"/>
    <w:rPr>
      <w:szCs w:val="21"/>
    </w:rPr>
  </w:style>
  <w:style w:type="paragraph" w:customStyle="1" w:styleId="1056">
    <w:name w:val="图段落"/>
    <w:basedOn w:val="1"/>
    <w:link w:val="1055"/>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qFormat/>
    <w:uiPriority w:val="0"/>
    <w:rPr>
      <w:rFonts w:ascii="Arial" w:hAnsi="Arial" w:eastAsia="仿宋_GB2312"/>
      <w:bCs/>
      <w:szCs w:val="21"/>
    </w:rPr>
  </w:style>
  <w:style w:type="paragraph" w:customStyle="1" w:styleId="1058">
    <w:name w:val="样式 图段落 + Arial 小五 加粗"/>
    <w:basedOn w:val="1056"/>
    <w:link w:val="1057"/>
    <w:qFormat/>
    <w:uiPriority w:val="0"/>
    <w:rPr>
      <w:rFonts w:ascii="Arial" w:hAnsi="Arial" w:eastAsia="仿宋_GB2312"/>
      <w:bCs/>
    </w:rPr>
  </w:style>
  <w:style w:type="character" w:customStyle="1" w:styleId="1059">
    <w:name w:val="标题 Char1"/>
    <w:qFormat/>
    <w:uiPriority w:val="0"/>
    <w:rPr>
      <w:rFonts w:ascii="Cambria" w:hAnsi="Cambria" w:cs="Times New Roman"/>
      <w:b/>
      <w:bCs/>
      <w:kern w:val="2"/>
      <w:sz w:val="32"/>
      <w:szCs w:val="32"/>
    </w:rPr>
  </w:style>
  <w:style w:type="character" w:customStyle="1" w:styleId="1060">
    <w:name w:val="样式 宋体 小四"/>
    <w:qFormat/>
    <w:uiPriority w:val="0"/>
    <w:rPr>
      <w:rFonts w:ascii="宋体" w:hAnsi="宋体" w:eastAsia="仿宋_GB2312"/>
      <w:sz w:val="24"/>
    </w:rPr>
  </w:style>
  <w:style w:type="character" w:customStyle="1" w:styleId="1061">
    <w:name w:val="正文文本缩进 3 Char1"/>
    <w:qFormat/>
    <w:uiPriority w:val="0"/>
    <w:rPr>
      <w:rFonts w:ascii="仿宋_GB2312" w:eastAsia="仿宋_GB2312"/>
      <w:kern w:val="2"/>
      <w:sz w:val="24"/>
      <w:lang w:bidi="ar-SA"/>
    </w:rPr>
  </w:style>
  <w:style w:type="character" w:customStyle="1" w:styleId="1062">
    <w:name w:val="sony12"/>
    <w:qFormat/>
    <w:uiPriority w:val="0"/>
  </w:style>
  <w:style w:type="character" w:customStyle="1" w:styleId="1063">
    <w:name w:val="style21"/>
    <w:qFormat/>
    <w:uiPriority w:val="0"/>
    <w:rPr>
      <w:sz w:val="22"/>
    </w:rPr>
  </w:style>
  <w:style w:type="character" w:customStyle="1" w:styleId="1064">
    <w:name w:val="text_121"/>
    <w:qFormat/>
    <w:uiPriority w:val="0"/>
    <w:rPr>
      <w:rFonts w:hint="default" w:ascii="sө" w:hAnsi="sө"/>
      <w:color w:val="000000"/>
      <w:sz w:val="15"/>
    </w:rPr>
  </w:style>
  <w:style w:type="character" w:customStyle="1" w:styleId="1065">
    <w:name w:val="12word1"/>
    <w:qFormat/>
    <w:uiPriority w:val="0"/>
    <w:rPr>
      <w:sz w:val="18"/>
    </w:rPr>
  </w:style>
  <w:style w:type="character" w:customStyle="1" w:styleId="1066">
    <w:name w:val="正文文本缩进 3 Char2"/>
    <w:qFormat/>
    <w:uiPriority w:val="0"/>
    <w:rPr>
      <w:kern w:val="2"/>
      <w:sz w:val="16"/>
      <w:szCs w:val="16"/>
    </w:rPr>
  </w:style>
  <w:style w:type="character" w:customStyle="1" w:styleId="1067">
    <w:name w:val="样式 加粗"/>
    <w:qFormat/>
    <w:uiPriority w:val="0"/>
    <w:rPr>
      <w:rFonts w:eastAsia="仿宋_GB2312"/>
      <w:b/>
      <w:bCs/>
      <w:sz w:val="24"/>
    </w:rPr>
  </w:style>
  <w:style w:type="character" w:customStyle="1" w:styleId="1068">
    <w:name w:val="样式 宋体 小四 加粗"/>
    <w:qFormat/>
    <w:uiPriority w:val="0"/>
    <w:rPr>
      <w:rFonts w:ascii="宋体" w:hAnsi="宋体" w:eastAsia="仿宋_GB2312"/>
      <w:b/>
      <w:bCs/>
      <w:spacing w:val="6"/>
      <w:kern w:val="21"/>
      <w:sz w:val="24"/>
    </w:rPr>
  </w:style>
  <w:style w:type="character" w:customStyle="1" w:styleId="1069">
    <w:name w:val="样式 宋体 小四 加粗1"/>
    <w:qFormat/>
    <w:uiPriority w:val="0"/>
    <w:rPr>
      <w:rFonts w:ascii="宋体" w:hAnsi="宋体" w:eastAsia="仿宋_GB2312"/>
      <w:b/>
      <w:bCs/>
      <w:sz w:val="24"/>
    </w:rPr>
  </w:style>
  <w:style w:type="character" w:customStyle="1" w:styleId="1070">
    <w:name w:val="样式 正文缩进 + 宋体 红色 Char"/>
    <w:link w:val="1071"/>
    <w:qFormat/>
    <w:uiPriority w:val="0"/>
    <w:rPr>
      <w:rFonts w:ascii="宋体" w:hAnsi="宋体" w:eastAsia="仿宋_GB2312"/>
      <w:szCs w:val="24"/>
      <w:u w:color="FF0000"/>
    </w:rPr>
  </w:style>
  <w:style w:type="paragraph" w:customStyle="1" w:styleId="1071">
    <w:name w:val="样式 正文缩进 + 宋体 红色"/>
    <w:basedOn w:val="23"/>
    <w:link w:val="1070"/>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qFormat/>
    <w:uiPriority w:val="0"/>
    <w:rPr>
      <w:rFonts w:ascii="宋体" w:hAnsi="宋体" w:eastAsia="仿宋_GB2312"/>
      <w:b/>
      <w:bCs/>
      <w:kern w:val="2"/>
      <w:sz w:val="24"/>
      <w:szCs w:val="22"/>
    </w:rPr>
  </w:style>
  <w:style w:type="paragraph" w:customStyle="1" w:styleId="1073">
    <w:name w:val="样式 标题 6 + 宋体"/>
    <w:basedOn w:val="9"/>
    <w:link w:val="1072"/>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qFormat/>
    <w:uiPriority w:val="0"/>
    <w:rPr>
      <w:rFonts w:ascii="仿宋_GB2312" w:hAnsi="仿宋_GB2312" w:eastAsia="仿宋_GB2312"/>
      <w:bCs/>
    </w:rPr>
  </w:style>
  <w:style w:type="paragraph" w:customStyle="1" w:styleId="1075">
    <w:name w:val="样式 题注 + 仿宋_GB2312 五号 加粗"/>
    <w:basedOn w:val="24"/>
    <w:link w:val="1074"/>
    <w:qFormat/>
    <w:uiPriority w:val="0"/>
    <w:pPr>
      <w:spacing w:before="0" w:after="0"/>
    </w:pPr>
    <w:rPr>
      <w:rFonts w:ascii="仿宋_GB2312" w:hAnsi="仿宋_GB2312" w:eastAsia="仿宋_GB2312" w:cs="宋体"/>
      <w:bCs/>
      <w:kern w:val="0"/>
    </w:rPr>
  </w:style>
  <w:style w:type="character" w:customStyle="1" w:styleId="1076">
    <w:name w:val="偶数页页脚 Char"/>
    <w:link w:val="1077"/>
    <w:qFormat/>
    <w:uiPriority w:val="0"/>
    <w:rPr>
      <w:i/>
      <w:lang w:eastAsia="en-US"/>
    </w:rPr>
  </w:style>
  <w:style w:type="paragraph" w:customStyle="1" w:styleId="1077">
    <w:name w:val="偶数页页脚"/>
    <w:link w:val="1076"/>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qFormat/>
    <w:uiPriority w:val="0"/>
  </w:style>
  <w:style w:type="paragraph" w:customStyle="1" w:styleId="1079">
    <w:name w:val="奇数页页脚"/>
    <w:link w:val="1078"/>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qFormat/>
    <w:uiPriority w:val="0"/>
    <w:rPr>
      <w:szCs w:val="21"/>
    </w:rPr>
  </w:style>
  <w:style w:type="paragraph" w:customStyle="1" w:styleId="1081">
    <w:name w:val="常规"/>
    <w:basedOn w:val="1"/>
    <w:link w:val="1080"/>
    <w:qFormat/>
    <w:uiPriority w:val="0"/>
    <w:pPr>
      <w:spacing w:beforeLines="100" w:afterLines="100"/>
      <w:ind w:left="1134"/>
    </w:pPr>
    <w:rPr>
      <w:rFonts w:ascii="仿宋" w:hAnsi="仿宋" w:eastAsia="仿宋" w:cs="宋体"/>
      <w:kern w:val="0"/>
      <w:sz w:val="20"/>
      <w:szCs w:val="21"/>
    </w:rPr>
  </w:style>
  <w:style w:type="character" w:customStyle="1" w:styleId="1082">
    <w:name w:val="big1"/>
    <w:qFormat/>
    <w:uiPriority w:val="0"/>
    <w:rPr>
      <w:sz w:val="30"/>
    </w:rPr>
  </w:style>
  <w:style w:type="character" w:customStyle="1" w:styleId="1083">
    <w:name w:val="duanluo1"/>
    <w:qFormat/>
    <w:uiPriority w:val="0"/>
    <w:rPr>
      <w:color w:val="000000"/>
      <w:sz w:val="18"/>
    </w:rPr>
  </w:style>
  <w:style w:type="character" w:customStyle="1" w:styleId="1084">
    <w:name w:val="样式 样式 标题 4Heading 4.四级标题H4付标题Ref Heading 1rh1Heading sqlPIM...1 ... Char"/>
    <w:qFormat/>
    <w:uiPriority w:val="0"/>
    <w:rPr>
      <w:rFonts w:ascii="宋体" w:hAnsi="宋体" w:eastAsia="华文细黑"/>
      <w:b/>
      <w:kern w:val="2"/>
      <w:sz w:val="30"/>
      <w:lang w:val="en-US" w:eastAsia="zh-CN"/>
    </w:rPr>
  </w:style>
  <w:style w:type="character" w:customStyle="1" w:styleId="1085">
    <w:name w:val="main11"/>
    <w:qFormat/>
    <w:uiPriority w:val="0"/>
    <w:rPr>
      <w:sz w:val="30"/>
    </w:rPr>
  </w:style>
  <w:style w:type="character" w:customStyle="1" w:styleId="1086">
    <w:name w:val="font4"/>
    <w:qFormat/>
    <w:uiPriority w:val="0"/>
    <w:rPr>
      <w:color w:val="000000"/>
      <w:sz w:val="20"/>
      <w:u w:val="none"/>
    </w:rPr>
  </w:style>
  <w:style w:type="character" w:customStyle="1" w:styleId="1087">
    <w:name w:val="style71"/>
    <w:qFormat/>
    <w:uiPriority w:val="0"/>
    <w:rPr>
      <w:color w:val="0C2EAA"/>
    </w:rPr>
  </w:style>
  <w:style w:type="character" w:customStyle="1" w:styleId="1088">
    <w:name w:val="p9"/>
    <w:qFormat/>
    <w:uiPriority w:val="0"/>
  </w:style>
  <w:style w:type="character" w:customStyle="1" w:styleId="1089">
    <w:name w:val="p10"/>
    <w:qFormat/>
    <w:uiPriority w:val="0"/>
  </w:style>
  <w:style w:type="character" w:customStyle="1" w:styleId="1090">
    <w:name w:val="hei1"/>
    <w:qFormat/>
    <w:uiPriority w:val="0"/>
    <w:rPr>
      <w:color w:val="000000"/>
      <w:sz w:val="24"/>
      <w:u w:val="none"/>
    </w:rPr>
  </w:style>
  <w:style w:type="character" w:customStyle="1" w:styleId="1091">
    <w:name w:val="样式 四号 加粗"/>
    <w:qFormat/>
    <w:uiPriority w:val="0"/>
    <w:rPr>
      <w:b/>
      <w:sz w:val="28"/>
    </w:rPr>
  </w:style>
  <w:style w:type="character" w:customStyle="1" w:styleId="1092">
    <w:name w:val="content1"/>
    <w:qFormat/>
    <w:uiPriority w:val="0"/>
    <w:rPr>
      <w:sz w:val="24"/>
    </w:rPr>
  </w:style>
  <w:style w:type="character" w:customStyle="1" w:styleId="1093">
    <w:name w:val="cnd1"/>
    <w:qFormat/>
    <w:uiPriority w:val="0"/>
    <w:rPr>
      <w:color w:val="000000"/>
      <w:sz w:val="18"/>
    </w:rPr>
  </w:style>
  <w:style w:type="character" w:customStyle="1" w:styleId="1094">
    <w:name w:val="样式 样式 标题 4Heading 4.四级标题H4付标题Ref Heading 1rh1Heading sqlPIM...1 ... Char Char"/>
    <w:link w:val="1095"/>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qFormat/>
    <w:uiPriority w:val="0"/>
    <w:rPr>
      <w:rFonts w:eastAsia="宋体"/>
      <w:b/>
      <w:sz w:val="30"/>
    </w:rPr>
  </w:style>
  <w:style w:type="paragraph" w:customStyle="1" w:styleId="1098">
    <w:name w:val="样式 标题 4Heading 4.四级标题H4付标题Ref Heading 1rh1Heading sqlPIM...1"/>
    <w:basedOn w:val="7"/>
    <w:next w:val="1096"/>
    <w:link w:val="1097"/>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qFormat/>
    <w:uiPriority w:val="0"/>
    <w:rPr>
      <w:rFonts w:ascii="仿宋_GB2312" w:hAnsi="仿宋_GB2312"/>
      <w:sz w:val="28"/>
    </w:rPr>
  </w:style>
  <w:style w:type="character" w:customStyle="1" w:styleId="1100">
    <w:name w:val="四级 Char1"/>
    <w:qFormat/>
    <w:uiPriority w:val="0"/>
    <w:rPr>
      <w:rFonts w:ascii="Arial" w:hAnsi="Arial" w:eastAsia="黑体" w:cs="Times New Roman"/>
      <w:b/>
      <w:bCs/>
      <w:sz w:val="28"/>
      <w:szCs w:val="28"/>
    </w:rPr>
  </w:style>
  <w:style w:type="character" w:customStyle="1" w:styleId="1101">
    <w:name w:val="Annex Heading 1 Char"/>
    <w:link w:val="1102"/>
    <w:qFormat/>
    <w:uiPriority w:val="0"/>
    <w:rPr>
      <w:rFonts w:ascii="Tahoma" w:hAnsi="Tahoma" w:eastAsia="Times New Roman"/>
      <w:b/>
      <w:color w:val="CC0000"/>
      <w:kern w:val="2"/>
      <w:sz w:val="36"/>
      <w:szCs w:val="22"/>
      <w:lang w:eastAsia="en-US"/>
    </w:rPr>
  </w:style>
  <w:style w:type="paragraph" w:customStyle="1" w:styleId="1102">
    <w:name w:val="Annex Heading 1"/>
    <w:basedOn w:val="4"/>
    <w:next w:val="1"/>
    <w:link w:val="1101"/>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qFormat/>
    <w:uiPriority w:val="0"/>
    <w:pPr>
      <w:framePr w:wrap="around"/>
    </w:pPr>
  </w:style>
  <w:style w:type="character" w:customStyle="1" w:styleId="1107">
    <w:name w:val="样式 标题 4 + 黑体 Char"/>
    <w:link w:val="1108"/>
    <w:qFormat/>
    <w:uiPriority w:val="0"/>
    <w:rPr>
      <w:rFonts w:ascii="黑体" w:hAnsi="黑体" w:eastAsia="黑体"/>
      <w:b/>
      <w:bCs/>
      <w:sz w:val="28"/>
      <w:szCs w:val="28"/>
    </w:rPr>
  </w:style>
  <w:style w:type="paragraph" w:customStyle="1" w:styleId="1108">
    <w:name w:val="样式 标题 4 + 黑体"/>
    <w:basedOn w:val="7"/>
    <w:link w:val="1107"/>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qFormat/>
    <w:uiPriority w:val="0"/>
    <w:rPr>
      <w:rFonts w:eastAsia="仿宋_GB2312"/>
      <w:sz w:val="24"/>
    </w:rPr>
  </w:style>
  <w:style w:type="character" w:customStyle="1" w:styleId="1110">
    <w:name w:val="标题 Char2"/>
    <w:qFormat/>
    <w:uiPriority w:val="0"/>
    <w:rPr>
      <w:rFonts w:ascii="Cambria" w:hAnsi="Cambria" w:eastAsia="宋体" w:cs="Times New Roman"/>
      <w:b/>
      <w:bCs/>
      <w:sz w:val="32"/>
      <w:szCs w:val="32"/>
    </w:rPr>
  </w:style>
  <w:style w:type="character" w:customStyle="1" w:styleId="1111">
    <w:name w:val="--规划正文 Char1"/>
    <w:link w:val="1112"/>
    <w:qFormat/>
    <w:uiPriority w:val="0"/>
    <w:rPr>
      <w:rFonts w:eastAsia="仿宋_GB2312"/>
      <w:sz w:val="24"/>
    </w:rPr>
  </w:style>
  <w:style w:type="paragraph" w:customStyle="1" w:styleId="1112">
    <w:name w:val="--规划正文"/>
    <w:basedOn w:val="1"/>
    <w:link w:val="1111"/>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qFormat/>
    <w:uiPriority w:val="0"/>
    <w:rPr>
      <w:rFonts w:ascii="Arial" w:hAnsi="Arial" w:eastAsia="楷体_GB2312"/>
      <w:sz w:val="18"/>
    </w:rPr>
  </w:style>
  <w:style w:type="paragraph" w:customStyle="1" w:styleId="1114">
    <w:name w:val="Figure Text Char Char"/>
    <w:link w:val="1113"/>
    <w:qFormat/>
    <w:uiPriority w:val="0"/>
    <w:pPr>
      <w:snapToGrid w:val="0"/>
      <w:jc w:val="both"/>
    </w:pPr>
    <w:rPr>
      <w:rFonts w:ascii="Arial" w:hAnsi="Arial" w:eastAsia="楷体_GB2312" w:cs="宋体"/>
      <w:sz w:val="18"/>
      <w:lang w:val="en-US" w:eastAsia="zh-CN" w:bidi="ar-SA"/>
    </w:rPr>
  </w:style>
  <w:style w:type="character" w:customStyle="1" w:styleId="1115">
    <w:name w:val="Table Text Char1"/>
    <w:qFormat/>
    <w:uiPriority w:val="0"/>
    <w:rPr>
      <w:rFonts w:ascii="Arial" w:hAnsi="Arial" w:eastAsia="PMingLiU"/>
      <w:lang w:eastAsia="en-US"/>
    </w:rPr>
  </w:style>
  <w:style w:type="character" w:customStyle="1" w:styleId="1116">
    <w:name w:val="样式 标题 3h3H3sect1.2.3HeadCHeading 3 - old3rd levelheading ... Char"/>
    <w:link w:val="1117"/>
    <w:qFormat/>
    <w:uiPriority w:val="0"/>
    <w:rPr>
      <w:rFonts w:ascii="黑体" w:hAnsi="黑体" w:eastAsia="黑体" w:cs="Arial"/>
      <w:bCs/>
      <w:sz w:val="30"/>
      <w:szCs w:val="32"/>
    </w:rPr>
  </w:style>
  <w:style w:type="paragraph" w:customStyle="1" w:styleId="1117">
    <w:name w:val="样式 标题 3h3H3sect1.2.3HeadCHeading 3 - old3rd levelheading ..."/>
    <w:basedOn w:val="6"/>
    <w:link w:val="1116"/>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qFormat/>
    <w:uiPriority w:val="0"/>
    <w:rPr>
      <w:b/>
      <w:bCs/>
    </w:rPr>
  </w:style>
  <w:style w:type="character" w:customStyle="1" w:styleId="1119">
    <w:name w:val="样式 加粗1"/>
    <w:qFormat/>
    <w:uiPriority w:val="0"/>
    <w:rPr>
      <w:rFonts w:eastAsia="仿宋_GB2312"/>
      <w:b/>
      <w:bCs/>
      <w:sz w:val="24"/>
    </w:rPr>
  </w:style>
  <w:style w:type="character" w:customStyle="1" w:styleId="1120">
    <w:name w:val="样式 加粗11"/>
    <w:qFormat/>
    <w:uiPriority w:val="0"/>
    <w:rPr>
      <w:b/>
      <w:bCs/>
    </w:rPr>
  </w:style>
  <w:style w:type="character" w:customStyle="1" w:styleId="1121">
    <w:name w:val="text_comment"/>
    <w:qFormat/>
    <w:uiPriority w:val="0"/>
  </w:style>
  <w:style w:type="character" w:customStyle="1" w:styleId="1122">
    <w:name w:val="Char Char15"/>
    <w:qFormat/>
    <w:uiPriority w:val="0"/>
    <w:rPr>
      <w:rFonts w:ascii="Times New Roman" w:hAnsi="Times New Roman" w:eastAsia="仿宋_GB2312" w:cs="Times New Roman"/>
      <w:color w:val="FF0000"/>
      <w:sz w:val="24"/>
      <w:szCs w:val="20"/>
    </w:rPr>
  </w:style>
  <w:style w:type="character" w:customStyle="1" w:styleId="1123">
    <w:name w:val="样式 小四 加粗"/>
    <w:qFormat/>
    <w:uiPriority w:val="0"/>
    <w:rPr>
      <w:rFonts w:eastAsia="仿宋_GB2312"/>
      <w:bCs/>
      <w:sz w:val="24"/>
    </w:rPr>
  </w:style>
  <w:style w:type="character" w:customStyle="1" w:styleId="1124">
    <w:name w:val="一级 Char1"/>
    <w:qFormat/>
    <w:uiPriority w:val="0"/>
    <w:rPr>
      <w:rFonts w:eastAsia="宋体"/>
      <w:b/>
      <w:bCs/>
      <w:kern w:val="44"/>
      <w:sz w:val="44"/>
      <w:szCs w:val="44"/>
      <w:lang w:val="en-US" w:eastAsia="zh-CN" w:bidi="ar-SA"/>
    </w:rPr>
  </w:style>
  <w:style w:type="character" w:customStyle="1" w:styleId="1125">
    <w:name w:val="四级 Char2"/>
    <w:qFormat/>
    <w:uiPriority w:val="0"/>
    <w:rPr>
      <w:rFonts w:ascii="Arial" w:hAnsi="Arial" w:eastAsia="黑体"/>
      <w:b/>
      <w:bCs/>
      <w:kern w:val="2"/>
      <w:sz w:val="28"/>
      <w:szCs w:val="28"/>
    </w:rPr>
  </w:style>
  <w:style w:type="character" w:customStyle="1" w:styleId="1126">
    <w:name w:val="标题 Char3"/>
    <w:qFormat/>
    <w:uiPriority w:val="0"/>
    <w:rPr>
      <w:rFonts w:ascii="Cambria" w:hAnsi="Cambria" w:cs="Times New Roman"/>
      <w:b/>
      <w:bCs/>
      <w:kern w:val="2"/>
      <w:sz w:val="32"/>
      <w:szCs w:val="32"/>
    </w:rPr>
  </w:style>
  <w:style w:type="character" w:customStyle="1" w:styleId="1127">
    <w:name w:val="Char Char151"/>
    <w:qFormat/>
    <w:uiPriority w:val="0"/>
    <w:rPr>
      <w:rFonts w:hint="default" w:ascii="Times New Roman" w:hAnsi="Times New Roman" w:eastAsia="仿宋_GB2312" w:cs="Times New Roman"/>
      <w:color w:val="FF0000"/>
      <w:sz w:val="24"/>
      <w:szCs w:val="20"/>
    </w:rPr>
  </w:style>
  <w:style w:type="character" w:customStyle="1" w:styleId="1128">
    <w:name w:val="Char Char17"/>
    <w:qFormat/>
    <w:uiPriority w:val="0"/>
    <w:rPr>
      <w:rFonts w:eastAsia="宋体"/>
      <w:kern w:val="2"/>
      <w:sz w:val="21"/>
      <w:szCs w:val="24"/>
      <w:lang w:val="en-US" w:eastAsia="zh-CN" w:bidi="ar-SA"/>
    </w:rPr>
  </w:style>
  <w:style w:type="character" w:customStyle="1" w:styleId="1129">
    <w:name w:val="列出段落 Char"/>
    <w:qFormat/>
    <w:uiPriority w:val="0"/>
    <w:rPr>
      <w:rFonts w:ascii="Calibri" w:hAnsi="Calibri"/>
      <w:kern w:val="2"/>
      <w:sz w:val="21"/>
      <w:szCs w:val="22"/>
    </w:rPr>
  </w:style>
  <w:style w:type="character" w:customStyle="1" w:styleId="1130">
    <w:name w:val="样式1 字符"/>
    <w:qFormat/>
    <w:uiPriority w:val="0"/>
    <w:rPr>
      <w:bCs/>
      <w:kern w:val="2"/>
      <w:sz w:val="24"/>
      <w:szCs w:val="28"/>
    </w:rPr>
  </w:style>
  <w:style w:type="character" w:customStyle="1" w:styleId="1131">
    <w:name w:val="文档正文 Char Char Char Char"/>
    <w:link w:val="1132"/>
    <w:qFormat/>
    <w:uiPriority w:val="0"/>
    <w:rPr>
      <w:szCs w:val="21"/>
    </w:rPr>
  </w:style>
  <w:style w:type="paragraph" w:customStyle="1" w:styleId="1132">
    <w:name w:val="文档正文 Char Char Char"/>
    <w:link w:val="1131"/>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qFormat/>
    <w:uiPriority w:val="0"/>
    <w:rPr>
      <w:rFonts w:ascii="Arial" w:hAnsi="Arial"/>
      <w:b/>
      <w:bCs/>
      <w:szCs w:val="24"/>
    </w:rPr>
  </w:style>
  <w:style w:type="paragraph" w:customStyle="1" w:styleId="1134">
    <w:name w:val="图题注"/>
    <w:basedOn w:val="1"/>
    <w:link w:val="1133"/>
    <w:qFormat/>
    <w:uiPriority w:val="0"/>
    <w:pPr>
      <w:jc w:val="center"/>
    </w:pPr>
    <w:rPr>
      <w:rFonts w:ascii="Arial" w:hAnsi="Arial" w:eastAsia="仿宋" w:cs="宋体"/>
      <w:b/>
      <w:bCs/>
      <w:kern w:val="0"/>
      <w:sz w:val="20"/>
      <w:szCs w:val="24"/>
    </w:rPr>
  </w:style>
  <w:style w:type="character" w:customStyle="1" w:styleId="1135">
    <w:name w:val="样式4 字符"/>
    <w:qFormat/>
    <w:uiPriority w:val="0"/>
    <w:rPr>
      <w:rFonts w:ascii="Arial" w:hAnsi="Arial"/>
      <w:b/>
      <w:kern w:val="2"/>
      <w:sz w:val="28"/>
    </w:rPr>
  </w:style>
  <w:style w:type="character" w:customStyle="1" w:styleId="1136">
    <w:name w:val="样式5 字符"/>
    <w:qFormat/>
    <w:uiPriority w:val="0"/>
    <w:rPr>
      <w:kern w:val="2"/>
      <w:sz w:val="28"/>
    </w:rPr>
  </w:style>
  <w:style w:type="character" w:customStyle="1" w:styleId="1137">
    <w:name w:val="样式 仿宋_GB2312 四号 首行缩进:  0.74 厘米 行距: 2 倍行距 字符"/>
    <w:link w:val="1138"/>
    <w:qFormat/>
    <w:uiPriority w:val="0"/>
    <w:rPr>
      <w:rFonts w:ascii="仿宋_GB2312" w:eastAsia="仿宋_GB2312"/>
      <w:sz w:val="24"/>
    </w:rPr>
  </w:style>
  <w:style w:type="paragraph" w:customStyle="1" w:styleId="1138">
    <w:name w:val="样式 仿宋_GB2312 四号 首行缩进:  0.74 厘米 行距: 2 倍行距"/>
    <w:basedOn w:val="1"/>
    <w:link w:val="1137"/>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qFormat/>
    <w:uiPriority w:val="0"/>
    <w:rPr>
      <w:color w:val="808080"/>
      <w:shd w:val="clear" w:color="auto" w:fill="E6E6E6"/>
    </w:rPr>
  </w:style>
  <w:style w:type="character" w:customStyle="1" w:styleId="1140">
    <w:name w:val="op_dict_text2"/>
    <w:qFormat/>
    <w:uiPriority w:val="0"/>
  </w:style>
  <w:style w:type="character" w:customStyle="1" w:styleId="1141">
    <w:name w:val="正文（首行缩进两字） Char"/>
    <w:qFormat/>
    <w:uiPriority w:val="0"/>
    <w:rPr>
      <w:rFonts w:ascii="宋体" w:hAnsi="宋体"/>
      <w:b/>
      <w:sz w:val="24"/>
      <w:szCs w:val="24"/>
      <w:lang w:val="zh-CN" w:eastAsia="zh-CN"/>
    </w:rPr>
  </w:style>
  <w:style w:type="character" w:customStyle="1" w:styleId="1142">
    <w:name w:val="不明显强调1"/>
    <w:qFormat/>
    <w:uiPriority w:val="19"/>
    <w:rPr>
      <w:i/>
      <w:iCs/>
      <w:color w:val="404040"/>
    </w:rPr>
  </w:style>
  <w:style w:type="character" w:customStyle="1" w:styleId="1143">
    <w:name w:val="冬4级 Char"/>
    <w:link w:val="1144"/>
    <w:qFormat/>
    <w:uiPriority w:val="0"/>
    <w:rPr>
      <w:rFonts w:ascii="Arial" w:hAnsi="Arial" w:eastAsia="黑体"/>
      <w:kern w:val="2"/>
      <w:sz w:val="28"/>
      <w:szCs w:val="22"/>
    </w:rPr>
  </w:style>
  <w:style w:type="paragraph" w:customStyle="1" w:styleId="1144">
    <w:name w:val="冬4级"/>
    <w:basedOn w:val="1"/>
    <w:next w:val="1"/>
    <w:link w:val="1143"/>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qFormat/>
    <w:uiPriority w:val="0"/>
    <w:rPr>
      <w:rFonts w:ascii="Arial" w:eastAsia="黑体"/>
      <w:b/>
      <w:bCs/>
      <w:kern w:val="44"/>
      <w:sz w:val="44"/>
    </w:rPr>
  </w:style>
  <w:style w:type="paragraph" w:customStyle="1" w:styleId="1146">
    <w:name w:val="样式 标题 1一级H1章节章标题 1 CharH11H12H111H13H112PIM 1h1Sect..."/>
    <w:basedOn w:val="4"/>
    <w:link w:val="1145"/>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qFormat/>
    <w:uiPriority w:val="0"/>
    <w:pPr>
      <w:spacing w:afterLines="50"/>
      <w:ind w:left="0" w:firstLine="0"/>
    </w:pPr>
    <w:rPr>
      <w:rFonts w:ascii="Arial" w:hAnsi="Arial"/>
      <w:szCs w:val="22"/>
    </w:rPr>
  </w:style>
  <w:style w:type="character" w:customStyle="1" w:styleId="1151">
    <w:name w:val="军一级 Char"/>
    <w:link w:val="1152"/>
    <w:qFormat/>
    <w:uiPriority w:val="0"/>
    <w:rPr>
      <w:rFonts w:ascii="Arial" w:hAnsi="Arial" w:eastAsia="黑体"/>
      <w:b/>
      <w:bCs/>
      <w:kern w:val="44"/>
      <w:sz w:val="44"/>
    </w:rPr>
  </w:style>
  <w:style w:type="paragraph" w:customStyle="1" w:styleId="1152">
    <w:name w:val="军一级"/>
    <w:basedOn w:val="1150"/>
    <w:link w:val="1151"/>
    <w:qFormat/>
    <w:uiPriority w:val="0"/>
    <w:pPr>
      <w:pageBreakBefore/>
      <w:ind w:left="425"/>
    </w:pPr>
    <w:rPr>
      <w:szCs w:val="20"/>
    </w:rPr>
  </w:style>
  <w:style w:type="character" w:customStyle="1" w:styleId="1153">
    <w:name w:val="four 字符"/>
    <w:link w:val="1154"/>
    <w:qFormat/>
    <w:uiPriority w:val="0"/>
    <w:rPr>
      <w:rFonts w:ascii="Arial" w:hAnsi="Arial"/>
      <w:b/>
      <w:bCs/>
      <w:kern w:val="2"/>
      <w:sz w:val="28"/>
      <w:szCs w:val="28"/>
    </w:rPr>
  </w:style>
  <w:style w:type="paragraph" w:customStyle="1" w:styleId="1154">
    <w:name w:val="four"/>
    <w:basedOn w:val="7"/>
    <w:link w:val="1153"/>
    <w:qFormat/>
    <w:uiPriority w:val="0"/>
    <w:pPr>
      <w:tabs>
        <w:tab w:val="left" w:pos="864"/>
      </w:tabs>
      <w:spacing w:before="120" w:after="120" w:line="360" w:lineRule="auto"/>
      <w:ind w:hanging="420"/>
    </w:pPr>
    <w:rPr>
      <w:rFonts w:eastAsia="仿宋" w:cs="宋体"/>
    </w:rPr>
  </w:style>
  <w:style w:type="character" w:customStyle="1" w:styleId="1155">
    <w:name w:val="表题注 字符"/>
    <w:qFormat/>
    <w:uiPriority w:val="0"/>
    <w:rPr>
      <w:rFonts w:ascii="Arial" w:hAnsi="Arial" w:eastAsia="黑体" w:cs="Arial"/>
      <w:b/>
      <w:kern w:val="2"/>
      <w:sz w:val="21"/>
      <w:szCs w:val="21"/>
      <w:lang w:val="en-US" w:eastAsia="zh-CN" w:bidi="ar-SA"/>
    </w:rPr>
  </w:style>
  <w:style w:type="character" w:customStyle="1" w:styleId="1156">
    <w:name w:val="文档样式2 字符"/>
    <w:link w:val="1157"/>
    <w:qFormat/>
    <w:uiPriority w:val="0"/>
    <w:rPr>
      <w:rFonts w:ascii="Arial" w:hAnsi="Arial"/>
      <w:b/>
      <w:bCs/>
      <w:kern w:val="2"/>
      <w:sz w:val="28"/>
      <w:szCs w:val="32"/>
    </w:rPr>
  </w:style>
  <w:style w:type="paragraph" w:customStyle="1" w:styleId="1157">
    <w:name w:val="文档样式2"/>
    <w:basedOn w:val="5"/>
    <w:link w:val="1156"/>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qFormat/>
    <w:uiPriority w:val="0"/>
    <w:rPr>
      <w:b/>
      <w:bCs/>
      <w:kern w:val="2"/>
      <w:sz w:val="28"/>
      <w:szCs w:val="32"/>
    </w:rPr>
  </w:style>
  <w:style w:type="paragraph" w:customStyle="1" w:styleId="1159">
    <w:name w:val="文档样式3"/>
    <w:basedOn w:val="6"/>
    <w:link w:val="1158"/>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qFormat/>
    <w:uiPriority w:val="0"/>
    <w:rPr>
      <w:rFonts w:ascii="Arial" w:hAnsi="Arial"/>
      <w:b/>
      <w:bCs/>
      <w:kern w:val="2"/>
      <w:sz w:val="28"/>
      <w:szCs w:val="28"/>
    </w:rPr>
  </w:style>
  <w:style w:type="paragraph" w:customStyle="1" w:styleId="1161">
    <w:name w:val="文档样式4"/>
    <w:basedOn w:val="7"/>
    <w:link w:val="1160"/>
    <w:qFormat/>
    <w:uiPriority w:val="0"/>
    <w:pPr>
      <w:spacing w:before="120" w:after="120" w:line="360" w:lineRule="auto"/>
      <w:ind w:left="2268"/>
    </w:pPr>
    <w:rPr>
      <w:rFonts w:eastAsia="仿宋" w:cs="宋体"/>
    </w:rPr>
  </w:style>
  <w:style w:type="character" w:customStyle="1" w:styleId="1162">
    <w:name w:val="1级标题 字符"/>
    <w:link w:val="1163"/>
    <w:qFormat/>
    <w:uiPriority w:val="0"/>
    <w:rPr>
      <w:rFonts w:ascii="宋体" w:hAnsi="宋体" w:eastAsia="黑体"/>
      <w:b/>
      <w:bCs/>
      <w:kern w:val="44"/>
      <w:sz w:val="44"/>
      <w:szCs w:val="44"/>
    </w:rPr>
  </w:style>
  <w:style w:type="paragraph" w:customStyle="1" w:styleId="1163">
    <w:name w:val="1级标题"/>
    <w:basedOn w:val="1"/>
    <w:link w:val="1162"/>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qFormat/>
    <w:uiPriority w:val="0"/>
    <w:rPr>
      <w:b/>
      <w:bCs/>
      <w:sz w:val="32"/>
      <w:szCs w:val="32"/>
    </w:rPr>
  </w:style>
  <w:style w:type="paragraph" w:customStyle="1" w:styleId="1165">
    <w:name w:val="样式9"/>
    <w:basedOn w:val="1"/>
    <w:link w:val="1164"/>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qFormat/>
    <w:uiPriority w:val="0"/>
    <w:rPr>
      <w:rFonts w:ascii="宋体" w:eastAsia="仿宋_GB2312"/>
      <w:b/>
      <w:kern w:val="2"/>
      <w:sz w:val="32"/>
    </w:rPr>
  </w:style>
  <w:style w:type="character" w:customStyle="1" w:styleId="1167">
    <w:name w:val="ZW 字符"/>
    <w:link w:val="1168"/>
    <w:qFormat/>
    <w:uiPriority w:val="0"/>
    <w:rPr>
      <w:rFonts w:ascii="Arial" w:hAnsi="Arial"/>
      <w:sz w:val="24"/>
    </w:rPr>
  </w:style>
  <w:style w:type="paragraph" w:customStyle="1" w:styleId="1168">
    <w:name w:val="ZW"/>
    <w:basedOn w:val="971"/>
    <w:next w:val="971"/>
    <w:link w:val="1167"/>
    <w:qFormat/>
    <w:uiPriority w:val="0"/>
    <w:pPr>
      <w:spacing w:before="120" w:after="120" w:line="360" w:lineRule="auto"/>
      <w:ind w:firstLine="0"/>
    </w:pPr>
    <w:rPr>
      <w:rFonts w:ascii="Arial" w:hAnsi="Arial" w:eastAsia="仿宋"/>
      <w:kern w:val="0"/>
    </w:rPr>
  </w:style>
  <w:style w:type="character" w:customStyle="1" w:styleId="1169">
    <w:name w:val="g2 Char"/>
    <w:link w:val="1170"/>
    <w:qFormat/>
    <w:uiPriority w:val="0"/>
    <w:rPr>
      <w:rFonts w:ascii="宋体" w:hAnsi="宋体"/>
      <w:b/>
      <w:bCs/>
      <w:kern w:val="2"/>
      <w:sz w:val="32"/>
      <w:szCs w:val="32"/>
    </w:rPr>
  </w:style>
  <w:style w:type="paragraph" w:customStyle="1" w:styleId="1170">
    <w:name w:val="g2"/>
    <w:basedOn w:val="1"/>
    <w:link w:val="1169"/>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qFormat/>
    <w:uiPriority w:val="0"/>
    <w:rPr>
      <w:rFonts w:ascii="Times New Roman" w:hAnsi="Times New Roman" w:eastAsia="黑体"/>
      <w:b/>
      <w:bCs/>
      <w:kern w:val="2"/>
      <w:sz w:val="32"/>
      <w:szCs w:val="32"/>
    </w:rPr>
  </w:style>
  <w:style w:type="character" w:customStyle="1" w:styleId="1172">
    <w:name w:val="g3 字符"/>
    <w:link w:val="1173"/>
    <w:qFormat/>
    <w:uiPriority w:val="0"/>
    <w:rPr>
      <w:b/>
      <w:bCs/>
      <w:kern w:val="2"/>
      <w:sz w:val="28"/>
      <w:szCs w:val="32"/>
    </w:rPr>
  </w:style>
  <w:style w:type="paragraph" w:customStyle="1" w:styleId="1173">
    <w:name w:val="g3"/>
    <w:basedOn w:val="6"/>
    <w:link w:val="1172"/>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qFormat/>
    <w:uiPriority w:val="0"/>
    <w:rPr>
      <w:rFonts w:eastAsia="黑体"/>
      <w:b/>
      <w:bCs/>
      <w:kern w:val="2"/>
      <w:sz w:val="28"/>
      <w:szCs w:val="32"/>
    </w:rPr>
  </w:style>
  <w:style w:type="paragraph" w:customStyle="1" w:styleId="1175">
    <w:name w:val="g4"/>
    <w:basedOn w:val="1173"/>
    <w:link w:val="1174"/>
    <w:qFormat/>
    <w:uiPriority w:val="0"/>
    <w:rPr>
      <w:rFonts w:eastAsia="黑体"/>
    </w:rPr>
  </w:style>
  <w:style w:type="character" w:customStyle="1" w:styleId="1176">
    <w:name w:val="g1 Char"/>
    <w:link w:val="1177"/>
    <w:qFormat/>
    <w:uiPriority w:val="0"/>
    <w:rPr>
      <w:b/>
      <w:bCs/>
      <w:kern w:val="44"/>
      <w:sz w:val="44"/>
      <w:szCs w:val="44"/>
    </w:rPr>
  </w:style>
  <w:style w:type="paragraph" w:customStyle="1" w:styleId="1177">
    <w:name w:val="g1"/>
    <w:basedOn w:val="4"/>
    <w:link w:val="1176"/>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qFormat/>
    <w:uiPriority w:val="0"/>
    <w:rPr>
      <w:rFonts w:ascii="Arial" w:hAnsi="Arial"/>
      <w:szCs w:val="18"/>
    </w:rPr>
  </w:style>
  <w:style w:type="paragraph" w:customStyle="1" w:styleId="1179">
    <w:name w:val="表内格式"/>
    <w:basedOn w:val="1"/>
    <w:link w:val="1178"/>
    <w:qFormat/>
    <w:uiPriority w:val="0"/>
    <w:pPr>
      <w:widowControl/>
      <w:jc w:val="center"/>
    </w:pPr>
    <w:rPr>
      <w:rFonts w:ascii="Arial" w:hAnsi="Arial" w:eastAsia="仿宋" w:cs="宋体"/>
      <w:kern w:val="0"/>
      <w:sz w:val="20"/>
      <w:szCs w:val="18"/>
    </w:rPr>
  </w:style>
  <w:style w:type="character" w:customStyle="1" w:styleId="1180">
    <w:name w:val="页脚 字符1"/>
    <w:qFormat/>
    <w:uiPriority w:val="0"/>
    <w:rPr>
      <w:rFonts w:ascii="Calibri" w:hAnsi="Calibri" w:eastAsia="宋体"/>
      <w:sz w:val="22"/>
      <w:szCs w:val="22"/>
      <w:lang w:val="en-US" w:eastAsia="zh-CN" w:bidi="ar-SA"/>
    </w:rPr>
  </w:style>
  <w:style w:type="character" w:customStyle="1" w:styleId="1181">
    <w:name w:val="题注 字符1"/>
    <w:qFormat/>
    <w:uiPriority w:val="0"/>
    <w:rPr>
      <w:rFonts w:ascii="Arial" w:hAnsi="Arial" w:eastAsia="仿宋_GB2312" w:cs="Arial"/>
      <w:kern w:val="2"/>
    </w:rPr>
  </w:style>
  <w:style w:type="character" w:customStyle="1" w:styleId="1182">
    <w:name w:val="标题 1 字符1"/>
    <w:qFormat/>
    <w:uiPriority w:val="0"/>
    <w:rPr>
      <w:b/>
      <w:bCs/>
      <w:kern w:val="44"/>
      <w:sz w:val="44"/>
      <w:szCs w:val="44"/>
    </w:rPr>
  </w:style>
  <w:style w:type="character" w:customStyle="1" w:styleId="1183">
    <w:name w:val="批注文字 字符1"/>
    <w:qFormat/>
    <w:uiPriority w:val="0"/>
    <w:rPr>
      <w:kern w:val="2"/>
      <w:sz w:val="21"/>
      <w:szCs w:val="24"/>
    </w:rPr>
  </w:style>
  <w:style w:type="character" w:customStyle="1" w:styleId="1184">
    <w:name w:val="批注主题 字符1"/>
    <w:qFormat/>
    <w:uiPriority w:val="99"/>
    <w:rPr>
      <w:b/>
      <w:bCs/>
      <w:kern w:val="2"/>
      <w:sz w:val="21"/>
      <w:szCs w:val="24"/>
    </w:rPr>
  </w:style>
  <w:style w:type="character" w:customStyle="1" w:styleId="1185">
    <w:name w:val="页眉 字符1"/>
    <w:qFormat/>
    <w:uiPriority w:val="0"/>
    <w:rPr>
      <w:kern w:val="2"/>
      <w:sz w:val="18"/>
      <w:szCs w:val="18"/>
    </w:rPr>
  </w:style>
  <w:style w:type="character" w:customStyle="1" w:styleId="1186">
    <w:name w:val="正文1111111 Char"/>
    <w:link w:val="1187"/>
    <w:qFormat/>
    <w:uiPriority w:val="0"/>
    <w:rPr>
      <w:rFonts w:ascii="Arial" w:hAnsi="Arial" w:cs="Arial"/>
      <w:sz w:val="24"/>
      <w:szCs w:val="28"/>
    </w:rPr>
  </w:style>
  <w:style w:type="paragraph" w:customStyle="1" w:styleId="1187">
    <w:name w:val="正文1111111"/>
    <w:basedOn w:val="1138"/>
    <w:link w:val="1186"/>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4"/>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7"/>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8"/>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9"/>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5"/>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4"/>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qFormat/>
    <w:uiPriority w:val="0"/>
    <w:pPr>
      <w:tabs>
        <w:tab w:val="left" w:pos="851"/>
      </w:tabs>
    </w:pPr>
  </w:style>
  <w:style w:type="paragraph" w:customStyle="1" w:styleId="1202">
    <w:name w:val="样式 正文文本 + 行距: 2 倍行距"/>
    <w:basedOn w:val="34"/>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4"/>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6"/>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6"/>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qFormat/>
    <w:uiPriority w:val="0"/>
    <w:pPr>
      <w:spacing w:before="156" w:after="156"/>
      <w:ind w:left="0" w:firstLine="480" w:firstLineChars="200"/>
    </w:pPr>
  </w:style>
  <w:style w:type="paragraph" w:customStyle="1" w:styleId="1211">
    <w:name w:val="样式 小四 左侧:  0.74 厘米 行距: 1.5 倍行距"/>
    <w:basedOn w:val="1"/>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8"/>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4"/>
    <w:qFormat/>
    <w:uiPriority w:val="0"/>
  </w:style>
  <w:style w:type="paragraph" w:customStyle="1" w:styleId="1217">
    <w:name w:val="样式 样式 正文文本 + 自动设置 + 首行缩进:  2 字符 段前: 0.5 行 段后: 0.5 行"/>
    <w:basedOn w:val="1"/>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5"/>
    <w:qFormat/>
    <w:uiPriority w:val="0"/>
    <w:pPr>
      <w:spacing w:after="120"/>
      <w:ind w:left="420" w:leftChars="200"/>
    </w:pPr>
    <w:rPr>
      <w:rFonts w:ascii="Times New Roman" w:hAnsi="Times New Roman"/>
      <w:szCs w:val="24"/>
    </w:rPr>
  </w:style>
  <w:style w:type="paragraph" w:customStyle="1" w:styleId="1220">
    <w:name w:val="100-正文缩进大间隔"/>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6"/>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qFormat/>
    <w:uiPriority w:val="0"/>
    <w:rPr>
      <w:b w:val="0"/>
    </w:rPr>
  </w:style>
  <w:style w:type="paragraph" w:customStyle="1" w:styleId="1226">
    <w:name w:val="样式 宋体 小四 加粗 居中 段前: 15.6 磅 段后: 5 磅 行距: 1.5 倍行距"/>
    <w:basedOn w:val="1"/>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8"/>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6"/>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4"/>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9"/>
    <w:qFormat/>
    <w:uiPriority w:val="0"/>
    <w:rPr>
      <w:rFonts w:ascii="Cambria" w:hAnsi="Cambria" w:eastAsia="宋体" w:cs="宋体"/>
      <w:b/>
      <w:bCs/>
      <w:kern w:val="28"/>
      <w:sz w:val="32"/>
      <w:szCs w:val="32"/>
    </w:rPr>
  </w:style>
  <w:style w:type="paragraph" w:customStyle="1" w:styleId="1232">
    <w:name w:val="普通正文"/>
    <w:basedOn w:val="1"/>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4"/>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2"/>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qFormat/>
    <w:uiPriority w:val="0"/>
    <w:pPr>
      <w:spacing w:before="120" w:after="120"/>
      <w:ind w:left="0"/>
    </w:pPr>
  </w:style>
  <w:style w:type="paragraph" w:customStyle="1" w:styleId="1238">
    <w:name w:val="标题 11"/>
    <w:basedOn w:val="1"/>
    <w:next w:val="388"/>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9"/>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qFormat/>
    <w:uiPriority w:val="0"/>
    <w:pPr>
      <w:spacing w:beforeLines="50" w:afterLines="50" w:line="300" w:lineRule="auto"/>
    </w:pPr>
    <w:rPr>
      <w:rFonts w:ascii="宋体" w:hAnsi="宋体" w:cs="宋体"/>
      <w:b/>
      <w:bCs/>
    </w:rPr>
  </w:style>
  <w:style w:type="paragraph" w:customStyle="1" w:styleId="1241">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4"/>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9"/>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5"/>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7"/>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4"/>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7"/>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4"/>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5"/>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7"/>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qFormat/>
    <w:uiPriority w:val="0"/>
    <w:pPr>
      <w:spacing w:before="120"/>
    </w:pPr>
    <w:rPr>
      <w:rFonts w:ascii="Times New Roman" w:hAnsi="Times New Roman"/>
      <w:szCs w:val="20"/>
    </w:rPr>
  </w:style>
  <w:style w:type="paragraph" w:customStyle="1" w:styleId="1282">
    <w:name w:val="图名称"/>
    <w:basedOn w:val="24"/>
    <w:link w:val="1283"/>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qFormat/>
    <w:uiPriority w:val="0"/>
    <w:rPr>
      <w:rFonts w:ascii="Times New Roman" w:hAnsi="Times New Roman" w:eastAsia="宋体" w:cs="Arial"/>
      <w:b/>
      <w:kern w:val="2"/>
      <w:sz w:val="18"/>
      <w:szCs w:val="18"/>
    </w:rPr>
  </w:style>
  <w:style w:type="paragraph" w:customStyle="1" w:styleId="1284">
    <w:name w:val="样式 宋体 行距: 1.5 倍行距5"/>
    <w:basedOn w:val="1"/>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4"/>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qFormat/>
    <w:uiPriority w:val="0"/>
    <w:rPr>
      <w:b/>
      <w:bCs/>
    </w:rPr>
  </w:style>
  <w:style w:type="paragraph" w:customStyle="1" w:styleId="1298">
    <w:name w:val="样式 样式 宋体 加粗 行距: 1.5 倍行距 + 首行缩进:  1.47 字符"/>
    <w:basedOn w:val="1299"/>
    <w:qFormat/>
    <w:uiPriority w:val="0"/>
    <w:pPr>
      <w:spacing w:before="50" w:after="50"/>
      <w:ind w:firstLine="147" w:firstLineChars="147"/>
    </w:pPr>
  </w:style>
  <w:style w:type="paragraph" w:customStyle="1" w:styleId="1299">
    <w:name w:val="样式 宋体 加粗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5"/>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qFormat/>
    <w:uiPriority w:val="0"/>
    <w:pPr>
      <w:spacing w:before="120" w:after="120"/>
      <w:jc w:val="center"/>
    </w:pPr>
    <w:rPr>
      <w:b w:val="0"/>
      <w:bCs/>
    </w:rPr>
  </w:style>
  <w:style w:type="paragraph" w:customStyle="1" w:styleId="1305">
    <w:name w:val="表内容"/>
    <w:basedOn w:val="278"/>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qFormat/>
    <w:uiPriority w:val="0"/>
    <w:pPr>
      <w:ind w:firstLine="420"/>
      <w:jc w:val="center"/>
    </w:pPr>
    <w:rPr>
      <w:sz w:val="21"/>
      <w:szCs w:val="21"/>
    </w:rPr>
  </w:style>
  <w:style w:type="paragraph" w:customStyle="1" w:styleId="1308">
    <w:name w:val="样式 仿宋_GB2312 (符号) 宋体 黑色 首行缩进:  0.74 厘米"/>
    <w:basedOn w:val="1"/>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7"/>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qFormat/>
    <w:uiPriority w:val="0"/>
    <w:pPr>
      <w:ind w:firstLine="200" w:firstLineChars="200"/>
    </w:pPr>
  </w:style>
  <w:style w:type="paragraph" w:customStyle="1" w:styleId="1317">
    <w:name w:val="样式 仿宋_GB2312 四号 行距: 2 倍行距3"/>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2"/>
    <w:next w:val="2"/>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qFormat/>
    <w:uiPriority w:val="0"/>
    <w:pPr>
      <w:spacing w:before="240" w:after="120"/>
    </w:pPr>
    <w:rPr>
      <w:rFonts w:ascii="Times New Roman" w:hAnsi="Times New Roman" w:eastAsia="黑体"/>
      <w:sz w:val="26"/>
      <w:szCs w:val="26"/>
    </w:rPr>
  </w:style>
  <w:style w:type="paragraph" w:customStyle="1" w:styleId="1321">
    <w:name w:val="样式 统一正文 +"/>
    <w:basedOn w:val="1043"/>
    <w:qFormat/>
    <w:uiPriority w:val="0"/>
  </w:style>
  <w:style w:type="paragraph" w:customStyle="1" w:styleId="1322">
    <w:name w:val="样式 Verdana 小四 左 行距: 1.5 倍行距"/>
    <w:basedOn w:val="1"/>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qFormat/>
    <w:uiPriority w:val="0"/>
    <w:rPr>
      <w:rFonts w:ascii="Times New Roman" w:hAnsi="Times New Roman" w:cs="宋体"/>
      <w:szCs w:val="20"/>
    </w:rPr>
  </w:style>
  <w:style w:type="paragraph" w:customStyle="1" w:styleId="1324">
    <w:name w:val="样式 两端对齐1"/>
    <w:basedOn w:val="1"/>
    <w:qFormat/>
    <w:uiPriority w:val="0"/>
    <w:rPr>
      <w:rFonts w:ascii="Times New Roman" w:hAnsi="Times New Roman" w:cs="宋体"/>
      <w:szCs w:val="20"/>
    </w:rPr>
  </w:style>
  <w:style w:type="paragraph" w:customStyle="1" w:styleId="1325">
    <w:name w:val="Char Char Char Char Char1 Char Char Char1 Char Char Char Char"/>
    <w:basedOn w:val="27"/>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qFormat/>
    <w:uiPriority w:val="0"/>
    <w:rPr>
      <w:rFonts w:cs="宋体"/>
    </w:rPr>
  </w:style>
  <w:style w:type="paragraph" w:customStyle="1" w:styleId="1328">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4"/>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5"/>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0"/>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6"/>
    <w:next w:val="23"/>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8"/>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qFormat/>
    <w:uiPriority w:val="0"/>
    <w:rPr>
      <w:sz w:val="24"/>
    </w:rPr>
  </w:style>
  <w:style w:type="paragraph" w:customStyle="1" w:styleId="1349">
    <w:name w:val="样式 仿宋_GB2312 四号 行距: 2 倍行距 首行缩进:  2 字符"/>
    <w:basedOn w:val="1"/>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4"/>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2"/>
    <w:next w:val="2"/>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qFormat/>
    <w:uiPriority w:val="0"/>
    <w:pPr>
      <w:spacing w:before="50" w:after="50"/>
      <w:ind w:firstLine="200" w:firstLineChars="200"/>
    </w:pPr>
  </w:style>
  <w:style w:type="paragraph" w:customStyle="1" w:styleId="1369">
    <w:name w:val="CM13"/>
    <w:basedOn w:val="2"/>
    <w:next w:val="2"/>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7"/>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7"/>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4"/>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qFormat/>
    <w:uiPriority w:val="0"/>
    <w:rPr>
      <w:szCs w:val="20"/>
    </w:rPr>
  </w:style>
  <w:style w:type="paragraph" w:customStyle="1" w:styleId="1389">
    <w:name w:val="Item Step"/>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qFormat/>
    <w:uiPriority w:val="0"/>
    <w:pPr>
      <w:spacing w:before="50" w:after="50" w:line="240" w:lineRule="auto"/>
      <w:ind w:firstLine="200"/>
    </w:pPr>
    <w:rPr>
      <w:bCs/>
    </w:rPr>
  </w:style>
  <w:style w:type="paragraph" w:customStyle="1" w:styleId="1398">
    <w:name w:val="样式 宋体 小四 行距: 1.5 倍行距3"/>
    <w:basedOn w:val="1"/>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2"/>
    <w:next w:val="2"/>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qFormat/>
    <w:uiPriority w:val="0"/>
    <w:pPr>
      <w:ind w:firstLine="482"/>
    </w:pPr>
    <w:rPr>
      <w:b/>
      <w:bCs/>
    </w:rPr>
  </w:style>
  <w:style w:type="paragraph" w:customStyle="1" w:styleId="1402">
    <w:name w:val="图片"/>
    <w:basedOn w:val="1"/>
    <w:next w:val="1"/>
    <w:link w:val="1403"/>
    <w:qFormat/>
    <w:uiPriority w:val="0"/>
    <w:pPr>
      <w:spacing w:beforeLines="50" w:afterLines="50"/>
      <w:jc w:val="center"/>
    </w:pPr>
    <w:rPr>
      <w:rFonts w:ascii="Times New Roman" w:hAnsi="Times New Roman"/>
      <w:szCs w:val="20"/>
    </w:rPr>
  </w:style>
  <w:style w:type="character" w:customStyle="1" w:styleId="1403">
    <w:name w:val="图片 Char"/>
    <w:link w:val="1402"/>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9"/>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4"/>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4"/>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qFormat/>
    <w:uiPriority w:val="0"/>
  </w:style>
  <w:style w:type="paragraph" w:customStyle="1" w:styleId="1409">
    <w:name w:val="正文列表"/>
    <w:basedOn w:val="1"/>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4"/>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4"/>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7"/>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qFormat/>
    <w:uiPriority w:val="0"/>
  </w:style>
  <w:style w:type="paragraph" w:customStyle="1" w:styleId="1421">
    <w:name w:val="样式 样式 标题 3三级h33rd levelH3标题 3 Charl3CTsect1.2.33heading 3... + 段..."/>
    <w:basedOn w:val="1041"/>
    <w:qFormat/>
    <w:uiPriority w:val="0"/>
    <w:pPr>
      <w:tabs>
        <w:tab w:val="left" w:pos="-284"/>
      </w:tabs>
      <w:spacing w:before="260" w:after="260"/>
      <w:ind w:left="-141" w:leftChars="-67"/>
    </w:pPr>
  </w:style>
  <w:style w:type="paragraph" w:customStyle="1" w:styleId="1422">
    <w:name w:val="样式 仿宋_GB2312 四号 行距: 1.5 倍行距"/>
    <w:basedOn w:val="1"/>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qFormat/>
    <w:uiPriority w:val="0"/>
  </w:style>
  <w:style w:type="paragraph" w:customStyle="1" w:styleId="1427">
    <w:name w:val="样式 标题 2二级2nd levelh22Header 2H2l2Underrubrik1prop2sect...1"/>
    <w:basedOn w:val="5"/>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qFormat/>
    <w:uiPriority w:val="0"/>
  </w:style>
  <w:style w:type="paragraph" w:customStyle="1" w:styleId="1429">
    <w:name w:val="样式 宋体 小四 首行缩进:  0.93 厘米 段前: 6 磅 段后: 6 磅 行距: 1.5 倍行距"/>
    <w:basedOn w:val="1"/>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qFormat/>
    <w:uiPriority w:val="0"/>
    <w:pPr>
      <w:spacing w:before="120" w:after="120"/>
      <w:ind w:left="0" w:firstLine="0"/>
    </w:pPr>
  </w:style>
  <w:style w:type="paragraph" w:customStyle="1" w:styleId="1432">
    <w:name w:val="样式 样式 正文文本 + 首行缩进:  2 字符 行距: 2 倍行距 + 首行缩进:  2 字符"/>
    <w:basedOn w:val="1259"/>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qFormat/>
    <w:uiPriority w:val="0"/>
  </w:style>
  <w:style w:type="paragraph" w:customStyle="1" w:styleId="1434">
    <w:name w:val="样式 样式 小四 左侧:  0.74 厘米 行距: 1.5 倍行距1 + 首行缩进:  2 字符"/>
    <w:basedOn w:val="1"/>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4"/>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qFormat/>
    <w:uiPriority w:val="0"/>
    <w:pPr>
      <w:tabs>
        <w:tab w:val="left" w:pos="576"/>
      </w:tabs>
      <w:spacing w:before="50" w:after="50"/>
    </w:pPr>
  </w:style>
  <w:style w:type="paragraph" w:customStyle="1" w:styleId="1438">
    <w:name w:val="样式 标题 2heading 4二级2nd levelh22Header 2H2l2Underrubrik1..."/>
    <w:basedOn w:val="5"/>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qFormat/>
    <w:uiPriority w:val="0"/>
    <w:pPr>
      <w:spacing w:before="50" w:after="50"/>
      <w:ind w:firstLine="200"/>
    </w:pPr>
    <w:rPr>
      <w:rFonts w:cs="宋体"/>
      <w:szCs w:val="20"/>
    </w:rPr>
  </w:style>
  <w:style w:type="paragraph" w:customStyle="1" w:styleId="1443">
    <w:name w:val="样式 一级正文 + (符号) 宋体"/>
    <w:basedOn w:val="1351"/>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qFormat/>
    <w:uiPriority w:val="0"/>
    <w:pPr>
      <w:jc w:val="left"/>
    </w:pPr>
  </w:style>
  <w:style w:type="paragraph" w:customStyle="1" w:styleId="1447">
    <w:name w:val="样式 样式 样式 正文文本 + 行距: 2 倍行距 + 首行缩进:  2.45 字符 + 首行缩进:  2.45 字符"/>
    <w:basedOn w:val="1448"/>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qFormat/>
    <w:uiPriority w:val="0"/>
    <w:pPr>
      <w:ind w:firstLine="152" w:firstLineChars="152"/>
    </w:pPr>
  </w:style>
  <w:style w:type="paragraph" w:customStyle="1" w:styleId="1456">
    <w:name w:val="样式 样式 样式 正文文本 + 行距: 2 倍行距 + (中文) 仿宋 + 左侧:  0.57 字符 首行缩进:  2.45 ..."/>
    <w:basedOn w:val="1452"/>
    <w:qFormat/>
    <w:uiPriority w:val="0"/>
    <w:pPr>
      <w:spacing w:before="50" w:after="50"/>
      <w:ind w:left="57" w:firstLine="245"/>
    </w:pPr>
  </w:style>
  <w:style w:type="paragraph" w:customStyle="1" w:styleId="1457">
    <w:name w:val="样式 小四 左侧:  0.74 厘米 行距: 1.5 倍行距1"/>
    <w:basedOn w:val="1"/>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qFormat/>
    <w:uiPriority w:val="0"/>
    <w:pPr>
      <w:spacing w:before="50" w:after="50"/>
      <w:ind w:firstLine="200"/>
    </w:pPr>
  </w:style>
  <w:style w:type="paragraph" w:customStyle="1" w:styleId="1460">
    <w:name w:val="样式 仿宋_GB2312 (符号) 宋体 四号 黑色 行距: 1.5 倍行距 首行缩进:  2 字符"/>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qFormat/>
    <w:uiPriority w:val="0"/>
    <w:pPr>
      <w:tabs>
        <w:tab w:val="left" w:pos="851"/>
        <w:tab w:val="left" w:pos="993"/>
      </w:tabs>
    </w:pPr>
  </w:style>
  <w:style w:type="paragraph" w:customStyle="1" w:styleId="1462">
    <w:name w:val="样式 样式 正文文本 + 行距: 2 倍行距1 + 首行缩进:  2 字符 段前: 0.5 行 段后: 0.5 行1"/>
    <w:basedOn w:val="1412"/>
    <w:qFormat/>
    <w:uiPriority w:val="0"/>
  </w:style>
  <w:style w:type="paragraph" w:customStyle="1" w:styleId="1463">
    <w:name w:val="样式 标题 2 + 黑体"/>
    <w:basedOn w:val="5"/>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qFormat/>
    <w:uiPriority w:val="0"/>
  </w:style>
  <w:style w:type="paragraph" w:customStyle="1" w:styleId="1467">
    <w:name w:val="1."/>
    <w:basedOn w:val="1"/>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qFormat/>
    <w:uiPriority w:val="0"/>
    <w:pPr>
      <w:ind w:firstLine="200"/>
    </w:pPr>
  </w:style>
  <w:style w:type="paragraph" w:customStyle="1" w:styleId="1470">
    <w:name w:val="样式 样式 题注 + 仿宋_GB2312 五号 居中 + 段前: 0.5 行 段后: 0.5 行"/>
    <w:basedOn w:val="1"/>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qFormat/>
    <w:uiPriority w:val="0"/>
  </w:style>
  <w:style w:type="paragraph" w:customStyle="1" w:styleId="1473">
    <w:name w:val="样式 样式 (中文) 仿宋_GB2312 四号 首行缩进:  0.74 厘米 + 首行缩进:  2 字符 段前: 0.5 行..."/>
    <w:basedOn w:val="1474"/>
    <w:qFormat/>
    <w:uiPriority w:val="0"/>
    <w:pPr>
      <w:spacing w:before="50" w:after="50"/>
      <w:ind w:firstLine="200"/>
    </w:pPr>
  </w:style>
  <w:style w:type="paragraph" w:customStyle="1" w:styleId="1474">
    <w:name w:val="样式 (中文) 仿宋_GB2312 四号 首行缩进:  0.74 厘米"/>
    <w:basedOn w:val="1"/>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qFormat/>
    <w:uiPriority w:val="0"/>
  </w:style>
  <w:style w:type="paragraph" w:customStyle="1" w:styleId="1478">
    <w:name w:val="样式 (中文) 仿宋_GB2312 四号"/>
    <w:basedOn w:val="1"/>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qFormat/>
    <w:uiPriority w:val="0"/>
  </w:style>
  <w:style w:type="paragraph" w:customStyle="1" w:styleId="1480">
    <w:name w:val="样式 样式 样式 样式 正文文本 + 行距: 2 倍行距 + 左侧:  0.57 字符 首行缩进:  2.45 字符 段前: 0..."/>
    <w:basedOn w:val="1466"/>
    <w:qFormat/>
    <w:uiPriority w:val="0"/>
    <w:pPr>
      <w:ind w:firstLine="186" w:firstLineChars="186"/>
    </w:pPr>
  </w:style>
  <w:style w:type="paragraph" w:customStyle="1" w:styleId="1481">
    <w:name w:val="样式 样式 样式 标题 2heading 4二级2nd levelh22Header 2H2l2Underrubrik1... ..."/>
    <w:basedOn w:val="1437"/>
    <w:qFormat/>
    <w:uiPriority w:val="0"/>
  </w:style>
  <w:style w:type="paragraph" w:customStyle="1" w:styleId="1482">
    <w:name w:val="样式 样式 样式 样式 样式 正文文本 + 行距: 2 倍行距 + 左侧:  0.57 字符 首行缩进:  2.45 字符 段前..."/>
    <w:basedOn w:val="1480"/>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qFormat/>
    <w:uiPriority w:val="0"/>
    <w:pPr>
      <w:ind w:firstLine="200" w:firstLineChars="200"/>
    </w:pPr>
  </w:style>
  <w:style w:type="paragraph" w:customStyle="1" w:styleId="1485">
    <w:name w:val="样式 样式 样式 样式 样式 样式 正文文本 + 行距: 2 倍行距 + 左侧:  0.57 字符 首行缩进:  2.45 字符..."/>
    <w:basedOn w:val="1482"/>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qFormat/>
    <w:uiPriority w:val="0"/>
    <w:pPr>
      <w:spacing w:before="50" w:after="50"/>
      <w:ind w:firstLine="225"/>
    </w:pPr>
  </w:style>
  <w:style w:type="paragraph" w:customStyle="1" w:styleId="1493">
    <w:name w:val="样式 正文文本 + 段前: 0.5 行 段后: 0.5 行"/>
    <w:basedOn w:val="34"/>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qFormat/>
    <w:uiPriority w:val="0"/>
    <w:rPr>
      <w:rFonts w:ascii="仿宋_GB2312" w:hAnsi="仿宋_GB2312"/>
    </w:rPr>
  </w:style>
  <w:style w:type="paragraph" w:customStyle="1" w:styleId="1495">
    <w:name w:val="样式 仿宋_GB2312 居中 行距: 1.5 倍行距"/>
    <w:basedOn w:val="1"/>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qFormat/>
    <w:uiPriority w:val="0"/>
    <w:pPr>
      <w:spacing w:before="50" w:after="50"/>
      <w:ind w:firstLine="200"/>
    </w:pPr>
  </w:style>
  <w:style w:type="paragraph" w:customStyle="1" w:styleId="1497">
    <w:name w:val="样式 正文文本 + 首行缩进:  0 字符"/>
    <w:basedOn w:val="34"/>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qFormat/>
    <w:uiPriority w:val="0"/>
    <w:rPr>
      <w:rFonts w:ascii="仿宋_GB2312" w:hAnsi="仿宋_GB2312"/>
    </w:rPr>
  </w:style>
  <w:style w:type="paragraph" w:customStyle="1" w:styleId="1499">
    <w:name w:val="样式 样式 正文 + + 首行缩进:  2 字符"/>
    <w:basedOn w:val="1500"/>
    <w:qFormat/>
    <w:uiPriority w:val="0"/>
    <w:rPr>
      <w:rFonts w:ascii="仿宋_GB2312" w:hAnsi="仿宋_GB2312" w:cs="宋体"/>
    </w:rPr>
  </w:style>
  <w:style w:type="paragraph" w:customStyle="1" w:styleId="1500">
    <w:name w:val="样式 正文 +"/>
    <w:basedOn w:val="1"/>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4"/>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qFormat/>
    <w:uiPriority w:val="0"/>
    <w:pPr>
      <w:ind w:firstLine="425" w:firstLineChars="177"/>
    </w:pPr>
  </w:style>
  <w:style w:type="paragraph" w:customStyle="1" w:styleId="1505">
    <w:name w:val="样式 题注 + 仿宋_GB2312 五号 居中 行距: 1.5 倍行距"/>
    <w:basedOn w:val="24"/>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qFormat/>
    <w:uiPriority w:val="0"/>
    <w:pPr>
      <w:spacing w:before="120" w:after="120"/>
    </w:pPr>
  </w:style>
  <w:style w:type="paragraph" w:customStyle="1" w:styleId="1507">
    <w:name w:val="样式 纯文本表序、表名 + 仿宋_GB2312 四号 两端对齐"/>
    <w:basedOn w:val="44"/>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qFormat/>
    <w:uiPriority w:val="0"/>
    <w:pPr>
      <w:ind w:firstLine="200" w:firstLineChars="200"/>
    </w:pPr>
  </w:style>
  <w:style w:type="paragraph" w:customStyle="1" w:styleId="1509">
    <w:name w:val="样式 仿宋_GB2312 四号3"/>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qFormat/>
    <w:uiPriority w:val="0"/>
  </w:style>
  <w:style w:type="paragraph" w:customStyle="1" w:styleId="1511">
    <w:name w:val="样式 样式 标题 5第四层条h55l4H5dashdsddFirst BulletHeading 5A标题5B... + 段前:..."/>
    <w:basedOn w:val="1227"/>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qFormat/>
    <w:uiPriority w:val="0"/>
  </w:style>
  <w:style w:type="paragraph" w:customStyle="1" w:styleId="1513">
    <w:name w:val="样式 样式 样式 样式 正文文本 + 行距: 2 倍行距 + (中文) 仿宋 + 左侧:  0.57 字符 首行缩进:  2.4..."/>
    <w:basedOn w:val="1456"/>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qFormat/>
    <w:uiPriority w:val="0"/>
    <w:pPr>
      <w:spacing w:before="50" w:after="50"/>
      <w:ind w:firstLine="200"/>
    </w:pPr>
  </w:style>
  <w:style w:type="paragraph" w:customStyle="1" w:styleId="1517">
    <w:name w:val="样式 左侧:  0.85 厘米 行距: 1.5 倍行距"/>
    <w:basedOn w:val="1"/>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qFormat/>
    <w:uiPriority w:val="0"/>
    <w:pPr/>
  </w:style>
  <w:style w:type="paragraph" w:customStyle="1" w:styleId="1519">
    <w:name w:val="样式 标题 8不用8Legal Level 1.1.1.theading 8resume注意框体（A）Level..."/>
    <w:basedOn w:val="11"/>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qFormat/>
    <w:uiPriority w:val="0"/>
  </w:style>
  <w:style w:type="paragraph" w:customStyle="1" w:styleId="1521">
    <w:name w:val="样式 样式 样式 样式 正文 + + 首行缩进:  2 字符 + 首行缩进:  2 字符 + 段前: 0.5 行 段后: 0...."/>
    <w:basedOn w:val="1522"/>
    <w:qFormat/>
    <w:uiPriority w:val="0"/>
    <w:pPr>
      <w:spacing w:before="156" w:after="156"/>
      <w:jc w:val="center"/>
    </w:pPr>
    <w:rPr>
      <w:sz w:val="18"/>
    </w:rPr>
  </w:style>
  <w:style w:type="paragraph" w:customStyle="1" w:styleId="1522">
    <w:name w:val="样式 样式 样式 正文 + + 首行缩进:  2 字符 + 首行缩进:  2 字符"/>
    <w:basedOn w:val="1499"/>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qFormat/>
    <w:uiPriority w:val="0"/>
  </w:style>
  <w:style w:type="paragraph" w:customStyle="1" w:styleId="1524">
    <w:name w:val="样式 样式 样式 样式 正文文本 + 行距: 2 倍行距 + 左侧:  0.57 字符 首行缩进:  2.45 字符 段前: 0...8"/>
    <w:basedOn w:val="1479"/>
    <w:qFormat/>
    <w:uiPriority w:val="0"/>
  </w:style>
  <w:style w:type="paragraph" w:customStyle="1" w:styleId="1525">
    <w:name w:val="样式 标题 8不用8Legal Level 1.1.1.theading 8resume注意框体（A）Level...1"/>
    <w:basedOn w:val="11"/>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qFormat/>
    <w:uiPriority w:val="0"/>
    <w:pPr>
      <w:spacing w:before="120" w:after="120"/>
      <w:ind w:firstLine="480"/>
    </w:pPr>
  </w:style>
  <w:style w:type="paragraph" w:customStyle="1" w:styleId="1529">
    <w:name w:val="样式 仿宋_GB2312 (符号) 宋体 四号 段前: 6 磅 段后: 6 磅 行距: 1.5 倍行距"/>
    <w:basedOn w:val="1"/>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qFormat/>
    <w:uiPriority w:val="0"/>
    <w:pPr>
      <w:ind w:left="0" w:leftChars="0" w:right="0" w:firstLine="200" w:firstLineChars="200"/>
    </w:pPr>
  </w:style>
  <w:style w:type="paragraph" w:customStyle="1" w:styleId="1531">
    <w:name w:val="样式 仿宋_GB2312 四号 黑色 首行缩进:  0.74 厘米 行距: 1.5 倍行距"/>
    <w:basedOn w:val="1"/>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qFormat/>
    <w:uiPriority w:val="0"/>
  </w:style>
  <w:style w:type="paragraph" w:customStyle="1" w:styleId="1533">
    <w:name w:val="样式 样式 一级正文 + 仿宋 首行缩进:  0 字符 + 段前: 0.5 行"/>
    <w:basedOn w:val="1451"/>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qFormat/>
    <w:uiPriority w:val="0"/>
    <w:pPr>
      <w:jc w:val="left"/>
    </w:pPr>
  </w:style>
  <w:style w:type="paragraph" w:customStyle="1" w:styleId="1535">
    <w:name w:val="样式 样式 样式 样式 样式 标题 3三级h33rd levelH3标题 3 Charl3CTsect1.2.33heading..."/>
    <w:basedOn w:val="1534"/>
    <w:qFormat/>
    <w:uiPriority w:val="0"/>
    <w:pPr>
      <w:ind w:left="566" w:leftChars="0" w:hanging="566" w:hangingChars="188"/>
    </w:pPr>
  </w:style>
  <w:style w:type="paragraph" w:customStyle="1" w:styleId="1536">
    <w:name w:val="样式 列表项目符号 4 + 仿宋 非加粗 首行缩进:  2 字符"/>
    <w:basedOn w:val="18"/>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5"/>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qFormat/>
    <w:uiPriority w:val="0"/>
    <w:pPr>
      <w:spacing w:before="120" w:after="120"/>
    </w:pPr>
    <w:rPr>
      <w:rFonts w:ascii="Times New Roman" w:hAnsi="Times New Roman" w:cs="宋体"/>
      <w:szCs w:val="20"/>
    </w:rPr>
  </w:style>
  <w:style w:type="paragraph" w:customStyle="1" w:styleId="1540">
    <w:name w:val="xl57"/>
    <w:basedOn w:val="1"/>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4"/>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6"/>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qFormat/>
    <w:uiPriority w:val="0"/>
    <w:pPr>
      <w:ind w:left="420" w:leftChars="100" w:right="210" w:rightChars="100"/>
    </w:pPr>
  </w:style>
  <w:style w:type="paragraph" w:customStyle="1" w:styleId="1546">
    <w:name w:val="样式 首行缩进:  0.74 厘米"/>
    <w:basedOn w:val="1"/>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qFormat/>
    <w:uiPriority w:val="0"/>
    <w:pPr>
      <w:tabs>
        <w:tab w:val="left" w:pos="2177"/>
        <w:tab w:val="left" w:pos="3437"/>
      </w:tabs>
    </w:pPr>
  </w:style>
  <w:style w:type="paragraph" w:customStyle="1" w:styleId="1548">
    <w:name w:val="四级条标题"/>
    <w:basedOn w:val="1549"/>
    <w:next w:val="1"/>
    <w:qFormat/>
    <w:uiPriority w:val="0"/>
    <w:pPr>
      <w:tabs>
        <w:tab w:val="left" w:pos="2177"/>
        <w:tab w:val="left" w:pos="3437"/>
      </w:tabs>
      <w:ind w:left="3437"/>
      <w:outlineLvl w:val="5"/>
    </w:pPr>
  </w:style>
  <w:style w:type="paragraph" w:customStyle="1" w:styleId="1549">
    <w:name w:val="三级条标题"/>
    <w:basedOn w:val="1550"/>
    <w:next w:val="1"/>
    <w:qFormat/>
    <w:uiPriority w:val="0"/>
    <w:pPr>
      <w:tabs>
        <w:tab w:val="left" w:pos="2177"/>
      </w:tabs>
    </w:pPr>
  </w:style>
  <w:style w:type="paragraph" w:customStyle="1" w:styleId="1550">
    <w:name w:val="二级条标题"/>
    <w:basedOn w:val="1551"/>
    <w:next w:val="1"/>
    <w:qFormat/>
    <w:uiPriority w:val="0"/>
    <w:pPr>
      <w:tabs>
        <w:tab w:val="left" w:pos="2177"/>
      </w:tabs>
    </w:pPr>
  </w:style>
  <w:style w:type="paragraph" w:customStyle="1" w:styleId="1551">
    <w:name w:val="一级条标题"/>
    <w:basedOn w:val="1552"/>
    <w:next w:val="1"/>
    <w:qFormat/>
    <w:uiPriority w:val="0"/>
    <w:pPr>
      <w:tabs>
        <w:tab w:val="left" w:pos="2177"/>
      </w:tabs>
      <w:ind w:left="2177" w:hanging="420"/>
      <w:outlineLvl w:val="2"/>
    </w:pPr>
  </w:style>
  <w:style w:type="paragraph" w:customStyle="1" w:styleId="1552">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5"/>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5"/>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qFormat/>
    <w:uiPriority w:val="0"/>
    <w:pPr>
      <w:spacing w:before="156" w:after="156"/>
    </w:pPr>
  </w:style>
  <w:style w:type="paragraph" w:customStyle="1" w:styleId="1558">
    <w:name w:val="样式 (西文) Calibri (中文) 仿宋_GB2312 小四 首行缩进:  0.74 厘米 行距: 1.5 倍行距"/>
    <w:basedOn w:val="1"/>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qFormat/>
    <w:uiPriority w:val="0"/>
    <w:pPr>
      <w:spacing w:before="50" w:after="50"/>
      <w:ind w:firstLine="200"/>
    </w:pPr>
    <w:rPr>
      <w:rFonts w:ascii="Arial" w:hAnsi="Arial"/>
    </w:rPr>
  </w:style>
  <w:style w:type="paragraph" w:customStyle="1" w:styleId="1561">
    <w:name w:val="附表"/>
    <w:basedOn w:val="1562"/>
    <w:qFormat/>
    <w:uiPriority w:val="0"/>
    <w:pPr>
      <w:tabs>
        <w:tab w:val="left" w:pos="360"/>
      </w:tabs>
    </w:pPr>
  </w:style>
  <w:style w:type="paragraph" w:customStyle="1" w:styleId="1562">
    <w:name w:val="节名"/>
    <w:basedOn w:val="1"/>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qFormat/>
    <w:uiPriority w:val="99"/>
    <w:pPr>
      <w:tabs>
        <w:tab w:val="left" w:pos="360"/>
      </w:tabs>
    </w:pPr>
    <w:rPr>
      <w:rFonts w:ascii="Times New Roman" w:hAnsi="Times New Roman"/>
      <w:sz w:val="24"/>
      <w:szCs w:val="24"/>
    </w:rPr>
  </w:style>
  <w:style w:type="paragraph" w:customStyle="1" w:styleId="1567">
    <w:name w:val="wen"/>
    <w:basedOn w:val="1"/>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8"/>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7"/>
    <w:qFormat/>
    <w:uiPriority w:val="0"/>
    <w:pPr>
      <w:spacing w:before="240" w:beforeLines="50" w:after="180" w:afterLines="50" w:line="360" w:lineRule="auto"/>
    </w:pPr>
    <w:rPr>
      <w:rFonts w:cs="宋体"/>
      <w:b w:val="0"/>
      <w:szCs w:val="20"/>
    </w:rPr>
  </w:style>
  <w:style w:type="paragraph" w:customStyle="1" w:styleId="1573">
    <w:name w:val="封面项目名称2"/>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4"/>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9"/>
    <w:link w:val="1575"/>
    <w:qFormat/>
    <w:uiPriority w:val="0"/>
    <w:rPr>
      <w:rFonts w:ascii="Arial" w:hAnsi="Arial" w:eastAsia="黑体"/>
      <w:b/>
      <w:kern w:val="2"/>
      <w:sz w:val="44"/>
      <w:szCs w:val="36"/>
    </w:rPr>
  </w:style>
  <w:style w:type="paragraph" w:customStyle="1" w:styleId="1577">
    <w:name w:val="xl32"/>
    <w:basedOn w:val="1"/>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qFormat/>
    <w:uiPriority w:val="0"/>
    <w:pPr>
      <w:ind w:firstLine="480"/>
    </w:pPr>
  </w:style>
  <w:style w:type="paragraph" w:customStyle="1" w:styleId="1580">
    <w:name w:val="xl33"/>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6"/>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qFormat/>
    <w:uiPriority w:val="0"/>
    <w:rPr>
      <w:rFonts w:ascii="黑体" w:hAnsi="Times New Roman" w:eastAsia="黑体" w:cs="Times New Roman"/>
      <w:kern w:val="2"/>
      <w:sz w:val="28"/>
    </w:rPr>
  </w:style>
  <w:style w:type="paragraph" w:customStyle="1" w:styleId="1585">
    <w:name w:val="xl46"/>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6"/>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2"/>
    <w:qFormat/>
    <w:uiPriority w:val="0"/>
    <w:pPr>
      <w:ind w:firstLine="0" w:firstLineChars="0"/>
    </w:pPr>
    <w:rPr>
      <w:rFonts w:eastAsia="仿宋_GB2312" w:cs="宋体"/>
      <w:sz w:val="24"/>
      <w:szCs w:val="24"/>
    </w:rPr>
  </w:style>
  <w:style w:type="paragraph" w:customStyle="1" w:styleId="1590">
    <w:name w:val="xl5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4"/>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qFormat/>
    <w:uiPriority w:val="0"/>
    <w:rPr>
      <w:rFonts w:ascii="Tahoma" w:hAnsi="Tahoma"/>
      <w:sz w:val="24"/>
      <w:szCs w:val="20"/>
    </w:rPr>
  </w:style>
  <w:style w:type="paragraph" w:customStyle="1" w:styleId="1600">
    <w:name w:val="样式 公文标题2 + 段前: 18 磅 段后: 12 磅"/>
    <w:basedOn w:val="1601"/>
    <w:next w:val="1"/>
    <w:qFormat/>
    <w:uiPriority w:val="0"/>
    <w:pPr>
      <w:tabs>
        <w:tab w:val="left" w:pos="576"/>
        <w:tab w:val="left" w:pos="1260"/>
      </w:tabs>
      <w:spacing w:before="360" w:after="240" w:line="520" w:lineRule="exact"/>
      <w:ind w:hanging="420"/>
    </w:pPr>
  </w:style>
  <w:style w:type="paragraph" w:customStyle="1" w:styleId="1601">
    <w:name w:val="公文标题2"/>
    <w:basedOn w:val="5"/>
    <w:next w:val="1"/>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6"/>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4"/>
    <w:next w:val="1"/>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qFormat/>
    <w:uiPriority w:val="0"/>
    <w:pPr>
      <w:spacing w:line="360" w:lineRule="auto"/>
    </w:pPr>
    <w:rPr>
      <w:rFonts w:ascii="Arial" w:hAnsi="Arial" w:cs="Arial"/>
    </w:rPr>
  </w:style>
  <w:style w:type="paragraph" w:customStyle="1" w:styleId="1609">
    <w:name w:val="样式 正文内容"/>
    <w:basedOn w:val="1096"/>
    <w:qFormat/>
    <w:uiPriority w:val="0"/>
  </w:style>
  <w:style w:type="paragraph" w:customStyle="1" w:styleId="1610">
    <w:name w:val="样式 标题 5 + 行距: 多倍行距 1.57 字行"/>
    <w:basedOn w:val="8"/>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4"/>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9"/>
    <w:link w:val="1623"/>
    <w:qFormat/>
    <w:uiPriority w:val="0"/>
    <w:rPr>
      <w:rFonts w:ascii="Arial" w:hAnsi="Arial" w:eastAsia="黑体"/>
      <w:kern w:val="2"/>
      <w:sz w:val="30"/>
      <w:szCs w:val="30"/>
    </w:rPr>
  </w:style>
  <w:style w:type="paragraph" w:customStyle="1" w:styleId="1625">
    <w:name w:val="样式 样式 正文首行缩进 2 + 左  0 字符 + 首行缩进:  2 字符"/>
    <w:basedOn w:val="1589"/>
    <w:qFormat/>
    <w:uiPriority w:val="0"/>
  </w:style>
  <w:style w:type="paragraph" w:customStyle="1" w:styleId="1626">
    <w:name w:val="样式 样式 首行缩进:  0.85 厘米 + 首行缩进:  2 字符 段前: 0.5 行 段后: 0.5 行"/>
    <w:basedOn w:val="393"/>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qFormat/>
    <w:uiPriority w:val="0"/>
  </w:style>
  <w:style w:type="paragraph" w:customStyle="1" w:styleId="1629">
    <w:name w:val="xl2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qFormat/>
    <w:uiPriority w:val="0"/>
  </w:style>
  <w:style w:type="paragraph" w:customStyle="1" w:styleId="1636">
    <w:name w:val="封面项目名称1"/>
    <w:basedOn w:val="1573"/>
    <w:next w:val="1573"/>
    <w:qFormat/>
    <w:uiPriority w:val="0"/>
  </w:style>
  <w:style w:type="paragraph" w:customStyle="1" w:styleId="1637">
    <w:name w:val="样式 样式 段 + (符号) 宋体 小四 首行缩进:  2 字符 行距: 1.5 倍行距 + 首行缩进:  2 字符"/>
    <w:basedOn w:val="1611"/>
    <w:qFormat/>
    <w:uiPriority w:val="0"/>
  </w:style>
  <w:style w:type="paragraph" w:customStyle="1" w:styleId="163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5"/>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qFormat/>
    <w:uiPriority w:val="0"/>
  </w:style>
  <w:style w:type="paragraph" w:customStyle="1" w:styleId="1645">
    <w:name w:val="样式 (西文) 宋体 首行缩进:  2 字符 段前: 0.5 行 段后: 0.5 行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qFormat/>
    <w:uiPriority w:val="0"/>
    <w:pPr>
      <w:outlineLvl w:val="9"/>
    </w:pPr>
    <w:rPr>
      <w:snapToGrid w:val="0"/>
      <w:spacing w:val="0"/>
      <w:kern w:val="32"/>
      <w:sz w:val="36"/>
    </w:rPr>
  </w:style>
  <w:style w:type="paragraph" w:customStyle="1" w:styleId="1660">
    <w:name w:val="样式 黑体 四号 加粗 行距: 1.5 倍行距"/>
    <w:basedOn w:val="1"/>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6"/>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5"/>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7"/>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qFormat/>
    <w:uiPriority w:val="0"/>
    <w:pPr>
      <w:spacing w:line="288" w:lineRule="auto"/>
    </w:pPr>
  </w:style>
  <w:style w:type="paragraph" w:customStyle="1" w:styleId="1677">
    <w:name w:val="样式 样式 标题 2 + 小四 非加粗 段前: 6 磅 标2 + 首行缩进:  2 字符 段前: 0.5 行 段后: 0.5..."/>
    <w:basedOn w:val="1"/>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qFormat/>
    <w:uiPriority w:val="0"/>
  </w:style>
  <w:style w:type="paragraph" w:customStyle="1" w:styleId="167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0"/>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qFormat/>
    <w:uiPriority w:val="0"/>
    <w:pPr/>
  </w:style>
  <w:style w:type="paragraph" w:customStyle="1" w:styleId="1694">
    <w:name w:val="样式 样式 样式 标题 7不用H TIMES1Legal Level 1.1.H7•H7PIM 7（1）L7letter ......"/>
    <w:basedOn w:val="1693"/>
    <w:qFormat/>
    <w:uiPriority w:val="0"/>
    <w:pPr/>
  </w:style>
  <w:style w:type="paragraph" w:customStyle="1" w:styleId="1695">
    <w:name w:val="样式 样式 样式 样式 标题 7不用H TIMES1Legal Level 1.1.H7•H7PIM 7（1）L7letter ..."/>
    <w:basedOn w:val="1694"/>
    <w:qFormat/>
    <w:uiPriority w:val="0"/>
    <w:pPr/>
  </w:style>
  <w:style w:type="paragraph" w:customStyle="1" w:styleId="1696">
    <w:name w:val="样式 标题 6第五层条H6Heading 6ABullet (Single Lines)BOD 4Legal Lev...1"/>
    <w:basedOn w:val="9"/>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qFormat/>
    <w:uiPriority w:val="0"/>
  </w:style>
  <w:style w:type="paragraph" w:customStyle="1" w:styleId="1698">
    <w:name w:val="样式 样式 标题 6 + 段前: 7.8 磅 段后: 7.8 磅 行距: 1.5 倍行距1 + 段前: 0.5 行 段后: 0..."/>
    <w:basedOn w:val="1"/>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7"/>
    <w:next w:val="7"/>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qFormat/>
    <w:uiPriority w:val="0"/>
    <w:pPr>
      <w:spacing w:before="50" w:after="50"/>
    </w:pPr>
    <w:rPr>
      <w:sz w:val="24"/>
    </w:rPr>
  </w:style>
  <w:style w:type="paragraph" w:customStyle="1" w:styleId="1711">
    <w:name w:val="样式 样式 标题 3三级h33rd levelH3标题 3 Charl3CTsect1.2.33heading 3...2 + ..."/>
    <w:basedOn w:val="1207"/>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6"/>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qFormat/>
    <w:uiPriority w:val="0"/>
    <w:pPr>
      <w:spacing w:line="360" w:lineRule="auto"/>
      <w:ind w:firstLine="420"/>
    </w:pPr>
    <w:rPr>
      <w:rFonts w:ascii="宋体" w:hAnsi="宋体"/>
      <w:sz w:val="24"/>
      <w:szCs w:val="21"/>
    </w:rPr>
  </w:style>
  <w:style w:type="paragraph" w:customStyle="1" w:styleId="1717">
    <w:name w:val="¨¨¡À¨º???¡À?:1"/>
    <w:basedOn w:val="1"/>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9"/>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qFormat/>
    <w:uiPriority w:val="0"/>
    <w:pPr>
      <w:spacing w:before="120" w:after="120"/>
      <w:ind w:firstLine="480"/>
    </w:pPr>
    <w:rPr>
      <w:rFonts w:ascii="Arial" w:hAnsi="Arial"/>
    </w:rPr>
  </w:style>
  <w:style w:type="paragraph" w:customStyle="1" w:styleId="1736">
    <w:name w:val="样式 正文文本 + 自动设置"/>
    <w:basedOn w:val="34"/>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3"/>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4"/>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4"/>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6"/>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7"/>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5"/>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7"/>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7"/>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7"/>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7"/>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9"/>
    <w:link w:val="1753"/>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qFormat/>
    <w:uiPriority w:val="0"/>
  </w:style>
  <w:style w:type="paragraph" w:customStyle="1" w:styleId="1763">
    <w:name w:val="样式 (西文) 宋体 段前: 0.5 行 段后: 0.5 行 行距: 1.5 倍行距 首行缩进:  2.5 字符"/>
    <w:basedOn w:val="1"/>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qFormat/>
    <w:uiPriority w:val="0"/>
  </w:style>
  <w:style w:type="paragraph" w:customStyle="1" w:styleId="1767">
    <w:name w:val="样式 样式 样式 首行缩进:  0.85 厘米 + 首行缩进:  2 字符 段前: 0.5 行 段后: 0.5 行1 + 首行缩...1"/>
    <w:basedOn w:val="1761"/>
    <w:qFormat/>
    <w:uiPriority w:val="0"/>
  </w:style>
  <w:style w:type="paragraph" w:customStyle="1" w:styleId="1768">
    <w:name w:val="样式 样式 样式 样式 首行缩进:  0.85 厘米 + 首行缩进:  2 字符 段前: 0.5 行 段后: 0.5 行1 + ...1"/>
    <w:basedOn w:val="1767"/>
    <w:qFormat/>
    <w:uiPriority w:val="0"/>
  </w:style>
  <w:style w:type="paragraph" w:customStyle="1" w:styleId="1769">
    <w:name w:val="样式 样式 样式 样式 首行缩进:  0.85 厘米 + 首行缩进:  2 字符 段前: 0.5 行 段后: 0.5 行1 + ...2"/>
    <w:basedOn w:val="1767"/>
    <w:qFormat/>
    <w:uiPriority w:val="0"/>
  </w:style>
  <w:style w:type="paragraph" w:customStyle="1" w:styleId="1770">
    <w:name w:val="样式 样式 样式 样式 首行缩进:  0.85 厘米 + 首行缩进:  2 字符 段前: 0.5 行 段后: 0.5 行1 + ...3"/>
    <w:basedOn w:val="1767"/>
    <w:qFormat/>
    <w:uiPriority w:val="0"/>
    <w:pPr>
      <w:ind w:firstLine="480"/>
    </w:pPr>
  </w:style>
  <w:style w:type="paragraph" w:customStyle="1" w:styleId="1771">
    <w:name w:val="样式 (西文) 宋体 黑色 左 首行缩进:  2 字符 段前: 0.5 行 段后: 0.5 行 行距: 1.5 倍行距"/>
    <w:basedOn w:val="1"/>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6"/>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5"/>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8"/>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9"/>
    <w:link w:val="1787"/>
    <w:qFormat/>
    <w:uiPriority w:val="0"/>
    <w:rPr>
      <w:rFonts w:ascii="华文细黑" w:hAnsi="华文细黑" w:eastAsia="黑体"/>
      <w:kern w:val="2"/>
      <w:sz w:val="24"/>
      <w:szCs w:val="22"/>
    </w:rPr>
  </w:style>
  <w:style w:type="paragraph" w:customStyle="1" w:styleId="1789">
    <w:name w:val="冬6级"/>
    <w:basedOn w:val="1"/>
    <w:next w:val="1"/>
    <w:link w:val="1790"/>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9"/>
    <w:link w:val="1789"/>
    <w:qFormat/>
    <w:uiPriority w:val="0"/>
    <w:rPr>
      <w:rFonts w:ascii="华文细黑" w:hAnsi="华文细黑" w:eastAsia="黑体"/>
      <w:kern w:val="2"/>
      <w:sz w:val="24"/>
      <w:szCs w:val="22"/>
    </w:rPr>
  </w:style>
  <w:style w:type="paragraph" w:customStyle="1" w:styleId="1791">
    <w:name w:val="冬7级"/>
    <w:basedOn w:val="1"/>
    <w:next w:val="1"/>
    <w:link w:val="1792"/>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9"/>
    <w:link w:val="1791"/>
    <w:qFormat/>
    <w:uiPriority w:val="0"/>
    <w:rPr>
      <w:rFonts w:ascii="华文细黑" w:hAnsi="华文细黑"/>
      <w:kern w:val="2"/>
      <w:sz w:val="24"/>
      <w:szCs w:val="22"/>
    </w:rPr>
  </w:style>
  <w:style w:type="paragraph" w:customStyle="1" w:styleId="1793">
    <w:name w:val="冬8级"/>
    <w:basedOn w:val="1"/>
    <w:next w:val="1"/>
    <w:link w:val="1794"/>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9"/>
    <w:link w:val="1793"/>
    <w:qFormat/>
    <w:uiPriority w:val="0"/>
    <w:rPr>
      <w:rFonts w:ascii="华文细黑" w:hAnsi="华文细黑"/>
      <w:kern w:val="2"/>
      <w:sz w:val="24"/>
      <w:szCs w:val="22"/>
    </w:rPr>
  </w:style>
  <w:style w:type="paragraph" w:customStyle="1" w:styleId="1795">
    <w:name w:val="冬9级"/>
    <w:basedOn w:val="1"/>
    <w:next w:val="1"/>
    <w:link w:val="1796"/>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9"/>
    <w:link w:val="1795"/>
    <w:qFormat/>
    <w:uiPriority w:val="0"/>
    <w:rPr>
      <w:rFonts w:ascii="华文细黑" w:hAnsi="华文细黑"/>
      <w:kern w:val="2"/>
      <w:sz w:val="24"/>
      <w:szCs w:val="22"/>
    </w:rPr>
  </w:style>
  <w:style w:type="paragraph" w:customStyle="1" w:styleId="1797">
    <w:name w:val="宋体正文"/>
    <w:basedOn w:val="1"/>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qFormat/>
    <w:uiPriority w:val="0"/>
    <w:pPr>
      <w:widowControl/>
      <w:adjustRightInd w:val="0"/>
      <w:snapToGrid w:val="0"/>
      <w:jc w:val="left"/>
    </w:pPr>
    <w:rPr>
      <w:rFonts w:ascii="Times New Roman" w:hAnsi="Times New Roman"/>
      <w:szCs w:val="18"/>
    </w:rPr>
  </w:style>
  <w:style w:type="paragraph" w:customStyle="1" w:styleId="1803">
    <w:name w:val="1"/>
    <w:basedOn w:val="1"/>
    <w:next w:val="35"/>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9"/>
    <w:link w:val="1846"/>
    <w:qFormat/>
    <w:uiPriority w:val="0"/>
    <w:rPr>
      <w:rFonts w:ascii="Arial" w:hAnsi="Arial" w:eastAsia="宋体" w:cs="宋体"/>
      <w:kern w:val="2"/>
      <w:sz w:val="24"/>
      <w:szCs w:val="22"/>
    </w:rPr>
  </w:style>
  <w:style w:type="paragraph" w:customStyle="1" w:styleId="1848">
    <w:name w:val="TD2级"/>
    <w:basedOn w:val="1"/>
    <w:next w:val="1846"/>
    <w:link w:val="1849"/>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9"/>
    <w:link w:val="1848"/>
    <w:qFormat/>
    <w:uiPriority w:val="0"/>
    <w:rPr>
      <w:rFonts w:ascii="Arial" w:hAnsi="Arial" w:eastAsia="宋体" w:cs="宋体"/>
      <w:b/>
      <w:kern w:val="2"/>
      <w:sz w:val="30"/>
      <w:szCs w:val="30"/>
    </w:rPr>
  </w:style>
  <w:style w:type="paragraph" w:customStyle="1" w:styleId="1850">
    <w:name w:val="TD表标题"/>
    <w:next w:val="1846"/>
    <w:link w:val="1851"/>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9"/>
    <w:link w:val="1850"/>
    <w:qFormat/>
    <w:uiPriority w:val="0"/>
    <w:rPr>
      <w:rFonts w:ascii="Arial" w:hAnsi="Arial" w:eastAsia="宋体" w:cs="Times New Roman"/>
      <w:kern w:val="2"/>
      <w:sz w:val="21"/>
      <w:szCs w:val="21"/>
    </w:rPr>
  </w:style>
  <w:style w:type="paragraph" w:customStyle="1" w:styleId="1852">
    <w:name w:val="TD3级"/>
    <w:basedOn w:val="1"/>
    <w:next w:val="1846"/>
    <w:link w:val="1853"/>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9"/>
    <w:link w:val="1852"/>
    <w:qFormat/>
    <w:uiPriority w:val="0"/>
    <w:rPr>
      <w:rFonts w:ascii="Arial" w:hAnsi="Arial" w:eastAsia="宋体" w:cs="宋体"/>
      <w:b/>
      <w:kern w:val="2"/>
      <w:sz w:val="24"/>
      <w:szCs w:val="22"/>
    </w:rPr>
  </w:style>
  <w:style w:type="paragraph" w:customStyle="1" w:styleId="1854">
    <w:name w:val="TD4级"/>
    <w:basedOn w:val="1"/>
    <w:next w:val="1846"/>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9"/>
    <w:link w:val="1856"/>
    <w:qFormat/>
    <w:uiPriority w:val="0"/>
    <w:rPr>
      <w:rFonts w:ascii="Arial" w:hAnsi="Arial" w:eastAsia="宋体" w:cs="Times New Roman"/>
      <w:kern w:val="2"/>
      <w:sz w:val="21"/>
      <w:szCs w:val="21"/>
    </w:rPr>
  </w:style>
  <w:style w:type="paragraph" w:customStyle="1" w:styleId="1858">
    <w:name w:val="标题 1_0"/>
    <w:next w:val="1"/>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qFormat/>
    <w:uiPriority w:val="0"/>
    <w:rPr>
      <w:sz w:val="21"/>
      <w:szCs w:val="21"/>
    </w:rPr>
  </w:style>
  <w:style w:type="character" w:customStyle="1" w:styleId="1867">
    <w:name w:val="p141"/>
    <w:qFormat/>
    <w:uiPriority w:val="0"/>
    <w:rPr>
      <w:sz w:val="21"/>
      <w:szCs w:val="21"/>
    </w:rPr>
  </w:style>
  <w:style w:type="character" w:customStyle="1" w:styleId="1868">
    <w:name w:val="s10pv000000"/>
    <w:basedOn w:val="139"/>
    <w:qFormat/>
    <w:uiPriority w:val="0"/>
  </w:style>
  <w:style w:type="paragraph" w:customStyle="1" w:styleId="1869">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4"/>
    <w:next w:val="34"/>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5"/>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qFormat/>
    <w:uiPriority w:val="0"/>
    <w:rPr>
      <w:rFonts w:ascii="Times New Roman" w:hAnsi="Times New Roman" w:eastAsia="宋体" w:cs="Times New Roman"/>
      <w:snapToGrid w:val="0"/>
      <w:spacing w:val="20"/>
      <w:sz w:val="24"/>
    </w:rPr>
  </w:style>
  <w:style w:type="paragraph" w:customStyle="1" w:styleId="1875">
    <w:name w:val="设计方案"/>
    <w:basedOn w:val="1"/>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6"/>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9"/>
    <w:qFormat/>
    <w:uiPriority w:val="0"/>
    <w:rPr>
      <w:rFonts w:ascii="宋体" w:hAnsi="Courier New" w:cs="Courier New"/>
      <w:szCs w:val="24"/>
    </w:rPr>
  </w:style>
  <w:style w:type="paragraph" w:customStyle="1" w:styleId="1879">
    <w:name w:val="Char1 Char Char Char Char Char Char Char Char Char"/>
    <w:basedOn w:val="1"/>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4"/>
    <w:next w:val="1"/>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qFormat/>
    <w:uiPriority w:val="0"/>
    <w:pPr>
      <w:spacing w:line="360" w:lineRule="auto"/>
    </w:pPr>
    <w:rPr>
      <w:rFonts w:ascii="宋体" w:hAnsi="宋体"/>
      <w:b/>
      <w:sz w:val="28"/>
      <w:szCs w:val="28"/>
    </w:rPr>
  </w:style>
  <w:style w:type="paragraph" w:customStyle="1" w:styleId="1882">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qFormat/>
    <w:uiPriority w:val="0"/>
    <w:rPr>
      <w:rFonts w:ascii="Calibri" w:hAnsi="Calibri"/>
      <w:sz w:val="21"/>
      <w:szCs w:val="21"/>
    </w:rPr>
  </w:style>
  <w:style w:type="paragraph" w:customStyle="1" w:styleId="1886">
    <w:name w:val="Normal_13"/>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qFormat/>
    <w:uiPriority w:val="0"/>
    <w:rPr>
      <w:rFonts w:ascii="宋体" w:hAnsi="Arial" w:eastAsia="宋体" w:cs="Times New Roman"/>
      <w:b/>
      <w:sz w:val="32"/>
    </w:rPr>
  </w:style>
  <w:style w:type="paragraph" w:customStyle="1" w:styleId="1889">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4"/>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qFormat/>
    <w:uiPriority w:val="0"/>
    <w:rPr>
      <w:rFonts w:ascii="Times New Roman" w:hAnsi="Times New Roman" w:eastAsia="宋体" w:cs="Arial Unicode MS"/>
      <w:sz w:val="24"/>
      <w:szCs w:val="21"/>
    </w:rPr>
  </w:style>
  <w:style w:type="character" w:customStyle="1" w:styleId="1893">
    <w:name w:val="fontstyle01"/>
    <w:basedOn w:val="139"/>
    <w:qFormat/>
    <w:uiPriority w:val="0"/>
    <w:rPr>
      <w:rFonts w:hint="eastAsia" w:ascii="宋体" w:hAnsi="宋体" w:eastAsia="宋体"/>
      <w:color w:val="000000"/>
      <w:sz w:val="18"/>
      <w:szCs w:val="18"/>
    </w:rPr>
  </w:style>
  <w:style w:type="paragraph" w:customStyle="1" w:styleId="1894">
    <w:name w:val="图1"/>
    <w:basedOn w:val="1"/>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qFormat/>
    <w:uiPriority w:val="0"/>
    <w:rPr>
      <w:rFonts w:ascii="宋体" w:hAnsi="宋体" w:eastAsia="宋体"/>
      <w:kern w:val="2"/>
      <w:sz w:val="22"/>
      <w:szCs w:val="28"/>
    </w:rPr>
  </w:style>
  <w:style w:type="paragraph" w:customStyle="1" w:styleId="1897">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qFormat/>
    <w:uiPriority w:val="0"/>
    <w:rPr>
      <w:rFonts w:ascii="Times New Roman" w:hAnsi="Times New Roman" w:eastAsia="宋体"/>
      <w:kern w:val="2"/>
      <w:sz w:val="24"/>
    </w:rPr>
  </w:style>
  <w:style w:type="paragraph" w:customStyle="1" w:styleId="1901">
    <w:name w:val="图编号"/>
    <w:basedOn w:val="1"/>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qFormat/>
    <w:uiPriority w:val="34"/>
    <w:rPr>
      <w:rFonts w:ascii="宋体" w:hAnsi="宋体" w:eastAsia="宋体"/>
      <w:kern w:val="2"/>
      <w:sz w:val="28"/>
      <w:szCs w:val="24"/>
    </w:rPr>
  </w:style>
  <w:style w:type="table" w:customStyle="1" w:styleId="1904">
    <w:name w:val="网格型1"/>
    <w:basedOn w:val="8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5">
    <w:name w:val="目录 11"/>
    <w:basedOn w:val="1"/>
    <w:next w:val="1"/>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7"/>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qFormat/>
    <w:uiPriority w:val="0"/>
    <w:rPr>
      <w:rFonts w:ascii="Times New Roman" w:hAnsi="Times New Roman"/>
      <w:sz w:val="24"/>
      <w:szCs w:val="24"/>
    </w:rPr>
  </w:style>
  <w:style w:type="paragraph" w:customStyle="1" w:styleId="1912">
    <w:name w:val="正文空两格"/>
    <w:basedOn w:val="1"/>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1914">
    <w:name w:val="附言"/>
    <w:basedOn w:val="34"/>
    <w:next w:val="1"/>
    <w:qFormat/>
    <w:uiPriority w:val="0"/>
    <w:pPr>
      <w:widowControl/>
      <w:spacing w:after="0"/>
      <w:jc w:val="left"/>
    </w:pPr>
    <w:rPr>
      <w:rFonts w:ascii="宋体" w:hAnsi="Times New Roman"/>
      <w:kern w:val="0"/>
      <w:sz w:val="15"/>
      <w:szCs w:val="20"/>
    </w:rPr>
  </w:style>
  <w:style w:type="paragraph" w:customStyle="1" w:styleId="1915">
    <w:name w:val="题注 xuan"/>
    <w:basedOn w:val="24"/>
    <w:qFormat/>
    <w:uiPriority w:val="0"/>
    <w:pPr>
      <w:spacing w:before="240" w:after="240" w:line="360" w:lineRule="auto"/>
      <w:ind w:left="425"/>
      <w:jc w:val="center"/>
    </w:pPr>
    <w:rPr>
      <w:rFonts w:eastAsia="宋体" w:cs="宋体"/>
    </w:rPr>
  </w:style>
  <w:style w:type="paragraph" w:customStyle="1" w:styleId="1916">
    <w:name w:val="样式 表格正文 + 加粗"/>
    <w:basedOn w:val="455"/>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9"/>
    <w:qFormat/>
    <w:uiPriority w:val="9"/>
    <w:rPr>
      <w:rFonts w:ascii="Arial" w:hAnsi="Arial" w:eastAsia="黑体" w:cs="Times New Roman"/>
      <w:sz w:val="24"/>
      <w:szCs w:val="20"/>
    </w:rPr>
  </w:style>
  <w:style w:type="character" w:customStyle="1" w:styleId="1919">
    <w:name w:val="标题 9 字符1"/>
    <w:basedOn w:val="139"/>
    <w:qFormat/>
    <w:uiPriority w:val="9"/>
    <w:rPr>
      <w:rFonts w:ascii="Arial" w:hAnsi="Arial" w:eastAsia="黑体" w:cs="Times New Roman"/>
      <w:szCs w:val="20"/>
    </w:rPr>
  </w:style>
  <w:style w:type="character" w:customStyle="1" w:styleId="1920">
    <w:name w:val="标题 字符1"/>
    <w:basedOn w:val="139"/>
    <w:qFormat/>
    <w:uiPriority w:val="10"/>
    <w:rPr>
      <w:rFonts w:ascii="Arial" w:hAnsi="Arial" w:eastAsia="宋体" w:cs="Times New Roman"/>
      <w:b/>
      <w:kern w:val="0"/>
      <w:sz w:val="36"/>
      <w:szCs w:val="20"/>
    </w:rPr>
  </w:style>
  <w:style w:type="character" w:customStyle="1" w:styleId="1921">
    <w:name w:val="表正文 Char"/>
    <w:basedOn w:val="139"/>
    <w:qFormat/>
    <w:uiPriority w:val="0"/>
    <w:rPr>
      <w:rFonts w:hint="eastAsia" w:ascii="仿宋_GB2312" w:eastAsia="宋体"/>
      <w:kern w:val="2"/>
      <w:sz w:val="21"/>
      <w:szCs w:val="24"/>
      <w:lang w:val="en-US" w:eastAsia="zh-CN" w:bidi="ar-SA"/>
    </w:rPr>
  </w:style>
  <w:style w:type="character" w:customStyle="1" w:styleId="1922">
    <w:name w:val="样式 Arial"/>
    <w:basedOn w:val="139"/>
    <w:qFormat/>
    <w:uiPriority w:val="0"/>
    <w:rPr>
      <w:rFonts w:hint="default" w:ascii="Times New Roman" w:hAnsi="Times New Roman" w:cs="Times New Roman"/>
    </w:rPr>
  </w:style>
  <w:style w:type="character" w:customStyle="1" w:styleId="1923">
    <w:name w:val="HTML 预设格式 字符1"/>
    <w:basedOn w:val="139"/>
    <w:qFormat/>
    <w:uiPriority w:val="0"/>
    <w:rPr>
      <w:rFonts w:ascii="Courier New" w:hAnsi="Courier New" w:eastAsia="宋体" w:cs="Courier New"/>
      <w:sz w:val="20"/>
      <w:szCs w:val="20"/>
    </w:rPr>
  </w:style>
  <w:style w:type="character" w:customStyle="1" w:styleId="1924">
    <w:name w:val="称呼 字符1"/>
    <w:basedOn w:val="139"/>
    <w:qFormat/>
    <w:uiPriority w:val="0"/>
    <w:rPr>
      <w:kern w:val="2"/>
      <w:sz w:val="21"/>
      <w:szCs w:val="22"/>
    </w:rPr>
  </w:style>
  <w:style w:type="character" w:customStyle="1" w:styleId="1925">
    <w:name w:val="副标题 字符1"/>
    <w:basedOn w:val="139"/>
    <w:qFormat/>
    <w:uiPriority w:val="11"/>
    <w:rPr>
      <w:rFonts w:ascii="Arial" w:hAnsi="Arial" w:eastAsia="宋体" w:cs="Arial"/>
      <w:b/>
      <w:bCs/>
      <w:kern w:val="28"/>
      <w:sz w:val="32"/>
      <w:szCs w:val="32"/>
    </w:rPr>
  </w:style>
  <w:style w:type="paragraph" w:customStyle="1" w:styleId="1926">
    <w:name w:val="正文首行缩进1"/>
    <w:basedOn w:val="1"/>
    <w:link w:val="1927"/>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qFormat/>
    <w:uiPriority w:val="99"/>
    <w:rPr>
      <w:rFonts w:ascii="Times New Roman" w:hAnsi="Times New Roman" w:eastAsia="宋体" w:cs="Times New Roman"/>
      <w:kern w:val="2"/>
      <w:sz w:val="21"/>
      <w:szCs w:val="21"/>
    </w:rPr>
  </w:style>
  <w:style w:type="character" w:customStyle="1" w:styleId="1928">
    <w:name w:val="正文文本 2 字符1"/>
    <w:basedOn w:val="139"/>
    <w:qFormat/>
    <w:uiPriority w:val="99"/>
    <w:rPr>
      <w:rFonts w:ascii="Times New Roman" w:hAnsi="Times New Roman" w:eastAsia="宋体" w:cs="Times New Roman"/>
    </w:rPr>
  </w:style>
  <w:style w:type="character" w:customStyle="1" w:styleId="1929">
    <w:name w:val="正文文本缩进 2 字符1"/>
    <w:basedOn w:val="139"/>
    <w:qFormat/>
    <w:uiPriority w:val="99"/>
    <w:rPr>
      <w:rFonts w:ascii="Times New Roman" w:hAnsi="Times New Roman" w:eastAsia="宋体" w:cs="Times New Roman"/>
    </w:rPr>
  </w:style>
  <w:style w:type="table" w:customStyle="1" w:styleId="1930">
    <w:name w:val="立体型 1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9"/>
    <w:qFormat/>
    <w:uiPriority w:val="9"/>
    <w:rPr>
      <w:rFonts w:ascii="Cambria" w:hAnsi="Cambria" w:eastAsia="宋体" w:cs="宋体"/>
      <w:szCs w:val="21"/>
    </w:rPr>
  </w:style>
  <w:style w:type="character" w:customStyle="1" w:styleId="1936">
    <w:name w:val="正文文本 Char"/>
    <w:qFormat/>
    <w:uiPriority w:val="0"/>
    <w:rPr>
      <w:rFonts w:ascii="仿宋_GB2312" w:eastAsia="仿宋_GB2312" w:cs="Arial"/>
      <w:kern w:val="2"/>
      <w:sz w:val="24"/>
      <w:szCs w:val="21"/>
    </w:rPr>
  </w:style>
  <w:style w:type="character" w:customStyle="1" w:styleId="1937">
    <w:name w:val="题注 Char"/>
    <w:qFormat/>
    <w:uiPriority w:val="0"/>
    <w:rPr>
      <w:rFonts w:ascii="Arial" w:hAnsi="Arial" w:eastAsia="黑体" w:cs="Arial"/>
      <w:kern w:val="2"/>
      <w:lang w:val="en-US" w:eastAsia="zh-CN" w:bidi="ar-SA"/>
    </w:rPr>
  </w:style>
  <w:style w:type="character" w:customStyle="1" w:styleId="1938">
    <w:name w:val="批注框文本 Char"/>
    <w:qFormat/>
    <w:uiPriority w:val="0"/>
    <w:rPr>
      <w:rFonts w:eastAsia="宋体"/>
      <w:kern w:val="2"/>
      <w:sz w:val="18"/>
      <w:szCs w:val="18"/>
      <w:lang w:val="en-US" w:eastAsia="zh-CN" w:bidi="ar-SA"/>
    </w:rPr>
  </w:style>
  <w:style w:type="character" w:customStyle="1" w:styleId="1939">
    <w:name w:val="批注文字 Char"/>
    <w:qFormat/>
    <w:uiPriority w:val="0"/>
    <w:rPr>
      <w:rFonts w:eastAsia="宋体"/>
      <w:kern w:val="2"/>
      <w:sz w:val="21"/>
      <w:szCs w:val="24"/>
      <w:lang w:val="en-US" w:eastAsia="zh-CN" w:bidi="ar-SA"/>
    </w:rPr>
  </w:style>
  <w:style w:type="character" w:customStyle="1" w:styleId="1940">
    <w:name w:val="标题 2 Char1"/>
    <w:qFormat/>
    <w:uiPriority w:val="0"/>
    <w:rPr>
      <w:rFonts w:ascii="Cambria" w:hAnsi="Cambria" w:eastAsia="宋体" w:cs="Times New Roman"/>
      <w:b/>
      <w:bCs/>
      <w:kern w:val="2"/>
      <w:sz w:val="32"/>
      <w:szCs w:val="32"/>
    </w:rPr>
  </w:style>
  <w:style w:type="character" w:customStyle="1" w:styleId="1941">
    <w:name w:val="标题 5 Char1"/>
    <w:qFormat/>
    <w:uiPriority w:val="0"/>
    <w:rPr>
      <w:b/>
      <w:bCs/>
      <w:kern w:val="2"/>
      <w:sz w:val="28"/>
      <w:szCs w:val="28"/>
    </w:rPr>
  </w:style>
  <w:style w:type="character" w:customStyle="1" w:styleId="1942">
    <w:name w:val="标题 6 Char1"/>
    <w:qFormat/>
    <w:uiPriority w:val="0"/>
    <w:rPr>
      <w:rFonts w:ascii="Cambria" w:hAnsi="Cambria" w:eastAsia="宋体" w:cs="Times New Roman"/>
      <w:b/>
      <w:bCs/>
      <w:kern w:val="2"/>
      <w:sz w:val="24"/>
      <w:szCs w:val="24"/>
    </w:rPr>
  </w:style>
  <w:style w:type="character" w:customStyle="1" w:styleId="1943">
    <w:name w:val="标题 7 Char1"/>
    <w:qFormat/>
    <w:uiPriority w:val="0"/>
    <w:rPr>
      <w:b/>
      <w:bCs/>
      <w:kern w:val="2"/>
      <w:sz w:val="24"/>
      <w:szCs w:val="24"/>
    </w:rPr>
  </w:style>
  <w:style w:type="character" w:customStyle="1" w:styleId="1944">
    <w:name w:val="标题 8 Char1"/>
    <w:qFormat/>
    <w:uiPriority w:val="0"/>
    <w:rPr>
      <w:rFonts w:ascii="Cambria" w:hAnsi="Cambria" w:eastAsia="宋体" w:cs="Times New Roman"/>
      <w:kern w:val="2"/>
      <w:sz w:val="24"/>
      <w:szCs w:val="24"/>
    </w:rPr>
  </w:style>
  <w:style w:type="character" w:customStyle="1" w:styleId="1945">
    <w:name w:val="标题 9 Char1"/>
    <w:qFormat/>
    <w:uiPriority w:val="0"/>
    <w:rPr>
      <w:rFonts w:ascii="Cambria" w:hAnsi="Cambria" w:eastAsia="宋体" w:cs="Times New Roman"/>
      <w:kern w:val="2"/>
      <w:sz w:val="21"/>
      <w:szCs w:val="21"/>
    </w:rPr>
  </w:style>
  <w:style w:type="character" w:customStyle="1" w:styleId="1946">
    <w:name w:val="页脚 Char1"/>
    <w:qFormat/>
    <w:uiPriority w:val="0"/>
    <w:rPr>
      <w:kern w:val="2"/>
      <w:sz w:val="18"/>
      <w:szCs w:val="18"/>
    </w:rPr>
  </w:style>
  <w:style w:type="character" w:customStyle="1" w:styleId="1947">
    <w:name w:val="正文文本缩进 3 Char4"/>
    <w:basedOn w:val="139"/>
    <w:qFormat/>
    <w:uiPriority w:val="99"/>
    <w:rPr>
      <w:rFonts w:ascii="Calibri" w:hAnsi="Calibri" w:eastAsia="宋体" w:cs="Times New Roman"/>
      <w:sz w:val="16"/>
      <w:szCs w:val="16"/>
    </w:rPr>
  </w:style>
  <w:style w:type="character" w:customStyle="1" w:styleId="1948">
    <w:name w:val="正文文本 2 Char2"/>
    <w:basedOn w:val="139"/>
    <w:qFormat/>
    <w:uiPriority w:val="99"/>
    <w:rPr>
      <w:rFonts w:ascii="Calibri" w:hAnsi="Calibri" w:eastAsia="宋体" w:cs="Times New Roman"/>
      <w:sz w:val="24"/>
    </w:rPr>
  </w:style>
  <w:style w:type="character" w:customStyle="1" w:styleId="1949">
    <w:name w:val="批注文字 Char2"/>
    <w:basedOn w:val="139"/>
    <w:qFormat/>
    <w:uiPriority w:val="0"/>
    <w:rPr>
      <w:rFonts w:ascii="Calibri" w:hAnsi="Calibri" w:eastAsia="宋体" w:cs="Times New Roman"/>
      <w:sz w:val="24"/>
    </w:rPr>
  </w:style>
  <w:style w:type="character" w:customStyle="1" w:styleId="1950">
    <w:name w:val="日期 Char1"/>
    <w:basedOn w:val="139"/>
    <w:qFormat/>
    <w:uiPriority w:val="0"/>
    <w:rPr>
      <w:rFonts w:ascii="Calibri" w:hAnsi="Calibri" w:eastAsia="宋体" w:cs="Times New Roman"/>
      <w:sz w:val="24"/>
    </w:rPr>
  </w:style>
  <w:style w:type="character" w:customStyle="1" w:styleId="1951">
    <w:name w:val="正文文本 Char2"/>
    <w:basedOn w:val="139"/>
    <w:qFormat/>
    <w:uiPriority w:val="0"/>
    <w:rPr>
      <w:rFonts w:ascii="Calibri" w:hAnsi="Calibri" w:eastAsia="宋体" w:cs="Times New Roman"/>
      <w:sz w:val="24"/>
    </w:rPr>
  </w:style>
  <w:style w:type="character" w:customStyle="1" w:styleId="1952">
    <w:name w:val="正文文本 3 Char1"/>
    <w:basedOn w:val="139"/>
    <w:qFormat/>
    <w:uiPriority w:val="0"/>
    <w:rPr>
      <w:rFonts w:ascii="Calibri" w:hAnsi="Calibri" w:eastAsia="宋体" w:cs="Times New Roman"/>
      <w:sz w:val="16"/>
      <w:szCs w:val="16"/>
    </w:rPr>
  </w:style>
  <w:style w:type="character" w:customStyle="1" w:styleId="1953">
    <w:name w:val="正文首行缩进 2 Char2"/>
    <w:basedOn w:val="179"/>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qFormat/>
    <w:uiPriority w:val="99"/>
    <w:rPr>
      <w:rFonts w:ascii="Calibri" w:hAnsi="Calibri" w:eastAsia="宋体" w:cs="Times New Roman"/>
      <w:b/>
      <w:bCs/>
      <w:sz w:val="24"/>
    </w:rPr>
  </w:style>
  <w:style w:type="character" w:customStyle="1" w:styleId="1955">
    <w:name w:val="文档结构图 Char2"/>
    <w:basedOn w:val="139"/>
    <w:qFormat/>
    <w:uiPriority w:val="99"/>
    <w:rPr>
      <w:rFonts w:ascii="宋体" w:hAnsi="Calibri" w:eastAsia="宋体" w:cs="Times New Roman"/>
      <w:sz w:val="18"/>
      <w:szCs w:val="18"/>
    </w:rPr>
  </w:style>
  <w:style w:type="character" w:customStyle="1" w:styleId="1956">
    <w:name w:val="正文首行缩进 Char1"/>
    <w:basedOn w:val="1951"/>
    <w:qFormat/>
    <w:uiPriority w:val="0"/>
    <w:rPr>
      <w:rFonts w:ascii="Calibri" w:hAnsi="Calibri" w:eastAsia="宋体" w:cs="Times New Roman"/>
      <w:sz w:val="24"/>
    </w:rPr>
  </w:style>
  <w:style w:type="character" w:customStyle="1" w:styleId="1957">
    <w:name w:val="正文文本缩进 2 Char2"/>
    <w:basedOn w:val="139"/>
    <w:qFormat/>
    <w:uiPriority w:val="99"/>
    <w:rPr>
      <w:rFonts w:ascii="Calibri" w:hAnsi="Calibri" w:eastAsia="宋体" w:cs="Times New Roman"/>
      <w:sz w:val="24"/>
    </w:rPr>
  </w:style>
  <w:style w:type="character" w:customStyle="1" w:styleId="1958">
    <w:name w:val="纯文本 Char3"/>
    <w:basedOn w:val="139"/>
    <w:qFormat/>
    <w:uiPriority w:val="99"/>
    <w:rPr>
      <w:rFonts w:ascii="宋体" w:hAnsi="Courier New" w:eastAsia="宋体" w:cs="Courier New"/>
      <w:szCs w:val="21"/>
    </w:rPr>
  </w:style>
  <w:style w:type="character" w:customStyle="1" w:styleId="1959">
    <w:name w:val="脚注文本 Char2"/>
    <w:basedOn w:val="139"/>
    <w:qFormat/>
    <w:uiPriority w:val="99"/>
    <w:rPr>
      <w:rFonts w:ascii="Calibri" w:hAnsi="Calibri" w:eastAsia="宋体" w:cs="Times New Roman"/>
      <w:sz w:val="18"/>
      <w:szCs w:val="18"/>
    </w:rPr>
  </w:style>
  <w:style w:type="character" w:customStyle="1" w:styleId="1960">
    <w:name w:val="批注框文本 Char2"/>
    <w:basedOn w:val="139"/>
    <w:qFormat/>
    <w:uiPriority w:val="99"/>
    <w:rPr>
      <w:rFonts w:ascii="Calibri" w:hAnsi="Calibri" w:eastAsia="宋体" w:cs="Times New Roman"/>
      <w:sz w:val="18"/>
      <w:szCs w:val="18"/>
    </w:rPr>
  </w:style>
  <w:style w:type="paragraph" w:customStyle="1" w:styleId="1961">
    <w:name w:val="文档副标题"/>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qFormat/>
    <w:uiPriority w:val="99"/>
    <w:rPr>
      <w:rFonts w:ascii="Times New Roman" w:hAnsi="Times New Roman" w:eastAsia="宋体" w:cs="Times New Roman"/>
      <w:kern w:val="2"/>
      <w:sz w:val="21"/>
      <w:szCs w:val="24"/>
      <w:lang w:val="en-US" w:eastAsia="zh-CN" w:bidi="ar-SA"/>
    </w:rPr>
  </w:style>
  <w:style w:type="paragraph" w:customStyle="1" w:styleId="1963">
    <w:name w:val="修订11"/>
    <w:qFormat/>
    <w:uiPriority w:val="99"/>
    <w:rPr>
      <w:rFonts w:ascii="Calibri" w:hAnsi="Calibri" w:eastAsia="宋体" w:cs="Times New Roman"/>
      <w:kern w:val="2"/>
      <w:sz w:val="24"/>
      <w:szCs w:val="22"/>
      <w:lang w:val="en-US" w:eastAsia="zh-CN" w:bidi="ar-SA"/>
    </w:rPr>
  </w:style>
  <w:style w:type="table" w:customStyle="1" w:styleId="1964">
    <w:name w:val="浅色底纹1"/>
    <w:basedOn w:val="83"/>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3"/>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3"/>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网格型浅色1"/>
    <w:basedOn w:val="83"/>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968">
    <w:name w:val="浅色底纹 - 强调文字颜色 111"/>
    <w:basedOn w:val="83"/>
    <w:qFormat/>
    <w:uiPriority w:val="6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3"/>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3"/>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qFormat/>
    <w:uiPriority w:val="0"/>
    <w:rPr>
      <w:rFonts w:ascii="Arial" w:hAnsi="Arial" w:eastAsia="微软雅黑"/>
      <w:kern w:val="2"/>
      <w:sz w:val="21"/>
      <w:szCs w:val="18"/>
    </w:rPr>
  </w:style>
  <w:style w:type="paragraph" w:customStyle="1" w:styleId="1973">
    <w:name w:val="军表标题"/>
    <w:next w:val="1"/>
    <w:link w:val="1974"/>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9"/>
    <w:link w:val="1973"/>
    <w:qFormat/>
    <w:uiPriority w:val="0"/>
    <w:rPr>
      <w:rFonts w:ascii="Arial" w:hAnsi="Arial" w:eastAsia="宋体" w:cs="Times New Roman"/>
      <w:kern w:val="2"/>
      <w:sz w:val="21"/>
      <w:szCs w:val="21"/>
    </w:rPr>
  </w:style>
  <w:style w:type="paragraph" w:customStyle="1" w:styleId="1975">
    <w:name w:val="正文首行缩进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3"/>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val="0"/>
      </w:rPr>
      <w:tcPr>
        <w:shd w:val="clear" w:color="auto" w:fill="BFBFBF"/>
      </w:tcPr>
    </w:tblStylePr>
  </w:style>
  <w:style w:type="character" w:customStyle="1" w:styleId="1984">
    <w:name w:val="日期 Char"/>
    <w:qFormat/>
    <w:uiPriority w:val="0"/>
    <w:rPr>
      <w:rFonts w:eastAsia="宋体"/>
      <w:kern w:val="2"/>
      <w:sz w:val="28"/>
      <w:lang w:val="en-US" w:eastAsia="zh-CN" w:bidi="ar-SA"/>
    </w:rPr>
  </w:style>
  <w:style w:type="character" w:customStyle="1" w:styleId="1985">
    <w:name w:val="正文缩进 Char"/>
    <w:qFormat/>
    <w:uiPriority w:val="0"/>
    <w:rPr>
      <w:rFonts w:eastAsia="宋体"/>
      <w:kern w:val="2"/>
      <w:sz w:val="21"/>
      <w:lang w:val="en-US" w:eastAsia="zh-CN" w:bidi="ar-SA"/>
    </w:rPr>
  </w:style>
  <w:style w:type="character" w:customStyle="1" w:styleId="1986">
    <w:name w:val="normal105"/>
    <w:basedOn w:val="139"/>
    <w:qFormat/>
    <w:uiPriority w:val="0"/>
  </w:style>
  <w:style w:type="character" w:customStyle="1" w:styleId="1987">
    <w:name w:val="正文文本 3 Char"/>
    <w:qFormat/>
    <w:uiPriority w:val="0"/>
    <w:rPr>
      <w:rFonts w:ascii="Tahoma" w:hAnsi="Tahoma"/>
      <w:kern w:val="2"/>
      <w:sz w:val="16"/>
      <w:szCs w:val="16"/>
    </w:rPr>
  </w:style>
  <w:style w:type="character" w:customStyle="1" w:styleId="1988">
    <w:name w:val="*标题2 Char Char"/>
    <w:link w:val="1989"/>
    <w:qFormat/>
    <w:uiPriority w:val="0"/>
    <w:rPr>
      <w:rFonts w:ascii="Arial" w:hAnsi="Arial" w:eastAsia="黑体"/>
      <w:b/>
      <w:bCs/>
      <w:sz w:val="30"/>
      <w:szCs w:val="32"/>
    </w:rPr>
  </w:style>
  <w:style w:type="paragraph" w:customStyle="1" w:styleId="1989">
    <w:name w:val="*标题2"/>
    <w:basedOn w:val="5"/>
    <w:next w:val="1"/>
    <w:link w:val="1988"/>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qFormat/>
    <w:uiPriority w:val="0"/>
    <w:rPr>
      <w:rFonts w:hint="default"/>
      <w:sz w:val="21"/>
      <w:szCs w:val="21"/>
    </w:rPr>
  </w:style>
  <w:style w:type="paragraph" w:customStyle="1" w:styleId="1991">
    <w:name w:val="wellhope正文"/>
    <w:basedOn w:val="1"/>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3"/>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qFormat/>
    <w:uiPriority w:val="0"/>
    <w:pPr>
      <w:tabs>
        <w:tab w:val="left" w:pos="995"/>
      </w:tabs>
      <w:ind w:left="995" w:hanging="425"/>
    </w:pPr>
    <w:rPr>
      <w:rFonts w:ascii="Times New Roman" w:hAnsi="Times New Roman"/>
      <w:sz w:val="28"/>
      <w:szCs w:val="20"/>
    </w:rPr>
  </w:style>
  <w:style w:type="paragraph" w:customStyle="1" w:styleId="199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qFormat/>
    <w:uiPriority w:val="0"/>
    <w:pPr>
      <w:spacing w:line="560" w:lineRule="atLeast"/>
    </w:pPr>
    <w:rPr>
      <w:rFonts w:ascii="宋体"/>
      <w:bCs w:val="0"/>
      <w:sz w:val="44"/>
      <w:szCs w:val="20"/>
      <w:lang w:val="zh-CN"/>
    </w:rPr>
  </w:style>
  <w:style w:type="paragraph" w:customStyle="1" w:styleId="1999">
    <w:name w:val="样式 隶书 三号 居中1"/>
    <w:basedOn w:val="1"/>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4"/>
    <w:qFormat/>
    <w:uiPriority w:val="0"/>
    <w:pPr>
      <w:jc w:val="center"/>
    </w:pPr>
    <w:rPr>
      <w:rFonts w:ascii="Times New Roman" w:hAnsi="Times New Roman"/>
      <w:b/>
      <w:color w:val="000000"/>
      <w:sz w:val="24"/>
      <w:szCs w:val="21"/>
    </w:rPr>
  </w:style>
  <w:style w:type="paragraph" w:customStyle="1" w:styleId="2002">
    <w:name w:val="符号列表2"/>
    <w:basedOn w:val="1"/>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4"/>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qFormat/>
    <w:uiPriority w:val="0"/>
    <w:pPr>
      <w:tabs>
        <w:tab w:val="left" w:pos="0"/>
      </w:tabs>
      <w:ind w:hanging="1440"/>
    </w:pPr>
    <w:rPr>
      <w:rFonts w:ascii="Times New Roman" w:hAnsi="Times New Roman"/>
      <w:szCs w:val="24"/>
    </w:rPr>
  </w:style>
  <w:style w:type="paragraph" w:customStyle="1" w:styleId="2005">
    <w:name w:val="_Style 63"/>
    <w:basedOn w:val="1"/>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qFormat/>
    <w:uiPriority w:val="0"/>
    <w:pPr>
      <w:tabs>
        <w:tab w:val="left" w:pos="1260"/>
      </w:tabs>
      <w:ind w:left="1260" w:hanging="420"/>
    </w:pPr>
    <w:rPr>
      <w:rFonts w:ascii="Times New Roman" w:hAnsi="Times New Roman"/>
      <w:szCs w:val="24"/>
    </w:rPr>
  </w:style>
  <w:style w:type="paragraph" w:customStyle="1" w:styleId="2009">
    <w:name w:val="题注4"/>
    <w:basedOn w:val="1"/>
    <w:next w:val="24"/>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qFormat/>
    <w:uiPriority w:val="0"/>
  </w:style>
  <w:style w:type="character" w:customStyle="1" w:styleId="2011">
    <w:name w:val="样式 图表标题 + 宋体 五号 Char Char"/>
    <w:link w:val="2012"/>
    <w:qFormat/>
    <w:uiPriority w:val="0"/>
    <w:rPr>
      <w:rFonts w:ascii="Arial" w:hAnsi="Arial"/>
      <w:b/>
      <w:bCs/>
      <w:szCs w:val="18"/>
    </w:rPr>
  </w:style>
  <w:style w:type="paragraph" w:customStyle="1" w:styleId="2012">
    <w:name w:val="样式 图表标题 + 宋体 五号"/>
    <w:basedOn w:val="1"/>
    <w:link w:val="2011"/>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9"/>
    <w:qFormat/>
    <w:uiPriority w:val="0"/>
    <w:rPr>
      <w:color w:val="605E5C"/>
      <w:shd w:val="clear" w:color="auto" w:fill="E1DFDD"/>
    </w:rPr>
  </w:style>
  <w:style w:type="paragraph" w:customStyle="1" w:styleId="2014">
    <w:name w:val="正文首行缩进 222"/>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3"/>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9"/>
    <w:link w:val="2022"/>
    <w:qFormat/>
    <w:uiPriority w:val="0"/>
    <w:rPr>
      <w:rFonts w:ascii="Arial" w:hAnsi="Arial" w:eastAsia="宋体" w:cs="Times New Roman"/>
      <w:b/>
      <w:kern w:val="2"/>
      <w:sz w:val="21"/>
      <w:szCs w:val="21"/>
    </w:rPr>
  </w:style>
  <w:style w:type="paragraph" w:customStyle="1" w:styleId="2024">
    <w:name w:val="项目2"/>
    <w:basedOn w:val="1"/>
    <w:next w:val="1"/>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qFormat/>
    <w:uiPriority w:val="29"/>
    <w:pPr>
      <w:widowControl/>
      <w:spacing w:after="200" w:line="276" w:lineRule="auto"/>
      <w:jc w:val="left"/>
    </w:pPr>
    <w:rPr>
      <w:i/>
      <w:iCs/>
      <w:color w:val="000000"/>
      <w:kern w:val="0"/>
      <w:sz w:val="22"/>
    </w:rPr>
  </w:style>
  <w:style w:type="character" w:customStyle="1" w:styleId="2029">
    <w:name w:val="引用 Char"/>
    <w:basedOn w:val="139"/>
    <w:link w:val="2028"/>
    <w:qFormat/>
    <w:uiPriority w:val="29"/>
    <w:rPr>
      <w:rFonts w:ascii="Calibri" w:hAnsi="Calibri" w:eastAsia="宋体" w:cs="Times New Roman"/>
      <w:i/>
      <w:iCs/>
      <w:color w:val="000000"/>
      <w:sz w:val="22"/>
      <w:szCs w:val="22"/>
    </w:rPr>
  </w:style>
  <w:style w:type="table" w:customStyle="1" w:styleId="2030">
    <w:name w:val="网格表 1 浅色1"/>
    <w:basedOn w:val="83"/>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9"/>
    <w:qFormat/>
    <w:uiPriority w:val="99"/>
    <w:rPr>
      <w:color w:val="605E5C"/>
      <w:shd w:val="clear" w:color="auto" w:fill="E1DFDD"/>
    </w:rPr>
  </w:style>
  <w:style w:type="paragraph" w:customStyle="1" w:styleId="2033">
    <w:name w:val="修订4"/>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9"/>
    <w:link w:val="2034"/>
    <w:qFormat/>
    <w:uiPriority w:val="0"/>
    <w:rPr>
      <w:rFonts w:ascii="Arial" w:hAnsi="Arial" w:eastAsia="宋体" w:cs="宋体"/>
      <w:kern w:val="2"/>
      <w:sz w:val="24"/>
      <w:szCs w:val="21"/>
    </w:rPr>
  </w:style>
  <w:style w:type="table" w:customStyle="1" w:styleId="2036">
    <w:name w:val="仲裁列表"/>
    <w:basedOn w:val="83"/>
    <w:qFormat/>
    <w:uiPriority w:val="99"/>
    <w:pPr>
      <w:jc w:val="both"/>
    </w:pPr>
    <w:rPr>
      <w:rFonts w:ascii="Calibri" w:hAnsi="Calibri" w:eastAsia="华文细黑" w:cs="Calibri"/>
      <w:color w:val="000000"/>
    </w:rPr>
    <w:tblPr>
      <w:jc w:val="center"/>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9"/>
    <w:qFormat/>
    <w:uiPriority w:val="0"/>
    <w:rPr>
      <w:rFonts w:eastAsia="宋体"/>
      <w:kern w:val="2"/>
      <w:sz w:val="18"/>
      <w:szCs w:val="18"/>
      <w:lang w:val="en-US" w:eastAsia="zh-CN" w:bidi="ar-SA"/>
    </w:rPr>
  </w:style>
  <w:style w:type="paragraph" w:customStyle="1" w:styleId="2039">
    <w:name w:val="表格列头"/>
    <w:basedOn w:val="455"/>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9"/>
    <w:qFormat/>
    <w:uiPriority w:val="0"/>
    <w:rPr>
      <w:rFonts w:ascii="宋体" w:hAnsi="宋体" w:eastAsia="仿宋_GB2312"/>
      <w:bCs/>
      <w:kern w:val="0"/>
      <w:sz w:val="18"/>
    </w:rPr>
  </w:style>
  <w:style w:type="character" w:customStyle="1" w:styleId="2043">
    <w:name w:val="样式 宋体 小五"/>
    <w:basedOn w:val="139"/>
    <w:qFormat/>
    <w:uiPriority w:val="0"/>
    <w:rPr>
      <w:rFonts w:ascii="宋体" w:hAnsi="宋体" w:eastAsia="仿宋_GB2312"/>
      <w:kern w:val="0"/>
      <w:sz w:val="18"/>
    </w:rPr>
  </w:style>
  <w:style w:type="paragraph" w:customStyle="1" w:styleId="2044">
    <w:name w:val="样式 宋体 小五 居中"/>
    <w:basedOn w:val="1"/>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4"/>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9"/>
    <w:link w:val="2046"/>
    <w:qFormat/>
    <w:uiPriority w:val="0"/>
    <w:rPr>
      <w:rFonts w:ascii="Times New Roman" w:hAnsi="Times New Roman" w:eastAsia="宋体" w:cs="Times New Roman"/>
      <w:kern w:val="2"/>
      <w:sz w:val="24"/>
      <w:szCs w:val="24"/>
    </w:rPr>
  </w:style>
  <w:style w:type="paragraph" w:customStyle="1" w:styleId="2048">
    <w:name w:val="标题 12"/>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9"/>
    <w:link w:val="2049"/>
    <w:qFormat/>
    <w:uiPriority w:val="0"/>
    <w:rPr>
      <w:rFonts w:ascii="Times New Roman" w:hAnsi="Times New Roman" w:eastAsia="宋体" w:cs="Times New Roman"/>
      <w:kern w:val="2"/>
      <w:sz w:val="24"/>
      <w:szCs w:val="24"/>
    </w:rPr>
  </w:style>
  <w:style w:type="paragraph" w:customStyle="1" w:styleId="2051">
    <w:name w:val="GZ_Level_1"/>
    <w:basedOn w:val="4"/>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2"/>
    <w:next w:val="22"/>
    <w:link w:val="2053"/>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qFormat/>
    <w:uiPriority w:val="0"/>
    <w:rPr>
      <w:rFonts w:ascii="Arial" w:hAnsi="Arial" w:eastAsia="华文细黑" w:cs="Times New Roman"/>
      <w:b/>
      <w:color w:val="000000"/>
      <w:kern w:val="2"/>
      <w:sz w:val="32"/>
      <w:szCs w:val="24"/>
      <w:lang w:val="zh-CN"/>
    </w:rPr>
  </w:style>
  <w:style w:type="paragraph" w:customStyle="1" w:styleId="2054">
    <w:name w:val="繁体正文"/>
    <w:basedOn w:val="1"/>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qFormat/>
    <w:uiPriority w:val="0"/>
    <w:rPr>
      <w:sz w:val="29"/>
      <w:szCs w:val="29"/>
    </w:rPr>
  </w:style>
  <w:style w:type="paragraph" w:customStyle="1" w:styleId="2058">
    <w:name w:val="标题 13"/>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7"/>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qFormat/>
    <w:uiPriority w:val="99"/>
    <w:pPr>
      <w:jc w:val="left"/>
    </w:pPr>
    <w:rPr>
      <w:sz w:val="21"/>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3"/>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4"/>
    <w:link w:val="2063"/>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qFormat/>
    <w:uiPriority w:val="0"/>
    <w:rPr>
      <w:rFonts w:eastAsia="华文细黑"/>
      <w:kern w:val="2"/>
      <w:sz w:val="24"/>
      <w:szCs w:val="24"/>
    </w:rPr>
  </w:style>
  <w:style w:type="paragraph" w:customStyle="1" w:styleId="2065">
    <w:name w:val="样式0"/>
    <w:basedOn w:val="1"/>
    <w:link w:val="2066"/>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qFormat/>
    <w:uiPriority w:val="0"/>
    <w:rPr>
      <w:rFonts w:ascii="Times New Roman" w:hAnsi="Times New Roman" w:eastAsia="华文细黑" w:cs="Times New Roman"/>
      <w:kern w:val="2"/>
      <w:sz w:val="24"/>
      <w:szCs w:val="24"/>
    </w:rPr>
  </w:style>
  <w:style w:type="character" w:customStyle="1" w:styleId="2067">
    <w:name w:val="样式5 Char"/>
    <w:qFormat/>
    <w:uiPriority w:val="0"/>
    <w:rPr>
      <w:rFonts w:ascii="Times New Roman" w:hAnsi="宋体" w:eastAsia="华文细黑" w:cs="Times New Roman"/>
      <w:sz w:val="24"/>
      <w:szCs w:val="24"/>
    </w:rPr>
  </w:style>
  <w:style w:type="paragraph" w:customStyle="1" w:styleId="2068">
    <w:name w:val="冬正文-楷"/>
    <w:basedOn w:val="1"/>
    <w:link w:val="2069"/>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qFormat/>
    <w:uiPriority w:val="0"/>
    <w:rPr>
      <w:rFonts w:ascii="楷体" w:hAnsi="楷体" w:eastAsia="楷体" w:cs="Times New Roman"/>
      <w:kern w:val="2"/>
      <w:sz w:val="24"/>
      <w:szCs w:val="22"/>
    </w:rPr>
  </w:style>
  <w:style w:type="paragraph" w:customStyle="1" w:styleId="2070">
    <w:name w:val="Char Char2 Char Char"/>
    <w:basedOn w:val="1"/>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3"/>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3"/>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9"/>
    <w:qFormat/>
    <w:uiPriority w:val="0"/>
  </w:style>
  <w:style w:type="character" w:customStyle="1" w:styleId="2077">
    <w:name w:val="页码1"/>
    <w:basedOn w:val="139"/>
    <w:qFormat/>
    <w:uiPriority w:val="0"/>
  </w:style>
  <w:style w:type="paragraph" w:customStyle="1" w:styleId="2078">
    <w:name w:val="真正 正文"/>
    <w:basedOn w:val="1"/>
    <w:link w:val="2079"/>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qFormat/>
    <w:uiPriority w:val="0"/>
    <w:rPr>
      <w:rFonts w:ascii="Times New Roman" w:hAnsi="Times New Roman" w:eastAsia="宋体"/>
      <w:kern w:val="2"/>
      <w:sz w:val="24"/>
    </w:rPr>
  </w:style>
  <w:style w:type="character" w:customStyle="1" w:styleId="2080">
    <w:name w:val="冬1级 Char"/>
    <w:basedOn w:val="139"/>
    <w:qFormat/>
    <w:uiPriority w:val="0"/>
    <w:rPr>
      <w:rFonts w:ascii="Arial" w:hAnsi="Arial"/>
      <w:b/>
      <w:sz w:val="36"/>
      <w:szCs w:val="36"/>
    </w:rPr>
  </w:style>
  <w:style w:type="paragraph" w:customStyle="1" w:styleId="2081">
    <w:name w:val="图文居中"/>
    <w:basedOn w:val="1"/>
    <w:next w:val="1"/>
    <w:qFormat/>
    <w:uiPriority w:val="0"/>
    <w:pPr>
      <w:keepNext/>
      <w:spacing w:before="120" w:after="120"/>
      <w:jc w:val="center"/>
    </w:pPr>
    <w:rPr>
      <w:rFonts w:cs="宋体"/>
    </w:rPr>
  </w:style>
  <w:style w:type="paragraph" w:customStyle="1" w:styleId="2082">
    <w:name w:val="表格居中"/>
    <w:basedOn w:val="455"/>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qFormat/>
    <w:uiPriority w:val="0"/>
    <w:rPr>
      <w:rFonts w:ascii="Arial" w:hAnsi="Arial"/>
    </w:rPr>
  </w:style>
  <w:style w:type="paragraph" w:customStyle="1" w:styleId="2084">
    <w:name w:val="亚沙表格格式"/>
    <w:basedOn w:val="455"/>
    <w:next w:val="1"/>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9"/>
    <w:link w:val="2092"/>
    <w:qFormat/>
    <w:uiPriority w:val="0"/>
    <w:rPr>
      <w:rFonts w:ascii="Arial" w:hAnsi="Arial" w:eastAsia="宋体" w:cs="宋体"/>
      <w:kern w:val="2"/>
      <w:sz w:val="24"/>
      <w:szCs w:val="21"/>
    </w:rPr>
  </w:style>
  <w:style w:type="paragraph" w:customStyle="1" w:styleId="2094">
    <w:name w:val="xl16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4"/>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9"/>
    <w:qFormat/>
    <w:uiPriority w:val="99"/>
    <w:rPr>
      <w:color w:val="605E5C"/>
      <w:shd w:val="clear" w:color="auto" w:fill="E1DFDD"/>
    </w:rPr>
  </w:style>
  <w:style w:type="character" w:customStyle="1" w:styleId="2127">
    <w:name w:val="未处理的提及3"/>
    <w:basedOn w:val="139"/>
    <w:qFormat/>
    <w:uiPriority w:val="0"/>
    <w:rPr>
      <w:color w:val="605E5C"/>
      <w:shd w:val="clear" w:color="auto" w:fill="E1DFDD"/>
    </w:rPr>
  </w:style>
  <w:style w:type="paragraph" w:customStyle="1" w:styleId="212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qFormat/>
    <w:uiPriority w:val="99"/>
    <w:rPr>
      <w:rFonts w:ascii="Times New Roman" w:hAnsi="Times New Roman" w:eastAsia="宋体" w:cs="Times New Roman"/>
      <w:sz w:val="24"/>
      <w:szCs w:val="24"/>
      <w:lang w:val="en-US" w:eastAsia="zh-CN" w:bidi="ar-SA"/>
    </w:rPr>
  </w:style>
  <w:style w:type="character" w:customStyle="1" w:styleId="2131">
    <w:name w:val="font01"/>
    <w:basedOn w:val="139"/>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qFormat/>
    <w:uiPriority w:val="0"/>
  </w:style>
  <w:style w:type="paragraph" w:customStyle="1" w:styleId="2133">
    <w:name w:val="列表（符号一级）（绿盟科技）"/>
    <w:basedOn w:val="1"/>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9"/>
    <w:qFormat/>
    <w:uiPriority w:val="0"/>
    <w:rPr>
      <w:color w:val="605E5C"/>
      <w:shd w:val="clear" w:color="auto" w:fill="E1DFDD"/>
    </w:rPr>
  </w:style>
  <w:style w:type="paragraph" w:customStyle="1" w:styleId="2135">
    <w:name w:val="TOC 标题4"/>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3"/>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网格型4"/>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网格型5"/>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6"/>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网格型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网格型9"/>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1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12"/>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网格型13"/>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网格型14"/>
    <w:basedOn w:val="8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网格型15"/>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网格型16"/>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网格型1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网格型1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19"/>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2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网格型21"/>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网格型22"/>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网格型23"/>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24"/>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25"/>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网格型26"/>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网格型2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网格型2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62">
    <w:name w:val="未处理的提及5"/>
    <w:basedOn w:val="139"/>
    <w:qFormat/>
    <w:uiPriority w:val="0"/>
    <w:rPr>
      <w:color w:val="605E5C"/>
      <w:shd w:val="clear" w:color="auto" w:fill="E1DFDD"/>
    </w:rPr>
  </w:style>
  <w:style w:type="character" w:customStyle="1" w:styleId="2163">
    <w:name w:val="未处理的提及6"/>
    <w:basedOn w:val="139"/>
    <w:qFormat/>
    <w:uiPriority w:val="0"/>
    <w:rPr>
      <w:color w:val="605E5C"/>
      <w:shd w:val="clear" w:color="auto" w:fill="E1DFDD"/>
    </w:rPr>
  </w:style>
  <w:style w:type="paragraph" w:customStyle="1" w:styleId="2164">
    <w:name w:val="修订6"/>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9"/>
    <w:qFormat/>
    <w:uiPriority w:val="99"/>
    <w:rPr>
      <w:color w:val="605E5C"/>
      <w:shd w:val="clear" w:color="auto" w:fill="E1DFDD"/>
    </w:rPr>
  </w:style>
  <w:style w:type="character" w:customStyle="1" w:styleId="2166">
    <w:name w:val="未处理的提及8"/>
    <w:basedOn w:val="139"/>
    <w:qFormat/>
    <w:uiPriority w:val="99"/>
    <w:rPr>
      <w:color w:val="605E5C"/>
      <w:shd w:val="clear" w:color="auto" w:fill="E1DFDD"/>
    </w:rPr>
  </w:style>
  <w:style w:type="table" w:customStyle="1" w:styleId="2167">
    <w:name w:val="网格型29"/>
    <w:basedOn w:val="83"/>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网格型3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9">
    <w:name w:val="Other|1"/>
    <w:basedOn w:val="1"/>
    <w:qFormat/>
    <w:uiPriority w:val="0"/>
    <w:rPr>
      <w:rFonts w:ascii="宋体" w:hAnsi="宋体" w:cs="宋体"/>
      <w:sz w:val="20"/>
      <w:szCs w:val="20"/>
      <w:lang w:val="zh-TW" w:eastAsia="zh-TW" w:bidi="zh-TW"/>
    </w:rPr>
  </w:style>
  <w:style w:type="paragraph" w:customStyle="1" w:styleId="2170">
    <w:name w:val="_Style 49"/>
    <w:basedOn w:val="1"/>
    <w:next w:val="44"/>
    <w:qFormat/>
    <w:uiPriority w:val="0"/>
    <w:rPr>
      <w:rFonts w:ascii="宋体" w:hAnsi="Courier New"/>
      <w:sz w:val="24"/>
      <w:szCs w:val="20"/>
    </w:rPr>
  </w:style>
  <w:style w:type="character" w:customStyle="1" w:styleId="2171">
    <w:name w:val="宏文本 Char"/>
    <w:basedOn w:val="139"/>
    <w:link w:val="3"/>
    <w:qFormat/>
    <w:uiPriority w:val="99"/>
    <w:rPr>
      <w:rFonts w:ascii="Courier New" w:hAnsi="Courier New" w:eastAsia="宋体" w:cs="Courier New"/>
      <w:kern w:val="2"/>
      <w:sz w:val="24"/>
      <w:szCs w:val="24"/>
    </w:rPr>
  </w:style>
  <w:style w:type="paragraph" w:customStyle="1" w:styleId="2172">
    <w:name w:val="可研正文"/>
    <w:next w:val="3"/>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qFormat/>
    <w:uiPriority w:val="0"/>
    <w:rPr>
      <w:rFonts w:ascii="等线" w:hAnsi="Courier New" w:cs="Courier New"/>
    </w:rPr>
  </w:style>
  <w:style w:type="character" w:customStyle="1" w:styleId="2174">
    <w:name w:val="页脚 字符"/>
    <w:qFormat/>
    <w:uiPriority w:val="99"/>
    <w:rPr>
      <w:rFonts w:ascii="Times New Roman" w:hAnsi="Times New Roman" w:eastAsia="宋体" w:cs="Times New Roman"/>
      <w:sz w:val="18"/>
      <w:szCs w:val="18"/>
    </w:rPr>
  </w:style>
  <w:style w:type="character" w:customStyle="1" w:styleId="2175">
    <w:name w:val="bjh-h3"/>
    <w:basedOn w:val="139"/>
    <w:qFormat/>
    <w:uiPriority w:val="0"/>
  </w:style>
  <w:style w:type="character" w:customStyle="1" w:styleId="2176">
    <w:name w:val="bjh-p"/>
    <w:basedOn w:val="139"/>
    <w:qFormat/>
    <w:uiPriority w:val="0"/>
  </w:style>
  <w:style w:type="character" w:customStyle="1" w:styleId="2177">
    <w:name w:val="bjh-strong"/>
    <w:basedOn w:val="139"/>
    <w:qFormat/>
    <w:uiPriority w:val="0"/>
  </w:style>
  <w:style w:type="character" w:customStyle="1" w:styleId="2178">
    <w:name w:val="bjh-li"/>
    <w:basedOn w:val="139"/>
    <w:qFormat/>
    <w:uiPriority w:val="0"/>
  </w:style>
  <w:style w:type="paragraph" w:customStyle="1" w:styleId="217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qFormat/>
    <w:uiPriority w:val="99"/>
    <w:rPr>
      <w:rFonts w:ascii="Times New Roman" w:hAnsi="Times New Roman" w:eastAsia="楷体_GB2312" w:cs="Lucida Sans"/>
      <w:kern w:val="2"/>
      <w:sz w:val="24"/>
      <w:szCs w:val="24"/>
    </w:rPr>
  </w:style>
  <w:style w:type="character" w:customStyle="1" w:styleId="2183">
    <w:name w:val="zbggtop11 style5"/>
    <w:basedOn w:val="139"/>
    <w:qFormat/>
    <w:uiPriority w:val="0"/>
    <w:rPr>
      <w:rFonts w:ascii="Arial" w:hAnsi="Arial" w:eastAsia="黑体" w:cs="Arial"/>
      <w:snapToGrid/>
      <w:kern w:val="0"/>
      <w:szCs w:val="21"/>
    </w:rPr>
  </w:style>
  <w:style w:type="character" w:customStyle="1" w:styleId="2184">
    <w:name w:val="标准文本 Char Char"/>
    <w:basedOn w:val="139"/>
    <w:qFormat/>
    <w:uiPriority w:val="0"/>
    <w:rPr>
      <w:rFonts w:hint="eastAsia" w:ascii="宋体" w:hAnsi="宋体" w:eastAsia="宋体" w:cs="宋体"/>
      <w:kern w:val="2"/>
      <w:sz w:val="24"/>
    </w:rPr>
  </w:style>
  <w:style w:type="character" w:customStyle="1" w:styleId="2185">
    <w:name w:val="edui-unclickable"/>
    <w:basedOn w:val="139"/>
    <w:qFormat/>
    <w:uiPriority w:val="0"/>
    <w:rPr>
      <w:color w:val="808080"/>
    </w:rPr>
  </w:style>
  <w:style w:type="character" w:customStyle="1" w:styleId="2186">
    <w:name w:val="font91"/>
    <w:basedOn w:val="139"/>
    <w:uiPriority w:val="0"/>
    <w:rPr>
      <w:rFonts w:hint="eastAsia" w:ascii="仿宋" w:hAnsi="仿宋" w:eastAsia="仿宋" w:cs="仿宋"/>
      <w:color w:val="000000"/>
      <w:sz w:val="22"/>
      <w:szCs w:val="22"/>
      <w:u w:val="none"/>
    </w:rPr>
  </w:style>
  <w:style w:type="character" w:customStyle="1" w:styleId="2187">
    <w:name w:val="正文缩进 字符1"/>
    <w:basedOn w:val="139"/>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9"/>
    <w:qFormat/>
    <w:uiPriority w:val="0"/>
    <w:rPr>
      <w:color w:val="0000FF"/>
      <w:u w:val="single"/>
    </w:rPr>
  </w:style>
  <w:style w:type="character" w:customStyle="1" w:styleId="2189">
    <w:name w:val="样式 正1 + 首行缩进:  2 字符 Char"/>
    <w:basedOn w:val="139"/>
    <w:qFormat/>
    <w:uiPriority w:val="0"/>
    <w:rPr>
      <w:rFonts w:hint="eastAsia" w:ascii="仿宋_GB2312" w:hAnsi="Times New Roman" w:eastAsia="仿宋_GB2312" w:cs="Times New Roman"/>
      <w:kern w:val="2"/>
      <w:sz w:val="24"/>
      <w:szCs w:val="24"/>
    </w:rPr>
  </w:style>
  <w:style w:type="character" w:customStyle="1" w:styleId="2190">
    <w:name w:val="16"/>
    <w:basedOn w:val="139"/>
    <w:qFormat/>
    <w:uiPriority w:val="0"/>
    <w:rPr>
      <w:rFonts w:hint="eastAsia" w:ascii="宋体" w:hAnsi="宋体" w:eastAsia="宋体" w:cs="宋体"/>
      <w:color w:val="000000"/>
      <w:sz w:val="20"/>
      <w:szCs w:val="20"/>
    </w:rPr>
  </w:style>
  <w:style w:type="character" w:customStyle="1" w:styleId="2191">
    <w:name w:val="亚运 5级标题 字符"/>
    <w:basedOn w:val="139"/>
    <w:uiPriority w:val="0"/>
    <w:rPr>
      <w:rFonts w:hint="default" w:ascii="Times New Roman" w:hAnsi="Times New Roman" w:eastAsia="宋体" w:cs="Times New Roman"/>
      <w:b/>
      <w:color w:val="000000"/>
      <w:kern w:val="2"/>
      <w:sz w:val="24"/>
      <w:szCs w:val="28"/>
    </w:rPr>
  </w:style>
  <w:style w:type="character" w:customStyle="1" w:styleId="2192">
    <w:name w:val="style91"/>
    <w:basedOn w:val="139"/>
    <w:qFormat/>
    <w:uiPriority w:val="0"/>
    <w:rPr>
      <w:color w:val="333333"/>
    </w:rPr>
  </w:style>
  <w:style w:type="character" w:customStyle="1" w:styleId="2193">
    <w:name w:val="zbggmain style9"/>
    <w:basedOn w:val="139"/>
    <w:qFormat/>
    <w:uiPriority w:val="0"/>
  </w:style>
  <w:style w:type="character" w:customStyle="1" w:styleId="2194">
    <w:name w:val="亚运3级标题 字符"/>
    <w:basedOn w:val="139"/>
    <w:uiPriority w:val="0"/>
    <w:rPr>
      <w:rFonts w:hint="eastAsia" w:ascii="黑体" w:hAnsi="宋体" w:eastAsia="仿宋" w:cs="Arial"/>
      <w:bCs/>
      <w:kern w:val="2"/>
      <w:sz w:val="30"/>
      <w:szCs w:val="30"/>
    </w:rPr>
  </w:style>
  <w:style w:type="character" w:customStyle="1" w:styleId="2195">
    <w:name w:val="标书表格字体格式 Char"/>
    <w:basedOn w:val="139"/>
    <w:qFormat/>
    <w:uiPriority w:val="0"/>
    <w:rPr>
      <w:kern w:val="2"/>
      <w:sz w:val="21"/>
      <w:szCs w:val="24"/>
    </w:rPr>
  </w:style>
  <w:style w:type="character" w:customStyle="1" w:styleId="2196">
    <w:name w:val="标书1 Char1"/>
    <w:basedOn w:val="139"/>
    <w:qFormat/>
    <w:uiPriority w:val="0"/>
    <w:rPr>
      <w:rFonts w:hint="eastAsia" w:ascii="宋体" w:hAnsi="宋体" w:eastAsia="宋体" w:cs="宋体"/>
      <w:b/>
      <w:kern w:val="44"/>
      <w:sz w:val="44"/>
      <w:szCs w:val="44"/>
      <w:lang w:val="en-US" w:eastAsia="zh-CN"/>
    </w:rPr>
  </w:style>
  <w:style w:type="character" w:customStyle="1" w:styleId="2197">
    <w:name w:val="Char Char1211"/>
    <w:basedOn w:val="139"/>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9"/>
    <w:qFormat/>
    <w:uiPriority w:val="0"/>
  </w:style>
  <w:style w:type="character" w:customStyle="1" w:styleId="2199">
    <w:name w:val="交叉引用"/>
    <w:basedOn w:val="139"/>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9"/>
    <w:qFormat/>
    <w:uiPriority w:val="0"/>
    <w:rPr>
      <w:rFonts w:hint="eastAsia" w:ascii="宋体" w:hAnsi="宋体" w:eastAsia="宋体" w:cs="宋体"/>
      <w:kern w:val="2"/>
      <w:sz w:val="18"/>
      <w:lang w:val="en-US" w:eastAsia="zh-CN"/>
    </w:rPr>
  </w:style>
  <w:style w:type="character" w:customStyle="1" w:styleId="2201">
    <w:name w:val="正文缩 Char"/>
    <w:basedOn w:val="139"/>
    <w:qFormat/>
    <w:uiPriority w:val="0"/>
    <w:rPr>
      <w:rFonts w:hint="eastAsia" w:ascii="楷体_GB2312" w:eastAsia="楷体_GB2312" w:cs="楷体_GB2312"/>
      <w:kern w:val="2"/>
      <w:sz w:val="24"/>
      <w:szCs w:val="24"/>
    </w:rPr>
  </w:style>
  <w:style w:type="character" w:customStyle="1" w:styleId="2202">
    <w:name w:val="Char Char26"/>
    <w:basedOn w:val="139"/>
    <w:qFormat/>
    <w:uiPriority w:val="0"/>
    <w:rPr>
      <w:kern w:val="1"/>
      <w:sz w:val="21"/>
      <w:szCs w:val="24"/>
    </w:rPr>
  </w:style>
  <w:style w:type="character" w:customStyle="1" w:styleId="2203">
    <w:name w:val="h4 Char"/>
    <w:basedOn w:val="139"/>
    <w:qFormat/>
    <w:uiPriority w:val="0"/>
    <w:rPr>
      <w:rFonts w:hint="default" w:ascii="Arial" w:hAnsi="Arial" w:eastAsia="黑体" w:cs="Arial"/>
      <w:b/>
      <w:kern w:val="2"/>
      <w:sz w:val="28"/>
      <w:szCs w:val="28"/>
      <w:lang w:val="zh-CN" w:eastAsia="zh-CN"/>
    </w:rPr>
  </w:style>
  <w:style w:type="character" w:customStyle="1" w:styleId="2204">
    <w:name w:val="样式 宋体"/>
    <w:basedOn w:val="139"/>
    <w:qFormat/>
    <w:uiPriority w:val="0"/>
    <w:rPr>
      <w:rFonts w:hint="eastAsia" w:ascii="宋体" w:hAnsi="宋体" w:eastAsia="宋体" w:cs="宋体"/>
      <w:sz w:val="24"/>
    </w:rPr>
  </w:style>
  <w:style w:type="character" w:customStyle="1" w:styleId="2205">
    <w:name w:val="表正文 Char3"/>
    <w:basedOn w:val="139"/>
    <w:qFormat/>
    <w:uiPriority w:val="0"/>
    <w:rPr>
      <w:rFonts w:hint="eastAsia" w:ascii="宋体" w:hAnsi="宋体" w:eastAsia="宋体" w:cs="宋体"/>
    </w:rPr>
  </w:style>
  <w:style w:type="character" w:customStyle="1" w:styleId="2206">
    <w:name w:val="ksfind_class_select1"/>
    <w:basedOn w:val="139"/>
    <w:qFormat/>
    <w:uiPriority w:val="0"/>
    <w:rPr>
      <w:color w:val="000000"/>
      <w:shd w:val="clear" w:color="auto" w:fill="EFD200"/>
    </w:rPr>
  </w:style>
  <w:style w:type="character" w:customStyle="1" w:styleId="2207">
    <w:name w:val="h Char Char1"/>
    <w:basedOn w:val="139"/>
    <w:qFormat/>
    <w:uiPriority w:val="0"/>
    <w:rPr>
      <w:rFonts w:hint="eastAsia" w:ascii="宋体" w:hAnsi="宋体" w:eastAsia="宋体" w:cs="宋体"/>
      <w:kern w:val="2"/>
      <w:sz w:val="18"/>
      <w:szCs w:val="18"/>
      <w:lang w:val="en-US" w:eastAsia="zh-CN"/>
    </w:rPr>
  </w:style>
  <w:style w:type="character" w:customStyle="1" w:styleId="2208">
    <w:name w:val="bod1"/>
    <w:basedOn w:val="139"/>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9"/>
    <w:qFormat/>
    <w:uiPriority w:val="0"/>
    <w:rPr>
      <w:rFonts w:hint="eastAsia" w:ascii="仿宋_GB2312" w:eastAsia="仿宋_GB2312" w:cs="仿宋_GB2312"/>
      <w:b/>
      <w:color w:val="000000"/>
      <w:spacing w:val="-20"/>
      <w:sz w:val="24"/>
      <w:szCs w:val="24"/>
    </w:rPr>
  </w:style>
  <w:style w:type="character" w:customStyle="1" w:styleId="2210">
    <w:name w:val="Char Char34"/>
    <w:basedOn w:val="139"/>
    <w:qFormat/>
    <w:uiPriority w:val="0"/>
    <w:rPr>
      <w:b/>
      <w:kern w:val="1"/>
      <w:sz w:val="28"/>
      <w:szCs w:val="28"/>
    </w:rPr>
  </w:style>
  <w:style w:type="character" w:customStyle="1" w:styleId="2211">
    <w:name w:val="hei16b1"/>
    <w:basedOn w:val="139"/>
    <w:qFormat/>
    <w:uiPriority w:val="0"/>
    <w:rPr>
      <w:rFonts w:hint="default" w:ascii="Arial" w:hAnsi="Arial" w:cs="Arial"/>
      <w:b/>
      <w:color w:val="000000"/>
      <w:sz w:val="24"/>
      <w:szCs w:val="24"/>
    </w:rPr>
  </w:style>
  <w:style w:type="character" w:customStyle="1" w:styleId="2212">
    <w:name w:val="Char Char311"/>
    <w:basedOn w:val="139"/>
    <w:qFormat/>
    <w:uiPriority w:val="0"/>
    <w:rPr>
      <w:rFonts w:hint="eastAsia" w:ascii="宋体" w:hAnsi="宋体" w:eastAsia="宋体" w:cs="宋体"/>
      <w:kern w:val="2"/>
      <w:sz w:val="21"/>
      <w:szCs w:val="24"/>
      <w:lang w:val="en-US" w:eastAsia="zh-CN"/>
    </w:rPr>
  </w:style>
  <w:style w:type="character" w:customStyle="1" w:styleId="2213">
    <w:name w:val="Footer-Even Char"/>
    <w:basedOn w:val="139"/>
    <w:qFormat/>
    <w:uiPriority w:val="0"/>
    <w:rPr>
      <w:rFonts w:hint="eastAsia" w:ascii="宋体" w:hAnsi="宋体" w:eastAsia="宋体" w:cs="宋体"/>
      <w:kern w:val="2"/>
      <w:sz w:val="18"/>
      <w:lang w:val="en-US" w:eastAsia="zh-CN"/>
    </w:rPr>
  </w:style>
  <w:style w:type="character" w:customStyle="1" w:styleId="2214">
    <w:name w:val="哈哈正文 Char Char"/>
    <w:basedOn w:val="139"/>
    <w:qFormat/>
    <w:uiPriority w:val="0"/>
    <w:rPr>
      <w:rFonts w:hint="eastAsia" w:ascii="宋体" w:hAnsi="宋体" w:eastAsia="宋体" w:cs="宋体"/>
      <w:kern w:val="2"/>
      <w:sz w:val="24"/>
      <w:lang w:val="en-US" w:eastAsia="zh-CN"/>
    </w:rPr>
  </w:style>
  <w:style w:type="character" w:customStyle="1" w:styleId="2215">
    <w:name w:val="DO_NOT_TRANSLATE"/>
    <w:basedOn w:val="139"/>
    <w:qFormat/>
    <w:uiPriority w:val="0"/>
    <w:rPr>
      <w:rFonts w:hint="default" w:ascii="Courier New" w:hAnsi="Courier New" w:cs="Courier New"/>
      <w:color w:val="800000"/>
      <w:lang w:val="en-US" w:eastAsia="zh-CN"/>
    </w:rPr>
  </w:style>
  <w:style w:type="character" w:customStyle="1" w:styleId="2216">
    <w:name w:val="普通文字 Char3"/>
    <w:basedOn w:val="139"/>
    <w:qFormat/>
    <w:uiPriority w:val="0"/>
    <w:rPr>
      <w:rFonts w:hint="eastAsia" w:ascii="宋体" w:hAnsi="Courier New" w:eastAsia="宋体" w:cs="宋体"/>
      <w:kern w:val="2"/>
      <w:sz w:val="21"/>
      <w:lang w:val="en-US" w:eastAsia="zh-CN"/>
    </w:rPr>
  </w:style>
  <w:style w:type="character" w:customStyle="1" w:styleId="2217">
    <w:name w:val="param-name"/>
    <w:basedOn w:val="139"/>
    <w:qFormat/>
    <w:uiPriority w:val="0"/>
    <w:rPr>
      <w:rFonts w:hint="default" w:ascii="Arial" w:hAnsi="Arial" w:eastAsia="黑体" w:cs="Arial"/>
      <w:snapToGrid/>
      <w:kern w:val="0"/>
      <w:szCs w:val="21"/>
    </w:rPr>
  </w:style>
  <w:style w:type="character" w:customStyle="1" w:styleId="2218">
    <w:name w:val="Char Char25"/>
    <w:basedOn w:val="139"/>
    <w:qFormat/>
    <w:uiPriority w:val="0"/>
    <w:rPr>
      <w:rFonts w:hint="eastAsia" w:ascii="宋体" w:hAnsi="宋体" w:eastAsia="宋体" w:cs="宋体"/>
      <w:kern w:val="1"/>
      <w:sz w:val="24"/>
      <w:lang w:val="zh-CN"/>
    </w:rPr>
  </w:style>
  <w:style w:type="character" w:customStyle="1" w:styleId="2219">
    <w:name w:val="style36"/>
    <w:basedOn w:val="139"/>
    <w:qFormat/>
    <w:uiPriority w:val="0"/>
    <w:rPr>
      <w:rFonts w:hint="default" w:ascii="Arial" w:hAnsi="Arial" w:eastAsia="黑体" w:cs="Arial"/>
      <w:snapToGrid/>
      <w:kern w:val="0"/>
      <w:szCs w:val="21"/>
    </w:rPr>
  </w:style>
  <w:style w:type="character" w:customStyle="1" w:styleId="2220">
    <w:name w:val="列出段落 Char2"/>
    <w:basedOn w:val="139"/>
    <w:qFormat/>
    <w:uiPriority w:val="0"/>
    <w:rPr>
      <w:rFonts w:hint="default" w:ascii="Calibri" w:hAnsi="Calibri" w:cs="Calibri"/>
      <w:kern w:val="2"/>
      <w:sz w:val="28"/>
    </w:rPr>
  </w:style>
  <w:style w:type="character" w:customStyle="1" w:styleId="2221">
    <w:name w:val="正文首行缩进 Char Char Char Char Char Char"/>
    <w:basedOn w:val="139"/>
    <w:qFormat/>
    <w:uiPriority w:val="0"/>
    <w:rPr>
      <w:rFonts w:hint="eastAsia" w:ascii="宋体" w:hAnsi="宋体" w:eastAsia="宋体" w:cs="宋体"/>
      <w:kern w:val="2"/>
      <w:sz w:val="24"/>
      <w:lang w:val="zh-CN"/>
    </w:rPr>
  </w:style>
  <w:style w:type="character" w:customStyle="1" w:styleId="2222">
    <w:name w:val="hui3"/>
    <w:basedOn w:val="139"/>
    <w:qFormat/>
    <w:uiPriority w:val="0"/>
    <w:rPr>
      <w:color w:val="333333"/>
    </w:rPr>
  </w:style>
  <w:style w:type="character" w:customStyle="1" w:styleId="2223">
    <w:name w:val="正文说明 Char"/>
    <w:basedOn w:val="139"/>
    <w:qFormat/>
    <w:uiPriority w:val="0"/>
    <w:rPr>
      <w:sz w:val="24"/>
      <w:szCs w:val="24"/>
    </w:rPr>
  </w:style>
  <w:style w:type="character" w:customStyle="1" w:styleId="2224">
    <w:name w:val="dandyren_title1"/>
    <w:basedOn w:val="139"/>
    <w:qFormat/>
    <w:uiPriority w:val="0"/>
    <w:rPr>
      <w:b/>
      <w:color w:val="FF6633"/>
      <w:sz w:val="18"/>
      <w:szCs w:val="18"/>
    </w:rPr>
  </w:style>
  <w:style w:type="character" w:customStyle="1" w:styleId="2225">
    <w:name w:val="正文首行缩进 Char Char Char Char Char"/>
    <w:basedOn w:val="139"/>
    <w:qFormat/>
    <w:uiPriority w:val="0"/>
    <w:rPr>
      <w:rFonts w:hint="eastAsia" w:ascii="宋体" w:hAnsi="宋体" w:eastAsia="宋体" w:cs="宋体"/>
      <w:kern w:val="2"/>
      <w:sz w:val="24"/>
      <w:lang w:val="zh-CN"/>
    </w:rPr>
  </w:style>
  <w:style w:type="character" w:customStyle="1" w:styleId="2226">
    <w:name w:val="正文文本 2 字符"/>
    <w:basedOn w:val="139"/>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9"/>
    <w:uiPriority w:val="0"/>
    <w:rPr>
      <w:sz w:val="24"/>
      <w:szCs w:val="24"/>
      <w:lang w:val="en-US" w:eastAsia="zh-CN"/>
    </w:rPr>
  </w:style>
  <w:style w:type="character" w:customStyle="1" w:styleId="2228">
    <w:name w:val="HTML 预设格式 Char1"/>
    <w:basedOn w:val="139"/>
    <w:qFormat/>
    <w:uiPriority w:val="0"/>
    <w:rPr>
      <w:rFonts w:hint="default" w:ascii="Courier New" w:hAnsi="Courier New" w:eastAsia="宋体" w:cs="Courier New"/>
      <w:sz w:val="20"/>
      <w:szCs w:val="20"/>
    </w:rPr>
  </w:style>
  <w:style w:type="character" w:customStyle="1" w:styleId="2229">
    <w:name w:val="t21"/>
    <w:basedOn w:val="139"/>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9"/>
    <w:qFormat/>
    <w:uiPriority w:val="0"/>
    <w:rPr>
      <w:rFonts w:hint="eastAsia" w:ascii="仿宋_GB2312" w:eastAsia="仿宋_GB2312" w:cs="仿宋_GB2312"/>
      <w:kern w:val="2"/>
      <w:sz w:val="24"/>
    </w:rPr>
  </w:style>
  <w:style w:type="character" w:customStyle="1" w:styleId="2231">
    <w:name w:val="h Char Char"/>
    <w:basedOn w:val="139"/>
    <w:uiPriority w:val="0"/>
    <w:rPr>
      <w:rFonts w:hint="eastAsia" w:ascii="宋体" w:hAnsi="宋体" w:eastAsia="宋体" w:cs="宋体"/>
      <w:kern w:val="2"/>
      <w:sz w:val="18"/>
      <w:lang w:val="en-US" w:eastAsia="zh-CN"/>
    </w:rPr>
  </w:style>
  <w:style w:type="character" w:customStyle="1" w:styleId="2232">
    <w:name w:val="Font Style82"/>
    <w:basedOn w:val="139"/>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9"/>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9"/>
    <w:qFormat/>
    <w:uiPriority w:val="0"/>
    <w:rPr>
      <w:rFonts w:hint="default" w:ascii="Arial" w:hAnsi="Arial" w:eastAsia="黑体" w:cs="Arial"/>
      <w:kern w:val="2"/>
      <w:sz w:val="24"/>
      <w:szCs w:val="24"/>
      <w:lang w:val="en-US" w:eastAsia="zh-CN"/>
    </w:rPr>
  </w:style>
  <w:style w:type="character" w:customStyle="1" w:styleId="2235">
    <w:name w:val="Bold"/>
    <w:basedOn w:val="139"/>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9"/>
    <w:qFormat/>
    <w:uiPriority w:val="0"/>
    <w:rPr>
      <w:rFonts w:hint="default" w:ascii="Times New Roman" w:hAnsi="Times New Roman" w:eastAsia="宋体" w:cs="Times New Roman"/>
      <w:sz w:val="20"/>
      <w:szCs w:val="20"/>
    </w:rPr>
  </w:style>
  <w:style w:type="character" w:customStyle="1" w:styleId="2237">
    <w:name w:val="shadow11"/>
    <w:basedOn w:val="139"/>
    <w:qFormat/>
    <w:uiPriority w:val="0"/>
    <w:rPr>
      <w:color w:val="000000"/>
      <w:sz w:val="21"/>
    </w:rPr>
  </w:style>
  <w:style w:type="character" w:customStyle="1" w:styleId="2238">
    <w:name w:val="Char Char312"/>
    <w:basedOn w:val="139"/>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9"/>
    <w:uiPriority w:val="0"/>
    <w:rPr>
      <w:rFonts w:hint="eastAsia" w:ascii="宋体" w:hAnsi="宋体" w:eastAsia="宋体" w:cs="宋体"/>
      <w:snapToGrid/>
      <w:color w:val="000000"/>
      <w:kern w:val="28"/>
      <w:sz w:val="28"/>
      <w:lang w:val="en-US" w:eastAsia="zh-CN"/>
    </w:rPr>
  </w:style>
  <w:style w:type="character" w:customStyle="1" w:styleId="2240">
    <w:name w:val="Char Char35"/>
    <w:basedOn w:val="139"/>
    <w:qFormat/>
    <w:uiPriority w:val="0"/>
    <w:rPr>
      <w:rFonts w:hint="default" w:ascii="Arial" w:hAnsi="Arial" w:eastAsia="黑体" w:cs="Arial"/>
      <w:b/>
      <w:kern w:val="1"/>
      <w:sz w:val="28"/>
      <w:szCs w:val="28"/>
      <w:lang w:val="zh-CN"/>
    </w:rPr>
  </w:style>
  <w:style w:type="character" w:customStyle="1" w:styleId="2241">
    <w:name w:val="正文文字缩进 2 Char Char"/>
    <w:basedOn w:val="139"/>
    <w:qFormat/>
    <w:uiPriority w:val="0"/>
    <w:rPr>
      <w:rFonts w:hint="eastAsia" w:ascii="宋体" w:hAnsi="宋体" w:eastAsia="宋体" w:cs="宋体"/>
      <w:sz w:val="28"/>
    </w:rPr>
  </w:style>
  <w:style w:type="character" w:customStyle="1" w:styleId="2242">
    <w:name w:val="Char Char33"/>
    <w:basedOn w:val="139"/>
    <w:qFormat/>
    <w:uiPriority w:val="0"/>
    <w:rPr>
      <w:rFonts w:hint="default" w:ascii="Arial" w:hAnsi="Arial" w:eastAsia="黑体" w:cs="Arial"/>
      <w:b/>
      <w:kern w:val="1"/>
      <w:sz w:val="24"/>
      <w:szCs w:val="24"/>
    </w:rPr>
  </w:style>
  <w:style w:type="character" w:customStyle="1" w:styleId="2243">
    <w:name w:val="Char Char16"/>
    <w:basedOn w:val="139"/>
    <w:qFormat/>
    <w:uiPriority w:val="0"/>
    <w:rPr>
      <w:kern w:val="1"/>
      <w:sz w:val="18"/>
      <w:szCs w:val="18"/>
    </w:rPr>
  </w:style>
  <w:style w:type="character" w:customStyle="1" w:styleId="2244">
    <w:name w:val="正文 项目 Char"/>
    <w:basedOn w:val="139"/>
    <w:qFormat/>
    <w:uiPriority w:val="0"/>
    <w:rPr>
      <w:rFonts w:hint="eastAsia" w:ascii="仿宋_GB2312" w:hAnsi="仿宋_GB2312" w:eastAsia="仿宋_GB2312" w:cs="仿宋_GB2312"/>
      <w:kern w:val="2"/>
      <w:sz w:val="24"/>
    </w:rPr>
  </w:style>
  <w:style w:type="character" w:customStyle="1" w:styleId="2245">
    <w:name w:val="large1"/>
    <w:basedOn w:val="139"/>
    <w:qFormat/>
    <w:uiPriority w:val="0"/>
    <w:rPr>
      <w:rFonts w:hint="eastAsia" w:ascii="宋体" w:hAnsi="宋体" w:eastAsia="宋体" w:cs="宋体"/>
      <w:sz w:val="21"/>
      <w:szCs w:val="21"/>
    </w:rPr>
  </w:style>
  <w:style w:type="character" w:customStyle="1" w:styleId="2246">
    <w:name w:val="Char Char212"/>
    <w:basedOn w:val="139"/>
    <w:qFormat/>
    <w:uiPriority w:val="0"/>
    <w:rPr>
      <w:rFonts w:hint="eastAsia" w:ascii="宋体" w:hAnsi="宋体" w:eastAsia="宋体" w:cs="宋体"/>
      <w:b/>
      <w:kern w:val="2"/>
      <w:sz w:val="21"/>
      <w:szCs w:val="24"/>
      <w:lang w:val="en-US" w:eastAsia="zh-CN"/>
    </w:rPr>
  </w:style>
  <w:style w:type="character" w:customStyle="1" w:styleId="2247">
    <w:name w:val="font71"/>
    <w:basedOn w:val="139"/>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9"/>
    <w:qFormat/>
    <w:uiPriority w:val="0"/>
    <w:rPr>
      <w:rFonts w:hint="eastAsia" w:ascii="微软雅黑" w:hAnsi="微软雅黑" w:eastAsia="微软雅黑" w:cs="微软雅黑"/>
      <w:b/>
      <w:kern w:val="2"/>
      <w:sz w:val="24"/>
      <w:szCs w:val="28"/>
    </w:rPr>
  </w:style>
  <w:style w:type="character" w:customStyle="1" w:styleId="2249">
    <w:name w:val="Char Char37"/>
    <w:basedOn w:val="139"/>
    <w:qFormat/>
    <w:uiPriority w:val="0"/>
    <w:rPr>
      <w:b/>
      <w:kern w:val="1"/>
      <w:sz w:val="44"/>
      <w:szCs w:val="44"/>
    </w:rPr>
  </w:style>
  <w:style w:type="character" w:customStyle="1" w:styleId="2250">
    <w:name w:val="表格 Char Char"/>
    <w:basedOn w:val="139"/>
    <w:qFormat/>
    <w:uiPriority w:val="0"/>
    <w:rPr>
      <w:rFonts w:hint="eastAsia" w:ascii="宋体" w:hAnsi="宋体" w:eastAsia="宋体" w:cs="宋体"/>
    </w:rPr>
  </w:style>
  <w:style w:type="character" w:customStyle="1" w:styleId="2251">
    <w:name w:val="font31"/>
    <w:basedOn w:val="139"/>
    <w:qFormat/>
    <w:uiPriority w:val="0"/>
    <w:rPr>
      <w:rFonts w:hint="eastAsia" w:ascii="仿宋" w:hAnsi="仿宋" w:eastAsia="仿宋" w:cs="仿宋"/>
      <w:color w:val="000000"/>
      <w:sz w:val="20"/>
      <w:szCs w:val="20"/>
      <w:u w:val="none"/>
    </w:rPr>
  </w:style>
  <w:style w:type="character" w:customStyle="1" w:styleId="2252">
    <w:name w:val="Char Char52"/>
    <w:basedOn w:val="139"/>
    <w:qFormat/>
    <w:uiPriority w:val="0"/>
    <w:rPr>
      <w:rFonts w:hint="eastAsia" w:ascii="宋体" w:hAnsi="Courier New" w:eastAsia="宋体" w:cs="宋体"/>
      <w:kern w:val="2"/>
      <w:sz w:val="21"/>
      <w:lang w:val="en-US" w:eastAsia="zh-CN"/>
    </w:rPr>
  </w:style>
  <w:style w:type="character" w:customStyle="1" w:styleId="2253">
    <w:name w:val="c7 style3"/>
    <w:basedOn w:val="139"/>
    <w:qFormat/>
    <w:uiPriority w:val="0"/>
  </w:style>
  <w:style w:type="character" w:customStyle="1" w:styleId="2254">
    <w:name w:val="Char Char211"/>
    <w:basedOn w:val="139"/>
    <w:uiPriority w:val="0"/>
    <w:rPr>
      <w:rFonts w:hint="eastAsia" w:ascii="宋体" w:hAnsi="宋体" w:eastAsia="宋体" w:cs="宋体"/>
      <w:b/>
      <w:kern w:val="2"/>
      <w:sz w:val="21"/>
      <w:szCs w:val="24"/>
      <w:lang w:val="en-US" w:eastAsia="zh-CN"/>
    </w:rPr>
  </w:style>
  <w:style w:type="character" w:customStyle="1" w:styleId="2255">
    <w:name w:val="表格非标题文字 Char"/>
    <w:basedOn w:val="139"/>
    <w:qFormat/>
    <w:uiPriority w:val="0"/>
    <w:rPr>
      <w:rFonts w:hint="default" w:ascii="Futura Bk" w:hAnsi="Futura Bk" w:eastAsia="Futura Bk" w:cs="Futura Bk"/>
      <w:kern w:val="2"/>
      <w:sz w:val="18"/>
      <w:szCs w:val="21"/>
    </w:rPr>
  </w:style>
  <w:style w:type="character" w:customStyle="1" w:styleId="2256">
    <w:name w:val="myp1111"/>
    <w:basedOn w:val="139"/>
    <w:qFormat/>
    <w:uiPriority w:val="0"/>
    <w:rPr>
      <w:rFonts w:hint="default" w:ascii="ˎ̥" w:hAnsi="ˎ̥" w:eastAsia="ˎ̥" w:cs="ˎ̥"/>
      <w:color w:val="000000"/>
      <w:sz w:val="20"/>
      <w:szCs w:val="20"/>
      <w:u w:val="none"/>
    </w:rPr>
  </w:style>
  <w:style w:type="character" w:customStyle="1" w:styleId="2257">
    <w:name w:val="h Char1"/>
    <w:basedOn w:val="139"/>
    <w:qFormat/>
    <w:uiPriority w:val="0"/>
    <w:rPr>
      <w:sz w:val="18"/>
      <w:szCs w:val="18"/>
    </w:rPr>
  </w:style>
  <w:style w:type="character" w:customStyle="1" w:styleId="2258">
    <w:name w:val="Comment Text Char"/>
    <w:basedOn w:val="139"/>
    <w:qFormat/>
    <w:uiPriority w:val="0"/>
    <w:rPr>
      <w:rFonts w:hint="eastAsia" w:ascii="宋体" w:hAnsi="宋体" w:eastAsia="宋体" w:cs="宋体"/>
      <w:kern w:val="2"/>
      <w:sz w:val="24"/>
      <w:lang w:val="en-US" w:eastAsia="zh-CN"/>
    </w:rPr>
  </w:style>
  <w:style w:type="character" w:customStyle="1" w:styleId="2259">
    <w:name w:val="称呼 Char1"/>
    <w:basedOn w:val="139"/>
    <w:qFormat/>
    <w:uiPriority w:val="0"/>
    <w:rPr>
      <w:rFonts w:hint="default" w:ascii="Times New Roman" w:hAnsi="Times New Roman" w:eastAsia="宋体" w:cs="Times New Roman"/>
      <w:szCs w:val="24"/>
    </w:rPr>
  </w:style>
  <w:style w:type="character" w:customStyle="1" w:styleId="2260">
    <w:name w:val="正文非缩进 Char"/>
    <w:basedOn w:val="139"/>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9"/>
    <w:qFormat/>
    <w:uiPriority w:val="0"/>
    <w:rPr>
      <w:rFonts w:hint="eastAsia" w:ascii="仿宋_GB2312" w:eastAsia="仿宋_GB2312" w:cs="仿宋_GB2312"/>
      <w:color w:val="000000"/>
      <w:sz w:val="24"/>
    </w:rPr>
  </w:style>
  <w:style w:type="character" w:customStyle="1" w:styleId="2262">
    <w:name w:val="此正文 Char"/>
    <w:basedOn w:val="139"/>
    <w:qFormat/>
    <w:uiPriority w:val="0"/>
    <w:rPr>
      <w:kern w:val="2"/>
      <w:sz w:val="24"/>
      <w:szCs w:val="24"/>
    </w:rPr>
  </w:style>
  <w:style w:type="character" w:customStyle="1" w:styleId="2263">
    <w:name w:val="Char Char28"/>
    <w:basedOn w:val="139"/>
    <w:qFormat/>
    <w:uiPriority w:val="0"/>
    <w:rPr>
      <w:rFonts w:hint="eastAsia" w:ascii="仿宋_GB2312" w:hAnsi="仿宋_GB2312" w:eastAsia="仿宋_GB2312" w:cs="仿宋_GB2312"/>
      <w:kern w:val="1"/>
      <w:sz w:val="28"/>
    </w:rPr>
  </w:style>
  <w:style w:type="character" w:customStyle="1" w:styleId="2264">
    <w:name w:val="unnamed31"/>
    <w:basedOn w:val="139"/>
    <w:qFormat/>
    <w:uiPriority w:val="0"/>
    <w:rPr>
      <w:rFonts w:hint="default" w:ascii="Tahoma" w:hAnsi="Tahoma" w:eastAsia="宋体" w:cs="Tahoma"/>
      <w:b/>
      <w:kern w:val="2"/>
      <w:sz w:val="24"/>
      <w:szCs w:val="32"/>
      <w:u w:val="none"/>
      <w:lang w:val="en-US" w:eastAsia="zh-CN"/>
    </w:rPr>
  </w:style>
  <w:style w:type="character" w:customStyle="1" w:styleId="2265">
    <w:name w:val="style1"/>
    <w:basedOn w:val="139"/>
    <w:qFormat/>
    <w:uiPriority w:val="0"/>
    <w:rPr>
      <w:rFonts w:hint="default" w:ascii="Arial" w:hAnsi="Arial" w:eastAsia="黑体" w:cs="Arial"/>
      <w:snapToGrid/>
      <w:kern w:val="0"/>
      <w:szCs w:val="21"/>
    </w:rPr>
  </w:style>
  <w:style w:type="character" w:customStyle="1" w:styleId="2266">
    <w:name w:val="Char Char20"/>
    <w:basedOn w:val="139"/>
    <w:qFormat/>
    <w:uiPriority w:val="0"/>
    <w:rPr>
      <w:kern w:val="1"/>
      <w:sz w:val="24"/>
    </w:rPr>
  </w:style>
  <w:style w:type="character" w:customStyle="1" w:styleId="2267">
    <w:name w:val="gray6"/>
    <w:basedOn w:val="139"/>
    <w:qFormat/>
    <w:uiPriority w:val="0"/>
    <w:rPr>
      <w:rFonts w:hint="default" w:ascii="Arial" w:hAnsi="Arial" w:eastAsia="黑体" w:cs="Arial"/>
      <w:snapToGrid/>
      <w:kern w:val="0"/>
      <w:szCs w:val="21"/>
    </w:rPr>
  </w:style>
  <w:style w:type="character" w:customStyle="1" w:styleId="2268">
    <w:name w:val="标书正文格式 Char"/>
    <w:basedOn w:val="139"/>
    <w:uiPriority w:val="0"/>
    <w:rPr>
      <w:rFonts w:hint="eastAsia" w:ascii="楷体_GB2312" w:eastAsia="楷体_GB2312" w:cs="楷体_GB2312"/>
      <w:kern w:val="2"/>
      <w:sz w:val="24"/>
      <w:szCs w:val="24"/>
    </w:rPr>
  </w:style>
  <w:style w:type="character" w:customStyle="1" w:styleId="2269">
    <w:name w:val="编号，小四 Char"/>
    <w:basedOn w:val="139"/>
    <w:uiPriority w:val="0"/>
    <w:rPr>
      <w:rFonts w:hint="default" w:ascii="Arial" w:hAnsi="Arial" w:cs="Arial"/>
      <w:sz w:val="24"/>
    </w:rPr>
  </w:style>
  <w:style w:type="character" w:customStyle="1" w:styleId="2270">
    <w:name w:val="Item List Char"/>
    <w:basedOn w:val="139"/>
    <w:qFormat/>
    <w:uiPriority w:val="0"/>
    <w:rPr>
      <w:rFonts w:hint="default" w:ascii="Arial" w:hAnsi="Arial" w:cs="Arial"/>
      <w:bCs/>
      <w:sz w:val="21"/>
      <w:szCs w:val="21"/>
    </w:rPr>
  </w:style>
  <w:style w:type="character" w:customStyle="1" w:styleId="2271">
    <w:name w:val="Char Char82"/>
    <w:basedOn w:val="139"/>
    <w:qFormat/>
    <w:uiPriority w:val="0"/>
    <w:rPr>
      <w:rFonts w:hint="eastAsia" w:ascii="宋体" w:hAnsi="宋体" w:eastAsia="宋体" w:cs="宋体"/>
      <w:b/>
      <w:sz w:val="24"/>
      <w:lang w:val="en-US" w:eastAsia="zh-CN"/>
    </w:rPr>
  </w:style>
  <w:style w:type="character" w:customStyle="1" w:styleId="2272">
    <w:name w:val="question-title2"/>
    <w:basedOn w:val="139"/>
    <w:qFormat/>
    <w:uiPriority w:val="0"/>
    <w:rPr>
      <w:rFonts w:hint="default" w:ascii="Arial" w:hAnsi="Arial" w:eastAsia="黑体" w:cs="Arial"/>
      <w:snapToGrid/>
      <w:kern w:val="0"/>
      <w:szCs w:val="21"/>
    </w:rPr>
  </w:style>
  <w:style w:type="character" w:customStyle="1" w:styleId="2273">
    <w:name w:val="Char Char102"/>
    <w:basedOn w:val="139"/>
    <w:qFormat/>
    <w:uiPriority w:val="0"/>
    <w:rPr>
      <w:rFonts w:hint="eastAsia" w:ascii="宋体" w:hAnsi="宋体" w:eastAsia="宋体" w:cs="宋体"/>
      <w:kern w:val="2"/>
      <w:sz w:val="21"/>
      <w:szCs w:val="24"/>
      <w:lang w:val="en-US" w:eastAsia="zh-CN"/>
    </w:rPr>
  </w:style>
  <w:style w:type="character" w:customStyle="1" w:styleId="2274">
    <w:name w:val="Char Char72"/>
    <w:basedOn w:val="139"/>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9"/>
    <w:qFormat/>
    <w:uiPriority w:val="0"/>
    <w:rPr>
      <w:rFonts w:hint="eastAsia" w:ascii="宋体" w:hAnsi="宋体" w:eastAsia="宋体" w:cs="宋体"/>
    </w:rPr>
  </w:style>
  <w:style w:type="character" w:customStyle="1" w:styleId="2276">
    <w:name w:val="md"/>
    <w:basedOn w:val="139"/>
    <w:qFormat/>
    <w:uiPriority w:val="0"/>
    <w:rPr>
      <w:rFonts w:hint="default" w:ascii="Arial" w:hAnsi="Arial" w:eastAsia="黑体" w:cs="Arial"/>
      <w:snapToGrid/>
      <w:kern w:val="0"/>
      <w:szCs w:val="21"/>
    </w:rPr>
  </w:style>
  <w:style w:type="character" w:customStyle="1" w:styleId="2277">
    <w:name w:val="正文1 Char1"/>
    <w:basedOn w:val="139"/>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9"/>
    <w:qFormat/>
    <w:uiPriority w:val="0"/>
    <w:rPr>
      <w:rFonts w:hint="eastAsia" w:ascii="宋体" w:hAnsi="宋体" w:eastAsia="宋体" w:cs="宋体"/>
      <w:kern w:val="2"/>
      <w:sz w:val="24"/>
    </w:rPr>
  </w:style>
  <w:style w:type="character" w:customStyle="1" w:styleId="2279">
    <w:name w:val="H5 Char"/>
    <w:basedOn w:val="139"/>
    <w:qFormat/>
    <w:uiPriority w:val="0"/>
    <w:rPr>
      <w:b/>
      <w:kern w:val="2"/>
      <w:sz w:val="28"/>
      <w:szCs w:val="28"/>
    </w:rPr>
  </w:style>
  <w:style w:type="character" w:customStyle="1" w:styleId="2280">
    <w:name w:val="纯文本 Char_0"/>
    <w:basedOn w:val="139"/>
    <w:qFormat/>
    <w:uiPriority w:val="0"/>
    <w:rPr>
      <w:rFonts w:hint="eastAsia" w:ascii="宋体" w:hAnsi="Courier New" w:eastAsia="宋体" w:cs="宋体"/>
      <w:kern w:val="2"/>
      <w:sz w:val="21"/>
      <w:szCs w:val="21"/>
    </w:rPr>
  </w:style>
  <w:style w:type="character" w:customStyle="1" w:styleId="2281">
    <w:name w:val="Body Text(ch) Char Char"/>
    <w:basedOn w:val="139"/>
    <w:qFormat/>
    <w:uiPriority w:val="0"/>
    <w:rPr>
      <w:rFonts w:hint="eastAsia" w:ascii="宋体" w:hAnsi="宋体" w:eastAsia="宋体" w:cs="宋体"/>
      <w:kern w:val="2"/>
      <w:sz w:val="24"/>
      <w:szCs w:val="21"/>
      <w:lang w:val="zh-CN"/>
    </w:rPr>
  </w:style>
  <w:style w:type="character" w:customStyle="1" w:styleId="2282">
    <w:name w:val="Char Char30"/>
    <w:basedOn w:val="139"/>
    <w:qFormat/>
    <w:uiPriority w:val="0"/>
    <w:rPr>
      <w:rFonts w:hint="default" w:ascii="Arial" w:hAnsi="Arial" w:eastAsia="黑体" w:cs="Arial"/>
      <w:kern w:val="1"/>
      <w:sz w:val="21"/>
      <w:szCs w:val="21"/>
    </w:rPr>
  </w:style>
  <w:style w:type="character" w:customStyle="1" w:styleId="2283">
    <w:name w:val="标题 2 Char Char"/>
    <w:basedOn w:val="139"/>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9"/>
    <w:qFormat/>
    <w:uiPriority w:val="0"/>
    <w:rPr>
      <w:rFonts w:hint="eastAsia" w:ascii="仿宋_GB2312" w:hAnsi="Times New Roman" w:eastAsia="仿宋_GB2312" w:cs="仿宋_GB2312"/>
      <w:color w:val="000000"/>
      <w:sz w:val="24"/>
      <w:szCs w:val="24"/>
    </w:rPr>
  </w:style>
  <w:style w:type="character" w:customStyle="1" w:styleId="2285">
    <w:name w:val="Char Char611"/>
    <w:basedOn w:val="139"/>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9"/>
    <w:qFormat/>
    <w:uiPriority w:val="0"/>
    <w:rPr>
      <w:rFonts w:hint="eastAsia" w:ascii="宋体" w:hAnsi="宋体" w:eastAsia="宋体" w:cs="宋体"/>
      <w:kern w:val="2"/>
      <w:sz w:val="24"/>
      <w:szCs w:val="24"/>
      <w:lang w:val="zh-CN"/>
    </w:rPr>
  </w:style>
  <w:style w:type="character" w:customStyle="1" w:styleId="2287">
    <w:name w:val="Char Char92"/>
    <w:basedOn w:val="139"/>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9"/>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9"/>
    <w:qFormat/>
    <w:uiPriority w:val="0"/>
    <w:rPr>
      <w:rFonts w:hint="eastAsia" w:ascii="宋体" w:hAnsi="Courier New" w:eastAsia="宋体" w:cs="宋体"/>
      <w:kern w:val="2"/>
      <w:sz w:val="21"/>
      <w:lang w:val="en-US" w:eastAsia="zh-CN"/>
    </w:rPr>
  </w:style>
  <w:style w:type="character" w:customStyle="1" w:styleId="2290">
    <w:name w:val="普通文字 Char Char1"/>
    <w:basedOn w:val="139"/>
    <w:qFormat/>
    <w:uiPriority w:val="0"/>
    <w:rPr>
      <w:rFonts w:hint="eastAsia" w:ascii="宋体" w:hAnsi="Courier New" w:eastAsia="宋体" w:cs="宋体"/>
      <w:kern w:val="2"/>
      <w:sz w:val="21"/>
    </w:rPr>
  </w:style>
  <w:style w:type="character" w:customStyle="1" w:styleId="2291">
    <w:name w:val="font21"/>
    <w:basedOn w:val="139"/>
    <w:qFormat/>
    <w:uiPriority w:val="0"/>
    <w:rPr>
      <w:rFonts w:hint="eastAsia" w:ascii="宋体" w:hAnsi="宋体" w:eastAsia="宋体" w:cs="宋体"/>
      <w:kern w:val="2"/>
      <w:sz w:val="28"/>
      <w:szCs w:val="28"/>
      <w:lang w:val="en-US" w:eastAsia="zh-CN"/>
    </w:rPr>
  </w:style>
  <w:style w:type="character" w:customStyle="1" w:styleId="2292">
    <w:name w:val="Char Char101"/>
    <w:basedOn w:val="139"/>
    <w:qFormat/>
    <w:uiPriority w:val="0"/>
    <w:rPr>
      <w:rFonts w:hint="eastAsia" w:ascii="宋体" w:hAnsi="宋体" w:eastAsia="宋体" w:cs="宋体"/>
      <w:kern w:val="2"/>
      <w:sz w:val="21"/>
      <w:szCs w:val="24"/>
      <w:lang w:val="en-US" w:eastAsia="zh-CN"/>
    </w:rPr>
  </w:style>
  <w:style w:type="character" w:customStyle="1" w:styleId="2293">
    <w:name w:val="PI Char1"/>
    <w:basedOn w:val="139"/>
    <w:qFormat/>
    <w:uiPriority w:val="0"/>
    <w:rPr>
      <w:rFonts w:hint="eastAsia" w:ascii="宋体" w:hAnsi="宋体" w:eastAsia="宋体" w:cs="宋体"/>
      <w:kern w:val="2"/>
      <w:sz w:val="24"/>
      <w:szCs w:val="24"/>
    </w:rPr>
  </w:style>
  <w:style w:type="character" w:customStyle="1" w:styleId="2294">
    <w:name w:val="txt"/>
    <w:basedOn w:val="139"/>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9"/>
    <w:qFormat/>
    <w:uiPriority w:val="0"/>
    <w:rPr>
      <w:rFonts w:hint="eastAsia" w:ascii="宋体" w:hAnsi="宋体" w:eastAsia="宋体" w:cs="宋体"/>
      <w:color w:val="000000"/>
      <w:kern w:val="1"/>
      <w:sz w:val="28"/>
      <w:lang w:val="en-US" w:eastAsia="zh-CN"/>
    </w:rPr>
  </w:style>
  <w:style w:type="character" w:customStyle="1" w:styleId="2296">
    <w:name w:val="5正文 Char"/>
    <w:basedOn w:val="139"/>
    <w:qFormat/>
    <w:uiPriority w:val="0"/>
    <w:rPr>
      <w:rFonts w:hint="eastAsia" w:ascii="仿宋_GB2312" w:hAnsi="微软雅黑" w:eastAsia="仿宋_GB2312" w:cs="仿宋_GB2312"/>
      <w:sz w:val="28"/>
      <w:szCs w:val="21"/>
    </w:rPr>
  </w:style>
  <w:style w:type="character" w:customStyle="1" w:styleId="2297">
    <w:name w:val="Normal Indent Char"/>
    <w:basedOn w:val="139"/>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9"/>
    <w:qFormat/>
    <w:uiPriority w:val="0"/>
    <w:rPr>
      <w:rFonts w:hint="eastAsia" w:ascii="宋体" w:hAnsi="宋体" w:eastAsia="宋体" w:cs="宋体"/>
      <w:kern w:val="2"/>
      <w:sz w:val="24"/>
      <w:szCs w:val="24"/>
      <w:lang w:val="en-US" w:eastAsia="zh-CN"/>
    </w:rPr>
  </w:style>
  <w:style w:type="character" w:customStyle="1" w:styleId="2299">
    <w:name w:val="blue1"/>
    <w:basedOn w:val="139"/>
    <w:qFormat/>
    <w:uiPriority w:val="0"/>
    <w:rPr>
      <w:rFonts w:hint="default" w:ascii="Arial" w:hAnsi="Arial" w:eastAsia="黑体" w:cs="Arial"/>
      <w:snapToGrid/>
      <w:kern w:val="0"/>
      <w:szCs w:val="21"/>
    </w:rPr>
  </w:style>
  <w:style w:type="character" w:customStyle="1" w:styleId="2300">
    <w:name w:val="纯文本 Char Char Char"/>
    <w:basedOn w:val="139"/>
    <w:qFormat/>
    <w:uiPriority w:val="0"/>
    <w:rPr>
      <w:rFonts w:hint="eastAsia" w:ascii="宋体" w:hAnsi="Courier New" w:eastAsia="宋体" w:cs="宋体"/>
      <w:kern w:val="2"/>
      <w:sz w:val="21"/>
      <w:lang w:val="en-US" w:eastAsia="zh-CN"/>
    </w:rPr>
  </w:style>
  <w:style w:type="character" w:customStyle="1" w:styleId="2301">
    <w:name w:val="U_正文 Char"/>
    <w:basedOn w:val="139"/>
    <w:qFormat/>
    <w:uiPriority w:val="0"/>
    <w:rPr>
      <w:sz w:val="24"/>
      <w:szCs w:val="24"/>
    </w:rPr>
  </w:style>
  <w:style w:type="character" w:customStyle="1" w:styleId="2302">
    <w:name w:val="Char Char23"/>
    <w:basedOn w:val="139"/>
    <w:qFormat/>
    <w:uiPriority w:val="0"/>
    <w:rPr>
      <w:color w:val="0000FF"/>
      <w:sz w:val="21"/>
    </w:rPr>
  </w:style>
  <w:style w:type="character" w:customStyle="1" w:styleId="2303">
    <w:name w:val="文本正文 Char Char"/>
    <w:basedOn w:val="139"/>
    <w:qFormat/>
    <w:uiPriority w:val="0"/>
    <w:rPr>
      <w:sz w:val="24"/>
    </w:rPr>
  </w:style>
  <w:style w:type="character" w:customStyle="1" w:styleId="2304">
    <w:name w:val="Char Char19"/>
    <w:basedOn w:val="139"/>
    <w:qFormat/>
    <w:uiPriority w:val="0"/>
    <w:rPr>
      <w:rFonts w:hint="eastAsia" w:ascii="宋体" w:hAnsi="宋体" w:eastAsia="宋体" w:cs="宋体"/>
      <w:i/>
      <w:sz w:val="24"/>
      <w:szCs w:val="24"/>
    </w:rPr>
  </w:style>
  <w:style w:type="character" w:customStyle="1" w:styleId="2305">
    <w:name w:val="批注框文本 字符"/>
    <w:basedOn w:val="139"/>
    <w:qFormat/>
    <w:uiPriority w:val="0"/>
    <w:rPr>
      <w:rFonts w:hint="eastAsia" w:ascii="宋体" w:hAnsi="Times New Roman" w:eastAsia="宋体" w:cs="Times New Roman"/>
      <w:kern w:val="2"/>
      <w:sz w:val="18"/>
      <w:szCs w:val="18"/>
    </w:rPr>
  </w:style>
  <w:style w:type="character" w:customStyle="1" w:styleId="2306">
    <w:name w:val="Char Char18"/>
    <w:basedOn w:val="139"/>
    <w:qFormat/>
    <w:uiPriority w:val="0"/>
    <w:rPr>
      <w:rFonts w:hint="eastAsia" w:ascii="宋体" w:hAnsi="宋体" w:eastAsia="宋体" w:cs="宋体"/>
      <w:sz w:val="28"/>
    </w:rPr>
  </w:style>
  <w:style w:type="character" w:customStyle="1" w:styleId="2307">
    <w:name w:val="font12gray1"/>
    <w:basedOn w:val="139"/>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9"/>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9"/>
    <w:qFormat/>
    <w:uiPriority w:val="0"/>
    <w:rPr>
      <w:rFonts w:hint="default" w:ascii="Arial" w:hAnsi="Arial" w:eastAsia="黑体" w:cs="Arial"/>
      <w:kern w:val="2"/>
      <w:sz w:val="21"/>
      <w:szCs w:val="21"/>
      <w:lang w:val="en-US" w:eastAsia="zh-CN"/>
    </w:rPr>
  </w:style>
  <w:style w:type="character" w:customStyle="1" w:styleId="2310">
    <w:name w:val="h3 Char1"/>
    <w:basedOn w:val="139"/>
    <w:qFormat/>
    <w:uiPriority w:val="0"/>
    <w:rPr>
      <w:rFonts w:hint="eastAsia" w:ascii="宋体" w:hAnsi="宋体" w:eastAsia="宋体" w:cs="宋体"/>
      <w:b/>
      <w:kern w:val="2"/>
      <w:sz w:val="32"/>
      <w:szCs w:val="32"/>
    </w:rPr>
  </w:style>
  <w:style w:type="character" w:customStyle="1" w:styleId="2311">
    <w:name w:val="冯广丽 Char"/>
    <w:basedOn w:val="139"/>
    <w:qFormat/>
    <w:uiPriority w:val="0"/>
    <w:rPr>
      <w:rFonts w:hint="eastAsia" w:ascii="宋体" w:hAnsi="宋体" w:eastAsia="宋体" w:cs="宋体"/>
      <w:kern w:val="2"/>
      <w:sz w:val="24"/>
      <w:szCs w:val="22"/>
    </w:rPr>
  </w:style>
  <w:style w:type="character" w:customStyle="1" w:styleId="2312">
    <w:name w:val="正文 编号 Char"/>
    <w:basedOn w:val="139"/>
    <w:qFormat/>
    <w:uiPriority w:val="0"/>
    <w:rPr>
      <w:rFonts w:hint="eastAsia" w:ascii="仿宋_GB2312" w:hAnsi="仿宋_GB2312" w:eastAsia="仿宋_GB2312" w:cs="仿宋_GB2312"/>
      <w:kern w:val="2"/>
      <w:sz w:val="24"/>
    </w:rPr>
  </w:style>
  <w:style w:type="character" w:customStyle="1" w:styleId="2313">
    <w:name w:val="页脚 字符2"/>
    <w:basedOn w:val="139"/>
    <w:qFormat/>
    <w:uiPriority w:val="0"/>
    <w:rPr>
      <w:kern w:val="2"/>
      <w:sz w:val="18"/>
      <w:szCs w:val="18"/>
    </w:rPr>
  </w:style>
  <w:style w:type="character" w:customStyle="1" w:styleId="2314">
    <w:name w:val="无间隔 字符"/>
    <w:basedOn w:val="139"/>
    <w:qFormat/>
    <w:uiPriority w:val="0"/>
    <w:rPr>
      <w:rFonts w:hint="default" w:ascii="Times New Roman" w:hAnsi="Times New Roman" w:eastAsia="宋体" w:cs="Times New Roman"/>
      <w:kern w:val="2"/>
      <w:sz w:val="21"/>
      <w:szCs w:val="22"/>
    </w:rPr>
  </w:style>
  <w:style w:type="character" w:customStyle="1" w:styleId="2315">
    <w:name w:val="链接"/>
    <w:basedOn w:val="139"/>
    <w:qFormat/>
    <w:uiPriority w:val="0"/>
    <w:rPr>
      <w:color w:val="0000FF"/>
      <w:sz w:val="21"/>
      <w:szCs w:val="21"/>
      <w:u w:val="single"/>
    </w:rPr>
  </w:style>
  <w:style w:type="character" w:customStyle="1" w:styleId="2316">
    <w:name w:val="pt141"/>
    <w:basedOn w:val="139"/>
    <w:qFormat/>
    <w:uiPriority w:val="0"/>
    <w:rPr>
      <w:color w:val="330066"/>
      <w:sz w:val="22"/>
      <w:szCs w:val="22"/>
    </w:rPr>
  </w:style>
  <w:style w:type="character" w:customStyle="1" w:styleId="2317">
    <w:name w:val="签名 Char1"/>
    <w:basedOn w:val="139"/>
    <w:qFormat/>
    <w:uiPriority w:val="0"/>
    <w:rPr>
      <w:rFonts w:hint="default" w:ascii="Times New Roman" w:hAnsi="Times New Roman" w:eastAsia="宋体" w:cs="Times New Roman"/>
      <w:szCs w:val="24"/>
    </w:rPr>
  </w:style>
  <w:style w:type="character" w:customStyle="1" w:styleId="2318">
    <w:name w:val="页眉 字符2"/>
    <w:basedOn w:val="139"/>
    <w:qFormat/>
    <w:uiPriority w:val="0"/>
    <w:rPr>
      <w:kern w:val="2"/>
      <w:sz w:val="18"/>
      <w:szCs w:val="18"/>
    </w:rPr>
  </w:style>
  <w:style w:type="character" w:customStyle="1" w:styleId="2319">
    <w:name w:val="Heading 7 Char_b53011f8-9095-430e-8cfa-7244cf942bcf"/>
    <w:basedOn w:val="139"/>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9"/>
    <w:qFormat/>
    <w:uiPriority w:val="0"/>
    <w:rPr>
      <w:rFonts w:hint="eastAsia" w:ascii="宋体" w:hAnsi="宋体" w:eastAsia="宋体" w:cs="宋体"/>
      <w:kern w:val="2"/>
      <w:sz w:val="18"/>
      <w:szCs w:val="18"/>
      <w:lang w:val="en-US" w:eastAsia="zh-CN"/>
    </w:rPr>
  </w:style>
  <w:style w:type="character" w:customStyle="1" w:styleId="2321">
    <w:name w:val="font81"/>
    <w:basedOn w:val="139"/>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9"/>
    <w:qFormat/>
    <w:uiPriority w:val="0"/>
    <w:rPr>
      <w:rFonts w:hint="default" w:ascii="Times New Roman" w:hAnsi="Times New Roman" w:eastAsia="宋体" w:cs="Times New Roman"/>
      <w:i/>
      <w:szCs w:val="24"/>
    </w:rPr>
  </w:style>
  <w:style w:type="character" w:customStyle="1" w:styleId="2323">
    <w:name w:val="Char Char161"/>
    <w:basedOn w:val="139"/>
    <w:qFormat/>
    <w:uiPriority w:val="0"/>
    <w:rPr>
      <w:rFonts w:hint="eastAsia" w:ascii="宋体" w:hAnsi="宋体" w:eastAsia="宋体" w:cs="宋体"/>
      <w:b/>
      <w:kern w:val="2"/>
      <w:sz w:val="32"/>
      <w:lang w:val="en-US" w:eastAsia="zh-CN"/>
    </w:rPr>
  </w:style>
  <w:style w:type="character" w:customStyle="1" w:styleId="2324">
    <w:name w:val="font51"/>
    <w:basedOn w:val="139"/>
    <w:qFormat/>
    <w:uiPriority w:val="0"/>
    <w:rPr>
      <w:rFonts w:hint="eastAsia" w:ascii="仿宋" w:hAnsi="仿宋" w:eastAsia="仿宋" w:cs="仿宋"/>
      <w:color w:val="000000"/>
      <w:sz w:val="20"/>
      <w:szCs w:val="20"/>
      <w:u w:val="none"/>
    </w:rPr>
  </w:style>
  <w:style w:type="character" w:customStyle="1" w:styleId="2325">
    <w:name w:val="highlight1"/>
    <w:basedOn w:val="139"/>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9"/>
    <w:qFormat/>
    <w:uiPriority w:val="0"/>
    <w:rPr>
      <w:rFonts w:hint="eastAsia" w:ascii="仿宋_GB2312" w:hAnsi="仿宋" w:eastAsia="仿宋_GB2312" w:cs="仿宋_GB2312"/>
      <w:sz w:val="32"/>
      <w:szCs w:val="30"/>
      <w:lang w:val="zh-CN"/>
    </w:rPr>
  </w:style>
  <w:style w:type="character" w:customStyle="1" w:styleId="2327">
    <w:name w:val="插图说明 Char"/>
    <w:basedOn w:val="139"/>
    <w:qFormat/>
    <w:uiPriority w:val="0"/>
    <w:rPr>
      <w:rFonts w:hint="eastAsia" w:ascii="黑体" w:hAnsi="宋体" w:eastAsia="黑体" w:cs="黑体"/>
      <w:sz w:val="24"/>
      <w:lang w:val="en-US" w:eastAsia="zh-CN"/>
    </w:rPr>
  </w:style>
  <w:style w:type="character" w:customStyle="1" w:styleId="2328">
    <w:name w:val="message1"/>
    <w:basedOn w:val="139"/>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9"/>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9"/>
    <w:qFormat/>
    <w:uiPriority w:val="0"/>
    <w:rPr>
      <w:sz w:val="32"/>
    </w:rPr>
  </w:style>
  <w:style w:type="character" w:customStyle="1" w:styleId="2331">
    <w:name w:val="正文缩进 字符"/>
    <w:basedOn w:val="139"/>
    <w:qFormat/>
    <w:uiPriority w:val="0"/>
    <w:rPr>
      <w:rFonts w:hint="default" w:ascii="Times New Roman" w:hAnsi="Times New Roman" w:eastAsia="宋体" w:cs="Times New Roman"/>
      <w:kern w:val="2"/>
      <w:sz w:val="21"/>
      <w:szCs w:val="24"/>
    </w:rPr>
  </w:style>
  <w:style w:type="character" w:customStyle="1" w:styleId="2332">
    <w:name w:val="标书1 Char"/>
    <w:basedOn w:val="139"/>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9"/>
    <w:qFormat/>
    <w:uiPriority w:val="0"/>
    <w:rPr>
      <w:rFonts w:hint="eastAsia" w:ascii="宋体" w:hAnsi="宋体" w:eastAsia="宋体" w:cs="宋体"/>
      <w:kern w:val="2"/>
      <w:sz w:val="24"/>
    </w:rPr>
  </w:style>
  <w:style w:type="character" w:customStyle="1" w:styleId="2334">
    <w:name w:val="No Spacing Char"/>
    <w:basedOn w:val="139"/>
    <w:qFormat/>
    <w:uiPriority w:val="0"/>
    <w:rPr>
      <w:sz w:val="22"/>
      <w:szCs w:val="22"/>
    </w:rPr>
  </w:style>
  <w:style w:type="character" w:customStyle="1" w:styleId="2335">
    <w:name w:val="javascript"/>
    <w:basedOn w:val="139"/>
    <w:qFormat/>
    <w:uiPriority w:val="0"/>
  </w:style>
  <w:style w:type="character" w:customStyle="1" w:styleId="2336">
    <w:name w:val="冯 Char"/>
    <w:basedOn w:val="139"/>
    <w:qFormat/>
    <w:uiPriority w:val="0"/>
    <w:rPr>
      <w:rFonts w:hint="eastAsia" w:ascii="宋体" w:hAnsi="宋体" w:eastAsia="宋体" w:cs="宋体"/>
      <w:color w:val="000000"/>
      <w:sz w:val="24"/>
      <w:szCs w:val="24"/>
    </w:rPr>
  </w:style>
  <w:style w:type="character" w:customStyle="1" w:styleId="2337">
    <w:name w:val="正文 项目2 Char"/>
    <w:basedOn w:val="139"/>
    <w:qFormat/>
    <w:uiPriority w:val="0"/>
    <w:rPr>
      <w:rFonts w:hint="eastAsia" w:ascii="仿宋_GB2312" w:hAnsi="仿宋_GB2312" w:eastAsia="仿宋_GB2312" w:cs="仿宋_GB2312"/>
      <w:kern w:val="2"/>
      <w:sz w:val="24"/>
    </w:rPr>
  </w:style>
  <w:style w:type="character" w:customStyle="1" w:styleId="2338">
    <w:name w:val="Char Char36"/>
    <w:basedOn w:val="139"/>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9"/>
    <w:qFormat/>
    <w:uiPriority w:val="0"/>
    <w:rPr>
      <w:rFonts w:hint="eastAsia" w:ascii="仿宋_GB2312" w:eastAsia="仿宋_GB2312" w:cs="仿宋_GB2312"/>
      <w:color w:val="000000"/>
      <w:sz w:val="22"/>
      <w:szCs w:val="22"/>
      <w:u w:val="none"/>
    </w:rPr>
  </w:style>
  <w:style w:type="character" w:customStyle="1" w:styleId="2340">
    <w:name w:val="bulletintext1"/>
    <w:basedOn w:val="139"/>
    <w:qFormat/>
    <w:uiPriority w:val="0"/>
    <w:rPr>
      <w:color w:val="000000"/>
      <w:sz w:val="18"/>
    </w:rPr>
  </w:style>
  <w:style w:type="character" w:customStyle="1" w:styleId="2341">
    <w:name w:val="PI Char"/>
    <w:basedOn w:val="139"/>
    <w:qFormat/>
    <w:uiPriority w:val="0"/>
    <w:rPr>
      <w:rFonts w:hint="eastAsia" w:ascii="宋体" w:hAnsi="宋体" w:eastAsia="宋体" w:cs="宋体"/>
      <w:kern w:val="2"/>
      <w:sz w:val="24"/>
      <w:szCs w:val="24"/>
      <w:lang w:val="en-US" w:eastAsia="zh-CN"/>
    </w:rPr>
  </w:style>
  <w:style w:type="character" w:customStyle="1" w:styleId="2342">
    <w:name w:val="dectext1"/>
    <w:basedOn w:val="139"/>
    <w:qFormat/>
    <w:uiPriority w:val="0"/>
    <w:rPr>
      <w:rFonts w:hint="eastAsia" w:ascii="宋体" w:hAnsi="宋体" w:eastAsia="宋体" w:cs="宋体"/>
      <w:color w:val="333333"/>
      <w:sz w:val="21"/>
      <w:szCs w:val="21"/>
      <w:u w:val="none"/>
    </w:rPr>
  </w:style>
  <w:style w:type="character" w:customStyle="1" w:styleId="2343">
    <w:name w:val="gf正文1 Char Char"/>
    <w:basedOn w:val="139"/>
    <w:qFormat/>
    <w:uiPriority w:val="0"/>
    <w:rPr>
      <w:rFonts w:hint="eastAsia" w:ascii="宋体" w:hAnsi="宋体" w:eastAsia="宋体" w:cs="宋体"/>
      <w:kern w:val="2"/>
      <w:sz w:val="24"/>
      <w:szCs w:val="24"/>
    </w:rPr>
  </w:style>
  <w:style w:type="character" w:customStyle="1" w:styleId="2344">
    <w:name w:val="font61"/>
    <w:basedOn w:val="139"/>
    <w:qFormat/>
    <w:uiPriority w:val="0"/>
    <w:rPr>
      <w:rFonts w:hint="eastAsia" w:ascii="仿宋" w:hAnsi="仿宋" w:eastAsia="仿宋" w:cs="仿宋"/>
      <w:color w:val="000000"/>
      <w:sz w:val="20"/>
      <w:szCs w:val="20"/>
      <w:u w:val="none"/>
    </w:rPr>
  </w:style>
  <w:style w:type="character" w:customStyle="1" w:styleId="2345">
    <w:name w:val="px14"/>
    <w:basedOn w:val="139"/>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9"/>
    <w:qFormat/>
    <w:uiPriority w:val="0"/>
    <w:rPr>
      <w:sz w:val="24"/>
    </w:rPr>
  </w:style>
  <w:style w:type="character" w:customStyle="1" w:styleId="2347">
    <w:name w:val="正文文本首行缩进 2 字符"/>
    <w:qFormat/>
    <w:uiPriority w:val="0"/>
    <w:rPr>
      <w:rFonts w:hint="default" w:ascii="Times New Roman" w:hAnsi="Times New Roman" w:eastAsia="宋体" w:cs="Times New Roman"/>
      <w:kern w:val="2"/>
      <w:sz w:val="21"/>
      <w:szCs w:val="24"/>
    </w:rPr>
  </w:style>
  <w:style w:type="character" w:customStyle="1" w:styleId="2348">
    <w:name w:val="首行缩进 Char"/>
    <w:basedOn w:val="139"/>
    <w:qFormat/>
    <w:uiPriority w:val="0"/>
    <w:rPr>
      <w:rFonts w:hint="eastAsia" w:ascii="宋体" w:hAnsi="宋体" w:eastAsia="宋体" w:cs="宋体"/>
      <w:kern w:val="2"/>
      <w:sz w:val="24"/>
      <w:lang w:val="en-US" w:eastAsia="zh-CN"/>
    </w:rPr>
  </w:style>
  <w:style w:type="character" w:customStyle="1" w:styleId="2349">
    <w:name w:val="Char Char411"/>
    <w:basedOn w:val="139"/>
    <w:qFormat/>
    <w:uiPriority w:val="0"/>
    <w:rPr>
      <w:rFonts w:hint="eastAsia" w:ascii="宋体" w:hAnsi="宋体" w:eastAsia="宋体" w:cs="宋体"/>
      <w:b/>
      <w:sz w:val="24"/>
      <w:lang w:val="en-US" w:eastAsia="zh-CN"/>
    </w:rPr>
  </w:style>
  <w:style w:type="character" w:customStyle="1" w:styleId="2350">
    <w:name w:val="普通文字 Char1 Char"/>
    <w:basedOn w:val="139"/>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9"/>
    <w:qFormat/>
    <w:uiPriority w:val="0"/>
    <w:rPr>
      <w:rFonts w:hint="default" w:ascii="Arial" w:hAnsi="Arial" w:cs="Arial"/>
      <w:sz w:val="21"/>
      <w:szCs w:val="21"/>
    </w:rPr>
  </w:style>
  <w:style w:type="character" w:customStyle="1" w:styleId="2352">
    <w:name w:val="mdeck"/>
    <w:basedOn w:val="139"/>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9"/>
    <w:qFormat/>
    <w:uiPriority w:val="0"/>
    <w:rPr>
      <w:rFonts w:hint="eastAsia" w:ascii="宋体" w:hAnsi="宋体" w:eastAsia="宋体" w:cs="宋体"/>
      <w:kern w:val="2"/>
      <w:sz w:val="18"/>
      <w:szCs w:val="18"/>
      <w:lang w:val="en-US" w:eastAsia="zh-CN"/>
    </w:rPr>
  </w:style>
  <w:style w:type="character" w:customStyle="1" w:styleId="2354">
    <w:name w:val="段落 Char Char"/>
    <w:basedOn w:val="139"/>
    <w:qFormat/>
    <w:uiPriority w:val="0"/>
    <w:rPr>
      <w:rFonts w:hint="eastAsia" w:ascii="宋体" w:hAnsi="宋体" w:eastAsia="宋体" w:cs="宋体"/>
      <w:sz w:val="24"/>
    </w:rPr>
  </w:style>
  <w:style w:type="character" w:customStyle="1" w:styleId="2355">
    <w:name w:val="Char Char213"/>
    <w:basedOn w:val="139"/>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9"/>
    <w:qFormat/>
    <w:uiPriority w:val="0"/>
    <w:rPr>
      <w:rFonts w:hint="eastAsia" w:ascii="黑体" w:hAnsi="Times New Roman" w:eastAsia="黑体" w:cs="Times New Roman"/>
      <w:sz w:val="21"/>
    </w:rPr>
  </w:style>
  <w:style w:type="character" w:customStyle="1" w:styleId="2357">
    <w:name w:val="正文缩进 字符2"/>
    <w:basedOn w:val="139"/>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9"/>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9"/>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9"/>
    <w:uiPriority w:val="0"/>
    <w:rPr>
      <w:color w:val="0000FF"/>
      <w:sz w:val="21"/>
    </w:rPr>
  </w:style>
  <w:style w:type="character" w:customStyle="1" w:styleId="2361">
    <w:name w:val="Char Char32"/>
    <w:basedOn w:val="139"/>
    <w:qFormat/>
    <w:uiPriority w:val="0"/>
    <w:rPr>
      <w:b/>
      <w:kern w:val="1"/>
      <w:sz w:val="24"/>
      <w:szCs w:val="24"/>
    </w:rPr>
  </w:style>
  <w:style w:type="character" w:customStyle="1" w:styleId="2362">
    <w:name w:val="H6 Char"/>
    <w:basedOn w:val="139"/>
    <w:qFormat/>
    <w:uiPriority w:val="0"/>
    <w:rPr>
      <w:rFonts w:hint="default" w:ascii="Arial" w:hAnsi="Arial" w:eastAsia="黑体" w:cs="Arial"/>
      <w:b/>
      <w:kern w:val="2"/>
      <w:sz w:val="24"/>
      <w:szCs w:val="24"/>
    </w:rPr>
  </w:style>
  <w:style w:type="character" w:customStyle="1" w:styleId="2363">
    <w:name w:val="Document Map Char"/>
    <w:basedOn w:val="139"/>
    <w:qFormat/>
    <w:uiPriority w:val="0"/>
    <w:rPr>
      <w:rFonts w:hint="eastAsia" w:ascii="宋体" w:hAnsi="宋体" w:eastAsia="宋体" w:cs="宋体"/>
      <w:kern w:val="2"/>
      <w:sz w:val="21"/>
      <w:szCs w:val="24"/>
      <w:lang w:val="en-US" w:eastAsia="zh-CN"/>
    </w:rPr>
  </w:style>
  <w:style w:type="character" w:customStyle="1" w:styleId="2364">
    <w:name w:val="Char Char24"/>
    <w:basedOn w:val="139"/>
    <w:uiPriority w:val="0"/>
    <w:rPr>
      <w:kern w:val="1"/>
      <w:sz w:val="21"/>
    </w:rPr>
  </w:style>
  <w:style w:type="character" w:customStyle="1" w:styleId="2365">
    <w:name w:val="3级 Char"/>
    <w:basedOn w:val="139"/>
    <w:qFormat/>
    <w:uiPriority w:val="0"/>
    <w:rPr>
      <w:rFonts w:hint="eastAsia" w:ascii="宋体" w:hAnsi="宋体" w:eastAsia="宋体" w:cs="宋体"/>
      <w:b/>
      <w:sz w:val="28"/>
    </w:rPr>
  </w:style>
  <w:style w:type="character" w:customStyle="1" w:styleId="2366">
    <w:name w:val="hui"/>
    <w:basedOn w:val="139"/>
    <w:qFormat/>
    <w:uiPriority w:val="0"/>
    <w:rPr>
      <w:rFonts w:hint="default" w:ascii="Arial" w:hAnsi="Arial" w:eastAsia="黑体" w:cs="Arial"/>
      <w:snapToGrid/>
      <w:kern w:val="0"/>
      <w:szCs w:val="21"/>
    </w:rPr>
  </w:style>
  <w:style w:type="character" w:customStyle="1" w:styleId="2367">
    <w:name w:val="亚运 4级标题 字符"/>
    <w:basedOn w:val="139"/>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9"/>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7"/>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5"/>
    <w:link w:val="2372"/>
    <w:qFormat/>
    <w:uiPriority w:val="0"/>
    <w:pPr>
      <w:shd w:val="clear" w:color="auto" w:fill="auto"/>
      <w:ind w:firstLine="360" w:firstLineChars="200"/>
    </w:pPr>
  </w:style>
  <w:style w:type="paragraph" w:customStyle="1" w:styleId="2371">
    <w:name w:val="样式11"/>
    <w:basedOn w:val="545"/>
    <w:link w:val="2374"/>
    <w:qFormat/>
    <w:uiPriority w:val="0"/>
    <w:pPr>
      <w:shd w:val="clear" w:color="auto" w:fill="auto"/>
      <w:ind w:firstLine="360" w:firstLineChars="200"/>
    </w:pPr>
  </w:style>
  <w:style w:type="character" w:customStyle="1" w:styleId="2372">
    <w:name w:val="样式10 Char"/>
    <w:basedOn w:val="546"/>
    <w:link w:val="2370"/>
    <w:qFormat/>
    <w:uiPriority w:val="0"/>
    <w:rPr>
      <w:rFonts w:ascii="Tahoma" w:hAnsi="Tahoma" w:eastAsia="宋体" w:cs="Tahoma"/>
      <w:sz w:val="18"/>
      <w:szCs w:val="24"/>
      <w:shd w:val="clear" w:color="auto" w:fill="000080"/>
    </w:rPr>
  </w:style>
  <w:style w:type="paragraph" w:customStyle="1" w:styleId="2373">
    <w:name w:val="样式12"/>
    <w:basedOn w:val="1902"/>
    <w:link w:val="2375"/>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6"/>
    <w:link w:val="2371"/>
    <w:uiPriority w:val="0"/>
    <w:rPr>
      <w:rFonts w:ascii="Tahoma" w:hAnsi="Tahoma" w:eastAsia="宋体" w:cs="Tahoma"/>
      <w:sz w:val="18"/>
      <w:szCs w:val="24"/>
      <w:shd w:val="clear" w:color="auto" w:fill="000080"/>
    </w:rPr>
  </w:style>
  <w:style w:type="character" w:customStyle="1" w:styleId="2375">
    <w:name w:val="样式12 Char"/>
    <w:basedOn w:val="1903"/>
    <w:link w:val="2373"/>
    <w:uiPriority w:val="0"/>
    <w:rPr>
      <w:rFonts w:ascii="宋体" w:hAnsi="宋体" w:eastAsia="宋体" w:cs="宋体"/>
      <w:color w:val="000000"/>
      <w:kern w:val="2"/>
      <w:sz w:val="28"/>
      <w:szCs w:val="24"/>
    </w:rPr>
  </w:style>
  <w:style w:type="paragraph" w:customStyle="1" w:styleId="2376">
    <w:name w:val="修订7"/>
    <w:uiPriority w:val="99"/>
    <w:rPr>
      <w:rFonts w:ascii="Calibri" w:hAnsi="Calibri" w:eastAsia="宋体" w:cs="Times New Roman"/>
      <w:kern w:val="2"/>
      <w:sz w:val="21"/>
      <w:szCs w:val="22"/>
      <w:lang w:val="en-US" w:eastAsia="zh-CN" w:bidi="ar-SA"/>
    </w:rPr>
  </w:style>
  <w:style w:type="paragraph" w:customStyle="1" w:styleId="2377">
    <w:name w:val="修订8"/>
    <w:hidden/>
    <w:semiHidden/>
    <w:qFormat/>
    <w:uiPriority w:val="99"/>
    <w:rPr>
      <w:rFonts w:ascii="Calibri" w:hAnsi="Calibri" w:eastAsia="宋体" w:cs="Times New Roman"/>
      <w:kern w:val="2"/>
      <w:sz w:val="21"/>
      <w:szCs w:val="22"/>
      <w:lang w:val="en-US" w:eastAsia="zh-CN" w:bidi="ar-SA"/>
    </w:rPr>
  </w:style>
  <w:style w:type="paragraph" w:customStyle="1" w:styleId="2378">
    <w:name w:val="Body text|2"/>
    <w:basedOn w:val="1"/>
    <w:qFormat/>
    <w:uiPriority w:val="0"/>
    <w:pPr>
      <w:shd w:val="clear" w:color="auto" w:fill="FFFFFF"/>
      <w:spacing w:line="80" w:lineRule="exact"/>
      <w:jc w:val="center"/>
    </w:pPr>
    <w:rPr>
      <w:rFonts w:ascii="PMingLiU" w:hAnsi="PMingLiU" w:eastAsia="PMingLiU" w:cs="PMingLiU"/>
      <w:sz w:val="8"/>
      <w:szCs w:val="8"/>
    </w:rPr>
  </w:style>
  <w:style w:type="table" w:customStyle="1" w:styleId="2379">
    <w:name w:val="网格型31"/>
    <w:basedOn w:val="8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80">
    <w:name w:val="网格型32"/>
    <w:basedOn w:val="8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81">
    <w:name w:val="网格型33"/>
    <w:basedOn w:val="8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82">
    <w:name w:val="网格型34"/>
    <w:basedOn w:val="8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53B42-2E50-43A3-8C84-E3019DA08825}">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70</Pages>
  <Words>32591</Words>
  <Characters>34791</Characters>
  <Lines>1</Lines>
  <Paragraphs>1</Paragraphs>
  <TotalTime>119</TotalTime>
  <ScaleCrop>false</ScaleCrop>
  <LinksUpToDate>false</LinksUpToDate>
  <CharactersWithSpaces>38348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2022-10-10T03:19:00Z</dcterms:created>
  <dc:creator>zhou</dc:creator>
  <cp:lastModifiedBy>有去有</cp:lastModifiedBy>
  <cp:lastPrinted>2023-09-06T08:26:54Z</cp:lastPrinted>
  <dcterms:modified xsi:type="dcterms:W3CDTF">2023-09-06T10:20:09Z</dcterms:modified>
  <dc:title>浙江省政府采购中心关于浙江省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5733ba6e7d644c8ab704a74b32a353ee</vt:lpwstr>
  </property>
</Properties>
</file>