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A497">
      <w:pPr>
        <w:autoSpaceDE w:val="0"/>
        <w:autoSpaceDN w:val="0"/>
        <w:adjustRightInd w:val="0"/>
        <w:spacing w:line="360" w:lineRule="auto"/>
        <w:ind w:firstLine="2349" w:firstLineChars="450"/>
        <w:rPr>
          <w:rFonts w:ascii="宋体" w:hAnsi="宋体"/>
          <w:b/>
          <w:sz w:val="52"/>
          <w:szCs w:val="52"/>
        </w:rPr>
      </w:pPr>
      <w:r>
        <w:rPr>
          <w:rFonts w:hint="eastAsia" w:ascii="宋体" w:hAnsi="宋体" w:cs="华文行楷"/>
          <w:b/>
          <w:sz w:val="52"/>
          <w:szCs w:val="52"/>
          <w:lang w:val="en-US" w:eastAsia="zh-CN"/>
        </w:rPr>
        <w:t>格尔木</w:t>
      </w:r>
      <w:r>
        <w:rPr>
          <w:rFonts w:hint="eastAsia" w:ascii="宋体" w:hAnsi="宋体" w:cs="华文行楷"/>
          <w:b/>
          <w:sz w:val="52"/>
          <w:szCs w:val="52"/>
          <w:lang w:val="zh-CN"/>
        </w:rPr>
        <w:t>市政府采购</w:t>
      </w:r>
    </w:p>
    <w:p w14:paraId="1DE4C487">
      <w:pPr>
        <w:autoSpaceDE w:val="0"/>
        <w:autoSpaceDN w:val="0"/>
        <w:adjustRightInd w:val="0"/>
        <w:spacing w:line="360" w:lineRule="auto"/>
        <w:rPr>
          <w:rFonts w:hint="eastAsia" w:ascii="方正楷体_GBK" w:hAnsi="宋体" w:eastAsia="方正楷体_GBK" w:cs="华文中宋"/>
          <w:b/>
          <w:color w:val="000000"/>
          <w:sz w:val="36"/>
          <w:szCs w:val="36"/>
          <w:lang w:val="zh-CN"/>
        </w:rPr>
      </w:pPr>
    </w:p>
    <w:p w14:paraId="7D8D4C4F">
      <w:pPr>
        <w:autoSpaceDE w:val="0"/>
        <w:autoSpaceDN w:val="0"/>
        <w:adjustRightInd w:val="0"/>
        <w:spacing w:line="360" w:lineRule="auto"/>
        <w:ind w:firstLine="723"/>
        <w:rPr>
          <w:rFonts w:hint="eastAsia" w:ascii="方正楷体_GBK" w:hAnsi="宋体" w:eastAsia="方正楷体_GBK" w:cs="华文中宋"/>
          <w:b/>
          <w:color w:val="000000"/>
          <w:sz w:val="36"/>
          <w:szCs w:val="36"/>
          <w:lang w:val="zh-CN"/>
        </w:rPr>
      </w:pPr>
    </w:p>
    <w:p w14:paraId="488A8043">
      <w:pPr>
        <w:autoSpaceDE w:val="0"/>
        <w:autoSpaceDN w:val="0"/>
        <w:adjustRightInd w:val="0"/>
        <w:spacing w:line="360" w:lineRule="auto"/>
        <w:ind w:firstLine="723"/>
        <w:rPr>
          <w:rFonts w:hint="eastAsia" w:ascii="方正楷体_GBK" w:hAnsi="宋体" w:eastAsia="方正楷体_GBK" w:cs="华文中宋"/>
          <w:b/>
          <w:color w:val="000000"/>
          <w:sz w:val="36"/>
          <w:szCs w:val="36"/>
          <w:lang w:val="zh-CN"/>
        </w:rPr>
      </w:pPr>
    </w:p>
    <w:p w14:paraId="446C1012">
      <w:pPr>
        <w:autoSpaceDE w:val="0"/>
        <w:autoSpaceDN w:val="0"/>
        <w:adjustRightInd w:val="0"/>
        <w:spacing w:line="360" w:lineRule="auto"/>
        <w:jc w:val="center"/>
        <w:rPr>
          <w:rFonts w:hint="eastAsia" w:ascii="方正楷体_GBK" w:hAnsi="宋体" w:eastAsia="方正楷体_GBK" w:cs="华文中宋"/>
          <w:b/>
          <w:color w:val="000000"/>
          <w:sz w:val="84"/>
          <w:szCs w:val="84"/>
          <w:lang w:val="zh-CN"/>
        </w:rPr>
      </w:pPr>
      <w:r>
        <w:rPr>
          <w:rFonts w:hint="eastAsia" w:ascii="方正楷体_GBK" w:hAnsi="宋体" w:eastAsia="方正楷体_GBK" w:cs="华文中宋"/>
          <w:b/>
          <w:color w:val="000000"/>
          <w:sz w:val="84"/>
          <w:szCs w:val="84"/>
          <w:lang w:val="zh-CN"/>
        </w:rPr>
        <w:t>电</w:t>
      </w:r>
      <w:r>
        <w:rPr>
          <w:rFonts w:hint="eastAsia" w:ascii="方正楷体_GBK" w:hAnsi="宋体" w:eastAsia="方正楷体_GBK" w:cs="华文中宋"/>
          <w:b/>
          <w:color w:val="000000"/>
          <w:sz w:val="84"/>
          <w:szCs w:val="84"/>
        </w:rPr>
        <w:t xml:space="preserve"> </w:t>
      </w:r>
      <w:r>
        <w:rPr>
          <w:rFonts w:hint="eastAsia" w:ascii="方正楷体_GBK" w:hAnsi="宋体" w:eastAsia="方正楷体_GBK" w:cs="华文中宋"/>
          <w:b/>
          <w:color w:val="000000"/>
          <w:sz w:val="84"/>
          <w:szCs w:val="84"/>
          <w:lang w:val="zh-CN"/>
        </w:rPr>
        <w:t>子</w:t>
      </w:r>
      <w:r>
        <w:rPr>
          <w:rFonts w:hint="eastAsia" w:ascii="方正楷体_GBK" w:hAnsi="宋体" w:eastAsia="方正楷体_GBK" w:cs="华文中宋"/>
          <w:b/>
          <w:color w:val="000000"/>
          <w:sz w:val="84"/>
          <w:szCs w:val="84"/>
        </w:rPr>
        <w:t xml:space="preserve"> </w:t>
      </w: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773A8C68">
      <w:pPr>
        <w:autoSpaceDE w:val="0"/>
        <w:autoSpaceDN w:val="0"/>
        <w:adjustRightInd w:val="0"/>
        <w:spacing w:line="360" w:lineRule="auto"/>
        <w:rPr>
          <w:rFonts w:hint="eastAsia" w:ascii="宋体" w:hAnsi="宋体" w:eastAsia="宋体" w:cs="宋体"/>
          <w:color w:val="000000"/>
          <w:kern w:val="0"/>
          <w:sz w:val="36"/>
          <w:szCs w:val="36"/>
          <w:lang w:val="en-US" w:eastAsia="zh-CN"/>
        </w:rPr>
      </w:pPr>
      <w:r>
        <w:rPr>
          <w:rFonts w:hint="eastAsia" w:ascii="宋体" w:hAnsi="宋体" w:cs="宋体"/>
          <w:color w:val="000000"/>
          <w:kern w:val="0"/>
          <w:sz w:val="36"/>
          <w:szCs w:val="36"/>
        </w:rPr>
        <w:t xml:space="preserve"> </w:t>
      </w:r>
      <w:r>
        <w:rPr>
          <w:rFonts w:hint="eastAsia" w:ascii="宋体" w:hAnsi="宋体" w:cs="宋体"/>
          <w:color w:val="000000"/>
          <w:kern w:val="0"/>
          <w:sz w:val="36"/>
          <w:szCs w:val="36"/>
          <w:lang w:val="en-US" w:eastAsia="zh-CN"/>
        </w:rPr>
        <w:t xml:space="preserve"> </w:t>
      </w:r>
    </w:p>
    <w:p w14:paraId="22CC4FC7">
      <w:pPr>
        <w:autoSpaceDE w:val="0"/>
        <w:autoSpaceDN w:val="0"/>
        <w:adjustRightInd w:val="0"/>
        <w:spacing w:line="360" w:lineRule="auto"/>
        <w:jc w:val="left"/>
        <w:rPr>
          <w:rFonts w:hint="eastAsia" w:ascii="宋体" w:hAnsi="宋体" w:cs="宋体"/>
          <w:color w:val="000000"/>
          <w:kern w:val="0"/>
          <w:sz w:val="36"/>
          <w:szCs w:val="36"/>
          <w:u w:val="dotDash"/>
        </w:rPr>
      </w:pPr>
    </w:p>
    <w:p w14:paraId="551D2965">
      <w:pPr>
        <w:autoSpaceDE w:val="0"/>
        <w:autoSpaceDN w:val="0"/>
        <w:adjustRightInd w:val="0"/>
        <w:spacing w:line="360" w:lineRule="auto"/>
        <w:jc w:val="left"/>
        <w:rPr>
          <w:rFonts w:hint="eastAsia" w:ascii="宋体" w:hAnsi="宋体" w:cs="宋体"/>
          <w:color w:val="000000"/>
          <w:kern w:val="0"/>
          <w:sz w:val="36"/>
          <w:szCs w:val="36"/>
          <w:u w:val="dotDash"/>
        </w:rPr>
      </w:pPr>
    </w:p>
    <w:p w14:paraId="0B452931">
      <w:pPr>
        <w:autoSpaceDE w:val="0"/>
        <w:autoSpaceDN w:val="0"/>
        <w:adjustRightInd w:val="0"/>
        <w:spacing w:line="360" w:lineRule="auto"/>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lang w:val="en-US" w:eastAsia="zh-CN"/>
        </w:rPr>
        <w:t>格</w:t>
      </w:r>
      <w:r>
        <w:rPr>
          <w:rFonts w:hint="eastAsia" w:ascii="宋体" w:hAnsi="宋体" w:cs="宋体"/>
          <w:b/>
          <w:bCs/>
          <w:color w:val="000000"/>
          <w:kern w:val="0"/>
          <w:sz w:val="30"/>
          <w:szCs w:val="30"/>
          <w:lang w:val="zh-CN"/>
        </w:rPr>
        <w:t>政采公招（货物）2024-0</w:t>
      </w:r>
      <w:r>
        <w:rPr>
          <w:rFonts w:hint="eastAsia" w:ascii="宋体" w:hAnsi="宋体" w:cs="宋体"/>
          <w:b/>
          <w:bCs/>
          <w:color w:val="000000"/>
          <w:kern w:val="0"/>
          <w:sz w:val="30"/>
          <w:szCs w:val="30"/>
          <w:lang w:val="en-US" w:eastAsia="zh-CN"/>
        </w:rPr>
        <w:t>10</w:t>
      </w:r>
      <w:r>
        <w:rPr>
          <w:rFonts w:hint="eastAsia" w:ascii="宋体" w:hAnsi="宋体" w:cs="宋体"/>
          <w:b/>
          <w:bCs/>
          <w:color w:val="000000"/>
          <w:kern w:val="0"/>
          <w:sz w:val="30"/>
          <w:szCs w:val="30"/>
          <w:lang w:val="zh-CN"/>
        </w:rPr>
        <w:t>号</w:t>
      </w:r>
    </w:p>
    <w:p w14:paraId="4AC0F45D">
      <w:pPr>
        <w:autoSpaceDE w:val="0"/>
        <w:autoSpaceDN w:val="0"/>
        <w:adjustRightInd w:val="0"/>
        <w:spacing w:line="360" w:lineRule="auto"/>
        <w:ind w:left="2100" w:hanging="2108" w:hangingChars="700"/>
        <w:jc w:val="left"/>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lang w:val="en-US" w:eastAsia="zh-CN"/>
        </w:rPr>
        <w:t>格尔木市重点区域交通环境综合整治方案及道路交通信号灯、电警卡口设备采购项目</w:t>
      </w:r>
    </w:p>
    <w:p w14:paraId="3FA0B1C4">
      <w:pPr>
        <w:autoSpaceDE w:val="0"/>
        <w:autoSpaceDN w:val="0"/>
        <w:adjustRightInd w:val="0"/>
        <w:spacing w:line="360" w:lineRule="auto"/>
        <w:jc w:val="left"/>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单</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位</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lang w:val="en-US" w:eastAsia="zh-CN"/>
        </w:rPr>
        <w:t>格尔木市</w:t>
      </w:r>
      <w:r>
        <w:rPr>
          <w:rFonts w:hint="eastAsia" w:ascii="宋体" w:hAnsi="宋体" w:cs="宋体"/>
          <w:b/>
          <w:bCs/>
          <w:color w:val="000000"/>
          <w:kern w:val="0"/>
          <w:sz w:val="30"/>
          <w:szCs w:val="30"/>
          <w:lang w:val="zh-CN"/>
        </w:rPr>
        <w:t>公安局</w:t>
      </w:r>
    </w:p>
    <w:p w14:paraId="0067F594">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机</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构：</w:t>
      </w:r>
      <w:r>
        <w:rPr>
          <w:rFonts w:hint="eastAsia" w:ascii="宋体" w:hAnsi="宋体" w:cs="宋体"/>
          <w:b/>
          <w:bCs/>
          <w:color w:val="000000"/>
          <w:kern w:val="0"/>
          <w:sz w:val="30"/>
          <w:szCs w:val="30"/>
          <w:lang w:val="en-US" w:eastAsia="zh-CN"/>
        </w:rPr>
        <w:t>格尔木市政务服务和公共资源交易中心</w:t>
      </w:r>
    </w:p>
    <w:p w14:paraId="36CFC52E">
      <w:pPr>
        <w:autoSpaceDE w:val="0"/>
        <w:autoSpaceDN w:val="0"/>
        <w:adjustRightInd w:val="0"/>
        <w:spacing w:line="360" w:lineRule="auto"/>
        <w:jc w:val="center"/>
        <w:rPr>
          <w:rFonts w:hint="eastAsia" w:ascii="宋体" w:hAnsi="宋体" w:cs="宋体"/>
          <w:b/>
          <w:bCs/>
          <w:color w:val="000000"/>
          <w:kern w:val="0"/>
          <w:sz w:val="30"/>
          <w:szCs w:val="30"/>
          <w:lang w:val="zh-CN"/>
        </w:rPr>
      </w:pPr>
    </w:p>
    <w:p w14:paraId="034183FE">
      <w:pPr>
        <w:pStyle w:val="14"/>
        <w:rPr>
          <w:rFonts w:hint="eastAsia"/>
          <w:lang w:val="zh-CN"/>
        </w:rPr>
      </w:pPr>
    </w:p>
    <w:p w14:paraId="15F81F41">
      <w:pPr>
        <w:pStyle w:val="14"/>
        <w:rPr>
          <w:rFonts w:hint="eastAsia"/>
          <w:lang w:val="zh-CN"/>
        </w:rPr>
      </w:pPr>
    </w:p>
    <w:p w14:paraId="23ECDA65">
      <w:pPr>
        <w:autoSpaceDE w:val="0"/>
        <w:autoSpaceDN w:val="0"/>
        <w:adjustRightInd w:val="0"/>
        <w:spacing w:line="360" w:lineRule="auto"/>
        <w:jc w:val="center"/>
        <w:rPr>
          <w:rFonts w:hint="eastAsia" w:ascii="宋体" w:hAnsi="宋体" w:cs="宋体"/>
          <w:b/>
          <w:bCs/>
          <w:color w:val="000000"/>
          <w:kern w:val="0"/>
          <w:sz w:val="30"/>
          <w:szCs w:val="30"/>
          <w:lang w:val="zh-CN"/>
        </w:rPr>
      </w:pPr>
    </w:p>
    <w:p w14:paraId="115C1AFC">
      <w:pPr>
        <w:autoSpaceDE w:val="0"/>
        <w:autoSpaceDN w:val="0"/>
        <w:adjustRightInd w:val="0"/>
        <w:spacing w:line="360" w:lineRule="auto"/>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20</w:t>
      </w:r>
      <w:r>
        <w:rPr>
          <w:rFonts w:hint="eastAsia" w:ascii="宋体" w:hAnsi="宋体" w:cs="宋体"/>
          <w:b/>
          <w:bCs/>
          <w:color w:val="000000"/>
          <w:kern w:val="0"/>
          <w:sz w:val="30"/>
          <w:szCs w:val="30"/>
        </w:rPr>
        <w:t>2</w:t>
      </w:r>
      <w:r>
        <w:rPr>
          <w:rFonts w:hint="eastAsia" w:ascii="宋体" w:hAnsi="宋体" w:cs="宋体"/>
          <w:b/>
          <w:bCs/>
          <w:color w:val="000000"/>
          <w:kern w:val="0"/>
          <w:sz w:val="30"/>
          <w:szCs w:val="30"/>
          <w:lang w:val="en-US" w:eastAsia="zh-CN"/>
        </w:rPr>
        <w:t>4</w:t>
      </w:r>
      <w:r>
        <w:rPr>
          <w:rFonts w:hint="eastAsia" w:ascii="宋体" w:hAnsi="宋体" w:cs="宋体"/>
          <w:b/>
          <w:bCs/>
          <w:color w:val="000000"/>
          <w:kern w:val="0"/>
          <w:sz w:val="30"/>
          <w:szCs w:val="30"/>
          <w:lang w:val="zh-CN"/>
        </w:rPr>
        <w:t>年</w:t>
      </w:r>
      <w:r>
        <w:rPr>
          <w:rFonts w:hint="eastAsia" w:ascii="宋体" w:hAnsi="宋体" w:cs="宋体"/>
          <w:b/>
          <w:bCs/>
          <w:color w:val="000000"/>
          <w:kern w:val="0"/>
          <w:sz w:val="30"/>
          <w:szCs w:val="30"/>
          <w:lang w:val="en-US" w:eastAsia="zh-CN"/>
        </w:rPr>
        <w:t>10</w:t>
      </w:r>
      <w:bookmarkStart w:id="102" w:name="_GoBack"/>
      <w:bookmarkEnd w:id="102"/>
      <w:r>
        <w:rPr>
          <w:rFonts w:hint="eastAsia" w:ascii="宋体" w:hAnsi="宋体" w:cs="宋体"/>
          <w:b/>
          <w:bCs/>
          <w:color w:val="000000"/>
          <w:kern w:val="0"/>
          <w:sz w:val="30"/>
          <w:szCs w:val="30"/>
          <w:lang w:val="zh-CN"/>
        </w:rPr>
        <w:t>月</w:t>
      </w:r>
    </w:p>
    <w:p w14:paraId="7FFB6FB2">
      <w:pPr>
        <w:autoSpaceDE w:val="0"/>
        <w:autoSpaceDN w:val="0"/>
        <w:adjustRightInd w:val="0"/>
        <w:spacing w:line="360" w:lineRule="auto"/>
        <w:rPr>
          <w:rFonts w:hint="eastAsia" w:ascii="宋体" w:hAnsi="宋体" w:cs="宋体"/>
          <w:color w:val="000000"/>
          <w:kern w:val="0"/>
          <w:sz w:val="36"/>
          <w:szCs w:val="36"/>
        </w:rPr>
      </w:pPr>
    </w:p>
    <w:p w14:paraId="45167A4B">
      <w:pPr>
        <w:adjustRightInd w:val="0"/>
        <w:spacing w:line="360" w:lineRule="auto"/>
        <w:textAlignment w:val="baseline"/>
        <w:rPr>
          <w:rFonts w:hint="eastAsia" w:ascii="宋体" w:hAnsi="宋体" w:cs="宋体"/>
          <w:b/>
          <w:color w:val="000000"/>
          <w:sz w:val="40"/>
          <w:szCs w:val="30"/>
        </w:rPr>
      </w:pPr>
      <w:r>
        <w:rPr>
          <w:rFonts w:hint="eastAsia" w:ascii="宋体" w:hAnsi="宋体" w:cs="宋体"/>
          <w:b/>
          <w:color w:val="000000"/>
          <w:sz w:val="40"/>
          <w:szCs w:val="30"/>
        </w:rPr>
        <w:t xml:space="preserve">                  </w:t>
      </w:r>
    </w:p>
    <w:p w14:paraId="408D1CDF">
      <w:pPr>
        <w:adjustRightInd w:val="0"/>
        <w:spacing w:line="360" w:lineRule="auto"/>
        <w:jc w:val="center"/>
        <w:textAlignment w:val="baseline"/>
        <w:rPr>
          <w:rFonts w:hint="eastAsia" w:ascii="宋体" w:hAnsi="宋体" w:cs="宋体"/>
          <w:color w:val="000000"/>
          <w:sz w:val="40"/>
          <w:szCs w:val="30"/>
        </w:rPr>
      </w:pPr>
      <w:r>
        <w:rPr>
          <w:rFonts w:hint="eastAsia" w:ascii="宋体" w:hAnsi="宋体" w:cs="宋体"/>
          <w:color w:val="000000"/>
          <w:sz w:val="40"/>
          <w:szCs w:val="30"/>
        </w:rPr>
        <w:t>目  录</w:t>
      </w:r>
    </w:p>
    <w:p w14:paraId="36BED3FE">
      <w:pPr>
        <w:pStyle w:val="23"/>
        <w:tabs>
          <w:tab w:val="right" w:leader="dot" w:pos="8312"/>
        </w:tabs>
      </w:pPr>
      <w:r>
        <w:rPr>
          <w:rFonts w:hint="eastAsia" w:ascii="宋体" w:hAnsi="宋体" w:cs="宋体"/>
          <w:b w:val="0"/>
          <w:bCs w:val="0"/>
          <w:color w:val="000000"/>
          <w:kern w:val="0"/>
          <w:szCs w:val="24"/>
        </w:rPr>
        <w:fldChar w:fldCharType="begin"/>
      </w:r>
      <w:r>
        <w:rPr>
          <w:rStyle w:val="44"/>
          <w:rFonts w:hint="eastAsia" w:ascii="宋体" w:hAnsi="宋体" w:cs="宋体"/>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_Toc2095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_Toc2095 \h </w:instrText>
      </w:r>
      <w:r>
        <w:fldChar w:fldCharType="separate"/>
      </w:r>
      <w:r>
        <w:t>5</w:t>
      </w:r>
      <w:r>
        <w:fldChar w:fldCharType="end"/>
      </w:r>
      <w:r>
        <w:rPr>
          <w:rFonts w:hint="eastAsia" w:ascii="宋体" w:hAnsi="宋体" w:cs="宋体"/>
          <w:bCs w:val="0"/>
          <w:color w:val="000000"/>
          <w:kern w:val="0"/>
          <w:szCs w:val="24"/>
        </w:rPr>
        <w:fldChar w:fldCharType="end"/>
      </w:r>
    </w:p>
    <w:p w14:paraId="47D560D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_Toc9811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_Toc9811 \h </w:instrText>
      </w:r>
      <w:r>
        <w:fldChar w:fldCharType="separate"/>
      </w:r>
      <w:r>
        <w:t>8</w:t>
      </w:r>
      <w:r>
        <w:fldChar w:fldCharType="end"/>
      </w:r>
      <w:r>
        <w:rPr>
          <w:rFonts w:hint="eastAsia" w:ascii="宋体" w:hAnsi="宋体" w:cs="宋体"/>
          <w:color w:val="000000"/>
        </w:rPr>
        <w:fldChar w:fldCharType="end"/>
      </w:r>
    </w:p>
    <w:p w14:paraId="7B45246E">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_Toc3021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_Toc3021 \h </w:instrText>
      </w:r>
      <w:r>
        <w:fldChar w:fldCharType="separate"/>
      </w:r>
      <w:r>
        <w:t>8</w:t>
      </w:r>
      <w:r>
        <w:fldChar w:fldCharType="end"/>
      </w:r>
      <w:r>
        <w:rPr>
          <w:rFonts w:hint="eastAsia" w:ascii="宋体" w:hAnsi="宋体" w:cs="宋体"/>
          <w:color w:val="000000"/>
        </w:rPr>
        <w:fldChar w:fldCharType="end"/>
      </w:r>
    </w:p>
    <w:p w14:paraId="24EE0A2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_Toc5211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_Toc5211 \h </w:instrText>
      </w:r>
      <w:r>
        <w:fldChar w:fldCharType="separate"/>
      </w:r>
      <w:r>
        <w:t>8</w:t>
      </w:r>
      <w:r>
        <w:fldChar w:fldCharType="end"/>
      </w:r>
      <w:r>
        <w:rPr>
          <w:rFonts w:hint="eastAsia" w:ascii="宋体" w:hAnsi="宋体" w:cs="宋体"/>
          <w:color w:val="000000"/>
        </w:rPr>
        <w:fldChar w:fldCharType="end"/>
      </w:r>
    </w:p>
    <w:p w14:paraId="08BDF0B4">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_Toc9643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_Toc9643 \h </w:instrText>
      </w:r>
      <w:r>
        <w:fldChar w:fldCharType="separate"/>
      </w:r>
      <w:r>
        <w:t>8</w:t>
      </w:r>
      <w:r>
        <w:fldChar w:fldCharType="end"/>
      </w:r>
      <w:r>
        <w:rPr>
          <w:rFonts w:hint="eastAsia" w:ascii="宋体" w:hAnsi="宋体" w:cs="宋体"/>
          <w:color w:val="000000"/>
        </w:rPr>
        <w:fldChar w:fldCharType="end"/>
      </w:r>
    </w:p>
    <w:p w14:paraId="42046D2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_Toc12030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_Toc12030 \h </w:instrText>
      </w:r>
      <w:r>
        <w:fldChar w:fldCharType="separate"/>
      </w:r>
      <w:r>
        <w:t>8</w:t>
      </w:r>
      <w:r>
        <w:fldChar w:fldCharType="end"/>
      </w:r>
      <w:r>
        <w:rPr>
          <w:rFonts w:hint="eastAsia" w:ascii="宋体" w:hAnsi="宋体" w:cs="宋体"/>
          <w:color w:val="000000"/>
        </w:rPr>
        <w:fldChar w:fldCharType="end"/>
      </w:r>
    </w:p>
    <w:p w14:paraId="5AF3788E">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_Toc24749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_Toc24749 \h </w:instrText>
      </w:r>
      <w:r>
        <w:fldChar w:fldCharType="separate"/>
      </w:r>
      <w:r>
        <w:t>8</w:t>
      </w:r>
      <w:r>
        <w:fldChar w:fldCharType="end"/>
      </w:r>
      <w:r>
        <w:rPr>
          <w:rFonts w:hint="eastAsia" w:ascii="宋体" w:hAnsi="宋体" w:cs="宋体"/>
          <w:color w:val="000000"/>
        </w:rPr>
        <w:fldChar w:fldCharType="end"/>
      </w:r>
    </w:p>
    <w:p w14:paraId="7A4D607A">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_Toc4696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_Toc4696 \h </w:instrText>
      </w:r>
      <w:r>
        <w:fldChar w:fldCharType="separate"/>
      </w:r>
      <w:r>
        <w:t>8</w:t>
      </w:r>
      <w:r>
        <w:fldChar w:fldCharType="end"/>
      </w:r>
      <w:r>
        <w:rPr>
          <w:rFonts w:hint="eastAsia" w:ascii="宋体" w:hAnsi="宋体" w:cs="宋体"/>
          <w:color w:val="000000"/>
        </w:rPr>
        <w:fldChar w:fldCharType="end"/>
      </w:r>
    </w:p>
    <w:p w14:paraId="3033A59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_Toc23073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_Toc23073 \h </w:instrText>
      </w:r>
      <w:r>
        <w:fldChar w:fldCharType="separate"/>
      </w:r>
      <w:r>
        <w:t>8</w:t>
      </w:r>
      <w:r>
        <w:fldChar w:fldCharType="end"/>
      </w:r>
      <w:r>
        <w:rPr>
          <w:rFonts w:hint="eastAsia" w:ascii="宋体" w:hAnsi="宋体" w:cs="宋体"/>
          <w:color w:val="000000"/>
        </w:rPr>
        <w:fldChar w:fldCharType="end"/>
      </w:r>
    </w:p>
    <w:p w14:paraId="0AA50E1B">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_Toc6552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_Toc6552 \h </w:instrText>
      </w:r>
      <w:r>
        <w:fldChar w:fldCharType="separate"/>
      </w:r>
      <w:r>
        <w:t>9</w:t>
      </w:r>
      <w:r>
        <w:fldChar w:fldCharType="end"/>
      </w:r>
      <w:r>
        <w:rPr>
          <w:rFonts w:hint="eastAsia" w:ascii="宋体" w:hAnsi="宋体" w:cs="宋体"/>
          <w:color w:val="000000"/>
        </w:rPr>
        <w:fldChar w:fldCharType="end"/>
      </w:r>
    </w:p>
    <w:p w14:paraId="3EEC1EC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_Toc20266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_Toc20266 \h </w:instrText>
      </w:r>
      <w:r>
        <w:fldChar w:fldCharType="separate"/>
      </w:r>
      <w:r>
        <w:t>9</w:t>
      </w:r>
      <w:r>
        <w:fldChar w:fldCharType="end"/>
      </w:r>
      <w:r>
        <w:rPr>
          <w:rFonts w:hint="eastAsia" w:ascii="宋体" w:hAnsi="宋体" w:cs="宋体"/>
          <w:color w:val="000000"/>
        </w:rPr>
        <w:fldChar w:fldCharType="end"/>
      </w:r>
    </w:p>
    <w:p w14:paraId="0B2C4A2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_Toc26947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_Toc26947 \h </w:instrText>
      </w:r>
      <w:r>
        <w:fldChar w:fldCharType="separate"/>
      </w:r>
      <w:r>
        <w:t>9</w:t>
      </w:r>
      <w:r>
        <w:fldChar w:fldCharType="end"/>
      </w:r>
      <w:r>
        <w:rPr>
          <w:rFonts w:hint="eastAsia" w:ascii="宋体" w:hAnsi="宋体" w:cs="宋体"/>
          <w:color w:val="000000"/>
        </w:rPr>
        <w:fldChar w:fldCharType="end"/>
      </w:r>
    </w:p>
    <w:p w14:paraId="5227D24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_Toc26236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_Toc26236 \h </w:instrText>
      </w:r>
      <w:r>
        <w:fldChar w:fldCharType="separate"/>
      </w:r>
      <w:r>
        <w:t>10</w:t>
      </w:r>
      <w:r>
        <w:fldChar w:fldCharType="end"/>
      </w:r>
      <w:r>
        <w:rPr>
          <w:rFonts w:hint="eastAsia" w:ascii="宋体" w:hAnsi="宋体" w:cs="宋体"/>
          <w:color w:val="000000"/>
        </w:rPr>
        <w:fldChar w:fldCharType="end"/>
      </w:r>
    </w:p>
    <w:p w14:paraId="58F800C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_Toc22643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_Toc22643 \h </w:instrText>
      </w:r>
      <w:r>
        <w:fldChar w:fldCharType="separate"/>
      </w:r>
      <w:r>
        <w:t>10</w:t>
      </w:r>
      <w:r>
        <w:fldChar w:fldCharType="end"/>
      </w:r>
      <w:r>
        <w:rPr>
          <w:rFonts w:hint="eastAsia" w:ascii="宋体" w:hAnsi="宋体" w:cs="宋体"/>
          <w:color w:val="000000"/>
        </w:rPr>
        <w:fldChar w:fldCharType="end"/>
      </w:r>
    </w:p>
    <w:p w14:paraId="75B5C582">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_Toc8477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_Toc8477 \h </w:instrText>
      </w:r>
      <w:r>
        <w:fldChar w:fldCharType="separate"/>
      </w:r>
      <w:r>
        <w:t>10</w:t>
      </w:r>
      <w:r>
        <w:fldChar w:fldCharType="end"/>
      </w:r>
      <w:r>
        <w:rPr>
          <w:rFonts w:hint="eastAsia" w:ascii="宋体" w:hAnsi="宋体" w:cs="宋体"/>
          <w:color w:val="000000"/>
        </w:rPr>
        <w:fldChar w:fldCharType="end"/>
      </w:r>
    </w:p>
    <w:p w14:paraId="02D611E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_Toc6431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_Toc6431 \h </w:instrText>
      </w:r>
      <w:r>
        <w:fldChar w:fldCharType="separate"/>
      </w:r>
      <w:r>
        <w:t>11</w:t>
      </w:r>
      <w:r>
        <w:fldChar w:fldCharType="end"/>
      </w:r>
      <w:r>
        <w:rPr>
          <w:rFonts w:hint="eastAsia" w:ascii="宋体" w:hAnsi="宋体" w:cs="宋体"/>
          <w:color w:val="000000"/>
        </w:rPr>
        <w:fldChar w:fldCharType="end"/>
      </w:r>
    </w:p>
    <w:p w14:paraId="0DF6F3A3">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_Toc29189 </w:instrText>
      </w:r>
      <w:r>
        <w:rPr>
          <w:rFonts w:hint="eastAsia" w:ascii="宋体" w:hAnsi="宋体" w:cs="宋体"/>
        </w:rPr>
        <w:fldChar w:fldCharType="separate"/>
      </w:r>
      <w:r>
        <w:rPr>
          <w:rFonts w:hint="eastAsia" w:ascii="宋体" w:hAnsi="宋体" w:cs="宋体"/>
          <w:lang w:val="zh-CN"/>
        </w:rPr>
        <w:t>四、</w:t>
      </w:r>
      <w:r>
        <w:rPr>
          <w:rFonts w:hint="eastAsia" w:ascii="宋体" w:hAnsi="宋体" w:cs="宋体"/>
          <w:kern w:val="0"/>
          <w:lang w:val="zh-CN"/>
        </w:rPr>
        <w:t>电子</w:t>
      </w:r>
      <w:r>
        <w:rPr>
          <w:rFonts w:hint="eastAsia" w:ascii="宋体" w:hAnsi="宋体" w:cs="宋体"/>
          <w:lang w:val="zh-CN"/>
        </w:rPr>
        <w:t>投标文件的上传</w:t>
      </w:r>
      <w:r>
        <w:tab/>
      </w:r>
      <w:r>
        <w:fldChar w:fldCharType="begin"/>
      </w:r>
      <w:r>
        <w:instrText xml:space="preserve"> PAGEREF _Toc29189 \h </w:instrText>
      </w:r>
      <w:r>
        <w:fldChar w:fldCharType="separate"/>
      </w:r>
      <w:r>
        <w:t>11</w:t>
      </w:r>
      <w:r>
        <w:fldChar w:fldCharType="end"/>
      </w:r>
      <w:r>
        <w:rPr>
          <w:rFonts w:hint="eastAsia" w:ascii="宋体" w:hAnsi="宋体" w:cs="宋体"/>
          <w:color w:val="000000"/>
        </w:rPr>
        <w:fldChar w:fldCharType="end"/>
      </w:r>
    </w:p>
    <w:p w14:paraId="34EEB09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_Toc16316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kern w:val="0"/>
          <w:lang w:val="zh-CN"/>
        </w:rPr>
        <w:t xml:space="preserve"> </w:t>
      </w:r>
      <w:r>
        <w:rPr>
          <w:rFonts w:hint="eastAsia" w:ascii="宋体" w:hAnsi="宋体" w:cs="宋体"/>
          <w:szCs w:val="28"/>
          <w:lang w:val="zh-CN"/>
        </w:rPr>
        <w:t>电子投标文件上传</w:t>
      </w:r>
      <w:r>
        <w:tab/>
      </w:r>
      <w:r>
        <w:fldChar w:fldCharType="begin"/>
      </w:r>
      <w:r>
        <w:instrText xml:space="preserve"> PAGEREF _Toc16316 \h </w:instrText>
      </w:r>
      <w:r>
        <w:fldChar w:fldCharType="separate"/>
      </w:r>
      <w:r>
        <w:t>11</w:t>
      </w:r>
      <w:r>
        <w:fldChar w:fldCharType="end"/>
      </w:r>
      <w:r>
        <w:rPr>
          <w:rFonts w:hint="eastAsia" w:ascii="宋体" w:hAnsi="宋体" w:cs="宋体"/>
          <w:color w:val="000000"/>
        </w:rPr>
        <w:fldChar w:fldCharType="end"/>
      </w:r>
    </w:p>
    <w:p w14:paraId="321D92B7">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_Toc15309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_Toc15309 \h </w:instrText>
      </w:r>
      <w:r>
        <w:fldChar w:fldCharType="separate"/>
      </w:r>
      <w:r>
        <w:t>11</w:t>
      </w:r>
      <w:r>
        <w:fldChar w:fldCharType="end"/>
      </w:r>
      <w:r>
        <w:rPr>
          <w:rFonts w:hint="eastAsia" w:ascii="宋体" w:hAnsi="宋体" w:cs="宋体"/>
          <w:color w:val="000000"/>
        </w:rPr>
        <w:fldChar w:fldCharType="end"/>
      </w:r>
    </w:p>
    <w:p w14:paraId="1EACA9F1">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_Toc3244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_Toc3244 \h </w:instrText>
      </w:r>
      <w:r>
        <w:fldChar w:fldCharType="separate"/>
      </w:r>
      <w:r>
        <w:t>11</w:t>
      </w:r>
      <w:r>
        <w:fldChar w:fldCharType="end"/>
      </w:r>
      <w:r>
        <w:rPr>
          <w:rFonts w:hint="eastAsia" w:ascii="宋体" w:hAnsi="宋体" w:cs="宋体"/>
          <w:color w:val="000000"/>
        </w:rPr>
        <w:fldChar w:fldCharType="end"/>
      </w:r>
    </w:p>
    <w:p w14:paraId="1D627EE0">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_Toc11471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_Toc11471 \h </w:instrText>
      </w:r>
      <w:r>
        <w:fldChar w:fldCharType="separate"/>
      </w:r>
      <w:r>
        <w:t>12</w:t>
      </w:r>
      <w:r>
        <w:fldChar w:fldCharType="end"/>
      </w:r>
      <w:r>
        <w:rPr>
          <w:rFonts w:hint="eastAsia" w:ascii="宋体" w:hAnsi="宋体" w:cs="宋体"/>
          <w:color w:val="000000"/>
        </w:rPr>
        <w:fldChar w:fldCharType="end"/>
      </w:r>
    </w:p>
    <w:p w14:paraId="025011D3">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_Toc11859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_Toc11859 \h </w:instrText>
      </w:r>
      <w:r>
        <w:fldChar w:fldCharType="separate"/>
      </w:r>
      <w:r>
        <w:t>12</w:t>
      </w:r>
      <w:r>
        <w:fldChar w:fldCharType="end"/>
      </w:r>
      <w:r>
        <w:rPr>
          <w:rFonts w:hint="eastAsia" w:ascii="宋体" w:hAnsi="宋体" w:cs="宋体"/>
          <w:color w:val="000000"/>
        </w:rPr>
        <w:fldChar w:fldCharType="end"/>
      </w:r>
    </w:p>
    <w:p w14:paraId="770C0AE7">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_Toc30061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_Toc30061 \h </w:instrText>
      </w:r>
      <w:r>
        <w:fldChar w:fldCharType="separate"/>
      </w:r>
      <w:r>
        <w:t>12</w:t>
      </w:r>
      <w:r>
        <w:fldChar w:fldCharType="end"/>
      </w:r>
      <w:r>
        <w:rPr>
          <w:rFonts w:hint="eastAsia" w:ascii="宋体" w:hAnsi="宋体" w:cs="宋体"/>
          <w:color w:val="000000"/>
        </w:rPr>
        <w:fldChar w:fldCharType="end"/>
      </w:r>
    </w:p>
    <w:p w14:paraId="3B18013A">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_Toc10459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_Toc10459 \h </w:instrText>
      </w:r>
      <w:r>
        <w:fldChar w:fldCharType="separate"/>
      </w:r>
      <w:r>
        <w:t>12</w:t>
      </w:r>
      <w:r>
        <w:fldChar w:fldCharType="end"/>
      </w:r>
      <w:r>
        <w:rPr>
          <w:rFonts w:hint="eastAsia" w:ascii="宋体" w:hAnsi="宋体" w:cs="宋体"/>
          <w:color w:val="000000"/>
        </w:rPr>
        <w:fldChar w:fldCharType="end"/>
      </w:r>
    </w:p>
    <w:p w14:paraId="230C400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_Toc29010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_Toc29010 \h </w:instrText>
      </w:r>
      <w:r>
        <w:fldChar w:fldCharType="separate"/>
      </w:r>
      <w:r>
        <w:t>12</w:t>
      </w:r>
      <w:r>
        <w:fldChar w:fldCharType="end"/>
      </w:r>
      <w:r>
        <w:rPr>
          <w:rFonts w:hint="eastAsia" w:ascii="宋体" w:hAnsi="宋体" w:cs="宋体"/>
          <w:color w:val="000000"/>
        </w:rPr>
        <w:fldChar w:fldCharType="end"/>
      </w:r>
    </w:p>
    <w:p w14:paraId="198ABE1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_Toc14554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_Toc14554 \h </w:instrText>
      </w:r>
      <w:r>
        <w:fldChar w:fldCharType="separate"/>
      </w:r>
      <w:r>
        <w:t>12</w:t>
      </w:r>
      <w:r>
        <w:fldChar w:fldCharType="end"/>
      </w:r>
      <w:r>
        <w:rPr>
          <w:rFonts w:hint="eastAsia" w:ascii="宋体" w:hAnsi="宋体" w:cs="宋体"/>
          <w:color w:val="000000"/>
        </w:rPr>
        <w:fldChar w:fldCharType="end"/>
      </w:r>
    </w:p>
    <w:p w14:paraId="7C512F17">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_Toc25574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_Toc25574 \h </w:instrText>
      </w:r>
      <w:r>
        <w:fldChar w:fldCharType="separate"/>
      </w:r>
      <w:r>
        <w:t>14</w:t>
      </w:r>
      <w:r>
        <w:fldChar w:fldCharType="end"/>
      </w:r>
      <w:r>
        <w:rPr>
          <w:rFonts w:hint="eastAsia" w:ascii="宋体" w:hAnsi="宋体" w:cs="宋体"/>
          <w:color w:val="000000"/>
        </w:rPr>
        <w:fldChar w:fldCharType="end"/>
      </w:r>
    </w:p>
    <w:p w14:paraId="4667C48B">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_Toc28804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_Toc28804 \h </w:instrText>
      </w:r>
      <w:r>
        <w:fldChar w:fldCharType="separate"/>
      </w:r>
      <w:r>
        <w:t>16</w:t>
      </w:r>
      <w:r>
        <w:fldChar w:fldCharType="end"/>
      </w:r>
      <w:r>
        <w:rPr>
          <w:rFonts w:hint="eastAsia" w:ascii="宋体" w:hAnsi="宋体" w:cs="宋体"/>
          <w:color w:val="000000"/>
        </w:rPr>
        <w:fldChar w:fldCharType="end"/>
      </w:r>
    </w:p>
    <w:p w14:paraId="1F11E47E">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_Toc10582 </w:instrText>
      </w:r>
      <w:r>
        <w:rPr>
          <w:rFonts w:hint="eastAsia" w:ascii="宋体" w:hAnsi="宋体" w:cs="宋体"/>
        </w:rPr>
        <w:fldChar w:fldCharType="separate"/>
      </w:r>
      <w:r>
        <w:rPr>
          <w:rFonts w:hint="eastAsia" w:ascii="宋体" w:hAnsi="宋体" w:cs="宋体"/>
          <w:lang w:val="zh-CN"/>
        </w:rPr>
        <w:t>八、中标</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6</w:t>
      </w:r>
    </w:p>
    <w:p w14:paraId="3DD8E7D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_Toc2829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_Toc2829 \h </w:instrText>
      </w:r>
      <w:r>
        <w:fldChar w:fldCharType="separate"/>
      </w:r>
      <w:r>
        <w:t>1</w:t>
      </w:r>
      <w:r>
        <w:rPr>
          <w:rFonts w:hint="eastAsia"/>
          <w:lang w:val="en-US" w:eastAsia="zh-CN"/>
        </w:rPr>
        <w:t>7</w:t>
      </w:r>
      <w:r>
        <w:fldChar w:fldCharType="end"/>
      </w:r>
      <w:r>
        <w:rPr>
          <w:rFonts w:hint="eastAsia" w:ascii="宋体" w:hAnsi="宋体" w:cs="宋体"/>
          <w:color w:val="000000"/>
        </w:rPr>
        <w:fldChar w:fldCharType="end"/>
      </w:r>
    </w:p>
    <w:p w14:paraId="7B1A9046">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_Toc2263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_Toc2263 \h </w:instrText>
      </w:r>
      <w:r>
        <w:fldChar w:fldCharType="separate"/>
      </w:r>
      <w:r>
        <w:t>1</w:t>
      </w:r>
      <w:r>
        <w:rPr>
          <w:rFonts w:hint="eastAsia"/>
          <w:lang w:val="en-US" w:eastAsia="zh-CN"/>
        </w:rPr>
        <w:t>7</w:t>
      </w:r>
      <w:r>
        <w:fldChar w:fldCharType="end"/>
      </w:r>
      <w:r>
        <w:rPr>
          <w:rFonts w:hint="eastAsia" w:ascii="宋体" w:hAnsi="宋体" w:cs="宋体"/>
          <w:color w:val="000000"/>
        </w:rPr>
        <w:fldChar w:fldCharType="end"/>
      </w:r>
    </w:p>
    <w:p w14:paraId="3A069C89">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_Toc4187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_Toc4187 \h </w:instrText>
      </w:r>
      <w:r>
        <w:fldChar w:fldCharType="separate"/>
      </w:r>
      <w:r>
        <w:t>1</w:t>
      </w:r>
      <w:r>
        <w:rPr>
          <w:rFonts w:hint="eastAsia"/>
          <w:lang w:val="en-US" w:eastAsia="zh-CN"/>
        </w:rPr>
        <w:t>8</w:t>
      </w:r>
      <w:r>
        <w:fldChar w:fldCharType="end"/>
      </w:r>
      <w:r>
        <w:rPr>
          <w:rFonts w:hint="eastAsia" w:ascii="宋体" w:hAnsi="宋体" w:cs="宋体"/>
          <w:color w:val="000000"/>
        </w:rPr>
        <w:fldChar w:fldCharType="end"/>
      </w:r>
    </w:p>
    <w:p w14:paraId="1995B014">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_Toc31251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6BD57250">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_Toc29521 </w:instrText>
      </w:r>
      <w:r>
        <w:rPr>
          <w:rFonts w:hint="eastAsia" w:ascii="宋体" w:hAnsi="宋体" w:cs="宋体"/>
        </w:rPr>
        <w:fldChar w:fldCharType="separate"/>
      </w:r>
      <w:r>
        <w:rPr>
          <w:rFonts w:hint="eastAsia" w:ascii="宋体" w:hAnsi="宋体" w:cs="宋体"/>
          <w:lang w:val="zh-CN"/>
        </w:rPr>
        <w:t>十、其他</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6721F8A8">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_Toc32474 </w:instrText>
      </w:r>
      <w:r>
        <w:rPr>
          <w:rFonts w:hint="eastAsia" w:ascii="宋体" w:hAnsi="宋体" w:cs="宋体"/>
        </w:rPr>
        <w:fldChar w:fldCharType="separate"/>
      </w:r>
      <w:r>
        <w:rPr>
          <w:rFonts w:hint="eastAsia" w:ascii="宋体" w:hAnsi="宋体" w:cs="宋体"/>
          <w:szCs w:val="28"/>
        </w:rPr>
        <w:t>23. 串通投标的情形</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76B63EA2">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_Toc26401 </w:instrText>
      </w:r>
      <w:r>
        <w:rPr>
          <w:rFonts w:hint="eastAsia" w:ascii="宋体" w:hAnsi="宋体" w:cs="宋体"/>
        </w:rPr>
        <w:fldChar w:fldCharType="separate"/>
      </w:r>
      <w:r>
        <w:rPr>
          <w:rFonts w:hint="eastAsia" w:ascii="宋体" w:hAnsi="宋体" w:cs="宋体"/>
          <w:szCs w:val="28"/>
        </w:rPr>
        <w:t>24. 废标</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8</w:t>
      </w:r>
    </w:p>
    <w:p w14:paraId="19DD375F">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_Toc31638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格尔木市政府采购项目合同书范本</w:t>
      </w:r>
      <w:r>
        <w:tab/>
      </w:r>
      <w:r>
        <w:rPr>
          <w:rFonts w:hint="eastAsia"/>
          <w:lang w:val="en-US" w:eastAsia="zh-CN"/>
        </w:rPr>
        <w:t>1</w:t>
      </w:r>
      <w:r>
        <w:rPr>
          <w:rFonts w:hint="eastAsia" w:ascii="宋体" w:hAnsi="宋体" w:cs="宋体"/>
          <w:color w:val="000000"/>
        </w:rPr>
        <w:fldChar w:fldCharType="end"/>
      </w:r>
      <w:r>
        <w:rPr>
          <w:rFonts w:hint="eastAsia" w:ascii="宋体" w:hAnsi="宋体" w:cs="宋体"/>
          <w:color w:val="000000"/>
          <w:lang w:val="en-US" w:eastAsia="zh-CN"/>
        </w:rPr>
        <w:t>9</w:t>
      </w:r>
    </w:p>
    <w:p w14:paraId="5A8B9CB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_Toc3082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_Toc3082 \h </w:instrText>
      </w:r>
      <w:r>
        <w:fldChar w:fldCharType="separate"/>
      </w:r>
      <w:r>
        <w:t>3</w:t>
      </w:r>
      <w:r>
        <w:rPr>
          <w:rFonts w:hint="eastAsia"/>
          <w:lang w:val="en-US" w:eastAsia="zh-CN"/>
        </w:rPr>
        <w:t>0</w:t>
      </w:r>
      <w:r>
        <w:fldChar w:fldCharType="end"/>
      </w:r>
      <w:r>
        <w:rPr>
          <w:rFonts w:hint="eastAsia" w:ascii="宋体" w:hAnsi="宋体" w:cs="宋体"/>
          <w:color w:val="000000"/>
        </w:rPr>
        <w:fldChar w:fldCharType="end"/>
      </w:r>
    </w:p>
    <w:p w14:paraId="21A608A1">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_Toc24087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_Toc24087 \h </w:instrText>
      </w:r>
      <w:r>
        <w:fldChar w:fldCharType="separate"/>
      </w:r>
      <w:r>
        <w:rPr>
          <w:rFonts w:hint="eastAsia"/>
          <w:lang w:val="en-US" w:eastAsia="zh-CN"/>
        </w:rPr>
        <w:t>3</w:t>
      </w:r>
      <w:r>
        <w:fldChar w:fldCharType="end"/>
      </w:r>
      <w:r>
        <w:rPr>
          <w:rFonts w:hint="eastAsia" w:ascii="宋体" w:hAnsi="宋体" w:cs="宋体"/>
          <w:color w:val="000000"/>
        </w:rPr>
        <w:fldChar w:fldCharType="end"/>
      </w:r>
      <w:r>
        <w:rPr>
          <w:rFonts w:hint="eastAsia" w:ascii="宋体" w:hAnsi="宋体" w:cs="宋体"/>
          <w:color w:val="000000"/>
          <w:lang w:val="en-US" w:eastAsia="zh-CN"/>
        </w:rPr>
        <w:t>1</w:t>
      </w:r>
    </w:p>
    <w:p w14:paraId="70F5CC5C">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_Toc32614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_Toc32614 \h </w:instrText>
      </w:r>
      <w:r>
        <w:fldChar w:fldCharType="separate"/>
      </w:r>
      <w:r>
        <w:t>3</w:t>
      </w:r>
      <w:r>
        <w:rPr>
          <w:rFonts w:hint="eastAsia"/>
          <w:lang w:val="en-US" w:eastAsia="zh-CN"/>
        </w:rPr>
        <w:t>2</w:t>
      </w:r>
      <w:r>
        <w:fldChar w:fldCharType="end"/>
      </w:r>
      <w:r>
        <w:rPr>
          <w:rFonts w:hint="eastAsia" w:ascii="宋体" w:hAnsi="宋体" w:cs="宋体"/>
          <w:color w:val="000000"/>
        </w:rPr>
        <w:fldChar w:fldCharType="end"/>
      </w:r>
    </w:p>
    <w:p w14:paraId="7085B463">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_Toc14914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3</w:t>
      </w:r>
    </w:p>
    <w:p w14:paraId="7D8EC1C8">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_Toc15810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_Toc15810 \h </w:instrText>
      </w:r>
      <w:r>
        <w:fldChar w:fldCharType="separate"/>
      </w:r>
      <w:r>
        <w:t>3</w:t>
      </w:r>
      <w:r>
        <w:rPr>
          <w:rFonts w:hint="eastAsia"/>
          <w:lang w:val="en-US" w:eastAsia="zh-CN"/>
        </w:rPr>
        <w:t>4</w:t>
      </w:r>
      <w:r>
        <w:fldChar w:fldCharType="end"/>
      </w:r>
      <w:r>
        <w:rPr>
          <w:rFonts w:hint="eastAsia" w:ascii="宋体" w:hAnsi="宋体" w:cs="宋体"/>
          <w:color w:val="000000"/>
        </w:rPr>
        <w:fldChar w:fldCharType="end"/>
      </w:r>
    </w:p>
    <w:p w14:paraId="14C18CC0">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_Toc9656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_Toc9656 \h </w:instrText>
      </w:r>
      <w:r>
        <w:fldChar w:fldCharType="separate"/>
      </w:r>
      <w:r>
        <w:t>3</w:t>
      </w:r>
      <w:r>
        <w:rPr>
          <w:rFonts w:hint="eastAsia"/>
          <w:lang w:val="en-US" w:eastAsia="zh-CN"/>
        </w:rPr>
        <w:t>5</w:t>
      </w:r>
      <w:r>
        <w:fldChar w:fldCharType="end"/>
      </w:r>
      <w:r>
        <w:rPr>
          <w:rFonts w:hint="eastAsia" w:ascii="宋体" w:hAnsi="宋体" w:cs="宋体"/>
          <w:color w:val="000000"/>
        </w:rPr>
        <w:fldChar w:fldCharType="end"/>
      </w:r>
    </w:p>
    <w:p w14:paraId="414ED4C6">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_Toc10856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6</w:t>
      </w:r>
    </w:p>
    <w:p w14:paraId="11B83870">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_Toc27343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7</w:t>
      </w:r>
    </w:p>
    <w:p w14:paraId="29BF1C15">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_Toc29095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8</w:t>
      </w:r>
    </w:p>
    <w:p w14:paraId="4187DC7C">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_Toc10919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rPr>
          <w:rFonts w:hint="eastAsia"/>
          <w:lang w:val="en-US" w:eastAsia="zh-CN"/>
        </w:rPr>
        <w:t>3</w:t>
      </w:r>
      <w:r>
        <w:rPr>
          <w:rFonts w:hint="eastAsia" w:ascii="宋体" w:hAnsi="宋体" w:cs="宋体"/>
          <w:color w:val="000000"/>
        </w:rPr>
        <w:fldChar w:fldCharType="end"/>
      </w:r>
      <w:r>
        <w:rPr>
          <w:rFonts w:hint="eastAsia" w:ascii="宋体" w:hAnsi="宋体" w:cs="宋体"/>
          <w:color w:val="000000"/>
          <w:lang w:val="en-US" w:eastAsia="zh-CN"/>
        </w:rPr>
        <w:t>9</w:t>
      </w:r>
    </w:p>
    <w:p w14:paraId="44F747DC">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_Toc26112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0</w:t>
      </w:r>
    </w:p>
    <w:p w14:paraId="51A91412">
      <w:pPr>
        <w:pStyle w:val="23"/>
        <w:tabs>
          <w:tab w:val="right" w:leader="dot" w:pos="8312"/>
        </w:tabs>
        <w:rPr>
          <w:rFonts w:hint="eastAsia" w:ascii="宋体" w:hAnsi="宋体" w:eastAsia="宋体" w:cs="宋体"/>
          <w:color w:val="000000"/>
          <w:lang w:val="en-US" w:eastAsia="zh-CN"/>
        </w:rPr>
      </w:pPr>
      <w:r>
        <w:rPr>
          <w:rFonts w:hint="eastAsia" w:ascii="宋体" w:hAnsi="宋体" w:cs="宋体"/>
          <w:color w:val="000000"/>
        </w:rPr>
        <w:fldChar w:fldCharType="begin"/>
      </w:r>
      <w:r>
        <w:rPr>
          <w:rFonts w:hint="eastAsia" w:ascii="宋体" w:hAnsi="宋体" w:cs="宋体"/>
        </w:rPr>
        <w:instrText xml:space="preserve"> HYPERLINK \l _Toc21526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1</w:t>
      </w:r>
    </w:p>
    <w:p w14:paraId="0C1AA535">
      <w:pPr>
        <w:ind w:firstLine="482" w:firstLineChars="200"/>
        <w:rPr>
          <w:rFonts w:hint="default" w:ascii="宋体" w:hAnsi="宋体" w:eastAsia="宋体" w:cs="宋体"/>
          <w:b/>
          <w:bCs/>
          <w:caps/>
          <w:kern w:val="2"/>
          <w:sz w:val="24"/>
          <w:szCs w:val="30"/>
          <w:lang w:val="en-US" w:eastAsia="zh-CN" w:bidi="ar-SA"/>
        </w:rPr>
      </w:pPr>
      <w:r>
        <w:rPr>
          <w:rFonts w:hint="eastAsia" w:ascii="宋体" w:hAnsi="宋体" w:eastAsia="宋体" w:cs="宋体"/>
          <w:b/>
          <w:bCs/>
          <w:caps/>
          <w:kern w:val="2"/>
          <w:sz w:val="24"/>
          <w:szCs w:val="30"/>
          <w:lang w:val="zh-CN" w:eastAsia="zh-CN" w:bidi="ar-SA"/>
        </w:rPr>
        <w:t>（</w:t>
      </w:r>
      <w:r>
        <w:rPr>
          <w:rFonts w:hint="eastAsia" w:ascii="宋体" w:hAnsi="宋体" w:eastAsia="宋体" w:cs="宋体"/>
          <w:b/>
          <w:bCs/>
          <w:caps/>
          <w:kern w:val="2"/>
          <w:sz w:val="24"/>
          <w:szCs w:val="30"/>
          <w:lang w:val="en-US" w:eastAsia="zh-CN" w:bidi="ar-SA"/>
        </w:rPr>
        <w:t>10</w:t>
      </w:r>
      <w:r>
        <w:rPr>
          <w:rFonts w:hint="eastAsia" w:ascii="宋体" w:hAnsi="宋体" w:eastAsia="宋体" w:cs="宋体"/>
          <w:b/>
          <w:bCs/>
          <w:caps/>
          <w:kern w:val="2"/>
          <w:sz w:val="24"/>
          <w:szCs w:val="30"/>
          <w:lang w:val="zh-CN" w:eastAsia="zh-CN" w:bidi="ar-SA"/>
        </w:rPr>
        <w:t>）</w:t>
      </w:r>
      <w:r>
        <w:rPr>
          <w:rFonts w:hint="eastAsia" w:ascii="宋体" w:hAnsi="宋体" w:eastAsia="宋体" w:cs="宋体"/>
          <w:b/>
          <w:bCs/>
          <w:caps/>
          <w:kern w:val="2"/>
          <w:sz w:val="24"/>
          <w:szCs w:val="30"/>
          <w:lang w:val="en-US" w:eastAsia="zh-CN" w:bidi="ar-SA"/>
        </w:rPr>
        <w:t>投标保证金证明...........................................42</w:t>
      </w:r>
    </w:p>
    <w:p w14:paraId="16CF8912">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_Toc28648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_Toc28648 \h </w:instrText>
      </w:r>
      <w:r>
        <w:fldChar w:fldCharType="separate"/>
      </w:r>
      <w:r>
        <w:t>4</w:t>
      </w:r>
      <w:r>
        <w:rPr>
          <w:rFonts w:hint="eastAsia"/>
          <w:lang w:val="en-US" w:eastAsia="zh-CN"/>
        </w:rPr>
        <w:t>3</w:t>
      </w:r>
      <w:r>
        <w:fldChar w:fldCharType="end"/>
      </w:r>
      <w:r>
        <w:rPr>
          <w:rFonts w:hint="eastAsia" w:ascii="宋体" w:hAnsi="宋体" w:cs="宋体"/>
          <w:color w:val="000000"/>
        </w:rPr>
        <w:fldChar w:fldCharType="end"/>
      </w:r>
    </w:p>
    <w:p w14:paraId="55ADB662">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_Toc22247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1</w:t>
      </w:r>
      <w:r>
        <w:rPr>
          <w:rFonts w:hint="eastAsia" w:ascii="宋体" w:hAnsi="宋体" w:cs="宋体"/>
          <w:szCs w:val="30"/>
        </w:rPr>
        <w:t>）</w:t>
      </w:r>
      <w:r>
        <w:rPr>
          <w:rFonts w:hint="eastAsia" w:ascii="宋体" w:hAnsi="宋体" w:cs="宋体"/>
          <w:szCs w:val="30"/>
          <w:lang w:val="zh-CN"/>
        </w:rPr>
        <w:t>评分对照表</w:t>
      </w:r>
      <w:r>
        <w:tab/>
      </w:r>
      <w:r>
        <w:rPr>
          <w:rFonts w:hint="eastAsia"/>
          <w:lang w:val="en-US" w:eastAsia="zh-CN"/>
        </w:rPr>
        <w:t>4</w:t>
      </w:r>
      <w:r>
        <w:rPr>
          <w:rFonts w:hint="eastAsia" w:ascii="宋体" w:hAnsi="宋体" w:cs="宋体"/>
          <w:color w:val="000000"/>
        </w:rPr>
        <w:fldChar w:fldCharType="end"/>
      </w:r>
      <w:r>
        <w:rPr>
          <w:rFonts w:hint="eastAsia" w:ascii="宋体" w:hAnsi="宋体" w:cs="宋体"/>
          <w:color w:val="000000"/>
          <w:lang w:val="en-US" w:eastAsia="zh-CN"/>
        </w:rPr>
        <w:t>6</w:t>
      </w:r>
    </w:p>
    <w:p w14:paraId="101B3F85">
      <w:pPr>
        <w:pStyle w:val="23"/>
        <w:tabs>
          <w:tab w:val="right" w:leader="dot" w:pos="8312"/>
        </w:tabs>
      </w:pPr>
      <w:r>
        <w:rPr>
          <w:rFonts w:hint="eastAsia" w:ascii="宋体" w:hAnsi="宋体" w:cs="宋体"/>
          <w:color w:val="000000"/>
        </w:rPr>
        <w:fldChar w:fldCharType="begin"/>
      </w:r>
      <w:r>
        <w:rPr>
          <w:rFonts w:hint="eastAsia" w:ascii="宋体" w:hAnsi="宋体" w:cs="宋体"/>
        </w:rPr>
        <w:instrText xml:space="preserve"> HYPERLINK \l _Toc27769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2</w:t>
      </w:r>
      <w:r>
        <w:rPr>
          <w:rFonts w:hint="eastAsia" w:ascii="宋体" w:hAnsi="宋体" w:cs="宋体"/>
          <w:szCs w:val="30"/>
        </w:rPr>
        <w:t>）</w:t>
      </w:r>
      <w:r>
        <w:rPr>
          <w:rFonts w:hint="eastAsia" w:ascii="宋体" w:hAnsi="宋体" w:cs="宋体"/>
          <w:szCs w:val="30"/>
          <w:lang w:val="zh-CN"/>
        </w:rPr>
        <w:t>开标一览表（报价表）</w:t>
      </w:r>
      <w:r>
        <w:tab/>
      </w:r>
      <w:r>
        <w:fldChar w:fldCharType="begin"/>
      </w:r>
      <w:r>
        <w:instrText xml:space="preserve"> PAGEREF _Toc27769 \h </w:instrText>
      </w:r>
      <w:r>
        <w:fldChar w:fldCharType="separate"/>
      </w:r>
      <w:r>
        <w:t>4</w:t>
      </w:r>
      <w:r>
        <w:rPr>
          <w:rFonts w:hint="eastAsia"/>
          <w:lang w:val="en-US" w:eastAsia="zh-CN"/>
        </w:rPr>
        <w:t>7</w:t>
      </w:r>
      <w:r>
        <w:fldChar w:fldCharType="end"/>
      </w:r>
      <w:r>
        <w:rPr>
          <w:rFonts w:hint="eastAsia" w:ascii="宋体" w:hAnsi="宋体" w:cs="宋体"/>
          <w:color w:val="000000"/>
        </w:rPr>
        <w:fldChar w:fldCharType="end"/>
      </w:r>
    </w:p>
    <w:p w14:paraId="7214608C">
      <w:pPr>
        <w:pStyle w:val="23"/>
        <w:tabs>
          <w:tab w:val="right" w:leader="dot" w:pos="8312"/>
        </w:tabs>
        <w:rPr>
          <w:rFonts w:hint="default" w:ascii="宋体" w:hAnsi="宋体" w:eastAsia="宋体" w:cs="宋体"/>
          <w:szCs w:val="30"/>
          <w:lang w:val="en-US" w:eastAsia="zh-CN"/>
        </w:rPr>
      </w:pPr>
      <w:r>
        <w:rPr>
          <w:rFonts w:hint="eastAsia" w:ascii="宋体" w:hAnsi="宋体" w:cs="宋体"/>
          <w:color w:val="000000"/>
        </w:rPr>
        <w:fldChar w:fldCharType="begin"/>
      </w:r>
      <w:r>
        <w:rPr>
          <w:rFonts w:hint="eastAsia" w:ascii="宋体" w:hAnsi="宋体" w:cs="宋体"/>
        </w:rPr>
        <w:instrText xml:space="preserve"> HYPERLINK \l _Toc7750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3</w:t>
      </w:r>
      <w:r>
        <w:rPr>
          <w:rFonts w:hint="eastAsia" w:ascii="宋体" w:hAnsi="宋体" w:cs="宋体"/>
          <w:szCs w:val="30"/>
        </w:rPr>
        <w:t>）</w:t>
      </w:r>
      <w:r>
        <w:rPr>
          <w:rFonts w:hint="eastAsia" w:ascii="宋体" w:hAnsi="宋体" w:cs="宋体"/>
          <w:szCs w:val="30"/>
          <w:lang w:val="en-US" w:eastAsia="zh-CN"/>
        </w:rPr>
        <w:t>分项报价标...............................................48</w:t>
      </w:r>
    </w:p>
    <w:p w14:paraId="3886197B">
      <w:pPr>
        <w:pStyle w:val="23"/>
        <w:tabs>
          <w:tab w:val="right" w:leader="dot" w:pos="8312"/>
        </w:tabs>
        <w:rPr>
          <w:rFonts w:hint="default" w:ascii="宋体" w:hAnsi="宋体" w:eastAsia="宋体" w:cs="宋体"/>
          <w:szCs w:val="30"/>
          <w:lang w:val="en-US" w:eastAsia="zh-CN"/>
        </w:rPr>
      </w:pPr>
      <w:r>
        <w:rPr>
          <w:rFonts w:hint="eastAsia" w:ascii="宋体" w:hAnsi="宋体" w:cs="宋体"/>
          <w:szCs w:val="30"/>
          <w:lang w:val="en-US" w:eastAsia="zh-CN"/>
        </w:rPr>
        <w:t>(14)技术规格响应表.............................................49</w:t>
      </w:r>
    </w:p>
    <w:p w14:paraId="3F465660">
      <w:pPr>
        <w:pStyle w:val="23"/>
        <w:tabs>
          <w:tab w:val="right" w:leader="dot" w:pos="8312"/>
        </w:tabs>
        <w:rPr>
          <w:rFonts w:hint="eastAsia" w:eastAsia="宋体"/>
          <w:lang w:val="en-US" w:eastAsia="zh-CN"/>
        </w:rPr>
      </w:pPr>
      <w:r>
        <w:rPr>
          <w:rFonts w:hint="eastAsia" w:ascii="宋体" w:hAnsi="宋体" w:cs="宋体"/>
          <w:szCs w:val="30"/>
          <w:lang w:val="zh-CN"/>
        </w:rPr>
        <w:t>（</w:t>
      </w:r>
      <w:r>
        <w:rPr>
          <w:rFonts w:hint="eastAsia" w:ascii="宋体" w:hAnsi="宋体" w:cs="宋体"/>
          <w:szCs w:val="30"/>
          <w:lang w:val="en-US" w:eastAsia="zh-CN"/>
        </w:rPr>
        <w:t>15</w:t>
      </w:r>
      <w:r>
        <w:rPr>
          <w:rFonts w:hint="eastAsia" w:ascii="宋体" w:hAnsi="宋体" w:cs="宋体"/>
          <w:szCs w:val="30"/>
          <w:lang w:val="zh-CN"/>
        </w:rPr>
        <w:t>）投标产品相关资料</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0</w:t>
      </w:r>
    </w:p>
    <w:p w14:paraId="790CE863">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_Toc31428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6</w:t>
      </w:r>
      <w:r>
        <w:rPr>
          <w:rFonts w:hint="eastAsia" w:ascii="宋体" w:hAnsi="宋体" w:cs="宋体"/>
          <w:szCs w:val="30"/>
        </w:rPr>
        <w:t>）</w:t>
      </w:r>
      <w:r>
        <w:rPr>
          <w:rFonts w:hint="eastAsia" w:ascii="宋体" w:hAnsi="宋体" w:cs="宋体"/>
          <w:szCs w:val="30"/>
          <w:lang w:val="zh-CN"/>
        </w:rPr>
        <w:t>投标人的类似业绩证明材料</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1</w:t>
      </w:r>
    </w:p>
    <w:p w14:paraId="3680CAE5">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_Toc29863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7</w:t>
      </w:r>
      <w:r>
        <w:rPr>
          <w:rFonts w:hint="eastAsia" w:ascii="宋体" w:hAnsi="宋体" w:cs="宋体"/>
          <w:szCs w:val="30"/>
        </w:rPr>
        <w:t>）</w:t>
      </w:r>
      <w:r>
        <w:rPr>
          <w:rFonts w:hint="eastAsia" w:ascii="宋体" w:hAnsi="宋体" w:cs="宋体"/>
          <w:szCs w:val="30"/>
          <w:lang w:val="en-US" w:eastAsia="zh-CN"/>
        </w:rPr>
        <w:t>中小</w:t>
      </w:r>
      <w:r>
        <w:rPr>
          <w:rFonts w:hint="eastAsia" w:ascii="宋体" w:hAnsi="宋体" w:cs="宋体"/>
          <w:szCs w:val="30"/>
          <w:lang w:val="zh-CN"/>
        </w:rPr>
        <w:t>企业声明函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2</w:t>
      </w:r>
    </w:p>
    <w:p w14:paraId="088D4136">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_Toc30541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w:t>
      </w:r>
      <w:r>
        <w:rPr>
          <w:rFonts w:hint="eastAsia" w:ascii="宋体" w:hAnsi="宋体" w:cs="宋体"/>
          <w:bCs w:val="0"/>
          <w:szCs w:val="28"/>
          <w:lang w:val="en-US" w:eastAsia="zh-CN"/>
        </w:rPr>
        <w:t>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3</w:t>
      </w:r>
    </w:p>
    <w:p w14:paraId="73BBCDD9">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_Toc15660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en-US" w:eastAsia="zh-CN"/>
        </w:rPr>
        <w:t>9</w:t>
      </w:r>
      <w:r>
        <w:rPr>
          <w:rFonts w:hint="eastAsia" w:ascii="宋体" w:hAnsi="宋体" w:cs="宋体"/>
          <w:szCs w:val="30"/>
        </w:rPr>
        <w:t>）</w:t>
      </w:r>
      <w:r>
        <w:rPr>
          <w:rFonts w:hint="eastAsia" w:ascii="宋体" w:hAnsi="宋体" w:cs="宋体"/>
          <w:szCs w:val="30"/>
          <w:lang w:val="zh-CN"/>
        </w:rPr>
        <w:t>投标人认为在其他方面有必要说明的事项</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4</w:t>
      </w:r>
    </w:p>
    <w:p w14:paraId="5A34353F">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_Toc5744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14:paraId="2F5E753D">
      <w:pPr>
        <w:pStyle w:val="23"/>
        <w:tabs>
          <w:tab w:val="right" w:leader="dot" w:pos="8312"/>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_Toc4972 </w:instrText>
      </w:r>
      <w:r>
        <w:rPr>
          <w:rFonts w:hint="eastAsia" w:ascii="宋体" w:hAnsi="宋体" w:cs="宋体"/>
        </w:rPr>
        <w:fldChar w:fldCharType="separate"/>
      </w:r>
      <w:r>
        <w:rPr>
          <w:rFonts w:hint="eastAsia" w:ascii="宋体" w:hAnsi="宋体" w:cs="宋体"/>
          <w:szCs w:val="28"/>
          <w:lang w:val="zh-CN"/>
        </w:rPr>
        <w:t>1.投标说明</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14:paraId="53DE976C">
      <w:pPr>
        <w:pStyle w:val="23"/>
        <w:tabs>
          <w:tab w:val="right" w:leader="dot" w:pos="8312"/>
        </w:tabs>
      </w:pPr>
    </w:p>
    <w:p w14:paraId="607B1F99">
      <w:pPr>
        <w:spacing w:line="400" w:lineRule="exact"/>
        <w:rPr>
          <w:rFonts w:ascii="宋体" w:hAnsi="宋体" w:cs="宋体"/>
          <w:color w:val="000000"/>
        </w:rPr>
      </w:pPr>
      <w:r>
        <w:rPr>
          <w:rFonts w:hint="eastAsia" w:ascii="宋体" w:hAnsi="宋体" w:cs="宋体"/>
          <w:color w:val="000000"/>
        </w:rPr>
        <w:fldChar w:fldCharType="end"/>
      </w:r>
      <w:r>
        <w:rPr>
          <w:rFonts w:hint="eastAsia" w:ascii="宋体" w:hAnsi="宋体" w:cs="宋体"/>
          <w:color w:val="000000"/>
        </w:rPr>
        <w:t xml:space="preserve">    </w:t>
      </w:r>
    </w:p>
    <w:p w14:paraId="3371F8FE">
      <w:pPr>
        <w:pStyle w:val="28"/>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2095"/>
      <w:r>
        <w:rPr>
          <w:rFonts w:hint="eastAsia" w:ascii="宋体" w:hAnsi="宋体" w:cs="宋体"/>
          <w:color w:val="000000"/>
          <w:szCs w:val="36"/>
          <w:lang w:val="zh-CN"/>
        </w:rPr>
        <w:t>第一部分  投标邀请</w:t>
      </w:r>
      <w:bookmarkEnd w:id="0"/>
    </w:p>
    <w:p w14:paraId="0428C833">
      <w:pPr>
        <w:jc w:val="center"/>
        <w:rPr>
          <w:rFonts w:hint="eastAsia"/>
          <w:sz w:val="44"/>
        </w:rPr>
      </w:pPr>
      <w:r>
        <w:rPr>
          <w:rFonts w:hint="eastAsia"/>
          <w:sz w:val="44"/>
        </w:rPr>
        <w:t>公开招标公告</w:t>
      </w:r>
    </w:p>
    <w:p w14:paraId="4B15907F">
      <w:pPr>
        <w:rPr>
          <w:rFonts w:hint="eastAsia"/>
          <w:lang w:val="zh-CN"/>
        </w:rPr>
      </w:pPr>
    </w:p>
    <w:tbl>
      <w:tblPr>
        <w:tblStyle w:val="33"/>
        <w:tblW w:w="9921" w:type="dxa"/>
        <w:jc w:val="center"/>
        <w:tblLayout w:type="fixed"/>
        <w:tblCellMar>
          <w:top w:w="0" w:type="dxa"/>
          <w:left w:w="108" w:type="dxa"/>
          <w:bottom w:w="0" w:type="dxa"/>
          <w:right w:w="108" w:type="dxa"/>
        </w:tblCellMar>
      </w:tblPr>
      <w:tblGrid>
        <w:gridCol w:w="2459"/>
        <w:gridCol w:w="7462"/>
      </w:tblGrid>
      <w:tr w14:paraId="43169236">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59A451F">
            <w:pPr>
              <w:autoSpaceDE w:val="0"/>
              <w:autoSpaceDN w:val="0"/>
              <w:adjustRightInd w:val="0"/>
              <w:spacing w:line="360" w:lineRule="auto"/>
              <w:rPr>
                <w:rFonts w:hint="eastAsia" w:ascii="宋体" w:hAnsi="宋体" w:eastAsia="宋体" w:cs="宋体"/>
                <w:color w:val="000000"/>
                <w:kern w:val="0"/>
                <w:lang w:val="zh-CN"/>
              </w:rPr>
            </w:pPr>
            <w:bookmarkStart w:id="1" w:name="OLE_LINK1"/>
            <w:r>
              <w:rPr>
                <w:rFonts w:hint="eastAsia" w:ascii="宋体" w:hAnsi="宋体" w:eastAsia="宋体" w:cs="宋体"/>
                <w:color w:val="000000"/>
                <w:kern w:val="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A5647C5">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Times New Roman"/>
                <w:color w:val="000000"/>
                <w:spacing w:val="-2"/>
                <w:kern w:val="16"/>
                <w:lang w:eastAsia="zh-CN"/>
              </w:rPr>
              <w:t>格政采公招（货物）2024-010号</w:t>
            </w:r>
          </w:p>
        </w:tc>
      </w:tr>
      <w:tr w14:paraId="020A7FD8">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4938C8">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4B874AA">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Times New Roman"/>
                <w:color w:val="000000"/>
                <w:spacing w:val="-2"/>
                <w:kern w:val="16"/>
                <w:lang w:val="zh-CN" w:eastAsia="zh-CN"/>
              </w:rPr>
              <w:t>格尔木市重点区域交通环境综合整治方案及道路交通信号灯、电警卡口设备采购项目</w:t>
            </w:r>
          </w:p>
        </w:tc>
      </w:tr>
      <w:tr w14:paraId="638FB5AC">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5A23C6D">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DCB48BD">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公开招标</w:t>
            </w:r>
          </w:p>
        </w:tc>
      </w:tr>
      <w:tr w14:paraId="7585E53C">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168D2C5">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60A4C72">
            <w:pPr>
              <w:widowControl/>
              <w:spacing w:line="620" w:lineRule="exact"/>
              <w:jc w:val="left"/>
              <w:outlineLvl w:val="2"/>
              <w:rPr>
                <w:rFonts w:hint="eastAsia" w:ascii="宋体" w:hAnsi="宋体" w:eastAsia="宋体" w:cs="Times New Roman"/>
                <w:bCs/>
                <w:kern w:val="0"/>
              </w:rPr>
            </w:pPr>
            <w:r>
              <w:rPr>
                <w:rFonts w:hint="eastAsia" w:ascii="宋体" w:hAnsi="宋体" w:eastAsia="宋体" w:cs="宋体"/>
                <w:color w:val="000000"/>
                <w:kern w:val="0"/>
                <w:lang w:val="en-US" w:eastAsia="zh-CN"/>
              </w:rPr>
              <w:t>219.3683万元</w:t>
            </w:r>
          </w:p>
        </w:tc>
      </w:tr>
      <w:tr w14:paraId="525CC2B2">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0EBAF38">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FBF207F">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en-US" w:eastAsia="zh-CN"/>
              </w:rPr>
              <w:t>219.3683万元</w:t>
            </w:r>
          </w:p>
        </w:tc>
      </w:tr>
      <w:tr w14:paraId="3F46575B">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C08BED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ED0B473">
            <w:pPr>
              <w:autoSpaceDE w:val="0"/>
              <w:autoSpaceDN w:val="0"/>
              <w:adjustRightInd w:val="0"/>
              <w:spacing w:line="360" w:lineRule="auto"/>
              <w:rPr>
                <w:rFonts w:hint="default" w:ascii="宋体" w:hAnsi="宋体" w:eastAsia="宋体" w:cs="宋体"/>
                <w:color w:val="auto"/>
                <w:kern w:val="0"/>
                <w:lang w:val="en-US" w:eastAsia="zh-CN"/>
              </w:rPr>
            </w:pPr>
            <w:r>
              <w:rPr>
                <w:rFonts w:hint="eastAsia" w:ascii="宋体" w:hAnsi="宋体" w:cs="宋体"/>
                <w:color w:val="auto"/>
                <w:kern w:val="0"/>
                <w:lang w:val="en-US" w:eastAsia="zh-CN"/>
              </w:rPr>
              <w:t>无分包</w:t>
            </w:r>
          </w:p>
        </w:tc>
      </w:tr>
      <w:tr w14:paraId="5E6BC75F">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50E031D">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8F573A7">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具体内容详见《招标文件》</w:t>
            </w:r>
          </w:p>
        </w:tc>
      </w:tr>
      <w:tr w14:paraId="44095F79">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2707F202">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95BE88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1、符合《</w:t>
            </w:r>
            <w:r>
              <w:rPr>
                <w:rFonts w:hint="eastAsia" w:ascii="宋体" w:hAnsi="宋体" w:cs="宋体"/>
                <w:color w:val="000000"/>
                <w:kern w:val="0"/>
                <w:lang w:val="zh-CN"/>
              </w:rPr>
              <w:t>中华人民共和国政府采购法》第二十二条</w:t>
            </w:r>
            <w:r>
              <w:rPr>
                <w:rFonts w:hint="eastAsia" w:ascii="宋体" w:hAnsi="宋体" w:eastAsia="宋体" w:cs="宋体"/>
                <w:color w:val="000000"/>
                <w:kern w:val="0"/>
                <w:lang w:val="zh-CN"/>
              </w:rPr>
              <w:t>条件，并提供下列材料：</w:t>
            </w:r>
          </w:p>
          <w:p w14:paraId="0E4ED09C">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&lt;1&gt;投标人的营业执照等证明文件，自然人的身份证明。</w:t>
            </w:r>
          </w:p>
          <w:p w14:paraId="1C779C3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&lt;2&gt;财务状况报告，依法缴纳税收和社会保障资金的相关材料。</w:t>
            </w:r>
          </w:p>
          <w:p w14:paraId="06B57089">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&lt;3&gt;具备履行合同所必需的设备和专业技术能力的证明材料。</w:t>
            </w:r>
          </w:p>
          <w:p w14:paraId="2DCA66DF">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&lt;4&gt;参加政府采购活动前3年内在经营活动中没有重大违法记录的书面声明。</w:t>
            </w:r>
          </w:p>
          <w:p w14:paraId="63F770C8">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&lt;5&gt;具备法律、行政法规规定的其他条件的证明材料。</w:t>
            </w:r>
          </w:p>
          <w:p w14:paraId="73055859">
            <w:pPr>
              <w:autoSpaceDE w:val="0"/>
              <w:autoSpaceDN w:val="0"/>
              <w:spacing w:line="360" w:lineRule="auto"/>
              <w:rPr>
                <w:rFonts w:ascii="宋体" w:hAnsi="宋体" w:eastAsia="宋体" w:cs="宋体"/>
                <w:b/>
                <w:color w:val="000000"/>
                <w:kern w:val="0"/>
                <w:lang w:val="zh-CN"/>
              </w:rPr>
            </w:pPr>
            <w:r>
              <w:rPr>
                <w:rFonts w:ascii="宋体" w:hAnsi="宋体" w:eastAsia="宋体" w:cs="宋体"/>
                <w:b/>
                <w:color w:val="000000"/>
                <w:kern w:val="0"/>
                <w:lang w:val="zh-CN"/>
              </w:rPr>
              <w:t>2</w:t>
            </w:r>
            <w:r>
              <w:rPr>
                <w:rFonts w:hint="eastAsia" w:ascii="宋体" w:hAnsi="宋体" w:eastAsia="宋体" w:cs="宋体"/>
                <w:b/>
                <w:color w:val="000000"/>
                <w:kern w:val="0"/>
                <w:lang w:val="zh-CN"/>
              </w:rPr>
              <w:t>、</w:t>
            </w:r>
            <w:r>
              <w:rPr>
                <w:rFonts w:hint="eastAsia" w:ascii="宋体" w:hAnsi="宋体" w:eastAsia="宋体" w:cs="宋体"/>
                <w:color w:val="000000"/>
                <w:kern w:val="0"/>
                <w:lang w:val="zh-CN"/>
              </w:rPr>
              <w:t>经信用中国（www.creditchina.gov.cn）、中国政府采购网（www.ccgp.gov.cn）等渠道查询后，列入失信被执行人、</w:t>
            </w:r>
            <w:r>
              <w:rPr>
                <w:rFonts w:hint="eastAsia" w:ascii="宋体" w:hAnsi="宋体" w:eastAsia="宋体" w:cs="宋体"/>
                <w:color w:val="000000"/>
                <w:kern w:val="0"/>
                <w:lang w:val="en-US" w:eastAsia="zh-CN"/>
              </w:rPr>
              <w:t>重大税收违法失信主体</w:t>
            </w:r>
            <w:r>
              <w:rPr>
                <w:rFonts w:hint="eastAsia" w:ascii="宋体" w:hAnsi="宋体" w:eastAsia="宋体" w:cs="宋体"/>
                <w:color w:val="000000"/>
                <w:kern w:val="0"/>
                <w:lang w:val="zh-CN"/>
              </w:rPr>
              <w:t>、政府采购严重违法失信行为记录名单的，取消投标资格。</w:t>
            </w:r>
            <w:r>
              <w:rPr>
                <w:rFonts w:hint="eastAsia" w:ascii="宋体" w:hAnsi="宋体" w:eastAsia="宋体" w:cs="宋体"/>
                <w:b/>
                <w:kern w:val="0"/>
              </w:rPr>
              <w:t>（</w:t>
            </w:r>
            <w:r>
              <w:rPr>
                <w:rFonts w:hint="eastAsia"/>
                <w:b/>
                <w:bCs/>
              </w:rPr>
              <w:t>提供网站的查询截图，时间为投标截止时间前20天内</w:t>
            </w:r>
            <w:r>
              <w:rPr>
                <w:rFonts w:hint="eastAsia" w:ascii="宋体" w:hAnsi="宋体" w:eastAsia="宋体" w:cs="宋体"/>
                <w:b/>
                <w:kern w:val="0"/>
              </w:rPr>
              <w:t>）</w:t>
            </w:r>
            <w:r>
              <w:rPr>
                <w:rFonts w:hint="eastAsia" w:ascii="宋体" w:hAnsi="宋体" w:eastAsia="宋体" w:cs="宋体"/>
                <w:b/>
                <w:color w:val="000000"/>
                <w:kern w:val="0"/>
              </w:rPr>
              <w:t>；</w:t>
            </w:r>
          </w:p>
          <w:p w14:paraId="4A1DF3F9">
            <w:pPr>
              <w:autoSpaceDE w:val="0"/>
              <w:autoSpaceDN w:val="0"/>
              <w:spacing w:line="360" w:lineRule="auto"/>
              <w:rPr>
                <w:rFonts w:hint="eastAsia" w:ascii="宋体" w:hAnsi="宋体" w:eastAsia="宋体" w:cs="宋体"/>
                <w:color w:val="000000"/>
                <w:kern w:val="0"/>
                <w:lang w:val="zh-CN"/>
              </w:rPr>
            </w:pPr>
            <w:r>
              <w:rPr>
                <w:rFonts w:ascii="宋体" w:hAnsi="宋体" w:eastAsia="宋体" w:cs="宋体"/>
                <w:color w:val="000000"/>
                <w:kern w:val="0"/>
                <w:lang w:val="zh-CN"/>
              </w:rPr>
              <w:t>3</w:t>
            </w:r>
            <w:r>
              <w:rPr>
                <w:rFonts w:hint="eastAsia" w:ascii="宋体" w:hAnsi="宋体" w:eastAsia="宋体" w:cs="宋体"/>
                <w:color w:val="000000"/>
                <w:kern w:val="0"/>
                <w:lang w:val="zh-CN"/>
              </w:rPr>
              <w:t>、单位负责人为同一人或者存在直接控股、管理关系的不同投标人，不得参加同一合同项下的政府采购活动。否则，皆取消投标资格；</w:t>
            </w:r>
          </w:p>
          <w:p w14:paraId="0762800C">
            <w:pPr>
              <w:autoSpaceDE w:val="0"/>
              <w:autoSpaceDN w:val="0"/>
              <w:spacing w:line="360" w:lineRule="auto"/>
              <w:rPr>
                <w:rFonts w:hint="eastAsia" w:ascii="宋体" w:hAnsi="宋体" w:eastAsia="宋体" w:cs="宋体"/>
                <w:color w:val="000000"/>
                <w:kern w:val="0"/>
                <w:lang w:val="zh-CN"/>
              </w:rPr>
            </w:pPr>
            <w:r>
              <w:rPr>
                <w:rFonts w:ascii="宋体" w:hAnsi="宋体" w:eastAsia="宋体" w:cs="宋体"/>
                <w:color w:val="000000"/>
                <w:kern w:val="0"/>
                <w:lang w:val="zh-CN"/>
              </w:rPr>
              <w:t>4</w:t>
            </w:r>
            <w:r>
              <w:rPr>
                <w:rFonts w:hint="eastAsia" w:ascii="宋体" w:hAnsi="宋体" w:eastAsia="宋体" w:cs="宋体"/>
                <w:color w:val="000000"/>
                <w:kern w:val="0"/>
                <w:lang w:val="zh-CN"/>
              </w:rPr>
              <w:t>、为本采购项目提供整体设计、规范编制或者项目管理、监理、检测等服务的投标人，不得再参加该采购项目的其他采购活动；</w:t>
            </w:r>
          </w:p>
          <w:p w14:paraId="75A816E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5</w:t>
            </w:r>
            <w:r>
              <w:rPr>
                <w:rFonts w:hint="eastAsia" w:ascii="宋体" w:hAnsi="宋体" w:eastAsia="宋体" w:cs="宋体"/>
                <w:color w:val="000000"/>
                <w:kern w:val="0"/>
                <w:lang w:val="zh-CN"/>
              </w:rPr>
              <w:t>、本项目不接受联合体方式进行投标；</w:t>
            </w:r>
          </w:p>
          <w:p w14:paraId="2C998C00">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6</w:t>
            </w:r>
            <w:r>
              <w:rPr>
                <w:rFonts w:hint="eastAsia" w:ascii="宋体" w:hAnsi="宋体" w:eastAsia="宋体" w:cs="宋体"/>
                <w:color w:val="000000"/>
                <w:kern w:val="0"/>
                <w:lang w:val="zh-CN"/>
              </w:rPr>
              <w:t>、满足招标文件的其他资质条件。</w:t>
            </w:r>
          </w:p>
        </w:tc>
      </w:tr>
      <w:tr w14:paraId="59E2561D">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255FB3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AAA808E">
            <w:pPr>
              <w:autoSpaceDE w:val="0"/>
              <w:autoSpaceDN w:val="0"/>
              <w:adjustRightInd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20</w:t>
            </w:r>
            <w:r>
              <w:rPr>
                <w:rFonts w:hint="eastAsia" w:ascii="宋体" w:hAnsi="宋体" w:eastAsia="宋体" w:cs="宋体"/>
                <w:b/>
                <w:bCs/>
                <w:color w:val="auto"/>
                <w:kern w:val="0"/>
              </w:rPr>
              <w:t>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10</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31</w:t>
            </w:r>
            <w:r>
              <w:rPr>
                <w:rFonts w:hint="eastAsia" w:ascii="宋体" w:hAnsi="宋体" w:eastAsia="宋体" w:cs="宋体"/>
                <w:b/>
                <w:bCs/>
                <w:color w:val="auto"/>
                <w:kern w:val="0"/>
                <w:lang w:val="zh-CN"/>
              </w:rPr>
              <w:t>日</w:t>
            </w:r>
          </w:p>
        </w:tc>
      </w:tr>
      <w:tr w14:paraId="5EB5A6A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5087DE9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8694F02">
            <w:pPr>
              <w:autoSpaceDE w:val="0"/>
              <w:autoSpaceDN w:val="0"/>
              <w:adjustRightInd w:val="0"/>
              <w:spacing w:line="360" w:lineRule="auto"/>
              <w:rPr>
                <w:rFonts w:hint="eastAsia" w:ascii="宋体" w:hAnsi="宋体" w:eastAsia="宋体" w:cs="宋体"/>
                <w:b/>
                <w:bCs/>
                <w:color w:val="auto"/>
                <w:kern w:val="0"/>
                <w:lang w:val="zh-CN"/>
              </w:rPr>
            </w:pPr>
            <w:r>
              <w:rPr>
                <w:rFonts w:hint="eastAsia" w:ascii="宋体" w:hAnsi="宋体" w:eastAsia="宋体" w:cs="宋体"/>
                <w:b/>
                <w:bCs/>
                <w:color w:val="auto"/>
                <w:kern w:val="0"/>
                <w:lang w:val="zh-CN"/>
              </w:rPr>
              <w:t>20</w:t>
            </w:r>
            <w:r>
              <w:rPr>
                <w:rFonts w:hint="eastAsia" w:ascii="宋体" w:hAnsi="宋体" w:eastAsia="宋体" w:cs="宋体"/>
                <w:b/>
                <w:bCs/>
                <w:color w:val="auto"/>
                <w:kern w:val="0"/>
              </w:rPr>
              <w:t>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10</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31</w:t>
            </w:r>
            <w:r>
              <w:rPr>
                <w:rFonts w:hint="eastAsia" w:ascii="宋体" w:hAnsi="宋体" w:eastAsia="宋体" w:cs="宋体"/>
                <w:b/>
                <w:bCs/>
                <w:color w:val="auto"/>
                <w:kern w:val="0"/>
                <w:lang w:val="zh-CN"/>
              </w:rPr>
              <w:t>日至</w:t>
            </w:r>
            <w:r>
              <w:rPr>
                <w:rFonts w:hint="eastAsia" w:ascii="宋体" w:hAnsi="宋体" w:eastAsia="宋体" w:cs="宋体"/>
                <w:b/>
                <w:bCs/>
                <w:color w:val="auto"/>
                <w:kern w:val="0"/>
              </w:rPr>
              <w:t>202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rPr>
              <w:t>年</w:t>
            </w:r>
            <w:r>
              <w:rPr>
                <w:rFonts w:hint="eastAsia" w:ascii="宋体" w:hAnsi="宋体" w:cs="宋体"/>
                <w:b/>
                <w:bCs/>
                <w:color w:val="auto"/>
                <w:kern w:val="0"/>
                <w:lang w:val="en-US" w:eastAsia="zh-CN"/>
              </w:rPr>
              <w:t>11</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22</w:t>
            </w:r>
            <w:r>
              <w:rPr>
                <w:rFonts w:hint="eastAsia" w:ascii="宋体" w:hAnsi="宋体" w:eastAsia="宋体" w:cs="宋体"/>
                <w:b/>
                <w:bCs/>
                <w:color w:val="auto"/>
                <w:kern w:val="0"/>
                <w:lang w:val="zh-CN"/>
              </w:rPr>
              <w:t>日（节假日除外），</w:t>
            </w:r>
            <w:r>
              <w:rPr>
                <w:rFonts w:hint="eastAsia" w:ascii="宋体" w:hAnsi="宋体" w:eastAsia="宋体" w:cs="宋体"/>
                <w:b/>
                <w:bCs/>
                <w:color w:val="auto"/>
                <w:kern w:val="0"/>
                <w:lang w:val="en-US" w:eastAsia="zh-CN"/>
              </w:rPr>
              <w:t>00</w:t>
            </w:r>
            <w:r>
              <w:rPr>
                <w:rFonts w:hint="eastAsia" w:ascii="宋体" w:hAnsi="宋体" w:eastAsia="宋体" w:cs="宋体"/>
                <w:b/>
                <w:bCs/>
                <w:color w:val="auto"/>
                <w:kern w:val="0"/>
                <w:lang w:val="zh-CN"/>
              </w:rPr>
              <w:t>:</w:t>
            </w:r>
            <w:r>
              <w:rPr>
                <w:rFonts w:hint="eastAsia" w:ascii="宋体" w:hAnsi="宋体" w:eastAsia="宋体" w:cs="宋体"/>
                <w:b/>
                <w:bCs/>
                <w:color w:val="auto"/>
                <w:kern w:val="0"/>
              </w:rPr>
              <w:t>00</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23</w:t>
            </w:r>
            <w:r>
              <w:rPr>
                <w:rFonts w:hint="eastAsia" w:ascii="宋体" w:hAnsi="宋体" w:eastAsia="宋体" w:cs="宋体"/>
                <w:b/>
                <w:bCs/>
                <w:color w:val="auto"/>
                <w:kern w:val="0"/>
                <w:lang w:val="zh-CN"/>
              </w:rPr>
              <w:t>:</w:t>
            </w:r>
            <w:r>
              <w:rPr>
                <w:rFonts w:hint="eastAsia" w:ascii="宋体" w:hAnsi="宋体" w:eastAsia="宋体" w:cs="宋体"/>
                <w:b/>
                <w:bCs/>
                <w:color w:val="auto"/>
                <w:kern w:val="0"/>
                <w:lang w:val="en-US" w:eastAsia="zh-CN"/>
              </w:rPr>
              <w:t>59</w:t>
            </w:r>
            <w:r>
              <w:rPr>
                <w:rFonts w:hint="eastAsia" w:ascii="宋体" w:hAnsi="宋体" w:eastAsia="宋体" w:cs="宋体"/>
                <w:b/>
                <w:bCs/>
                <w:color w:val="auto"/>
                <w:kern w:val="0"/>
                <w:lang w:val="zh-CN"/>
              </w:rPr>
              <w:t>（节假日除外）</w:t>
            </w:r>
          </w:p>
        </w:tc>
      </w:tr>
      <w:tr w14:paraId="7A476AE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5AC3400">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387366D">
            <w:pPr>
              <w:autoSpaceDE w:val="0"/>
              <w:autoSpaceDN w:val="0"/>
              <w:adjustRightInd w:val="0"/>
              <w:spacing w:line="360" w:lineRule="auto"/>
              <w:rPr>
                <w:rFonts w:hint="eastAsia" w:ascii="宋体" w:hAnsi="宋体" w:eastAsia="宋体" w:cs="宋体"/>
                <w:color w:val="0000FF"/>
                <w:kern w:val="0"/>
                <w:lang w:val="zh-CN"/>
              </w:rPr>
            </w:pPr>
            <w:r>
              <w:rPr>
                <w:rFonts w:hint="eastAsia" w:ascii="宋体" w:hAnsi="宋体" w:eastAsia="宋体" w:cs="Tahoma"/>
                <w:color w:val="000000" w:themeColor="text1"/>
                <w:kern w:val="0"/>
                <w14:textFill>
                  <w14:solidFill>
                    <w14:schemeClr w14:val="tx1"/>
                  </w14:solidFill>
                </w14:textFill>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2CEB5333">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569D4E07">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16DE18E">
            <w:pPr>
              <w:pStyle w:val="13"/>
              <w:spacing w:line="360" w:lineRule="auto"/>
              <w:jc w:val="both"/>
              <w:rPr>
                <w:rFonts w:hint="eastAsia" w:ascii="宋体" w:hAnsi="宋体" w:eastAsia="宋体" w:cs="Times New Roman"/>
                <w:lang w:val="en-US" w:eastAsia="zh-CN"/>
              </w:rPr>
            </w:pPr>
            <w:r>
              <w:rPr>
                <w:rFonts w:hint="eastAsia" w:ascii="Times New Roman" w:hAnsi="Times New Roman" w:eastAsia="宋体" w:cs="Times New Roman"/>
                <w:lang w:val="en-US" w:eastAsia="zh-CN"/>
              </w:rPr>
              <w:t>《政采云平台》免费下载招标文件。</w:t>
            </w:r>
          </w:p>
        </w:tc>
      </w:tr>
      <w:tr w14:paraId="10CE6D8B">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5BD86A9">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电子签到</w:t>
            </w:r>
            <w:r>
              <w:rPr>
                <w:rFonts w:hint="eastAsia" w:ascii="宋体" w:hAnsi="宋体" w:eastAsia="宋体" w:cs="宋体"/>
                <w:color w:val="000000"/>
                <w:kern w:val="0"/>
              </w:rPr>
              <w:t>及</w:t>
            </w:r>
            <w:r>
              <w:rPr>
                <w:rFonts w:hint="eastAsia" w:ascii="宋体" w:hAnsi="宋体" w:eastAsia="宋体" w:cs="宋体"/>
                <w:color w:val="000000"/>
                <w:kern w:val="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0A69CC9">
            <w:pPr>
              <w:autoSpaceDE w:val="0"/>
              <w:autoSpaceDN w:val="0"/>
              <w:adjustRightInd w:val="0"/>
              <w:spacing w:line="360" w:lineRule="auto"/>
              <w:rPr>
                <w:rFonts w:hint="eastAsia" w:ascii="宋体" w:hAnsi="宋体" w:eastAsia="宋体" w:cs="宋体"/>
                <w:color w:val="00B0F0"/>
                <w:kern w:val="0"/>
                <w:lang w:val="zh-CN"/>
              </w:rPr>
            </w:pPr>
            <w:r>
              <w:rPr>
                <w:rFonts w:hint="eastAsia" w:ascii="宋体" w:hAnsi="宋体" w:eastAsia="宋体" w:cs="宋体"/>
                <w:b/>
                <w:bCs/>
                <w:color w:val="auto"/>
                <w:kern w:val="0"/>
                <w:lang w:val="zh-CN"/>
              </w:rPr>
              <w:t>202</w:t>
            </w:r>
            <w:r>
              <w:rPr>
                <w:rFonts w:hint="eastAsia" w:ascii="宋体" w:hAnsi="宋体" w:eastAsia="宋体" w:cs="宋体"/>
                <w:b/>
                <w:bCs/>
                <w:color w:val="auto"/>
                <w:kern w:val="0"/>
                <w:lang w:val="en-US" w:eastAsia="zh-CN"/>
              </w:rPr>
              <w:t>4</w:t>
            </w:r>
            <w:r>
              <w:rPr>
                <w:rFonts w:hint="eastAsia" w:ascii="宋体" w:hAnsi="宋体" w:eastAsia="宋体" w:cs="宋体"/>
                <w:b/>
                <w:bCs/>
                <w:color w:val="auto"/>
                <w:kern w:val="0"/>
                <w:lang w:val="zh-CN"/>
              </w:rPr>
              <w:t>年</w:t>
            </w:r>
            <w:r>
              <w:rPr>
                <w:rFonts w:hint="eastAsia" w:ascii="宋体" w:hAnsi="宋体" w:cs="宋体"/>
                <w:b/>
                <w:bCs/>
                <w:color w:val="auto"/>
                <w:kern w:val="0"/>
                <w:lang w:val="en-US" w:eastAsia="zh-CN"/>
              </w:rPr>
              <w:t>12</w:t>
            </w:r>
            <w:r>
              <w:rPr>
                <w:rFonts w:hint="eastAsia" w:ascii="宋体" w:hAnsi="宋体" w:eastAsia="宋体" w:cs="宋体"/>
                <w:b/>
                <w:bCs/>
                <w:color w:val="auto"/>
                <w:kern w:val="0"/>
                <w:lang w:val="zh-CN"/>
              </w:rPr>
              <w:t>月</w:t>
            </w:r>
            <w:r>
              <w:rPr>
                <w:rFonts w:hint="eastAsia" w:ascii="宋体" w:hAnsi="宋体" w:cs="宋体"/>
                <w:b/>
                <w:bCs/>
                <w:color w:val="auto"/>
                <w:kern w:val="0"/>
                <w:lang w:val="en-US" w:eastAsia="zh-CN"/>
              </w:rPr>
              <w:t>4</w:t>
            </w:r>
            <w:r>
              <w:rPr>
                <w:rFonts w:hint="eastAsia" w:ascii="宋体" w:hAnsi="宋体" w:eastAsia="宋体" w:cs="宋体"/>
                <w:b/>
                <w:bCs/>
                <w:color w:val="auto"/>
                <w:kern w:val="0"/>
                <w:lang w:val="zh-CN"/>
              </w:rPr>
              <w:t>日上午9:00时（北京时间）</w:t>
            </w:r>
          </w:p>
        </w:tc>
      </w:tr>
      <w:tr w14:paraId="01B951F5">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B01CC56">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49F20BA">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rPr>
              <w:t>政采云平台（www.zcygov.cn）</w:t>
            </w:r>
          </w:p>
          <w:p w14:paraId="5DE420CE">
            <w:pPr>
              <w:pStyle w:val="3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lang w:val="zh-CN" w:eastAsia="zh-CN"/>
              </w:rPr>
            </w:pPr>
            <w:r>
              <w:rPr>
                <w:rFonts w:hint="eastAsia" w:ascii="宋体" w:hAnsi="宋体" w:eastAsia="宋体" w:cs="Tahoma"/>
                <w:b/>
                <w:bCs/>
                <w:color w:val="000000" w:themeColor="text1"/>
                <w:kern w:val="0"/>
                <w:sz w:val="24"/>
                <w:szCs w:val="24"/>
                <w:lang w:val="en-US" w:eastAsia="zh-CN" w:bidi="ar-SA"/>
                <w14:textFill>
                  <w14:solidFill>
                    <w14:schemeClr w14:val="tx1"/>
                  </w14:solidFill>
                </w14:textFill>
              </w:rPr>
              <w:t>解密时长30分钟，</w:t>
            </w:r>
            <w:r>
              <w:rPr>
                <w:rFonts w:hint="eastAsia" w:ascii="宋体" w:hAnsi="宋体" w:eastAsia="宋体" w:cs="Tahoma"/>
                <w:color w:val="000000" w:themeColor="text1"/>
                <w:kern w:val="0"/>
                <w:sz w:val="24"/>
                <w:szCs w:val="24"/>
                <w:lang w:val="en-US" w:eastAsia="zh-CN" w:bidi="ar-SA"/>
                <w14:textFill>
                  <w14:solidFill>
                    <w14:schemeClr w14:val="tx1"/>
                  </w14:solidFill>
                </w14:textFill>
              </w:rPr>
              <w:t>如非系统原因造成无法解密的或非系统原因加密文件上传不成功的或没办理CA锁而造成加密文件无法解密、加密文件无法上传的视为无效投标。（提示：请供应商开启解密后随时关注政采云系统短信，及时完成后续操作）</w:t>
            </w:r>
          </w:p>
        </w:tc>
      </w:tr>
      <w:tr w14:paraId="636745EE">
        <w:tblPrEx>
          <w:tblCellMar>
            <w:top w:w="0" w:type="dxa"/>
            <w:left w:w="108" w:type="dxa"/>
            <w:bottom w:w="0" w:type="dxa"/>
            <w:right w:w="108" w:type="dxa"/>
          </w:tblCellMar>
        </w:tblPrEx>
        <w:trPr>
          <w:trHeight w:val="4310"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BE3AC7">
            <w:pPr>
              <w:widowControl/>
              <w:spacing w:line="320" w:lineRule="exact"/>
              <w:ind w:firstLine="240" w:firstLineChars="100"/>
              <w:jc w:val="left"/>
              <w:rPr>
                <w:rFonts w:hint="eastAsia" w:ascii="宋体" w:hAnsi="宋体" w:eastAsia="宋体" w:cs="Arial"/>
                <w:kern w:val="0"/>
                <w:sz w:val="24"/>
                <w:szCs w:val="24"/>
                <w:lang w:val="zh-CN" w:eastAsia="zh-CN" w:bidi="ar-SA"/>
              </w:rPr>
            </w:pPr>
            <w:r>
              <w:rPr>
                <w:rFonts w:hint="eastAsia" w:ascii="宋体" w:hAnsi="宋体" w:cs="宋体"/>
                <w:color w:val="000000"/>
                <w:kern w:val="0"/>
                <w:lang w:val="zh-CN"/>
              </w:rPr>
              <w:t>投标保证金</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E933B7">
            <w:pPr>
              <w:widowControl/>
              <w:spacing w:line="320" w:lineRule="exact"/>
              <w:ind w:firstLine="0" w:firstLineChars="0"/>
              <w:rPr>
                <w:rFonts w:ascii="宋体" w:hAnsi="宋体" w:cs="宋体"/>
                <w:kern w:val="0"/>
              </w:rPr>
            </w:pPr>
            <w:r>
              <w:rPr>
                <w:rFonts w:hint="eastAsia" w:ascii="宋体" w:hAnsi="宋体" w:cs="宋体"/>
                <w:b/>
                <w:bCs/>
                <w:kern w:val="0"/>
              </w:rPr>
              <w:t>保证金金额：</w:t>
            </w:r>
            <w:r>
              <w:rPr>
                <w:rFonts w:hint="eastAsia" w:ascii="宋体" w:hAnsi="宋体" w:eastAsia="宋体" w:cs="宋体"/>
                <w:kern w:val="0"/>
                <w:lang w:val="en-US" w:eastAsia="zh-CN"/>
              </w:rPr>
              <w:t>43800.00</w:t>
            </w:r>
            <w:r>
              <w:rPr>
                <w:rFonts w:hint="eastAsia" w:ascii="宋体" w:hAnsi="宋体" w:cs="宋体"/>
                <w:kern w:val="0"/>
              </w:rPr>
              <w:t>元（</w:t>
            </w:r>
            <w:r>
              <w:rPr>
                <w:rFonts w:hint="eastAsia" w:ascii="宋体" w:hAnsi="宋体" w:cs="宋体"/>
                <w:kern w:val="0"/>
                <w:lang w:val="en-US" w:eastAsia="zh-CN"/>
              </w:rPr>
              <w:t>肆万叁仟捌佰元整</w:t>
            </w:r>
            <w:r>
              <w:rPr>
                <w:rFonts w:hint="eastAsia" w:ascii="宋体" w:hAnsi="宋体" w:cs="宋体"/>
                <w:kern w:val="0"/>
              </w:rPr>
              <w:t>）</w:t>
            </w:r>
          </w:p>
          <w:p w14:paraId="53D0B5A1">
            <w:pPr>
              <w:widowControl/>
              <w:spacing w:line="320" w:lineRule="exact"/>
              <w:ind w:firstLine="0" w:firstLineChars="0"/>
              <w:rPr>
                <w:rFonts w:hint="eastAsia" w:ascii="宋体" w:hAnsi="宋体" w:cs="宋体"/>
                <w:kern w:val="0"/>
                <w:lang w:val="en-US" w:eastAsia="zh-CN"/>
              </w:rPr>
            </w:pPr>
            <w:r>
              <w:rPr>
                <w:rFonts w:hint="eastAsia" w:ascii="宋体" w:hAnsi="宋体" w:cs="宋体"/>
                <w:b/>
                <w:bCs/>
                <w:kern w:val="0"/>
              </w:rPr>
              <w:t>收 款 单位：</w:t>
            </w:r>
            <w:r>
              <w:rPr>
                <w:rFonts w:hint="eastAsia" w:ascii="宋体" w:hAnsi="宋体" w:cs="宋体"/>
                <w:kern w:val="0"/>
                <w:lang w:val="en-US" w:eastAsia="zh-CN"/>
              </w:rPr>
              <w:t>格尔木市数据局</w:t>
            </w:r>
          </w:p>
          <w:p w14:paraId="3EA21D09">
            <w:pPr>
              <w:widowControl/>
              <w:spacing w:line="320" w:lineRule="exact"/>
              <w:ind w:firstLine="0" w:firstLineChars="0"/>
              <w:rPr>
                <w:rFonts w:hint="eastAsia" w:ascii="宋体" w:hAnsi="宋体" w:cs="宋体"/>
                <w:kern w:val="0"/>
              </w:rPr>
            </w:pPr>
            <w:r>
              <w:rPr>
                <w:rFonts w:hint="eastAsia" w:ascii="宋体" w:hAnsi="宋体" w:cs="宋体"/>
                <w:b/>
                <w:bCs/>
                <w:kern w:val="0"/>
              </w:rPr>
              <w:t>开  户 行</w:t>
            </w:r>
            <w:r>
              <w:rPr>
                <w:rFonts w:hint="eastAsia" w:ascii="宋体" w:hAnsi="宋体" w:cs="宋体"/>
                <w:kern w:val="0"/>
              </w:rPr>
              <w:t>：中国工商银行格尔木昆仑路支行</w:t>
            </w:r>
          </w:p>
          <w:p w14:paraId="252D026A">
            <w:pPr>
              <w:widowControl/>
              <w:spacing w:line="320" w:lineRule="exact"/>
              <w:ind w:firstLine="0" w:firstLineChars="0"/>
              <w:rPr>
                <w:rFonts w:hint="eastAsia" w:ascii="宋体" w:hAnsi="宋体" w:cs="宋体"/>
                <w:b/>
                <w:bCs/>
                <w:kern w:val="0"/>
              </w:rPr>
            </w:pPr>
            <w:r>
              <w:rPr>
                <w:rFonts w:hint="eastAsia" w:ascii="宋体" w:hAnsi="宋体" w:cs="宋体"/>
                <w:b/>
                <w:bCs/>
                <w:kern w:val="0"/>
              </w:rPr>
              <w:t>银行账号：</w:t>
            </w:r>
            <w:r>
              <w:rPr>
                <w:rFonts w:hint="eastAsia" w:ascii="宋体" w:hAnsi="宋体" w:cs="宋体"/>
                <w:kern w:val="0"/>
              </w:rPr>
              <w:t>2806000238000840015</w:t>
            </w:r>
          </w:p>
          <w:p w14:paraId="523131C8">
            <w:pPr>
              <w:widowControl/>
              <w:spacing w:line="320" w:lineRule="exact"/>
              <w:ind w:firstLine="0" w:firstLineChars="0"/>
              <w:rPr>
                <w:rFonts w:ascii="宋体" w:hAnsi="宋体" w:cs="宋体"/>
                <w:color w:val="000000" w:themeColor="text1"/>
                <w:spacing w:val="2"/>
                <w:lang w:val="zh-CN"/>
                <w14:textFill>
                  <w14:solidFill>
                    <w14:schemeClr w14:val="tx1"/>
                  </w14:solidFill>
                </w14:textFill>
              </w:rPr>
            </w:pPr>
            <w:r>
              <w:rPr>
                <w:rFonts w:hint="eastAsia" w:ascii="宋体" w:hAnsi="宋体" w:cs="宋体"/>
                <w:b/>
                <w:bCs/>
                <w:color w:val="000000" w:themeColor="text1"/>
                <w:spacing w:val="2"/>
                <w:lang w:val="zh-CN"/>
                <w14:textFill>
                  <w14:solidFill>
                    <w14:schemeClr w14:val="tx1"/>
                  </w14:solidFill>
                </w14:textFill>
              </w:rPr>
              <w:t>缴费方式：</w:t>
            </w:r>
            <w:r>
              <w:rPr>
                <w:rFonts w:hint="eastAsia" w:ascii="宋体" w:hAnsi="宋体" w:cs="宋体"/>
                <w:color w:val="000000" w:themeColor="text1"/>
                <w:spacing w:val="2"/>
                <w14:textFill>
                  <w14:solidFill>
                    <w14:schemeClr w14:val="tx1"/>
                  </w14:solidFill>
                </w14:textFill>
              </w:rPr>
              <w:t>磋</w:t>
            </w:r>
            <w:r>
              <w:rPr>
                <w:rFonts w:hint="eastAsia" w:ascii="宋体" w:hAnsi="宋体" w:cs="宋体"/>
                <w:color w:val="000000" w:themeColor="text1"/>
                <w:spacing w:val="2"/>
                <w:lang w:val="zh-CN"/>
                <w14:textFill>
                  <w14:solidFill>
                    <w14:schemeClr w14:val="tx1"/>
                  </w14:solidFill>
                </w14:textFill>
              </w:rPr>
              <w:t>商保证金应当以支票、汇票、本票或者金融机构、担保机构出具的保函等非现金形式提交，通过银行转账的，必须从投标人基本账户直接汇（转）入采购代理机构指定账户。</w:t>
            </w:r>
          </w:p>
          <w:p w14:paraId="0B72D4B7">
            <w:pPr>
              <w:widowControl/>
              <w:spacing w:line="320" w:lineRule="exact"/>
              <w:ind w:firstLine="0" w:firstLineChars="0"/>
              <w:rPr>
                <w:rFonts w:hint="eastAsia" w:ascii="宋体" w:hAnsi="宋体" w:eastAsia="宋体" w:cs="宋体"/>
                <w:kern w:val="0"/>
                <w:sz w:val="24"/>
                <w:szCs w:val="24"/>
                <w:lang w:val="en-US" w:eastAsia="zh-CN" w:bidi="ar-SA"/>
              </w:rPr>
            </w:pPr>
            <w:r>
              <w:rPr>
                <w:rFonts w:hint="eastAsia" w:ascii="宋体" w:hAnsi="宋体" w:cs="宋体"/>
                <w:b/>
                <w:bCs/>
                <w:color w:val="000000" w:themeColor="text1"/>
                <w:spacing w:val="2"/>
                <w:lang w:val="zh-CN"/>
                <w14:textFill>
                  <w14:solidFill>
                    <w14:schemeClr w14:val="tx1"/>
                  </w14:solidFill>
                </w14:textFill>
              </w:rPr>
              <w:t>投标保证金退还：</w:t>
            </w:r>
            <w:r>
              <w:rPr>
                <w:rFonts w:hint="eastAsia" w:ascii="宋体" w:hAnsi="宋体" w:cs="宋体"/>
                <w:color w:val="000000" w:themeColor="text1"/>
                <w:spacing w:val="2"/>
                <w:lang w:val="zh-CN"/>
                <w14:textFill>
                  <w14:solidFill>
                    <w14:schemeClr w14:val="tx1"/>
                  </w14:solidFill>
                </w14:textFill>
              </w:rPr>
              <w:t>投标人在投标截止时间前撤回已提交的投标文件的，采购代理机构应当自收到投标人书面撤回通知之日起5个工作日内，退还已收取的投标保证金，但因投标人自身原因导致无法及时退还的除外。采购代理机构应当自中标通知书发出之日起5个工作日内退还未中标人的投标保证金，自采购合同签订之日起5个工作日内退还中标人的投标保证金。</w:t>
            </w:r>
          </w:p>
        </w:tc>
      </w:tr>
      <w:tr w14:paraId="27120F5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0331C6">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Cambria" w:eastAsia="宋体" w:cs="宋体"/>
                <w:kern w:val="0"/>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BC23637">
            <w:pPr>
              <w:autoSpaceDE w:val="0"/>
              <w:autoSpaceDN w:val="0"/>
              <w:adjustRightInd w:val="0"/>
              <w:spacing w:line="360" w:lineRule="auto"/>
              <w:ind w:left="240" w:hanging="240" w:hangingChars="100"/>
              <w:jc w:val="both"/>
              <w:rPr>
                <w:rFonts w:hint="eastAsia" w:ascii="宋体" w:hAnsi="宋体" w:eastAsia="宋体" w:cs="宋体"/>
                <w:color w:val="auto"/>
                <w:lang w:eastAsia="zh-CN"/>
              </w:rPr>
            </w:pPr>
            <w:r>
              <w:rPr>
                <w:rFonts w:hint="eastAsia" w:ascii="宋体" w:hAnsi="宋体" w:eastAsia="宋体" w:cs="Times New Roman"/>
                <w:color w:val="auto"/>
                <w:lang w:eastAsia="zh-CN"/>
              </w:rPr>
              <w:t>在线</w:t>
            </w:r>
            <w:r>
              <w:rPr>
                <w:rFonts w:hint="eastAsia" w:ascii="宋体" w:hAnsi="Cambria" w:eastAsia="宋体" w:cs="宋体"/>
                <w:color w:val="auto"/>
                <w:kern w:val="0"/>
                <w:sz w:val="24"/>
                <w:szCs w:val="24"/>
                <w:lang w:val="zh-CN"/>
              </w:rPr>
              <w:t>答疑或澄清或告知，解密完成后</w:t>
            </w:r>
            <w:r>
              <w:rPr>
                <w:rFonts w:hint="eastAsia" w:ascii="宋体" w:hAnsi="宋体" w:eastAsia="宋体" w:cs="Times New Roman"/>
                <w:color w:val="auto"/>
              </w:rPr>
              <w:t>供应商</w:t>
            </w:r>
            <w:r>
              <w:rPr>
                <w:rFonts w:hint="eastAsia" w:ascii="宋体" w:hAnsi="宋体" w:eastAsia="宋体" w:cs="宋体"/>
                <w:color w:val="auto"/>
              </w:rPr>
              <w:t>须</w:t>
            </w:r>
            <w:r>
              <w:rPr>
                <w:rFonts w:hint="eastAsia" w:ascii="宋体" w:hAnsi="宋体" w:eastAsia="宋体" w:cs="宋体"/>
                <w:color w:val="auto"/>
                <w:lang w:eastAsia="zh-CN"/>
              </w:rPr>
              <w:t>随时关注政采云手机短</w:t>
            </w:r>
          </w:p>
          <w:p w14:paraId="3CDFE48D">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宋体" w:eastAsia="宋体" w:cs="宋体"/>
                <w:color w:val="auto"/>
                <w:lang w:eastAsia="zh-CN"/>
              </w:rPr>
              <w:t>信通知，当</w:t>
            </w:r>
            <w:r>
              <w:rPr>
                <w:rFonts w:hint="eastAsia" w:ascii="宋体" w:hAnsi="Cambria" w:eastAsia="宋体" w:cs="宋体"/>
                <w:color w:val="auto"/>
                <w:kern w:val="0"/>
                <w:sz w:val="24"/>
                <w:szCs w:val="24"/>
                <w:lang w:val="zh-CN"/>
              </w:rPr>
              <w:t>答疑或澄清发出后，政采云系统会以短信的方式提示告知，</w:t>
            </w:r>
          </w:p>
          <w:p w14:paraId="203C4550">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供应商应在规定的时间内（</w:t>
            </w:r>
            <w:r>
              <w:rPr>
                <w:rFonts w:hint="eastAsia" w:ascii="宋体" w:hAnsi="Cambria" w:eastAsia="宋体" w:cs="宋体"/>
                <w:b/>
                <w:bCs/>
                <w:color w:val="auto"/>
                <w:kern w:val="0"/>
                <w:sz w:val="24"/>
                <w:szCs w:val="24"/>
                <w:lang w:val="zh-CN"/>
              </w:rPr>
              <w:t>答疑或澄清时长为</w:t>
            </w:r>
            <w:r>
              <w:rPr>
                <w:rFonts w:hint="eastAsia" w:ascii="宋体" w:hAnsi="Cambria" w:eastAsia="宋体" w:cs="宋体"/>
                <w:b/>
                <w:bCs/>
                <w:color w:val="auto"/>
                <w:kern w:val="0"/>
                <w:sz w:val="24"/>
                <w:szCs w:val="24"/>
                <w:lang w:val="en-US" w:eastAsia="zh-CN"/>
              </w:rPr>
              <w:t>30分钟</w:t>
            </w:r>
            <w:r>
              <w:rPr>
                <w:rFonts w:hint="eastAsia" w:ascii="宋体" w:hAnsi="Cambria" w:eastAsia="宋体" w:cs="宋体"/>
                <w:b/>
                <w:bCs/>
                <w:color w:val="auto"/>
                <w:kern w:val="0"/>
                <w:sz w:val="24"/>
                <w:szCs w:val="24"/>
                <w:lang w:val="zh-CN"/>
              </w:rPr>
              <w:t>）</w:t>
            </w:r>
            <w:r>
              <w:rPr>
                <w:rFonts w:hint="eastAsia" w:ascii="宋体" w:hAnsi="Cambria" w:eastAsia="宋体" w:cs="宋体"/>
                <w:color w:val="auto"/>
                <w:kern w:val="0"/>
                <w:sz w:val="24"/>
                <w:szCs w:val="24"/>
                <w:lang w:val="zh-CN"/>
              </w:rPr>
              <w:t>在线提交答疑</w:t>
            </w:r>
          </w:p>
          <w:p w14:paraId="231391E5">
            <w:pPr>
              <w:autoSpaceDE w:val="0"/>
              <w:autoSpaceDN w:val="0"/>
              <w:adjustRightInd w:val="0"/>
              <w:spacing w:line="360" w:lineRule="auto"/>
              <w:ind w:left="240" w:hanging="240" w:hangingChars="100"/>
              <w:jc w:val="both"/>
              <w:rPr>
                <w:rFonts w:hint="eastAsia" w:ascii="宋体" w:hAnsi="Cambria" w:eastAsia="宋体" w:cs="宋体"/>
                <w:color w:val="auto"/>
                <w:kern w:val="0"/>
                <w:sz w:val="24"/>
                <w:szCs w:val="24"/>
                <w:lang w:val="zh-CN"/>
              </w:rPr>
            </w:pPr>
            <w:r>
              <w:rPr>
                <w:rFonts w:hint="eastAsia" w:ascii="宋体" w:hAnsi="Cambria" w:eastAsia="宋体" w:cs="宋体"/>
                <w:color w:val="auto"/>
                <w:kern w:val="0"/>
                <w:sz w:val="24"/>
                <w:szCs w:val="24"/>
                <w:lang w:val="zh-CN"/>
              </w:rPr>
              <w:t>或澄清证明资料，如发出的为告知函（资格审查未通过告知函或符合</w:t>
            </w:r>
          </w:p>
          <w:p w14:paraId="6B1F5A50">
            <w:pPr>
              <w:autoSpaceDE w:val="0"/>
              <w:autoSpaceDN w:val="0"/>
              <w:adjustRightInd w:val="0"/>
              <w:spacing w:line="360" w:lineRule="auto"/>
              <w:ind w:left="240" w:hanging="240" w:hangingChars="100"/>
              <w:jc w:val="both"/>
              <w:rPr>
                <w:rFonts w:hint="eastAsia" w:ascii="宋体" w:hAnsi="宋体" w:eastAsia="宋体" w:cs="宋体"/>
                <w:color w:val="auto"/>
                <w:lang w:val="zh-CN"/>
              </w:rPr>
            </w:pPr>
            <w:r>
              <w:rPr>
                <w:rFonts w:hint="eastAsia" w:ascii="宋体" w:hAnsi="Cambria" w:eastAsia="宋体" w:cs="宋体"/>
                <w:color w:val="auto"/>
                <w:kern w:val="0"/>
                <w:sz w:val="24"/>
                <w:szCs w:val="24"/>
                <w:lang w:val="zh-CN"/>
              </w:rPr>
              <w:t>性审查未通过告知函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宋体" w:eastAsia="宋体" w:cs="Times New Roman"/>
                <w:color w:val="auto"/>
                <w:lang w:eastAsia="zh-CN"/>
              </w:rPr>
              <w:t>逾期</w:t>
            </w:r>
            <w:r>
              <w:rPr>
                <w:rFonts w:hint="eastAsia" w:ascii="宋体" w:hAnsi="宋体" w:eastAsia="宋体" w:cs="宋体"/>
                <w:color w:val="auto"/>
                <w:lang w:val="zh-CN"/>
              </w:rPr>
              <w:t>未在线提交</w:t>
            </w:r>
          </w:p>
          <w:p w14:paraId="5CBDB654">
            <w:pPr>
              <w:autoSpaceDE w:val="0"/>
              <w:autoSpaceDN w:val="0"/>
              <w:adjustRightInd w:val="0"/>
              <w:spacing w:line="360" w:lineRule="auto"/>
              <w:ind w:left="240" w:hanging="240" w:hangingChars="100"/>
              <w:jc w:val="both"/>
              <w:rPr>
                <w:rFonts w:hint="eastAsia" w:ascii="宋体" w:hAnsi="宋体" w:eastAsia="宋体" w:cs="宋体"/>
                <w:color w:val="000000"/>
                <w:kern w:val="0"/>
                <w:lang w:val="zh-CN"/>
              </w:rPr>
            </w:pPr>
            <w:r>
              <w:rPr>
                <w:rFonts w:hint="eastAsia" w:ascii="宋体" w:hAnsi="宋体" w:eastAsia="宋体" w:cs="宋体"/>
                <w:color w:val="auto"/>
                <w:lang w:val="zh-CN"/>
              </w:rPr>
              <w:t>答疑或澄清的，</w:t>
            </w:r>
            <w:r>
              <w:rPr>
                <w:rFonts w:hint="eastAsia" w:ascii="宋体" w:hAnsi="宋体" w:eastAsia="宋体" w:cs="Times New Roman"/>
                <w:color w:val="auto"/>
              </w:rPr>
              <w:t>视同</w:t>
            </w:r>
            <w:r>
              <w:rPr>
                <w:rFonts w:hint="eastAsia" w:ascii="宋体" w:hAnsi="宋体" w:eastAsia="宋体" w:cs="Times New Roman"/>
                <w:color w:val="auto"/>
                <w:lang w:eastAsia="zh-CN"/>
              </w:rPr>
              <w:t>不接受答疑或澄清按无效投标处理</w:t>
            </w:r>
            <w:r>
              <w:rPr>
                <w:rFonts w:hint="eastAsia" w:ascii="宋体" w:hAnsi="宋体" w:eastAsia="宋体" w:cs="Times New Roman"/>
                <w:color w:val="auto"/>
              </w:rPr>
              <w:t>。</w:t>
            </w:r>
          </w:p>
        </w:tc>
      </w:tr>
      <w:tr w14:paraId="4F18A533">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3C86EB3">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采购人联系</w:t>
            </w:r>
            <w:r>
              <w:rPr>
                <w:rFonts w:hint="eastAsia" w:ascii="宋体" w:hAnsi="宋体" w:eastAsia="宋体" w:cs="宋体"/>
                <w:color w:val="000000"/>
                <w:kern w:val="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553B18B">
            <w:pPr>
              <w:autoSpaceDE w:val="0"/>
              <w:autoSpaceDN w:val="0"/>
              <w:adjustRightInd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格尔木市公安局</w:t>
            </w:r>
            <w:r>
              <w:rPr>
                <w:rFonts w:hint="eastAsia" w:ascii="宋体" w:hAnsi="宋体" w:eastAsia="宋体" w:cs="宋体"/>
                <w:color w:val="000000"/>
                <w:kern w:val="0"/>
              </w:rPr>
              <w:t xml:space="preserve">  </w:t>
            </w:r>
          </w:p>
          <w:p w14:paraId="1C13BB73">
            <w:pPr>
              <w:autoSpaceDE w:val="0"/>
              <w:autoSpaceDN w:val="0"/>
              <w:adjustRightInd w:val="0"/>
              <w:spacing w:line="360" w:lineRule="auto"/>
              <w:ind w:left="240" w:hanging="240" w:hangingChars="100"/>
              <w:rPr>
                <w:rFonts w:hint="default" w:ascii="宋体" w:hAnsi="宋体" w:eastAsia="宋体" w:cs="宋体"/>
                <w:color w:val="000000"/>
                <w:kern w:val="0"/>
                <w:lang w:val="en-US" w:eastAsia="zh-CN"/>
              </w:rPr>
            </w:pPr>
            <w:r>
              <w:rPr>
                <w:rFonts w:hint="eastAsia" w:ascii="宋体" w:hAnsi="宋体" w:eastAsia="宋体" w:cs="宋体"/>
                <w:color w:val="000000"/>
                <w:kern w:val="0"/>
                <w:lang w:val="zh-CN"/>
              </w:rPr>
              <w:t>联系人：</w:t>
            </w:r>
            <w:r>
              <w:rPr>
                <w:rFonts w:hint="eastAsia" w:ascii="宋体" w:hAnsi="宋体" w:eastAsia="宋体" w:cs="宋体"/>
                <w:color w:val="000000"/>
                <w:kern w:val="0"/>
                <w:lang w:val="en-US" w:eastAsia="zh-CN"/>
              </w:rPr>
              <w:t>闫</w:t>
            </w:r>
            <w:r>
              <w:rPr>
                <w:rFonts w:hint="eastAsia" w:ascii="宋体" w:hAnsi="宋体" w:eastAsia="宋体" w:cs="宋体"/>
                <w:color w:val="000000"/>
                <w:kern w:val="0"/>
                <w:lang w:val="zh-CN"/>
              </w:rPr>
              <w:t>警官</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w:t>
            </w:r>
            <w:r>
              <w:rPr>
                <w:rFonts w:hint="eastAsia" w:ascii="宋体" w:hAnsi="宋体" w:eastAsia="宋体" w:cs="宋体"/>
                <w:kern w:val="0"/>
                <w:lang w:val="zh-CN"/>
              </w:rPr>
              <w:t>0979-8413805</w:t>
            </w:r>
          </w:p>
        </w:tc>
      </w:tr>
      <w:tr w14:paraId="329F9914">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A37860E">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kern w:val="0"/>
              </w:rPr>
              <w:t>集中</w:t>
            </w:r>
            <w:r>
              <w:rPr>
                <w:rFonts w:ascii="宋体" w:hAnsi="宋体" w:eastAsia="宋体" w:cs="宋体"/>
                <w:kern w:val="0"/>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34060CF">
            <w:pPr>
              <w:autoSpaceDE w:val="0"/>
              <w:autoSpaceDN w:val="0"/>
              <w:adjustRightInd w:val="0"/>
              <w:spacing w:line="360" w:lineRule="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格尔木市政务服务和公共资源交易中心</w:t>
            </w:r>
          </w:p>
          <w:p w14:paraId="3FF52A01">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eastAsia="宋体" w:cs="宋体"/>
                <w:kern w:val="0"/>
                <w:szCs w:val="21"/>
                <w:lang w:val="en-US" w:eastAsia="zh-CN"/>
              </w:rPr>
              <w:t>联系人：胡女士</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联系电话：</w:t>
            </w:r>
            <w:r>
              <w:rPr>
                <w:rFonts w:hint="eastAsia" w:ascii="宋体" w:hAnsi="宋体" w:eastAsia="宋体" w:cs="宋体"/>
                <w:kern w:val="0"/>
                <w:szCs w:val="21"/>
                <w:lang w:eastAsia="zh-CN"/>
              </w:rPr>
              <w:t>0979-8414789</w:t>
            </w:r>
          </w:p>
        </w:tc>
      </w:tr>
      <w:tr w14:paraId="3F3D9907">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411D884">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9081720">
            <w:pPr>
              <w:widowControl/>
              <w:numPr>
                <w:ilvl w:val="0"/>
                <w:numId w:val="2"/>
              </w:numPr>
              <w:spacing w:line="320" w:lineRule="exact"/>
              <w:jc w:val="left"/>
              <w:rPr>
                <w:rFonts w:hint="eastAsia" w:ascii="Times New Roman" w:hAnsi="Times New Roman" w:eastAsia="宋体" w:cs="Times New Roman"/>
              </w:rPr>
            </w:pPr>
            <w:r>
              <w:rPr>
                <w:rFonts w:hint="eastAsia" w:ascii="Times New Roman" w:hAnsi="Times New Roman" w:eastAsia="宋体" w:cs="Times New Roman"/>
              </w:rPr>
              <w:t>本次项目招标采用线上进行，供应商无需到现场开标；如非系统原因造成无法解密的或非系统原因加密文件上传不成功的或</w:t>
            </w:r>
            <w:r>
              <w:rPr>
                <w:rFonts w:hint="eastAsia" w:cs="Times New Roman"/>
                <w:lang w:eastAsia="zh-CN"/>
              </w:rPr>
              <w:t>没有</w:t>
            </w:r>
            <w:r>
              <w:rPr>
                <w:rFonts w:hint="eastAsia" w:ascii="Times New Roman" w:hAnsi="Times New Roman" w:eastAsia="宋体" w:cs="Times New Roman"/>
              </w:rPr>
              <w:t>办理CA锁而造成加密文件无法解密、加密文件无法上传的视为无效投标，线上电子加密响应文件必须在响应文件递交截止时间前上传至电子开评标系统；</w:t>
            </w:r>
          </w:p>
          <w:p w14:paraId="52857544">
            <w:pPr>
              <w:widowControl/>
              <w:numPr>
                <w:ilvl w:val="0"/>
                <w:numId w:val="2"/>
              </w:numPr>
              <w:spacing w:line="320" w:lineRule="exact"/>
              <w:ind w:left="0" w:leftChars="0" w:firstLine="0" w:firstLineChars="0"/>
              <w:jc w:val="left"/>
              <w:rPr>
                <w:rFonts w:hint="eastAsia" w:ascii="Times New Roman" w:hAnsi="Times New Roman" w:eastAsia="宋体" w:cs="Times New Roman"/>
              </w:rPr>
            </w:pPr>
            <w:r>
              <w:rPr>
                <w:rFonts w:hint="eastAsia" w:ascii="Times New Roman" w:hAnsi="Times New Roman" w:eastAsia="宋体" w:cs="Times New Roman"/>
              </w:rPr>
              <w:t>线上电子化开评标系统操作及CA锁办理等相关事宜请咨询政采云：咨询电话：95763（办理实体CA或云CA均可）。</w:t>
            </w:r>
          </w:p>
          <w:p w14:paraId="4A114596">
            <w:pPr>
              <w:pStyle w:val="14"/>
              <w:numPr>
                <w:ilvl w:val="0"/>
                <w:numId w:val="2"/>
              </w:numPr>
              <w:ind w:left="0" w:leftChars="0" w:firstLine="0" w:firstLineChars="0"/>
              <w:rPr>
                <w:rFonts w:hint="eastAsia"/>
              </w:rPr>
            </w:pPr>
            <w:r>
              <w:rPr>
                <w:rFonts w:hint="eastAsia"/>
                <w:b/>
                <w:bCs/>
              </w:rPr>
              <w:t>项目核心产品：900万电子警察；900万环保卡口</w:t>
            </w:r>
          </w:p>
          <w:p w14:paraId="2A04496E">
            <w:pPr>
              <w:pStyle w:val="14"/>
              <w:numPr>
                <w:ilvl w:val="0"/>
                <w:numId w:val="2"/>
              </w:numPr>
              <w:ind w:left="0" w:leftChars="0" w:firstLine="0" w:firstLineChars="0"/>
              <w:rPr>
                <w:rFonts w:hint="eastAsia"/>
              </w:rPr>
            </w:pPr>
            <w:r>
              <w:rPr>
                <w:rFonts w:hint="eastAsia"/>
                <w:b/>
                <w:bCs/>
                <w:lang w:val="en-US" w:eastAsia="zh-CN"/>
              </w:rPr>
              <w:t>本项目所提供的交通设备设施</w:t>
            </w:r>
            <w:r>
              <w:rPr>
                <w:rFonts w:hint="eastAsia" w:ascii="Times New Roman" w:hAnsi="Times New Roman" w:eastAsia="宋体" w:cs="Times New Roman"/>
                <w:b/>
                <w:bCs/>
                <w:kern w:val="2"/>
                <w:sz w:val="24"/>
                <w:szCs w:val="24"/>
                <w:lang w:val="en-US" w:eastAsia="zh-CN" w:bidi="ar-SA"/>
              </w:rPr>
              <w:t>需实现与格尔木市公安局现有</w:t>
            </w:r>
            <w:r>
              <w:rPr>
                <w:rFonts w:hint="eastAsia" w:eastAsia="宋体" w:cs="Times New Roman"/>
                <w:b/>
                <w:bCs/>
                <w:kern w:val="2"/>
                <w:sz w:val="24"/>
                <w:szCs w:val="24"/>
                <w:lang w:val="en-US" w:eastAsia="zh-CN" w:bidi="ar-SA"/>
              </w:rPr>
              <w:t>平台对接，保证设备正常运行。</w:t>
            </w:r>
          </w:p>
        </w:tc>
      </w:tr>
      <w:tr w14:paraId="0E418E70">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6CFAEE5">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969F869">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格尔木市</w:t>
            </w:r>
            <w:r>
              <w:rPr>
                <w:rFonts w:hint="eastAsia" w:ascii="宋体" w:hAnsi="宋体" w:eastAsia="宋体" w:cs="宋体"/>
                <w:color w:val="000000"/>
                <w:kern w:val="0"/>
                <w:lang w:val="zh-CN"/>
              </w:rPr>
              <w:t xml:space="preserve">财政局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联系电话：0979-8418264</w:t>
            </w:r>
          </w:p>
        </w:tc>
      </w:tr>
      <w:bookmarkEnd w:id="1"/>
    </w:tbl>
    <w:p w14:paraId="6FBB6A86">
      <w:pPr>
        <w:pStyle w:val="28"/>
        <w:spacing w:before="0" w:after="0" w:line="360" w:lineRule="auto"/>
        <w:jc w:val="center"/>
        <w:rPr>
          <w:rFonts w:hint="eastAsia" w:ascii="宋体" w:hAnsi="宋体" w:cs="宋体"/>
          <w:color w:val="000000"/>
          <w:szCs w:val="36"/>
          <w:lang w:val="zh-CN"/>
        </w:rPr>
      </w:pPr>
      <w:bookmarkStart w:id="2" w:name="_Toc24554913"/>
      <w:bookmarkStart w:id="3" w:name="_Toc9811"/>
    </w:p>
    <w:p w14:paraId="072330D5">
      <w:pPr>
        <w:pStyle w:val="28"/>
        <w:spacing w:before="0" w:after="0" w:line="360" w:lineRule="auto"/>
        <w:jc w:val="center"/>
        <w:rPr>
          <w:rFonts w:hint="eastAsia" w:ascii="宋体" w:hAnsi="宋体" w:cs="宋体"/>
          <w:color w:val="000000"/>
          <w:szCs w:val="36"/>
          <w:lang w:val="zh-CN"/>
        </w:rPr>
      </w:pPr>
    </w:p>
    <w:p w14:paraId="2907CF29">
      <w:pPr>
        <w:pStyle w:val="28"/>
        <w:spacing w:before="0" w:after="0" w:line="360" w:lineRule="auto"/>
        <w:jc w:val="center"/>
        <w:rPr>
          <w:rFonts w:hint="eastAsia" w:ascii="宋体" w:hAnsi="宋体" w:cs="宋体"/>
          <w:color w:val="000000"/>
          <w:szCs w:val="36"/>
          <w:lang w:val="zh-CN"/>
        </w:rPr>
      </w:pPr>
    </w:p>
    <w:p w14:paraId="41978B2D">
      <w:pPr>
        <w:pStyle w:val="28"/>
        <w:spacing w:before="0" w:after="0" w:line="360" w:lineRule="auto"/>
        <w:jc w:val="center"/>
        <w:rPr>
          <w:rFonts w:hint="eastAsia" w:ascii="宋体" w:hAnsi="宋体" w:cs="宋体"/>
          <w:color w:val="000000"/>
          <w:szCs w:val="36"/>
          <w:lang w:val="zh-CN"/>
        </w:rPr>
      </w:pPr>
    </w:p>
    <w:p w14:paraId="780B75DB">
      <w:pPr>
        <w:pStyle w:val="28"/>
        <w:spacing w:before="0" w:after="0" w:line="360" w:lineRule="auto"/>
        <w:jc w:val="center"/>
        <w:rPr>
          <w:rFonts w:hint="eastAsia" w:ascii="宋体" w:hAnsi="宋体" w:cs="宋体"/>
          <w:color w:val="000000"/>
          <w:szCs w:val="36"/>
          <w:lang w:val="zh-CN"/>
        </w:rPr>
      </w:pPr>
    </w:p>
    <w:p w14:paraId="31258192">
      <w:pPr>
        <w:pStyle w:val="28"/>
        <w:spacing w:before="0" w:after="0" w:line="360" w:lineRule="auto"/>
        <w:jc w:val="center"/>
        <w:rPr>
          <w:rFonts w:hint="eastAsia" w:ascii="宋体" w:hAnsi="宋体" w:cs="宋体"/>
          <w:color w:val="000000"/>
          <w:szCs w:val="36"/>
          <w:lang w:val="zh-CN"/>
        </w:rPr>
      </w:pPr>
    </w:p>
    <w:p w14:paraId="7F61465A">
      <w:pPr>
        <w:pStyle w:val="28"/>
        <w:spacing w:before="0" w:after="0" w:line="360" w:lineRule="auto"/>
        <w:jc w:val="center"/>
        <w:rPr>
          <w:rFonts w:hint="eastAsia" w:ascii="宋体" w:hAnsi="宋体" w:cs="宋体"/>
          <w:color w:val="000000"/>
          <w:szCs w:val="36"/>
          <w:lang w:val="zh-CN"/>
        </w:rPr>
      </w:pPr>
    </w:p>
    <w:p w14:paraId="03CC464B">
      <w:pPr>
        <w:pStyle w:val="28"/>
        <w:spacing w:before="0" w:after="0" w:line="360" w:lineRule="auto"/>
        <w:jc w:val="center"/>
        <w:rPr>
          <w:rFonts w:hint="eastAsia" w:ascii="宋体" w:hAnsi="宋体" w:cs="宋体"/>
          <w:color w:val="000000"/>
          <w:szCs w:val="36"/>
          <w:lang w:val="zh-CN"/>
        </w:rPr>
      </w:pPr>
    </w:p>
    <w:p w14:paraId="77DFE019">
      <w:pPr>
        <w:pStyle w:val="28"/>
        <w:spacing w:before="0" w:after="0" w:line="360" w:lineRule="auto"/>
        <w:jc w:val="center"/>
        <w:rPr>
          <w:rFonts w:hint="eastAsia" w:ascii="宋体" w:hAnsi="宋体" w:cs="宋体"/>
          <w:color w:val="000000"/>
          <w:szCs w:val="36"/>
          <w:lang w:val="zh-CN"/>
        </w:rPr>
      </w:pPr>
    </w:p>
    <w:p w14:paraId="7D9EA038">
      <w:pPr>
        <w:pStyle w:val="28"/>
        <w:spacing w:before="0" w:after="0" w:line="360" w:lineRule="auto"/>
        <w:jc w:val="center"/>
        <w:rPr>
          <w:rFonts w:hint="eastAsia" w:ascii="宋体" w:hAnsi="宋体" w:cs="宋体"/>
          <w:color w:val="000000"/>
          <w:szCs w:val="36"/>
          <w:lang w:val="zh-CN"/>
        </w:rPr>
      </w:pPr>
    </w:p>
    <w:p w14:paraId="23483851">
      <w:pPr>
        <w:pStyle w:val="28"/>
        <w:spacing w:before="0" w:after="0" w:line="360" w:lineRule="auto"/>
        <w:jc w:val="center"/>
        <w:rPr>
          <w:rFonts w:hint="eastAsia" w:ascii="宋体" w:hAnsi="宋体" w:cs="宋体"/>
          <w:color w:val="000000"/>
          <w:szCs w:val="36"/>
          <w:lang w:val="zh-CN"/>
        </w:rPr>
      </w:pPr>
    </w:p>
    <w:p w14:paraId="0A84EEC3">
      <w:pPr>
        <w:pStyle w:val="28"/>
        <w:spacing w:before="0" w:after="0" w:line="360" w:lineRule="auto"/>
        <w:jc w:val="center"/>
        <w:rPr>
          <w:rFonts w:hint="eastAsia" w:ascii="宋体" w:hAnsi="宋体" w:cs="宋体"/>
          <w:color w:val="000000"/>
          <w:szCs w:val="36"/>
          <w:lang w:val="zh-CN"/>
        </w:rPr>
      </w:pPr>
    </w:p>
    <w:p w14:paraId="3636620E">
      <w:pPr>
        <w:pStyle w:val="28"/>
        <w:spacing w:before="0" w:after="0" w:line="360" w:lineRule="auto"/>
        <w:jc w:val="center"/>
        <w:rPr>
          <w:rFonts w:hint="eastAsia" w:ascii="宋体" w:hAnsi="宋体" w:cs="宋体"/>
          <w:color w:val="000000"/>
          <w:szCs w:val="36"/>
        </w:rPr>
      </w:pPr>
      <w:r>
        <w:rPr>
          <w:rFonts w:hint="eastAsia" w:ascii="宋体" w:hAnsi="宋体" w:cs="宋体"/>
          <w:color w:val="000000"/>
          <w:szCs w:val="36"/>
          <w:lang w:val="zh-CN"/>
        </w:rPr>
        <w:t>第二部分  投标人须知</w:t>
      </w:r>
      <w:bookmarkEnd w:id="2"/>
      <w:bookmarkEnd w:id="3"/>
    </w:p>
    <w:p w14:paraId="5BB866CC">
      <w:pPr>
        <w:pStyle w:val="28"/>
        <w:spacing w:before="0" w:after="0" w:line="360" w:lineRule="auto"/>
        <w:rPr>
          <w:rFonts w:hint="eastAsia" w:ascii="宋体" w:hAnsi="宋体" w:cs="宋体"/>
          <w:color w:val="000000"/>
        </w:rPr>
      </w:pPr>
      <w:bookmarkStart w:id="4" w:name="_Toc3021"/>
      <w:r>
        <w:rPr>
          <w:rFonts w:hint="eastAsia" w:ascii="宋体" w:hAnsi="宋体" w:cs="宋体"/>
          <w:color w:val="000000"/>
          <w:lang w:val="zh-CN"/>
        </w:rPr>
        <w:t>一、说明</w:t>
      </w:r>
      <w:bookmarkEnd w:id="4"/>
    </w:p>
    <w:p w14:paraId="2C8F6A52">
      <w:pPr>
        <w:pStyle w:val="28"/>
        <w:spacing w:before="0" w:after="0" w:line="360" w:lineRule="auto"/>
        <w:jc w:val="left"/>
        <w:rPr>
          <w:rFonts w:hint="eastAsia" w:ascii="宋体" w:hAnsi="宋体" w:cs="宋体"/>
          <w:color w:val="000000"/>
          <w:lang w:val="zh-CN"/>
        </w:rPr>
      </w:pPr>
      <w:bookmarkStart w:id="5" w:name="_Toc5211"/>
      <w:r>
        <w:rPr>
          <w:rFonts w:hint="eastAsia" w:ascii="宋体" w:hAnsi="宋体" w:cs="宋体"/>
          <w:color w:val="000000"/>
          <w:sz w:val="28"/>
          <w:szCs w:val="28"/>
          <w:lang w:val="zh-CN"/>
        </w:rPr>
        <w:t>1.适用范围</w:t>
      </w:r>
      <w:bookmarkEnd w:id="5"/>
    </w:p>
    <w:p w14:paraId="4E7E669C">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1733E8B6">
      <w:pPr>
        <w:pStyle w:val="28"/>
        <w:spacing w:before="0" w:after="0" w:line="360" w:lineRule="auto"/>
        <w:jc w:val="left"/>
        <w:rPr>
          <w:rFonts w:hint="eastAsia" w:ascii="宋体" w:hAnsi="宋体" w:cs="宋体"/>
          <w:color w:val="000000"/>
          <w:lang w:val="zh-CN"/>
        </w:rPr>
      </w:pPr>
      <w:bookmarkStart w:id="6" w:name="_Toc9643"/>
      <w:r>
        <w:rPr>
          <w:rFonts w:hint="eastAsia" w:ascii="宋体" w:hAnsi="宋体" w:cs="宋体"/>
          <w:color w:val="000000"/>
          <w:sz w:val="28"/>
          <w:szCs w:val="28"/>
          <w:lang w:val="zh-CN"/>
        </w:rPr>
        <w:t>2.采购方式、合格的投标人</w:t>
      </w:r>
      <w:bookmarkEnd w:id="6"/>
    </w:p>
    <w:p w14:paraId="46CFC66E">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54C78150">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49DD4EF9">
      <w:pPr>
        <w:pStyle w:val="28"/>
        <w:spacing w:before="0" w:after="0" w:line="360" w:lineRule="auto"/>
        <w:jc w:val="left"/>
        <w:rPr>
          <w:rFonts w:hint="eastAsia" w:ascii="宋体" w:hAnsi="宋体" w:cs="宋体"/>
          <w:color w:val="000000"/>
          <w:lang w:val="zh-CN"/>
        </w:rPr>
      </w:pPr>
      <w:bookmarkStart w:id="7" w:name="_Toc12030"/>
      <w:r>
        <w:rPr>
          <w:rFonts w:hint="eastAsia" w:ascii="宋体" w:hAnsi="宋体" w:cs="宋体"/>
          <w:color w:val="000000"/>
          <w:sz w:val="28"/>
          <w:szCs w:val="28"/>
          <w:lang w:val="zh-CN"/>
        </w:rPr>
        <w:t>3.投标费用</w:t>
      </w:r>
      <w:bookmarkEnd w:id="7"/>
    </w:p>
    <w:p w14:paraId="162AA58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投标人应自愿承担与参加本次投标有关的费用。采购中心对投标人发生的费用不承担任何责任。</w:t>
      </w:r>
    </w:p>
    <w:p w14:paraId="27832CDF">
      <w:pPr>
        <w:pStyle w:val="28"/>
        <w:spacing w:before="0" w:after="0" w:line="360" w:lineRule="auto"/>
        <w:rPr>
          <w:rFonts w:hint="eastAsia" w:ascii="宋体" w:hAnsi="宋体" w:cs="宋体"/>
          <w:color w:val="000000"/>
        </w:rPr>
      </w:pPr>
      <w:bookmarkStart w:id="8" w:name="_Toc24749"/>
      <w:r>
        <w:rPr>
          <w:rFonts w:hint="eastAsia" w:ascii="宋体" w:hAnsi="宋体" w:cs="宋体"/>
          <w:color w:val="000000"/>
          <w:lang w:val="zh-CN"/>
        </w:rPr>
        <w:t>二、招标文件说明</w:t>
      </w:r>
      <w:bookmarkEnd w:id="8"/>
    </w:p>
    <w:p w14:paraId="174BB2F3">
      <w:pPr>
        <w:pStyle w:val="28"/>
        <w:spacing w:before="0" w:after="0" w:line="360" w:lineRule="auto"/>
        <w:jc w:val="left"/>
        <w:rPr>
          <w:rFonts w:hint="eastAsia" w:ascii="宋体" w:hAnsi="宋体" w:cs="宋体"/>
          <w:color w:val="000000"/>
          <w:lang w:val="zh-CN"/>
        </w:rPr>
      </w:pPr>
      <w:bookmarkStart w:id="9" w:name="_Toc4696"/>
      <w:r>
        <w:rPr>
          <w:rFonts w:hint="eastAsia" w:ascii="宋体" w:hAnsi="宋体" w:cs="宋体"/>
          <w:color w:val="000000"/>
          <w:sz w:val="28"/>
          <w:szCs w:val="28"/>
          <w:lang w:val="zh-CN"/>
        </w:rPr>
        <w:t>4.招标文件的构成</w:t>
      </w:r>
      <w:bookmarkEnd w:id="9"/>
    </w:p>
    <w:p w14:paraId="32A47E84">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5545C5C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14:paraId="00E06BF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0E2C304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）格尔木市政府采购项目合同书范本</w:t>
      </w:r>
    </w:p>
    <w:p w14:paraId="4D2C328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5625D1C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14:paraId="509A823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3BE6F9E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投标人按照招标文件的要求编制投标文件。投标文件对招标文件提出的要求和条件作出明确响应。</w:t>
      </w:r>
    </w:p>
    <w:p w14:paraId="1FDCD071">
      <w:pPr>
        <w:pStyle w:val="28"/>
        <w:spacing w:before="0" w:after="0" w:line="360" w:lineRule="auto"/>
        <w:jc w:val="left"/>
        <w:rPr>
          <w:rFonts w:hint="eastAsia" w:ascii="宋体" w:hAnsi="宋体" w:cs="宋体"/>
          <w:color w:val="000000"/>
          <w:sz w:val="28"/>
          <w:szCs w:val="28"/>
          <w:lang w:val="zh-CN"/>
        </w:rPr>
      </w:pPr>
      <w:bookmarkStart w:id="10" w:name="_Toc23073"/>
      <w:r>
        <w:rPr>
          <w:rFonts w:hint="eastAsia" w:ascii="宋体" w:hAnsi="宋体" w:cs="宋体"/>
          <w:color w:val="000000"/>
          <w:sz w:val="28"/>
          <w:szCs w:val="28"/>
          <w:lang w:val="zh-CN"/>
        </w:rPr>
        <w:t>5.招标文件、采购活动和中标结果的质疑</w:t>
      </w:r>
      <w:bookmarkEnd w:id="10"/>
    </w:p>
    <w:p w14:paraId="4B17E35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投标人认为招标文件使自己的权益受到损害的，可以在知道或者应知其权益受到损害之日起7个工作日内以书面形式（如信件、传真等）向采购人或格尔木市政务服务和公共资源交易中心质疑，不接受匿名质疑。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kern w:val="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kern w:val="0"/>
          <w:lang w:val="zh-CN"/>
        </w:rPr>
        <w:t>。</w:t>
      </w:r>
    </w:p>
    <w:p w14:paraId="3DE45E8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参与采购活动的投标人对评审过程或者结果提出质疑的，采购人、采购中心可以组织原评审委员会协助答复质疑。质疑事项处理完成后，格尔木市政务服务和公共资源交易中心应按照规定填写《</w:t>
      </w:r>
      <w:r>
        <w:rPr>
          <w:rFonts w:hint="eastAsia" w:ascii="宋体" w:hAnsi="宋体" w:cs="宋体"/>
          <w:color w:val="000000"/>
          <w:kern w:val="0"/>
          <w:lang w:val="en-US" w:eastAsia="zh-CN"/>
        </w:rPr>
        <w:t>格尔木</w:t>
      </w:r>
      <w:r>
        <w:rPr>
          <w:rFonts w:hint="eastAsia" w:ascii="宋体" w:hAnsi="宋体" w:cs="宋体"/>
          <w:color w:val="000000"/>
          <w:kern w:val="0"/>
          <w:lang w:val="zh-CN"/>
        </w:rPr>
        <w:t>市政府采购投标人质疑处理情况表》，并在15日内报同级政府采购监督管理部门备案。</w:t>
      </w:r>
    </w:p>
    <w:p w14:paraId="469FD2B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14:paraId="0E0136B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392676B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31987AF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0F0FA58D">
      <w:pPr>
        <w:pStyle w:val="28"/>
        <w:spacing w:before="0" w:after="0" w:line="360" w:lineRule="auto"/>
        <w:jc w:val="left"/>
        <w:rPr>
          <w:rFonts w:hint="eastAsia" w:ascii="宋体" w:hAnsi="宋体" w:cs="宋体"/>
          <w:color w:val="000000"/>
          <w:lang w:val="zh-CN"/>
        </w:rPr>
      </w:pPr>
      <w:bookmarkStart w:id="11" w:name="_Toc6552"/>
      <w:r>
        <w:rPr>
          <w:rFonts w:hint="eastAsia" w:ascii="宋体" w:hAnsi="宋体" w:cs="宋体"/>
          <w:color w:val="000000"/>
          <w:sz w:val="28"/>
          <w:szCs w:val="28"/>
          <w:lang w:val="zh-CN"/>
        </w:rPr>
        <w:t>6.澄清或修改</w:t>
      </w:r>
      <w:bookmarkEnd w:id="11"/>
    </w:p>
    <w:p w14:paraId="23464F0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14:paraId="534EBBDA">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澄清或者修改的内容可能影响投标文件编制的，采购中心在投标截止时间至少15日前，以书面形式通知所有获取招标文件的潜在投标人，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；不足15日的，采购中心顺延提交投标文件的截止时间。</w:t>
      </w:r>
    </w:p>
    <w:p w14:paraId="2FD07115">
      <w:pPr>
        <w:autoSpaceDE w:val="0"/>
        <w:autoSpaceDN w:val="0"/>
        <w:spacing w:line="360" w:lineRule="auto"/>
        <w:ind w:firstLine="482" w:firstLineChars="200"/>
        <w:rPr>
          <w:rFonts w:hint="eastAsia" w:ascii="宋体" w:hAnsi="宋体" w:cs="宋体"/>
          <w:b/>
          <w:color w:val="000000"/>
          <w:kern w:val="0"/>
          <w:lang w:val="zh-CN"/>
        </w:rPr>
      </w:pPr>
      <w:r>
        <w:rPr>
          <w:rFonts w:hint="eastAsia" w:ascii="宋体" w:hAnsi="宋体" w:cs="宋体"/>
          <w:b/>
          <w:color w:val="000000"/>
          <w:kern w:val="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4D1B71E2">
      <w:pPr>
        <w:autoSpaceDE w:val="0"/>
        <w:autoSpaceDN w:val="0"/>
        <w:spacing w:line="360" w:lineRule="auto"/>
        <w:ind w:firstLine="482" w:firstLineChars="200"/>
        <w:rPr>
          <w:rFonts w:hint="eastAsia" w:ascii="宋体" w:hAnsi="宋体" w:cs="宋体"/>
          <w:b/>
          <w:color w:val="000000"/>
          <w:kern w:val="0"/>
          <w:lang w:val="zh-CN"/>
        </w:rPr>
      </w:pPr>
    </w:p>
    <w:p w14:paraId="2B47CCB7">
      <w:pPr>
        <w:pStyle w:val="28"/>
        <w:spacing w:before="0" w:after="0" w:line="360" w:lineRule="auto"/>
        <w:rPr>
          <w:rFonts w:hint="eastAsia" w:ascii="宋体" w:hAnsi="宋体" w:cs="宋体"/>
          <w:color w:val="000000"/>
        </w:rPr>
      </w:pPr>
      <w:bookmarkStart w:id="12" w:name="_Toc20266"/>
      <w:r>
        <w:rPr>
          <w:rFonts w:hint="eastAsia" w:ascii="宋体" w:hAnsi="宋体" w:cs="宋体"/>
          <w:color w:val="000000"/>
          <w:lang w:val="zh-CN"/>
        </w:rPr>
        <w:t>三、投标文件的编制</w:t>
      </w:r>
      <w:bookmarkEnd w:id="12"/>
    </w:p>
    <w:p w14:paraId="3527E6BF">
      <w:pPr>
        <w:pStyle w:val="28"/>
        <w:spacing w:before="0" w:after="0" w:line="360" w:lineRule="auto"/>
        <w:jc w:val="left"/>
        <w:rPr>
          <w:rFonts w:hint="eastAsia" w:ascii="宋体" w:hAnsi="宋体" w:cs="宋体"/>
          <w:color w:val="000000"/>
          <w:lang w:val="zh-CN"/>
        </w:rPr>
      </w:pPr>
      <w:bookmarkStart w:id="13" w:name="_Toc26947"/>
      <w:r>
        <w:rPr>
          <w:rFonts w:hint="eastAsia" w:ascii="宋体" w:hAnsi="宋体" w:cs="宋体"/>
          <w:color w:val="000000"/>
          <w:sz w:val="28"/>
          <w:szCs w:val="28"/>
          <w:lang w:val="zh-CN"/>
        </w:rPr>
        <w:t>7.投标文件的语言及度量衡单位</w:t>
      </w:r>
      <w:bookmarkEnd w:id="13"/>
    </w:p>
    <w:p w14:paraId="53681A4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463C9BD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401C441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6A544454">
      <w:pPr>
        <w:pStyle w:val="28"/>
        <w:spacing w:before="0" w:after="0" w:line="360" w:lineRule="auto"/>
        <w:jc w:val="left"/>
        <w:rPr>
          <w:rFonts w:hint="eastAsia" w:ascii="宋体" w:hAnsi="宋体" w:cs="宋体"/>
          <w:color w:val="000000"/>
          <w:lang w:val="zh-CN"/>
        </w:rPr>
      </w:pPr>
      <w:bookmarkStart w:id="14" w:name="_Toc26236"/>
      <w:r>
        <w:rPr>
          <w:rFonts w:hint="eastAsia" w:ascii="宋体" w:hAnsi="宋体" w:cs="宋体"/>
          <w:color w:val="000000"/>
          <w:sz w:val="28"/>
          <w:szCs w:val="28"/>
          <w:lang w:val="zh-CN"/>
        </w:rPr>
        <w:t>8.投标报价及币种</w:t>
      </w:r>
      <w:bookmarkEnd w:id="14"/>
    </w:p>
    <w:p w14:paraId="541471C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投标报价为投标总价。投标报价必须包括：保险费、安装费、调试费、培训费、税金及不可预见费等全部费用。</w:t>
      </w:r>
    </w:p>
    <w:p w14:paraId="320329E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6D5969F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259E1BD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623B90A6">
      <w:pPr>
        <w:pStyle w:val="28"/>
        <w:spacing w:before="0" w:after="0" w:line="360" w:lineRule="auto"/>
        <w:jc w:val="left"/>
        <w:rPr>
          <w:rFonts w:hint="eastAsia" w:ascii="宋体" w:hAnsi="宋体" w:cs="宋体"/>
          <w:color w:val="000000"/>
          <w:lang w:val="zh-CN"/>
        </w:rPr>
      </w:pPr>
      <w:bookmarkStart w:id="15" w:name="_Toc22643"/>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14:paraId="7272876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lang w:val="zh-CN"/>
        </w:rPr>
        <w:t>60日历日。投标文件中承诺的投标有效期不少于招标文件中载明的投标有效期。</w:t>
      </w:r>
    </w:p>
    <w:p w14:paraId="6268869C">
      <w:pPr>
        <w:pStyle w:val="28"/>
        <w:spacing w:before="0" w:after="0" w:line="360" w:lineRule="auto"/>
        <w:jc w:val="left"/>
        <w:rPr>
          <w:rFonts w:hint="eastAsia" w:ascii="宋体" w:hAnsi="宋体" w:cs="宋体"/>
          <w:color w:val="000000"/>
          <w:lang w:val="zh-CN"/>
        </w:rPr>
      </w:pPr>
      <w:bookmarkStart w:id="16" w:name="_Toc8477"/>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14:paraId="3C28D0E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678DF706">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10.1</w:t>
      </w:r>
      <w:r>
        <w:rPr>
          <w:rFonts w:hint="eastAsia" w:ascii="宋体" w:hAnsi="宋体" w:cs="宋体"/>
          <w:b/>
          <w:bCs/>
          <w:color w:val="000000"/>
          <w:kern w:val="0"/>
          <w:lang w:val="zh-CN"/>
        </w:rPr>
        <w:t>、投标文件（上册）（资格审查）</w:t>
      </w:r>
    </w:p>
    <w:p w14:paraId="6054B925">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14:paraId="228F378E">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14:paraId="6B5CC443">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14:paraId="5C740BD9">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14:paraId="0B69CAEC">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14:paraId="7B10E637">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14:paraId="7CB29493">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689EFB46">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2F98EF9F">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14:paraId="57C13598">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投标保证金证明</w:t>
      </w:r>
    </w:p>
    <w:p w14:paraId="62711335">
      <w:pPr>
        <w:autoSpaceDE w:val="0"/>
        <w:autoSpaceDN w:val="0"/>
        <w:spacing w:line="360" w:lineRule="auto"/>
        <w:ind w:firstLine="482" w:firstLineChars="200"/>
        <w:rPr>
          <w:rFonts w:hint="eastAsia" w:ascii="宋体" w:hAnsi="宋体" w:cs="宋体"/>
          <w:color w:val="000000"/>
          <w:kern w:val="0"/>
        </w:rPr>
      </w:pPr>
      <w:r>
        <w:rPr>
          <w:rFonts w:hint="eastAsia" w:ascii="宋体" w:hAnsi="宋体" w:cs="宋体"/>
          <w:b/>
          <w:bCs/>
          <w:color w:val="000000"/>
          <w:kern w:val="0"/>
        </w:rPr>
        <w:t xml:space="preserve">10.2 </w:t>
      </w:r>
      <w:r>
        <w:rPr>
          <w:rFonts w:hint="eastAsia" w:ascii="宋体" w:hAnsi="宋体" w:cs="宋体"/>
          <w:b/>
          <w:bCs/>
          <w:color w:val="000000"/>
          <w:kern w:val="0"/>
          <w:lang w:val="zh-CN"/>
        </w:rPr>
        <w:t>投标文件（下册）（符合性审查）</w:t>
      </w:r>
    </w:p>
    <w:p w14:paraId="746763D5">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14:paraId="408EE313">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14:paraId="382182DE">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14:paraId="40815456">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14:paraId="0635E612">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14:paraId="01DDA21A">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14:paraId="4E4A9659">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中小企业声明函</w:t>
      </w:r>
    </w:p>
    <w:p w14:paraId="3B0E8781">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14:paraId="1A9BA08F">
      <w:pPr>
        <w:numPr>
          <w:ilvl w:val="0"/>
          <w:numId w:val="3"/>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3EB90916">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0693AE04">
      <w:pPr>
        <w:pStyle w:val="28"/>
        <w:spacing w:before="0" w:after="0" w:line="360" w:lineRule="auto"/>
        <w:jc w:val="left"/>
        <w:rPr>
          <w:rFonts w:hint="eastAsia" w:ascii="宋体" w:hAnsi="宋体" w:cs="宋体"/>
          <w:color w:val="000000"/>
          <w:lang w:val="zh-CN"/>
        </w:rPr>
      </w:pPr>
      <w:bookmarkStart w:id="17" w:name="_Toc6431"/>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14:paraId="36494AD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1</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730D05D2">
      <w:pPr>
        <w:widowControl/>
        <w:ind w:firstLine="482" w:firstLineChars="200"/>
        <w:jc w:val="left"/>
        <w:rPr>
          <w:rFonts w:hint="eastAsia" w:ascii="宋体" w:hAnsi="宋体" w:cs="宋体"/>
          <w:b/>
          <w:color w:val="000000"/>
          <w:kern w:val="0"/>
          <w:lang w:val="zh-CN"/>
        </w:rPr>
      </w:pPr>
      <w:r>
        <w:rPr>
          <w:rFonts w:hint="eastAsia" w:ascii="宋体" w:hAnsi="宋体" w:cs="宋体"/>
          <w:b/>
          <w:color w:val="000000"/>
          <w:kern w:val="0"/>
          <w:lang w:val="zh-CN"/>
        </w:rPr>
        <w:t>1</w:t>
      </w:r>
      <w:r>
        <w:rPr>
          <w:rFonts w:hint="eastAsia" w:ascii="宋体" w:hAnsi="宋体" w:cs="宋体"/>
          <w:b/>
          <w:color w:val="000000"/>
          <w:kern w:val="0"/>
        </w:rPr>
        <w:t>1</w:t>
      </w:r>
      <w:r>
        <w:rPr>
          <w:rFonts w:hint="eastAsia" w:ascii="宋体" w:hAnsi="宋体" w:cs="宋体"/>
          <w:b/>
          <w:color w:val="000000"/>
          <w:kern w:val="0"/>
          <w:lang w:val="zh-CN"/>
        </w:rPr>
        <w:t>.2</w:t>
      </w:r>
      <w:r>
        <w:rPr>
          <w:rFonts w:hint="eastAsia" w:ascii="宋体" w:hAnsi="宋体" w:cs="宋体"/>
          <w:b/>
          <w:color w:val="000000"/>
          <w:kern w:val="0"/>
        </w:rPr>
        <w:t xml:space="preserve"> </w:t>
      </w:r>
      <w:r>
        <w:rPr>
          <w:rFonts w:hint="eastAsia" w:ascii="宋体" w:hAnsi="宋体" w:cs="宋体"/>
          <w:b/>
          <w:color w:val="000000"/>
          <w:kern w:val="0"/>
          <w:lang w:val="zh-CN"/>
        </w:rPr>
        <w:t>投标人应在投标截止时间之前将加密电子投标文件上传至评标系统；加密电子投标文件的制作详情请咨询政采云，咨询电话：</w:t>
      </w:r>
      <w:r>
        <w:rPr>
          <w:rFonts w:hint="eastAsia" w:ascii="宋体" w:hAnsi="宋体" w:cs="宋体"/>
          <w:b/>
          <w:color w:val="0000FF"/>
          <w:kern w:val="0"/>
        </w:rPr>
        <w:t>95763</w:t>
      </w:r>
      <w:r>
        <w:rPr>
          <w:rFonts w:hint="eastAsia" w:ascii="宋体" w:hAnsi="宋体" w:cs="宋体"/>
          <w:b/>
          <w:color w:val="000000"/>
          <w:kern w:val="0"/>
          <w:lang w:val="zh-CN"/>
        </w:rPr>
        <w:t>。</w:t>
      </w:r>
    </w:p>
    <w:p w14:paraId="19ACEC3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1</w:t>
      </w:r>
      <w:r>
        <w:rPr>
          <w:rFonts w:hint="eastAsia" w:ascii="宋体" w:hAnsi="宋体" w:cs="宋体"/>
          <w:color w:val="000000"/>
          <w:kern w:val="0"/>
          <w:lang w:val="zh-CN"/>
        </w:rPr>
        <w:t>.3投标文件中不得行间插字、涂改或增删，如有修改错漏处，须由投标人法定代表人或其委托代理人签字、加盖公章。</w:t>
      </w:r>
    </w:p>
    <w:p w14:paraId="2A2AAF95">
      <w:pPr>
        <w:pStyle w:val="28"/>
        <w:spacing w:before="0" w:after="0" w:line="360" w:lineRule="auto"/>
        <w:rPr>
          <w:rFonts w:hint="eastAsia" w:ascii="宋体" w:hAnsi="宋体" w:cs="宋体"/>
          <w:color w:val="000000"/>
        </w:rPr>
      </w:pPr>
      <w:bookmarkStart w:id="18" w:name="_Toc29189"/>
      <w:r>
        <w:rPr>
          <w:rFonts w:hint="eastAsia" w:ascii="宋体" w:hAnsi="宋体" w:cs="宋体"/>
          <w:color w:val="000000"/>
          <w:lang w:val="zh-CN"/>
        </w:rPr>
        <w:t>四、</w:t>
      </w:r>
      <w:r>
        <w:rPr>
          <w:rFonts w:hint="eastAsia" w:ascii="宋体" w:hAnsi="宋体" w:cs="宋体"/>
          <w:color w:val="000000"/>
          <w:kern w:val="0"/>
          <w:lang w:val="zh-CN"/>
        </w:rPr>
        <w:t>电子</w:t>
      </w:r>
      <w:r>
        <w:rPr>
          <w:rFonts w:hint="eastAsia" w:ascii="宋体" w:hAnsi="宋体" w:cs="宋体"/>
          <w:color w:val="000000"/>
          <w:lang w:val="zh-CN"/>
        </w:rPr>
        <w:t>投标文件的上传</w:t>
      </w:r>
      <w:bookmarkEnd w:id="18"/>
    </w:p>
    <w:p w14:paraId="4C403976">
      <w:pPr>
        <w:pStyle w:val="28"/>
        <w:spacing w:before="0" w:after="0" w:line="360" w:lineRule="auto"/>
        <w:jc w:val="left"/>
        <w:rPr>
          <w:rFonts w:hint="eastAsia" w:ascii="宋体" w:hAnsi="宋体" w:cs="宋体"/>
          <w:color w:val="000000"/>
          <w:lang w:val="zh-CN"/>
        </w:rPr>
      </w:pPr>
      <w:bookmarkStart w:id="19" w:name="_Toc16316"/>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kern w:val="0"/>
          <w:lang w:val="zh-CN"/>
        </w:rPr>
        <w:t xml:space="preserve"> </w:t>
      </w:r>
      <w:r>
        <w:rPr>
          <w:rFonts w:hint="eastAsia" w:ascii="宋体" w:hAnsi="宋体" w:cs="宋体"/>
          <w:color w:val="000000"/>
          <w:sz w:val="28"/>
          <w:szCs w:val="28"/>
          <w:lang w:val="zh-CN"/>
        </w:rPr>
        <w:t>电子投标文件上传</w:t>
      </w:r>
      <w:bookmarkEnd w:id="19"/>
    </w:p>
    <w:p w14:paraId="0216E38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电子投标文件（</w:t>
      </w:r>
      <w:r>
        <w:rPr>
          <w:rFonts w:hint="eastAsia" w:ascii="宋体" w:hAnsi="宋体" w:cs="宋体"/>
          <w:color w:val="000000"/>
          <w:kern w:val="0"/>
        </w:rPr>
        <w:t>上、下册</w:t>
      </w:r>
      <w:r>
        <w:rPr>
          <w:rFonts w:hint="eastAsia" w:ascii="宋体" w:hAnsi="宋体" w:cs="宋体"/>
          <w:color w:val="000000"/>
          <w:kern w:val="0"/>
          <w:lang w:eastAsia="zh-CN"/>
        </w:rPr>
        <w:t>）</w:t>
      </w:r>
      <w:r>
        <w:rPr>
          <w:rFonts w:hint="eastAsia" w:ascii="宋体" w:hAnsi="宋体" w:cs="宋体"/>
          <w:color w:val="000000"/>
          <w:kern w:val="0"/>
          <w:lang w:val="zh-CN"/>
        </w:rPr>
        <w:t>，应分别按照招标文件及电子评标系统要求上传。</w:t>
      </w:r>
    </w:p>
    <w:p w14:paraId="4D3D9D7C">
      <w:pPr>
        <w:pStyle w:val="28"/>
        <w:spacing w:before="0" w:after="0" w:line="360" w:lineRule="auto"/>
        <w:jc w:val="left"/>
        <w:rPr>
          <w:rFonts w:hint="eastAsia" w:ascii="宋体" w:hAnsi="宋体" w:cs="宋体"/>
          <w:color w:val="000000"/>
          <w:lang w:val="zh-CN"/>
        </w:rPr>
      </w:pPr>
      <w:bookmarkStart w:id="20" w:name="_Toc15309"/>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14:paraId="2A1F282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投标人在招标文件要求开标截止时间前，</w:t>
      </w:r>
      <w:r>
        <w:rPr>
          <w:rFonts w:ascii="宋体" w:hAnsi="宋体" w:cs="宋体"/>
          <w:color w:val="000000"/>
          <w:kern w:val="0"/>
          <w:lang w:val="zh-CN"/>
        </w:rPr>
        <w:t>按要求</w:t>
      </w:r>
      <w:r>
        <w:rPr>
          <w:rFonts w:hint="eastAsia" w:ascii="宋体" w:hAnsi="宋体" w:cs="宋体"/>
          <w:color w:val="000000"/>
          <w:kern w:val="0"/>
          <w:lang w:val="zh-CN"/>
        </w:rPr>
        <w:t>上传加密电子投标文件至评标系统。</w:t>
      </w:r>
    </w:p>
    <w:p w14:paraId="2AFD3A05">
      <w:pPr>
        <w:pStyle w:val="28"/>
        <w:spacing w:before="0" w:after="0" w:line="360" w:lineRule="auto"/>
        <w:jc w:val="left"/>
        <w:rPr>
          <w:rFonts w:hint="eastAsia" w:ascii="宋体" w:hAnsi="宋体" w:cs="宋体"/>
          <w:color w:val="000000"/>
          <w:lang w:val="zh-CN"/>
        </w:rPr>
      </w:pPr>
      <w:bookmarkStart w:id="21" w:name="_Toc3244"/>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14:paraId="1F6CCB95">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4</w:t>
      </w:r>
      <w:r>
        <w:rPr>
          <w:rFonts w:hint="eastAsia" w:ascii="宋体" w:hAnsi="宋体" w:cs="宋体"/>
          <w:color w:val="000000"/>
          <w:kern w:val="0"/>
          <w:lang w:val="zh-CN"/>
        </w:rPr>
        <w:t>.1</w:t>
      </w:r>
      <w:r>
        <w:rPr>
          <w:rFonts w:hint="eastAsia" w:ascii="宋体" w:hAnsi="宋体" w:cs="宋体"/>
          <w:color w:val="000000"/>
          <w:kern w:val="0"/>
        </w:rPr>
        <w:t xml:space="preserve"> 投标人在投标截止时间前，可以对所上传的电子投标文件进行补充、修改或者撤回。补充、修改的内容按照招标文件要求签署、盖章，作为投标文件的组成部分。</w:t>
      </w:r>
    </w:p>
    <w:p w14:paraId="77A918B6">
      <w:pPr>
        <w:pStyle w:val="28"/>
        <w:spacing w:before="0" w:after="0" w:line="360" w:lineRule="auto"/>
        <w:rPr>
          <w:rFonts w:hint="eastAsia" w:ascii="宋体" w:hAnsi="宋体" w:cs="宋体"/>
          <w:color w:val="000000"/>
          <w:highlight w:val="green"/>
        </w:rPr>
      </w:pPr>
      <w:bookmarkStart w:id="22" w:name="_Toc11471"/>
      <w:r>
        <w:rPr>
          <w:rFonts w:hint="eastAsia" w:ascii="宋体" w:hAnsi="宋体" w:cs="宋体"/>
          <w:color w:val="000000"/>
          <w:lang w:val="zh-CN"/>
        </w:rPr>
        <w:t>五、开标</w:t>
      </w:r>
      <w:bookmarkEnd w:id="22"/>
    </w:p>
    <w:p w14:paraId="5F9043F8">
      <w:pPr>
        <w:pStyle w:val="28"/>
        <w:spacing w:before="0" w:after="0" w:line="360" w:lineRule="auto"/>
        <w:jc w:val="left"/>
        <w:rPr>
          <w:rFonts w:hint="eastAsia" w:ascii="宋体" w:hAnsi="宋体" w:cs="宋体"/>
          <w:color w:val="000000"/>
          <w:lang w:val="zh-CN"/>
        </w:rPr>
      </w:pPr>
      <w:bookmarkStart w:id="23" w:name="_Toc11859"/>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14:paraId="27F6CB4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开标在招标文件确定的上传投标文件截止时间的同一时间进行，格尔木市政务服务和公共资源交易中心按本文件中确定的时间和地点组织开标活动。</w:t>
      </w:r>
    </w:p>
    <w:p w14:paraId="79F1F729">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采购中心对开标、评标现场活动进行全程录音录像。录音录像清晰可辨，音像资料作为采购文件一并存档。</w:t>
      </w:r>
    </w:p>
    <w:p w14:paraId="2E7FCC7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5</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lang w:val="zh-CN"/>
        </w:rPr>
        <w:t>采购中心</w:t>
      </w:r>
      <w:r>
        <w:rPr>
          <w:rFonts w:hint="eastAsia" w:ascii="宋体" w:hAnsi="宋体" w:cs="宋体"/>
          <w:color w:val="000000"/>
          <w:shd w:val="clear" w:color="auto" w:fill="FFFFFF"/>
        </w:rPr>
        <w:t>主持。评标委员会成员不得参加开标活动。</w:t>
      </w:r>
    </w:p>
    <w:p w14:paraId="44733F51">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14:paraId="3145FE1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15.3开标过程由</w:t>
      </w:r>
      <w:r>
        <w:rPr>
          <w:rFonts w:hint="eastAsia" w:ascii="宋体" w:hAnsi="宋体" w:cs="宋体"/>
          <w:color w:val="000000"/>
          <w:kern w:val="0"/>
          <w:lang w:val="zh-CN"/>
        </w:rPr>
        <w:t>采购中心</w:t>
      </w:r>
      <w:r>
        <w:rPr>
          <w:rFonts w:hint="eastAsia" w:ascii="宋体" w:hAnsi="宋体" w:cs="宋体"/>
          <w:color w:val="000000"/>
          <w:kern w:val="0"/>
        </w:rPr>
        <w:t>负责记录，由参加开标的各投标人代表和相关工作人员线上签字确认后</w:t>
      </w:r>
      <w:r>
        <w:rPr>
          <w:rFonts w:ascii="宋体" w:hAnsi="宋体" w:cs="宋体"/>
          <w:color w:val="000000"/>
          <w:kern w:val="0"/>
        </w:rPr>
        <w:t>随采购文件一并存档</w:t>
      </w:r>
      <w:r>
        <w:rPr>
          <w:rFonts w:hint="eastAsia" w:ascii="宋体" w:hAnsi="宋体" w:cs="宋体"/>
          <w:color w:val="000000"/>
          <w:kern w:val="0"/>
        </w:rPr>
        <w:t>。</w:t>
      </w:r>
    </w:p>
    <w:p w14:paraId="2799A701">
      <w:pPr>
        <w:pStyle w:val="28"/>
        <w:spacing w:before="0" w:after="0" w:line="360" w:lineRule="auto"/>
        <w:rPr>
          <w:rFonts w:hint="eastAsia" w:ascii="宋体" w:hAnsi="宋体" w:cs="宋体"/>
          <w:color w:val="000000"/>
          <w:kern w:val="0"/>
        </w:rPr>
      </w:pPr>
      <w:bookmarkStart w:id="24" w:name="_Toc496004006"/>
      <w:bookmarkStart w:id="25" w:name="_Toc30061"/>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14:paraId="17BDEDE5">
      <w:pPr>
        <w:pStyle w:val="28"/>
        <w:spacing w:before="0" w:after="0" w:line="360" w:lineRule="auto"/>
        <w:jc w:val="left"/>
        <w:rPr>
          <w:rFonts w:hint="eastAsia" w:ascii="宋体" w:hAnsi="宋体" w:cs="宋体"/>
          <w:color w:val="000000"/>
          <w:sz w:val="28"/>
          <w:szCs w:val="28"/>
        </w:rPr>
      </w:pPr>
      <w:bookmarkStart w:id="26" w:name="_Toc10459"/>
      <w:r>
        <w:rPr>
          <w:rFonts w:hint="eastAsia" w:ascii="宋体" w:hAnsi="宋体" w:cs="宋体"/>
          <w:color w:val="000000"/>
          <w:sz w:val="28"/>
          <w:szCs w:val="28"/>
        </w:rPr>
        <w:t>16.资格审查</w:t>
      </w:r>
      <w:bookmarkEnd w:id="26"/>
    </w:p>
    <w:p w14:paraId="4EAC703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16.1 开标结束后，采购人依法对投标人的</w:t>
      </w:r>
      <w:r>
        <w:rPr>
          <w:rFonts w:hint="eastAsia" w:ascii="宋体" w:hAnsi="宋体" w:cs="宋体"/>
          <w:color w:val="000000"/>
          <w:kern w:val="0"/>
          <w:lang w:eastAsia="zh-CN"/>
        </w:rPr>
        <w:t>资格</w:t>
      </w:r>
      <w:r>
        <w:rPr>
          <w:rFonts w:hint="eastAsia" w:ascii="宋体" w:hAnsi="宋体" w:cs="宋体"/>
          <w:color w:val="000000"/>
          <w:kern w:val="0"/>
        </w:rPr>
        <w:t>审查文件（上册）进行审查。</w:t>
      </w:r>
    </w:p>
    <w:p w14:paraId="3685A36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kern w:val="0"/>
        </w:rPr>
        <w:t>。</w:t>
      </w:r>
    </w:p>
    <w:p w14:paraId="103312E5">
      <w:pPr>
        <w:autoSpaceDE w:val="0"/>
        <w:autoSpaceDN w:val="0"/>
        <w:spacing w:line="360" w:lineRule="auto"/>
        <w:ind w:firstLine="480" w:firstLineChars="200"/>
        <w:rPr>
          <w:rFonts w:hint="eastAsia" w:ascii="宋体" w:hAnsi="宋体" w:cs="宋体"/>
          <w:color w:val="000000"/>
          <w:sz w:val="28"/>
          <w:szCs w:val="28"/>
        </w:rPr>
      </w:pPr>
      <w:bookmarkStart w:id="27" w:name="_Toc497503315"/>
      <w:bookmarkStart w:id="28" w:name="_Toc497503449"/>
      <w:bookmarkStart w:id="29" w:name="_Toc30809"/>
      <w:bookmarkStart w:id="30" w:name="_Toc497503249"/>
      <w:bookmarkStart w:id="31" w:name="_Toc497503516"/>
      <w:r>
        <w:rPr>
          <w:rFonts w:hint="eastAsia" w:ascii="宋体" w:hAnsi="宋体" w:cs="宋体"/>
          <w:color w:val="000000"/>
          <w:kern w:val="0"/>
        </w:rPr>
        <w:t>16.3 资格审查时，投标人存在下列情况之一的，按无效投标处理：</w:t>
      </w:r>
      <w:bookmarkEnd w:id="27"/>
      <w:bookmarkEnd w:id="28"/>
      <w:bookmarkEnd w:id="29"/>
      <w:bookmarkEnd w:id="30"/>
      <w:bookmarkEnd w:id="31"/>
    </w:p>
    <w:p w14:paraId="6E8D0100">
      <w:pPr>
        <w:numPr>
          <w:ilvl w:val="0"/>
          <w:numId w:val="4"/>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14:paraId="63149A41">
      <w:pPr>
        <w:numPr>
          <w:ilvl w:val="0"/>
          <w:numId w:val="4"/>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未按第10.1要求提供相关资料的；</w:t>
      </w:r>
    </w:p>
    <w:p w14:paraId="3ACA9F2C">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eastAsia="zh-CN"/>
        </w:rPr>
        <w:t>资格</w:t>
      </w:r>
      <w:r>
        <w:rPr>
          <w:rFonts w:hint="eastAsia" w:ascii="宋体" w:hAnsi="宋体" w:cs="宋体"/>
          <w:color w:val="000000"/>
          <w:kern w:val="0"/>
        </w:rPr>
        <w:t>审查文件未按招标文件规定和要求签字、盖章的；</w:t>
      </w:r>
    </w:p>
    <w:p w14:paraId="3A8AEC05">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5D242632">
      <w:pPr>
        <w:numPr>
          <w:ilvl w:val="0"/>
          <w:numId w:val="4"/>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5194D10C">
      <w:pPr>
        <w:pStyle w:val="28"/>
        <w:spacing w:before="0" w:after="0" w:line="360" w:lineRule="auto"/>
        <w:rPr>
          <w:rFonts w:hint="eastAsia" w:ascii="宋体" w:hAnsi="宋体" w:cs="宋体"/>
          <w:color w:val="000000"/>
        </w:rPr>
      </w:pPr>
      <w:bookmarkStart w:id="32" w:name="_Toc29010"/>
      <w:r>
        <w:rPr>
          <w:rFonts w:hint="eastAsia" w:ascii="宋体" w:hAnsi="宋体" w:cs="宋体"/>
          <w:color w:val="000000"/>
          <w:lang w:val="zh-CN"/>
        </w:rPr>
        <w:t>七、评审程序及方法</w:t>
      </w:r>
      <w:bookmarkEnd w:id="32"/>
    </w:p>
    <w:p w14:paraId="1E54A1C7">
      <w:pPr>
        <w:pStyle w:val="28"/>
        <w:spacing w:before="0" w:after="0" w:line="360" w:lineRule="auto"/>
        <w:jc w:val="left"/>
        <w:rPr>
          <w:rFonts w:hint="eastAsia" w:ascii="宋体" w:hAnsi="宋体" w:cs="宋体"/>
          <w:color w:val="000000"/>
          <w:lang w:val="zh-CN"/>
        </w:rPr>
      </w:pPr>
      <w:bookmarkStart w:id="33" w:name="_Toc1455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14:paraId="164DAC3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17.1 </w:t>
      </w:r>
      <w:r>
        <w:rPr>
          <w:rFonts w:hint="eastAsia" w:ascii="宋体" w:hAnsi="宋体" w:cs="宋体"/>
          <w:color w:val="000000"/>
          <w:kern w:val="0"/>
          <w:lang w:val="zh-CN"/>
        </w:rPr>
        <w:t>格尔木市政务服务和公共资源交易中心负责组织评标工作，并履行下列职责：</w:t>
      </w:r>
    </w:p>
    <w:p w14:paraId="3E2BAB4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2AC72AC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79D99A1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）公布投标人名单，告知评审专家回避的情形；</w:t>
      </w:r>
    </w:p>
    <w:p w14:paraId="030A25C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6100D16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）根据评标委员会的要求介绍政府采购相关政策法规、招标文件；</w:t>
      </w:r>
    </w:p>
    <w:p w14:paraId="41AFEB0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49ADFA2D">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7</w:t>
      </w:r>
      <w:r>
        <w:rPr>
          <w:rFonts w:hint="eastAsia" w:ascii="宋体" w:hAnsi="宋体" w:cs="宋体"/>
          <w:color w:val="000000"/>
          <w:kern w:val="0"/>
          <w:lang w:val="zh-CN"/>
        </w:rPr>
        <w:t>）核对评标结果，有</w:t>
      </w:r>
      <w:r>
        <w:rPr>
          <w:rFonts w:hint="eastAsia" w:ascii="宋体" w:hAnsi="宋体" w:cs="宋体"/>
          <w:color w:val="000000"/>
          <w:kern w:val="0"/>
        </w:rPr>
        <w:t>19.4</w:t>
      </w:r>
      <w:r>
        <w:rPr>
          <w:rFonts w:hint="eastAsia" w:ascii="宋体" w:hAnsi="宋体" w:cs="宋体"/>
          <w:color w:val="000000"/>
          <w:kern w:val="0"/>
          <w:lang w:val="zh-CN"/>
        </w:rPr>
        <w:t>规定情形的，要求评标委员会复核或者书面说明理由，评标委员会拒绝的，应予记录并向本级财政部门报告；</w:t>
      </w:r>
    </w:p>
    <w:p w14:paraId="6C3C77F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8</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377BBC01">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9</w:t>
      </w:r>
      <w:r>
        <w:rPr>
          <w:rFonts w:hint="eastAsia" w:ascii="宋体" w:hAnsi="宋体" w:cs="宋体"/>
          <w:color w:val="000000"/>
          <w:kern w:val="0"/>
          <w:lang w:val="zh-CN"/>
        </w:rPr>
        <w:t>）处理与评标有关的其他事项。</w:t>
      </w:r>
    </w:p>
    <w:p w14:paraId="5F92253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采购人可以在评标前说明项目背景和采购需求，说明内容不得含有歧视性、倾向性意见，不得超出招标文件所述范围。说明提交书面材料，并随采购文件一并存档。</w:t>
      </w:r>
    </w:p>
    <w:p w14:paraId="1E28A2A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评标委员会负责具体评标事务，并独立履行下列职责：</w:t>
      </w:r>
    </w:p>
    <w:p w14:paraId="1F8129EC">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w:t>
      </w:r>
      <w:r>
        <w:rPr>
          <w:rFonts w:hint="eastAsia" w:ascii="宋体" w:hAnsi="宋体" w:cs="宋体"/>
          <w:color w:val="000000"/>
          <w:kern w:val="0"/>
          <w:lang w:eastAsia="zh-CN"/>
        </w:rPr>
        <w:t>，</w:t>
      </w:r>
      <w:r>
        <w:rPr>
          <w:rFonts w:hint="eastAsia" w:ascii="宋体" w:hAnsi="宋体" w:cs="宋体"/>
          <w:color w:val="000000"/>
          <w:kern w:val="0"/>
        </w:rPr>
        <w:t>按照客观、公正、审慎的原则</w:t>
      </w:r>
      <w:r>
        <w:rPr>
          <w:rFonts w:hint="eastAsia" w:ascii="宋体" w:hAnsi="宋体" w:cs="宋体"/>
          <w:color w:val="000000"/>
          <w:kern w:val="0"/>
          <w:lang w:eastAsia="zh-CN"/>
        </w:rPr>
        <w:t>，</w:t>
      </w:r>
      <w:r>
        <w:rPr>
          <w:rFonts w:hint="eastAsia" w:ascii="宋体" w:hAnsi="宋体" w:cs="宋体"/>
          <w:color w:val="000000"/>
          <w:kern w:val="0"/>
        </w:rPr>
        <w:t>根据采购文件规定的评审程序、评审方法和评审标准进行独立评审</w:t>
      </w:r>
      <w:r>
        <w:rPr>
          <w:rFonts w:hint="eastAsia" w:ascii="宋体" w:hAnsi="宋体" w:cs="宋体"/>
          <w:color w:val="000000"/>
          <w:kern w:val="0"/>
          <w:lang w:val="zh-CN"/>
        </w:rPr>
        <w:t>；</w:t>
      </w:r>
    </w:p>
    <w:p w14:paraId="66EAD3C5">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w:t>
      </w:r>
      <w:r>
        <w:rPr>
          <w:rFonts w:hint="eastAsia" w:ascii="宋体" w:hAnsi="宋体" w:cs="宋体"/>
          <w:color w:val="000000"/>
          <w:kern w:val="0"/>
          <w:lang w:eastAsia="zh-CN"/>
        </w:rPr>
        <w:t>，</w:t>
      </w:r>
      <w:r>
        <w:rPr>
          <w:rFonts w:hint="eastAsia" w:ascii="宋体" w:hAnsi="宋体" w:cs="宋体"/>
          <w:color w:val="000000"/>
          <w:kern w:val="0"/>
        </w:rPr>
        <w:t>停止评审并向</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书面说明情况</w:t>
      </w:r>
      <w:r>
        <w:rPr>
          <w:rFonts w:hint="eastAsia" w:ascii="宋体" w:hAnsi="宋体" w:cs="宋体"/>
          <w:color w:val="000000"/>
          <w:kern w:val="0"/>
          <w:lang w:val="zh-CN"/>
        </w:rPr>
        <w:t>；</w:t>
      </w:r>
    </w:p>
    <w:p w14:paraId="56C7519F">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0B175B12">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14:paraId="31992CD7">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14:paraId="7B828035">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14:paraId="2EF89F93">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w:t>
      </w:r>
      <w:r>
        <w:rPr>
          <w:rFonts w:hint="eastAsia" w:ascii="宋体" w:hAnsi="宋体" w:cs="宋体"/>
          <w:color w:val="000000"/>
          <w:kern w:val="0"/>
          <w:lang w:eastAsia="zh-CN"/>
        </w:rPr>
        <w:t>，</w:t>
      </w:r>
      <w:r>
        <w:rPr>
          <w:rFonts w:hint="eastAsia" w:ascii="宋体" w:hAnsi="宋体" w:cs="宋体"/>
          <w:color w:val="000000"/>
          <w:kern w:val="0"/>
        </w:rPr>
        <w:t>不得泄露评审文件、评审情况和在评审过程中获悉的商业秘密</w:t>
      </w:r>
      <w:r>
        <w:rPr>
          <w:rFonts w:hint="eastAsia" w:ascii="宋体" w:hAnsi="宋体" w:cs="宋体"/>
          <w:color w:val="000000"/>
          <w:kern w:val="0"/>
          <w:lang w:val="zh-CN"/>
        </w:rPr>
        <w:t>；</w:t>
      </w:r>
    </w:p>
    <w:p w14:paraId="50AA1DF6">
      <w:pPr>
        <w:numPr>
          <w:ilvl w:val="0"/>
          <w:numId w:val="5"/>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向采购人、采购中心或者有关部门报告评标中发现的违法行为。</w:t>
      </w:r>
    </w:p>
    <w:p w14:paraId="0E72FDD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17.3 评标委员会由采购人代表和评审专家组成，成员人数为5人以上单数，其中评审专家不得少于成员总数的三分之二。</w:t>
      </w:r>
    </w:p>
    <w:p w14:paraId="6AC7EDC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采购项目符合下列情形之一的，评标委员会成员人数为7人以上单数：</w:t>
      </w:r>
    </w:p>
    <w:p w14:paraId="0AB1CD1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14:paraId="2A8CAFFE">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14:paraId="59F1068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14:paraId="2E93A75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评审专家对本单位的采购项目只能作为采购人代表参与评标。采购中心工作人员不得参加由本机构代理的政府采购项目的评标。</w:t>
      </w:r>
    </w:p>
    <w:p w14:paraId="329159D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评标委员会成员名单在评标结果公告前保密。</w:t>
      </w:r>
    </w:p>
    <w:p w14:paraId="6A23462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17.4 </w:t>
      </w:r>
      <w:r>
        <w:rPr>
          <w:rFonts w:hint="eastAsia" w:ascii="宋体" w:hAnsi="宋体" w:cs="宋体"/>
          <w:color w:val="000000"/>
          <w:kern w:val="0"/>
          <w:lang w:val="zh-CN"/>
        </w:rPr>
        <w:t>采购中心</w:t>
      </w:r>
      <w:r>
        <w:rPr>
          <w:rFonts w:hint="eastAsia" w:ascii="宋体" w:hAnsi="宋体" w:cs="宋体"/>
          <w:color w:val="000000"/>
          <w:kern w:val="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14:paraId="1EFBCDF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7</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14:paraId="2F86728A">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采购中心</w:t>
      </w:r>
      <w:r>
        <w:rPr>
          <w:rFonts w:hint="eastAsia" w:ascii="宋体" w:hAnsi="宋体" w:cs="宋体"/>
          <w:color w:val="000000"/>
          <w:kern w:val="0"/>
        </w:rPr>
        <w:t>将变更、重新组建评标委员会的情况予以记录，并随采购文件一并存档。</w:t>
      </w:r>
    </w:p>
    <w:p w14:paraId="79019ABF">
      <w:pPr>
        <w:pStyle w:val="28"/>
        <w:spacing w:before="0" w:after="0" w:line="360" w:lineRule="auto"/>
        <w:jc w:val="left"/>
        <w:rPr>
          <w:rFonts w:hint="eastAsia" w:ascii="宋体" w:hAnsi="宋体" w:cs="宋体"/>
          <w:color w:val="000000"/>
          <w:lang w:val="zh-CN"/>
        </w:rPr>
      </w:pPr>
      <w:bookmarkStart w:id="34" w:name="_Toc25574"/>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14:paraId="5ECB99B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评标委员会对符合资格的投标人的符合性文件进行审查，以确定其是否满足招标文件的实质性要求。</w:t>
      </w:r>
    </w:p>
    <w:p w14:paraId="227FAB4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18.1.1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投标文件中含义不明确、同类问题表述不一致或者有明显文字和计算错误的内容，评标委员会以书面形式要求投标人作出必要的澄清、说明或者补正。</w:t>
      </w:r>
    </w:p>
    <w:p w14:paraId="004E7E8C">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投标人的澄清、说明或者补正采用线上形式，并加盖公章，或者由法定代表人或其授权的代表签字。投标人的澄清、说明或者补正不得超出投标文件的范围或者改变投标文件的实质性内容。</w:t>
      </w:r>
    </w:p>
    <w:p w14:paraId="6BD87C78">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67463D1A">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7BB12F83">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w:t>
      </w:r>
      <w:r>
        <w:rPr>
          <w:rFonts w:hint="eastAsia" w:ascii="宋体" w:hAnsi="宋体" w:cs="宋体"/>
          <w:lang w:val="en-US" w:eastAsia="zh-CN"/>
        </w:rPr>
        <w:t>1</w:t>
      </w:r>
      <w:r>
        <w:rPr>
          <w:rFonts w:hint="eastAsia" w:ascii="宋体" w:hAnsi="宋体" w:cs="宋体"/>
          <w:lang w:val="zh-CN"/>
        </w:rPr>
        <w:t>）－</w:t>
      </w:r>
      <w:r>
        <w:rPr>
          <w:rFonts w:ascii="宋体" w:hAnsi="宋体" w:cs="宋体"/>
          <w:lang w:val="zh-CN"/>
        </w:rPr>
        <w:t>（</w:t>
      </w:r>
      <w:r>
        <w:rPr>
          <w:rFonts w:hint="eastAsia" w:ascii="宋体" w:hAnsi="宋体" w:cs="宋体"/>
          <w:lang w:val="zh-CN"/>
        </w:rPr>
        <w:t>1</w:t>
      </w:r>
      <w:r>
        <w:rPr>
          <w:rFonts w:hint="eastAsia" w:ascii="宋体" w:hAnsi="宋体" w:cs="宋体"/>
          <w:lang w:val="en-US" w:eastAsia="zh-CN"/>
        </w:rPr>
        <w:t>6</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14:paraId="666B3009">
      <w:pPr>
        <w:numPr>
          <w:ilvl w:val="0"/>
          <w:numId w:val="6"/>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295F3B87">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kern w:val="0"/>
          <w:lang w:val="zh-CN"/>
        </w:rPr>
        <w:t>服务</w:t>
      </w:r>
      <w:r>
        <w:rPr>
          <w:rFonts w:hint="eastAsia" w:ascii="宋体" w:hAnsi="宋体" w:cs="宋体"/>
          <w:kern w:val="0"/>
        </w:rPr>
        <w:t>/交货</w:t>
      </w:r>
      <w:r>
        <w:rPr>
          <w:rFonts w:hint="eastAsia" w:ascii="宋体" w:hAnsi="宋体" w:cs="宋体"/>
          <w:kern w:val="0"/>
          <w:lang w:val="zh-CN"/>
        </w:rPr>
        <w:t>时间</w:t>
      </w:r>
      <w:r>
        <w:rPr>
          <w:rFonts w:hint="eastAsia" w:ascii="宋体" w:hAnsi="宋体" w:cs="宋体"/>
          <w:color w:val="000000"/>
          <w:kern w:val="0"/>
          <w:lang w:val="zh-CN"/>
        </w:rPr>
        <w:t>不能满足招标文件要求的；</w:t>
      </w:r>
    </w:p>
    <w:p w14:paraId="16F8B997">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14:paraId="3C9A4A34">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5C4F6028">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14:paraId="22AA7213">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评标委员会认为应按无效投标处理的其他情况；</w:t>
      </w:r>
    </w:p>
    <w:p w14:paraId="2F264FD6">
      <w:pPr>
        <w:numPr>
          <w:ilvl w:val="0"/>
          <w:numId w:val="6"/>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14:paraId="49B21C05">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18.1.3 投标文件报价出现前后不一致的，按照下列规定修正：</w:t>
      </w:r>
    </w:p>
    <w:p w14:paraId="1E5BFF3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25F48B5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14:paraId="451A2DD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51D2E57D">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724A1A4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同时出现两种以上不一致的，按照前款规定的顺序修正。修正后的报价按18.1.1第二款的规定经投标人确认后产生约束力。</w:t>
      </w:r>
    </w:p>
    <w:p w14:paraId="7489226A">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rPr>
        <w:t>18.2</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根据《政府采购促进中小企业发展管理办法》，属小型、微型企业制造的货物，</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，并由投标人加盖公章，其划型标准严格按照工信部、国家统计局、国家发展改革委、财政部出台的《中小企业划型标准规定》（工信部联企业〔2011〕300号）执行。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14:paraId="7AF0BE23">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14:paraId="21F8E52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14:paraId="257FA79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14:paraId="67683AC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w:t>
      </w:r>
      <w:r>
        <w:rPr>
          <w:rFonts w:hint="eastAsia" w:ascii="宋体" w:hAnsi="宋体" w:cs="宋体"/>
          <w:color w:val="000000"/>
          <w:shd w:val="clear" w:color="auto" w:fill="FFFFFF"/>
          <w:lang w:eastAsia="zh-CN"/>
        </w:rPr>
        <w:t>查的</w:t>
      </w:r>
      <w:r>
        <w:rPr>
          <w:rFonts w:hint="eastAsia" w:ascii="宋体" w:hAnsi="宋体" w:cs="宋体"/>
          <w:color w:val="000000"/>
          <w:shd w:val="clear" w:color="auto" w:fill="FFFFFF"/>
        </w:rPr>
        <w:t>投标人的报价，有可能影响产品质量或者不能诚信履约的，要求其在评标现场合理的时间内提供书面说明，必要时提交相关证明材料；投标人不能证明其报价合理性的，评标委员会将其作为无效投标处理。</w:t>
      </w:r>
    </w:p>
    <w:p w14:paraId="43DFEC58">
      <w:pPr>
        <w:pStyle w:val="28"/>
        <w:spacing w:before="0" w:after="0" w:line="360" w:lineRule="auto"/>
        <w:jc w:val="left"/>
        <w:rPr>
          <w:rFonts w:hint="eastAsia" w:ascii="宋体" w:hAnsi="宋体" w:cs="宋体"/>
          <w:color w:val="000000"/>
          <w:sz w:val="28"/>
          <w:szCs w:val="28"/>
          <w:lang w:val="zh-CN"/>
        </w:rPr>
      </w:pPr>
      <w:bookmarkStart w:id="35" w:name="_Toc28804"/>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14:paraId="0DA80F44">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57A7C3DA">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投标报价、技术水平、履约</w:t>
      </w:r>
      <w:r>
        <w:rPr>
          <w:rFonts w:hint="eastAsia" w:ascii="宋体" w:hAnsi="宋体" w:cs="宋体"/>
          <w:b/>
          <w:bCs/>
          <w:color w:val="000000"/>
          <w:shd w:val="clear" w:color="auto" w:fill="FFFFFF"/>
          <w:lang w:val="en-US" w:eastAsia="zh-CN"/>
        </w:rPr>
        <w:t>及售后服务</w:t>
      </w:r>
      <w:r>
        <w:rPr>
          <w:rFonts w:hint="eastAsia" w:ascii="宋体" w:hAnsi="宋体" w:cs="宋体"/>
          <w:b/>
          <w:bCs/>
          <w:color w:val="000000"/>
          <w:shd w:val="clear" w:color="auto" w:fill="FFFFFF"/>
        </w:rPr>
        <w:t>能力</w:t>
      </w:r>
      <w:r>
        <w:rPr>
          <w:rFonts w:hint="eastAsia" w:ascii="宋体" w:hAnsi="宋体" w:cs="宋体"/>
          <w:color w:val="000000"/>
          <w:shd w:val="clear" w:color="auto" w:fill="FFFFFF"/>
        </w:rPr>
        <w:t>等。资格条件不得作为评审因素。</w:t>
      </w:r>
    </w:p>
    <w:p w14:paraId="56852CE7">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14:paraId="38BE93A6">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14:paraId="1AF6EB86">
      <w:pPr>
        <w:spacing w:line="360" w:lineRule="auto"/>
        <w:ind w:firstLine="480"/>
        <w:rPr>
          <w:rFonts w:hint="eastAsia" w:ascii="宋体" w:hAnsi="宋体"/>
        </w:rPr>
      </w:pPr>
      <w:r>
        <w:rPr>
          <w:rFonts w:hint="eastAsia" w:ascii="宋体" w:hAnsi="宋体"/>
        </w:rPr>
        <w:t>具体项目及评分细则：</w:t>
      </w:r>
    </w:p>
    <w:tbl>
      <w:tblPr>
        <w:tblStyle w:val="3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14:paraId="727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B909A4D">
            <w:pPr>
              <w:ind w:firstLine="0" w:firstLineChars="0"/>
              <w:rPr>
                <w:rFonts w:ascii="宋体" w:hAnsi="宋体" w:eastAsia="宋体" w:cs="Times New Roman"/>
                <w:sz w:val="21"/>
                <w:szCs w:val="21"/>
              </w:rPr>
            </w:pPr>
            <w:r>
              <w:rPr>
                <w:rFonts w:hint="eastAsia" w:ascii="宋体" w:hAnsi="宋体" w:eastAsia="宋体" w:cs="Times New Roman"/>
                <w:sz w:val="21"/>
                <w:szCs w:val="21"/>
              </w:rPr>
              <w:t>类别</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A1FE726">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项目</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FB9C1E6">
            <w:pPr>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满分 分值</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283D5F2D">
            <w:pPr>
              <w:ind w:firstLine="420"/>
              <w:jc w:val="center"/>
              <w:rPr>
                <w:rFonts w:ascii="宋体" w:hAnsi="宋体" w:eastAsia="宋体" w:cs="Times New Roman"/>
                <w:sz w:val="21"/>
                <w:szCs w:val="21"/>
              </w:rPr>
            </w:pPr>
            <w:r>
              <w:rPr>
                <w:rFonts w:hint="eastAsia" w:ascii="宋体" w:hAnsi="宋体" w:eastAsia="宋体" w:cs="Times New Roman"/>
                <w:sz w:val="21"/>
                <w:szCs w:val="21"/>
              </w:rPr>
              <w:t>评标标准</w:t>
            </w:r>
          </w:p>
        </w:tc>
      </w:tr>
      <w:tr w14:paraId="6F27E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1"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10A561C">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投标报价</w:t>
            </w:r>
            <w:r>
              <w:rPr>
                <w:rFonts w:hint="eastAsia" w:ascii="宋体" w:hAnsi="宋体" w:cs="Times New Roman"/>
                <w:sz w:val="21"/>
                <w:szCs w:val="21"/>
                <w:lang w:val="en-US" w:eastAsia="zh-CN"/>
              </w:rPr>
              <w:t>30</w:t>
            </w:r>
            <w:r>
              <w:rPr>
                <w:rFonts w:hint="eastAsia" w:ascii="宋体" w:hAnsi="宋体" w:eastAsia="宋体" w:cs="Times New Roman"/>
                <w:sz w:val="21"/>
                <w:szCs w:val="21"/>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AF29E14">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报价分</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CE214DF">
            <w:pPr>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20A7EAD">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在所有的有效投标报价中，以最低投标报价为基准价，其价格分为满分。其他投标人的报价分统一按下列公式计算：投标报价得分=</w:t>
            </w:r>
            <w:r>
              <w:rPr>
                <w:rFonts w:hint="eastAsia" w:ascii="宋体" w:hAnsi="宋体" w:cs="Times New Roman"/>
                <w:sz w:val="21"/>
                <w:szCs w:val="21"/>
                <w:lang w:eastAsia="zh-CN"/>
              </w:rPr>
              <w:t>（</w:t>
            </w:r>
            <w:r>
              <w:rPr>
                <w:rFonts w:hint="eastAsia" w:ascii="宋体" w:hAnsi="宋体" w:eastAsia="宋体" w:cs="Times New Roman"/>
                <w:sz w:val="21"/>
                <w:szCs w:val="21"/>
              </w:rPr>
              <w:t>评标基准价／投标报价</w:t>
            </w:r>
            <w:r>
              <w:rPr>
                <w:rFonts w:hint="eastAsia" w:ascii="宋体" w:hAnsi="宋体" w:cs="Times New Roman"/>
                <w:sz w:val="21"/>
                <w:szCs w:val="21"/>
                <w:lang w:eastAsia="zh-CN"/>
              </w:rPr>
              <w:t>）</w:t>
            </w:r>
            <w:r>
              <w:rPr>
                <w:rFonts w:hint="eastAsia" w:ascii="宋体" w:hAnsi="宋体" w:eastAsia="宋体" w:cs="Times New Roman"/>
                <w:sz w:val="21"/>
                <w:szCs w:val="21"/>
              </w:rPr>
              <w:t>×价格权值（</w:t>
            </w:r>
            <w:r>
              <w:rPr>
                <w:rFonts w:hint="eastAsia" w:ascii="宋体" w:hAnsi="宋体" w:cs="Times New Roman"/>
                <w:sz w:val="21"/>
                <w:szCs w:val="21"/>
                <w:lang w:val="en-US" w:eastAsia="zh-CN"/>
              </w:rPr>
              <w:t>30</w:t>
            </w:r>
            <w:r>
              <w:rPr>
                <w:rFonts w:hint="eastAsia" w:ascii="宋体" w:hAnsi="宋体" w:eastAsia="宋体" w:cs="Times New Roman"/>
                <w:sz w:val="21"/>
                <w:szCs w:val="21"/>
              </w:rPr>
              <w:t>%）×100（四舍五入后保留小数点后两位）。</w:t>
            </w:r>
          </w:p>
          <w:p w14:paraId="36FFD74F">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注：根据《政府采购促进中小企业发展暂行办法</w:t>
            </w:r>
            <w:r>
              <w:rPr>
                <w:rFonts w:hint="eastAsia" w:ascii="宋体" w:hAnsi="宋体" w:cs="Times New Roman"/>
                <w:sz w:val="21"/>
                <w:szCs w:val="21"/>
                <w:lang w:eastAsia="zh-CN"/>
              </w:rPr>
              <w:t>》《</w:t>
            </w:r>
            <w:r>
              <w:rPr>
                <w:rFonts w:hint="eastAsia" w:ascii="宋体" w:hAnsi="宋体" w:eastAsia="宋体" w:cs="Times New Roman"/>
                <w:sz w:val="21"/>
                <w:szCs w:val="21"/>
              </w:rPr>
              <w:t>关于促进残疾人就业政府采购政策的通知》的相关规定，对残疾人福利性单位、小型和微型企业制造（生产）产品的价格给予</w:t>
            </w:r>
            <w:r>
              <w:rPr>
                <w:rFonts w:hint="eastAsia" w:ascii="宋体" w:hAnsi="宋体" w:cs="Times New Roman"/>
                <w:sz w:val="21"/>
                <w:szCs w:val="21"/>
                <w:lang w:val="en-US" w:eastAsia="zh-CN"/>
              </w:rPr>
              <w:t>10</w:t>
            </w:r>
            <w:r>
              <w:rPr>
                <w:rFonts w:hint="eastAsia" w:ascii="宋体" w:hAnsi="宋体" w:eastAsia="宋体" w:cs="Times New Roman"/>
                <w:sz w:val="21"/>
                <w:szCs w:val="21"/>
              </w:rPr>
              <w:t>%的扣除，用扣除后的价格参与评标。</w:t>
            </w:r>
          </w:p>
          <w:p w14:paraId="24D58DD2">
            <w:pPr>
              <w:ind w:firstLine="0" w:firstLineChars="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残疾人福利性单位属于小型、微型企业的，不重复享受政策。</w:t>
            </w:r>
          </w:p>
        </w:tc>
      </w:tr>
      <w:tr w14:paraId="012CB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986" w:type="dxa"/>
            <w:vMerge w:val="restart"/>
            <w:tcBorders>
              <w:top w:val="single" w:color="auto" w:sz="4" w:space="0"/>
              <w:left w:val="single" w:color="auto" w:sz="4" w:space="0"/>
              <w:right w:val="single" w:color="auto" w:sz="4" w:space="0"/>
            </w:tcBorders>
            <w:noWrap w:val="0"/>
            <w:vAlign w:val="center"/>
          </w:tcPr>
          <w:p w14:paraId="0F813318">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技术水平</w:t>
            </w:r>
            <w:r>
              <w:rPr>
                <w:rFonts w:hint="eastAsia" w:ascii="宋体" w:hAnsi="宋体" w:cs="Times New Roman"/>
                <w:sz w:val="21"/>
                <w:szCs w:val="21"/>
                <w:lang w:val="en-US" w:eastAsia="zh-CN"/>
              </w:rPr>
              <w:t>57</w:t>
            </w:r>
            <w:r>
              <w:rPr>
                <w:rFonts w:hint="eastAsia" w:ascii="宋体" w:hAnsi="宋体" w:eastAsia="宋体" w:cs="Times New Roman"/>
                <w:sz w:val="21"/>
                <w:szCs w:val="21"/>
              </w:rPr>
              <w:t>分</w:t>
            </w:r>
          </w:p>
        </w:tc>
        <w:tc>
          <w:tcPr>
            <w:tcW w:w="1485" w:type="dxa"/>
            <w:tcBorders>
              <w:top w:val="single" w:color="auto" w:sz="4" w:space="0"/>
              <w:left w:val="single" w:color="auto" w:sz="4" w:space="0"/>
              <w:right w:val="single" w:color="auto" w:sz="4" w:space="0"/>
            </w:tcBorders>
            <w:noWrap w:val="0"/>
            <w:vAlign w:val="center"/>
          </w:tcPr>
          <w:p w14:paraId="11B4630D">
            <w:pPr>
              <w:ind w:firstLine="0" w:firstLineChars="0"/>
              <w:rPr>
                <w:rFonts w:ascii="宋体" w:hAnsi="宋体" w:eastAsia="宋体" w:cs="Times New Roman"/>
                <w:sz w:val="21"/>
                <w:szCs w:val="21"/>
              </w:rPr>
            </w:pPr>
            <w:r>
              <w:rPr>
                <w:rFonts w:hint="eastAsia" w:ascii="宋体" w:hAnsi="宋体" w:eastAsia="宋体" w:cs="Times New Roman"/>
                <w:sz w:val="21"/>
                <w:szCs w:val="21"/>
              </w:rPr>
              <w:t>技术参数</w:t>
            </w:r>
          </w:p>
        </w:tc>
        <w:tc>
          <w:tcPr>
            <w:tcW w:w="736" w:type="dxa"/>
            <w:tcBorders>
              <w:top w:val="single" w:color="auto" w:sz="4" w:space="0"/>
              <w:left w:val="single" w:color="auto" w:sz="4" w:space="0"/>
              <w:right w:val="single" w:color="auto" w:sz="4" w:space="0"/>
            </w:tcBorders>
            <w:noWrap w:val="0"/>
            <w:vAlign w:val="center"/>
          </w:tcPr>
          <w:p w14:paraId="5DADFDCC">
            <w:pPr>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30</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DF7D8AD">
            <w:pPr>
              <w:ind w:firstLine="0" w:firstLineChars="0"/>
              <w:rPr>
                <w:rFonts w:hint="eastAsia" w:ascii="Times New Roman" w:hAnsi="宋体" w:eastAsia="宋体" w:cs="Times New Roman"/>
                <w:color w:val="FF0000"/>
                <w:sz w:val="21"/>
                <w:szCs w:val="21"/>
                <w:u w:val="single"/>
              </w:rPr>
            </w:pPr>
            <w:r>
              <w:rPr>
                <w:rFonts w:hint="eastAsia" w:ascii="宋体" w:hAnsi="宋体" w:eastAsia="宋体" w:cs="Times New Roman"/>
                <w:sz w:val="21"/>
                <w:szCs w:val="21"/>
              </w:rPr>
              <w:t>投标产品技术参数和配置完全满足或高于招标文件要求的，得</w:t>
            </w:r>
            <w:r>
              <w:rPr>
                <w:rFonts w:hint="eastAsia" w:ascii="宋体" w:hAnsi="宋体" w:cs="Times New Roman"/>
                <w:sz w:val="21"/>
                <w:szCs w:val="21"/>
                <w:lang w:val="en-US" w:eastAsia="zh-CN"/>
              </w:rPr>
              <w:t>30</w:t>
            </w:r>
            <w:r>
              <w:rPr>
                <w:rFonts w:hint="eastAsia" w:ascii="宋体" w:hAnsi="宋体" w:eastAsia="宋体" w:cs="Times New Roman"/>
                <w:sz w:val="21"/>
                <w:szCs w:val="21"/>
              </w:rPr>
              <w:t>分；每有一项负偏离扣</w:t>
            </w: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分，扣完为止。</w:t>
            </w:r>
          </w:p>
        </w:tc>
      </w:tr>
      <w:tr w14:paraId="7403B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8" w:hRule="atLeast"/>
          <w:jc w:val="center"/>
        </w:trPr>
        <w:tc>
          <w:tcPr>
            <w:tcW w:w="986" w:type="dxa"/>
            <w:vMerge w:val="continue"/>
            <w:tcBorders>
              <w:left w:val="single" w:color="auto" w:sz="4" w:space="0"/>
              <w:right w:val="single" w:color="auto" w:sz="4" w:space="0"/>
            </w:tcBorders>
            <w:noWrap w:val="0"/>
            <w:vAlign w:val="center"/>
          </w:tcPr>
          <w:p w14:paraId="56485FB9">
            <w:pPr>
              <w:ind w:firstLine="420"/>
              <w:jc w:val="center"/>
              <w:rPr>
                <w:rFonts w:ascii="宋体" w:hAnsi="宋体" w:eastAsia="宋体" w:cs="Times New Roman"/>
                <w:sz w:val="21"/>
                <w:szCs w:val="21"/>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36EE2">
            <w:pPr>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项目管理及实施方案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BE9F6">
            <w:pPr>
              <w:widowControl/>
              <w:ind w:firstLine="0" w:firstLineChars="0"/>
              <w:jc w:val="center"/>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20</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E5DAF">
            <w:pPr>
              <w:widowControl/>
              <w:ind w:firstLine="210" w:firstLineChars="10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根据供应商提供的针对本项目的实施方案进行评审，内容包含但不限于：</w:t>
            </w:r>
            <w:r>
              <w:rPr>
                <w:rFonts w:hint="eastAsia" w:ascii="宋体" w:hAnsi="宋体" w:eastAsia="宋体" w:cs="宋体"/>
                <w:b/>
                <w:bCs/>
                <w:color w:val="000000"/>
                <w:kern w:val="0"/>
                <w:sz w:val="21"/>
                <w:szCs w:val="21"/>
                <w:highlight w:val="none"/>
                <w:lang w:val="en-US" w:eastAsia="zh-CN"/>
              </w:rPr>
              <w:t>①备货、运输及配送方案：</w:t>
            </w:r>
            <w:r>
              <w:rPr>
                <w:rFonts w:hint="eastAsia" w:ascii="宋体" w:hAnsi="宋体" w:eastAsia="宋体" w:cs="宋体"/>
                <w:color w:val="000000"/>
                <w:kern w:val="0"/>
                <w:sz w:val="21"/>
                <w:szCs w:val="21"/>
                <w:highlight w:val="none"/>
                <w:lang w:val="en-US" w:eastAsia="zh-CN"/>
              </w:rPr>
              <w:t>筹集货品、订货、购货、进货及运输路线、配车保障等。</w:t>
            </w:r>
            <w:r>
              <w:rPr>
                <w:rFonts w:hint="eastAsia" w:ascii="宋体" w:hAnsi="宋体" w:eastAsia="宋体" w:cs="宋体"/>
                <w:b/>
                <w:bCs/>
                <w:color w:val="000000"/>
                <w:kern w:val="0"/>
                <w:sz w:val="21"/>
                <w:szCs w:val="21"/>
                <w:highlight w:val="none"/>
                <w:lang w:val="en-US" w:eastAsia="zh-CN"/>
              </w:rPr>
              <w:t>②进度计划安排：</w:t>
            </w:r>
            <w:r>
              <w:rPr>
                <w:rFonts w:hint="eastAsia" w:ascii="宋体" w:hAnsi="宋体" w:eastAsia="宋体" w:cs="宋体"/>
                <w:color w:val="000000"/>
                <w:kern w:val="0"/>
                <w:sz w:val="21"/>
                <w:szCs w:val="21"/>
                <w:highlight w:val="none"/>
                <w:lang w:val="en-US" w:eastAsia="zh-CN"/>
              </w:rPr>
              <w:t>根据本次采购文件的要求及项目的特点确定实施工作顺序，并做出具体的实施进度安排。</w:t>
            </w:r>
            <w:r>
              <w:rPr>
                <w:rFonts w:hint="eastAsia" w:ascii="宋体" w:hAnsi="宋体" w:eastAsia="宋体" w:cs="宋体"/>
                <w:b/>
                <w:bCs/>
                <w:color w:val="000000"/>
                <w:kern w:val="0"/>
                <w:sz w:val="21"/>
                <w:szCs w:val="21"/>
                <w:highlight w:val="none"/>
                <w:lang w:val="en-US" w:eastAsia="zh-CN"/>
              </w:rPr>
              <w:t>③安装调试方案：</w:t>
            </w:r>
            <w:r>
              <w:rPr>
                <w:rFonts w:hint="eastAsia" w:ascii="宋体" w:hAnsi="宋体" w:eastAsia="宋体" w:cs="宋体"/>
                <w:color w:val="000000"/>
                <w:kern w:val="0"/>
                <w:sz w:val="21"/>
                <w:szCs w:val="21"/>
                <w:highlight w:val="none"/>
                <w:lang w:val="en-US" w:eastAsia="zh-CN"/>
              </w:rPr>
              <w:t>有详细的安装调试方案及安装调试过程的资源配备计划。</w:t>
            </w:r>
            <w:r>
              <w:rPr>
                <w:rFonts w:hint="eastAsia" w:ascii="宋体" w:hAnsi="宋体" w:eastAsia="宋体" w:cs="宋体"/>
                <w:b/>
                <w:bCs/>
                <w:color w:val="000000"/>
                <w:kern w:val="0"/>
                <w:sz w:val="21"/>
                <w:szCs w:val="21"/>
                <w:highlight w:val="none"/>
                <w:lang w:val="en-US" w:eastAsia="zh-CN"/>
              </w:rPr>
              <w:t>④质量保障措施：</w:t>
            </w:r>
            <w:r>
              <w:rPr>
                <w:rFonts w:hint="eastAsia" w:ascii="宋体" w:hAnsi="宋体" w:eastAsia="宋体" w:cs="宋体"/>
                <w:color w:val="000000"/>
                <w:kern w:val="0"/>
                <w:sz w:val="21"/>
                <w:szCs w:val="21"/>
                <w:highlight w:val="none"/>
                <w:lang w:val="en-US" w:eastAsia="zh-CN"/>
              </w:rPr>
              <w:t>有货物质量保证的承诺、质量保证体系及质量保证措施等。</w:t>
            </w:r>
            <w:r>
              <w:rPr>
                <w:rFonts w:hint="default" w:ascii="宋体" w:hAnsi="宋体" w:eastAsia="宋体" w:cs="宋体"/>
                <w:b/>
                <w:bCs/>
                <w:color w:val="000000"/>
                <w:kern w:val="0"/>
                <w:sz w:val="21"/>
                <w:szCs w:val="21"/>
                <w:highlight w:val="none"/>
                <w:lang w:val="en-US" w:eastAsia="zh-CN"/>
              </w:rPr>
              <w:t>⑤</w:t>
            </w:r>
            <w:r>
              <w:rPr>
                <w:rFonts w:hint="eastAsia" w:ascii="宋体" w:hAnsi="宋体" w:eastAsia="宋体" w:cs="宋体"/>
                <w:b/>
                <w:bCs/>
                <w:color w:val="000000"/>
                <w:kern w:val="0"/>
                <w:sz w:val="21"/>
                <w:szCs w:val="21"/>
                <w:highlight w:val="none"/>
                <w:lang w:val="en-US" w:eastAsia="zh-CN"/>
              </w:rPr>
              <w:t>人员配备方案：</w:t>
            </w:r>
            <w:r>
              <w:rPr>
                <w:rFonts w:hint="eastAsia" w:ascii="宋体" w:hAnsi="宋体" w:eastAsia="宋体" w:cs="宋体"/>
                <w:color w:val="000000"/>
                <w:kern w:val="0"/>
                <w:sz w:val="21"/>
                <w:szCs w:val="21"/>
                <w:highlight w:val="none"/>
                <w:lang w:val="en-US" w:eastAsia="zh-CN"/>
              </w:rPr>
              <w:t>针对本项目配备完整可靠的人员配置，保证项目顺利实施，有能力解决各项技术问题。</w:t>
            </w:r>
          </w:p>
          <w:p w14:paraId="008D9322">
            <w:pPr>
              <w:widowControl/>
              <w:ind w:firstLine="210" w:firstLineChars="100"/>
              <w:rPr>
                <w:rFonts w:hint="eastAsia"/>
                <w:lang w:val="en-US" w:eastAsia="zh-CN"/>
              </w:rPr>
            </w:pPr>
            <w:r>
              <w:rPr>
                <w:rFonts w:hint="eastAsia" w:ascii="宋体" w:hAnsi="宋体" w:eastAsia="宋体" w:cs="宋体"/>
                <w:color w:val="000000"/>
                <w:kern w:val="0"/>
                <w:sz w:val="21"/>
                <w:szCs w:val="21"/>
                <w:highlight w:val="none"/>
                <w:lang w:val="en-US" w:eastAsia="zh-CN"/>
              </w:rPr>
              <w:t>实施方案编制要求：①具有针对性（能够准确凸显项目特点、要点）且全面完整（有具体详尽的文字阐述）；②层次分明（次序清晰，前后有序，不存在相互矛盾、杂乱无章等情形）；③具有合理性（符合实际，不存在夸大、凭空编造、内容缺陷、功能性欠缺、技术可行性不强、无法实施等情形）。</w:t>
            </w:r>
          </w:p>
          <w:p w14:paraId="697F3FFE">
            <w:pPr>
              <w:ind w:firstLine="0" w:firstLineChars="0"/>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1"/>
                <w:szCs w:val="21"/>
                <w:highlight w:val="none"/>
                <w:lang w:val="en-US" w:eastAsia="zh-CN"/>
              </w:rPr>
              <w:t>实施方案内容齐全且完全满足编制要求的得分</w:t>
            </w:r>
            <w:r>
              <w:rPr>
                <w:rFonts w:hint="eastAsia" w:ascii="宋体" w:hAnsi="宋体" w:eastAsia="宋体" w:cs="宋体"/>
                <w:b/>
                <w:bCs/>
                <w:color w:val="000000"/>
                <w:kern w:val="0"/>
                <w:sz w:val="21"/>
                <w:szCs w:val="21"/>
                <w:highlight w:val="none"/>
                <w:lang w:val="en-US" w:eastAsia="zh-CN"/>
              </w:rPr>
              <w:t>20</w:t>
            </w:r>
            <w:r>
              <w:rPr>
                <w:rFonts w:hint="eastAsia" w:ascii="宋体" w:hAnsi="宋体" w:eastAsia="宋体" w:cs="宋体"/>
                <w:color w:val="000000"/>
                <w:kern w:val="0"/>
                <w:sz w:val="21"/>
                <w:szCs w:val="21"/>
                <w:highlight w:val="none"/>
                <w:lang w:val="en-US" w:eastAsia="zh-CN"/>
              </w:rPr>
              <w:t>分，每缺少一项内容扣</w:t>
            </w:r>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分。方案中每有一处内容不满足实施方案编制要求的，一处扣</w:t>
            </w:r>
            <w:r>
              <w:rPr>
                <w:rFonts w:hint="eastAsia" w:ascii="宋体" w:hAnsi="宋体" w:eastAsia="宋体" w:cs="宋体"/>
                <w:b/>
                <w:bCs/>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分，扣完为止。</w:t>
            </w:r>
          </w:p>
        </w:tc>
      </w:tr>
      <w:tr w14:paraId="507F1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86" w:type="dxa"/>
            <w:vMerge w:val="continue"/>
            <w:tcBorders>
              <w:left w:val="single" w:color="auto" w:sz="4" w:space="0"/>
              <w:right w:val="single" w:color="auto" w:sz="4" w:space="0"/>
            </w:tcBorders>
            <w:noWrap w:val="0"/>
            <w:vAlign w:val="center"/>
          </w:tcPr>
          <w:p w14:paraId="2A2E19EE">
            <w:pPr>
              <w:ind w:firstLine="420"/>
              <w:jc w:val="center"/>
              <w:rPr>
                <w:rFonts w:ascii="宋体" w:hAnsi="宋体" w:eastAsia="宋体" w:cs="Times New Roman"/>
                <w:sz w:val="21"/>
                <w:szCs w:val="21"/>
              </w:rPr>
            </w:pPr>
          </w:p>
        </w:tc>
        <w:tc>
          <w:tcPr>
            <w:tcW w:w="1485" w:type="dxa"/>
            <w:tcBorders>
              <w:top w:val="single" w:color="auto" w:sz="4" w:space="0"/>
              <w:left w:val="single" w:color="auto" w:sz="4" w:space="0"/>
              <w:right w:val="single" w:color="auto" w:sz="4" w:space="0"/>
            </w:tcBorders>
            <w:shd w:val="clear" w:color="auto" w:fill="auto"/>
            <w:noWrap w:val="0"/>
            <w:vAlign w:val="center"/>
          </w:tcPr>
          <w:p w14:paraId="133F0E7D">
            <w:pPr>
              <w:spacing w:line="400" w:lineRule="exact"/>
              <w:ind w:left="0" w:leftChars="0" w:firstLine="0" w:firstLineChars="0"/>
              <w:rPr>
                <w:rFonts w:hint="eastAsia" w:ascii="黑体" w:hAnsi="黑体" w:eastAsia="黑体" w:cs="黑体"/>
                <w:b/>
                <w:bCs/>
                <w:color w:val="000000"/>
                <w:kern w:val="0"/>
                <w:sz w:val="24"/>
                <w:szCs w:val="24"/>
                <w:lang w:val="en-US" w:eastAsia="zh-CN" w:bidi="ar"/>
              </w:rPr>
            </w:pPr>
            <w:r>
              <w:rPr>
                <w:rFonts w:hint="eastAsia" w:ascii="宋体" w:hAnsi="宋体" w:eastAsia="宋体" w:cs="Times New Roman"/>
                <w:sz w:val="21"/>
                <w:szCs w:val="21"/>
                <w:lang w:val="en-US" w:eastAsia="zh-CN"/>
              </w:rPr>
              <w:t>施工方案与技术措施</w:t>
            </w:r>
          </w:p>
        </w:tc>
        <w:tc>
          <w:tcPr>
            <w:tcW w:w="736" w:type="dxa"/>
            <w:tcBorders>
              <w:top w:val="single" w:color="auto" w:sz="4" w:space="0"/>
              <w:left w:val="single" w:color="auto" w:sz="4" w:space="0"/>
              <w:right w:val="single" w:color="auto" w:sz="4" w:space="0"/>
            </w:tcBorders>
            <w:shd w:val="clear" w:color="auto" w:fill="auto"/>
            <w:noWrap w:val="0"/>
            <w:vAlign w:val="center"/>
          </w:tcPr>
          <w:p w14:paraId="30E54BA1">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24"/>
                <w:szCs w:val="24"/>
                <w:lang w:val="en-US" w:eastAsia="zh-CN" w:bidi="ar"/>
              </w:rPr>
            </w:pPr>
            <w:r>
              <w:rPr>
                <w:rFonts w:hint="eastAsia" w:ascii="宋体" w:hAnsi="宋体" w:cs="Times New Roman"/>
                <w:sz w:val="21"/>
                <w:szCs w:val="21"/>
                <w:lang w:val="en-US" w:eastAsia="zh-CN"/>
              </w:rPr>
              <w:t>7</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C6E6C">
            <w:pPr>
              <w:spacing w:line="400" w:lineRule="exact"/>
              <w:ind w:left="0" w:leftChars="0" w:firstLine="0" w:firstLineChars="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1"/>
                <w:szCs w:val="21"/>
                <w:highlight w:val="none"/>
                <w:lang w:val="en-US" w:eastAsia="zh-CN"/>
              </w:rPr>
              <w:t>施工部署合理，施工顺序及方案切实可行、针对性强；各项管理目标明确，技术措施满足工期、质量、安全生产及文明施工要求。完全符合以上要求的得7分，符合程度高的得5分，符合程度一般的得3分，不符合或不提供的不得分。</w:t>
            </w:r>
          </w:p>
        </w:tc>
      </w:tr>
      <w:tr w14:paraId="2D30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986" w:type="dxa"/>
            <w:vMerge w:val="restart"/>
            <w:tcBorders>
              <w:left w:val="single" w:color="auto" w:sz="4" w:space="0"/>
              <w:right w:val="single" w:color="auto" w:sz="4" w:space="0"/>
            </w:tcBorders>
            <w:noWrap w:val="0"/>
            <w:vAlign w:val="center"/>
          </w:tcPr>
          <w:p w14:paraId="6CD802B4">
            <w:pPr>
              <w:ind w:firstLine="0" w:firstLineChars="0"/>
              <w:rPr>
                <w:rFonts w:hint="eastAsia" w:ascii="宋体" w:hAnsi="宋体" w:eastAsia="宋体" w:cs="Times New Roman"/>
                <w:sz w:val="21"/>
                <w:szCs w:val="21"/>
              </w:rPr>
            </w:pPr>
          </w:p>
          <w:p w14:paraId="3588D977">
            <w:pPr>
              <w:ind w:firstLine="0" w:firstLineChars="0"/>
              <w:rPr>
                <w:rFonts w:hint="eastAsia" w:ascii="宋体" w:hAnsi="宋体" w:eastAsia="宋体" w:cs="Times New Roman"/>
                <w:sz w:val="21"/>
                <w:szCs w:val="21"/>
              </w:rPr>
            </w:pPr>
          </w:p>
          <w:p w14:paraId="52E7ABC6">
            <w:pPr>
              <w:ind w:firstLine="0" w:firstLineChars="0"/>
              <w:rPr>
                <w:rFonts w:hint="eastAsia" w:ascii="宋体" w:hAnsi="宋体" w:eastAsia="宋体" w:cs="Times New Roman"/>
                <w:sz w:val="21"/>
                <w:szCs w:val="21"/>
              </w:rPr>
            </w:pPr>
          </w:p>
          <w:p w14:paraId="42B77497">
            <w:pPr>
              <w:ind w:firstLine="0" w:firstLineChars="0"/>
              <w:rPr>
                <w:rFonts w:ascii="宋体" w:hAnsi="宋体" w:eastAsia="宋体" w:cs="Times New Roman"/>
                <w:sz w:val="21"/>
                <w:szCs w:val="21"/>
                <w:shd w:val="pct10" w:color="auto" w:fill="FFFFFF"/>
              </w:rPr>
            </w:pPr>
            <w:r>
              <w:rPr>
                <w:rFonts w:hint="eastAsia" w:ascii="宋体" w:hAnsi="宋体" w:eastAsia="宋体" w:cs="Times New Roman"/>
                <w:sz w:val="21"/>
                <w:szCs w:val="21"/>
              </w:rPr>
              <w:t>履约及售后服务能力</w:t>
            </w:r>
            <w:r>
              <w:rPr>
                <w:rFonts w:hint="eastAsia" w:ascii="宋体" w:hAnsi="宋体" w:cs="Times New Roman"/>
                <w:sz w:val="21"/>
                <w:szCs w:val="21"/>
                <w:lang w:val="en-US" w:eastAsia="zh-CN"/>
              </w:rPr>
              <w:t>13</w:t>
            </w:r>
            <w:r>
              <w:rPr>
                <w:rFonts w:hint="eastAsia" w:ascii="宋体" w:hAnsi="宋体" w:eastAsia="宋体" w:cs="Times New Roman"/>
                <w:sz w:val="21"/>
                <w:szCs w:val="21"/>
              </w:rPr>
              <w:t>分</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417F23A">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类似业绩情况</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6DBC550">
            <w:pPr>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6</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02CAADC0">
            <w:pPr>
              <w:pStyle w:val="18"/>
              <w:ind w:left="0" w:leftChars="0" w:firstLine="0" w:firstLineChars="0"/>
              <w:rPr>
                <w:rFonts w:hAnsi="宋体" w:cs="宋体"/>
                <w:color w:val="auto"/>
                <w:spacing w:val="2"/>
                <w:sz w:val="21"/>
                <w:szCs w:val="21"/>
                <w:highlight w:val="none"/>
                <w:lang w:val="en-US" w:eastAsia="zh-CN"/>
              </w:rPr>
            </w:pPr>
            <w:r>
              <w:rPr>
                <w:rFonts w:hAnsi="宋体" w:cs="宋体"/>
                <w:color w:val="auto"/>
                <w:spacing w:val="-1"/>
                <w:sz w:val="21"/>
                <w:szCs w:val="21"/>
                <w:highlight w:val="none"/>
                <w:lang w:val="en-US" w:eastAsia="zh-CN"/>
              </w:rPr>
              <w:t>提</w:t>
            </w:r>
            <w:r>
              <w:rPr>
                <w:rFonts w:hAnsi="宋体" w:cs="宋体"/>
                <w:color w:val="auto"/>
                <w:sz w:val="21"/>
                <w:szCs w:val="21"/>
                <w:highlight w:val="none"/>
                <w:lang w:val="en-US" w:eastAsia="zh-CN"/>
              </w:rPr>
              <w:t>供</w:t>
            </w:r>
            <w:r>
              <w:rPr>
                <w:rFonts w:hint="eastAsia" w:hAnsi="宋体" w:cs="宋体"/>
                <w:color w:val="auto"/>
                <w:sz w:val="21"/>
                <w:szCs w:val="21"/>
                <w:highlight w:val="none"/>
                <w:lang w:val="en-US" w:eastAsia="zh-CN"/>
              </w:rPr>
              <w:t>2021</w:t>
            </w:r>
            <w:r>
              <w:rPr>
                <w:rFonts w:hAnsi="宋体" w:cs="宋体"/>
                <w:color w:val="auto"/>
                <w:sz w:val="21"/>
                <w:szCs w:val="21"/>
                <w:highlight w:val="none"/>
                <w:lang w:val="en-US" w:eastAsia="zh-CN"/>
              </w:rPr>
              <w:t>年以来的类似服务业绩证明材料。每提</w:t>
            </w:r>
            <w:r>
              <w:rPr>
                <w:rFonts w:hAnsi="宋体" w:cs="宋体"/>
                <w:color w:val="auto"/>
                <w:spacing w:val="4"/>
                <w:sz w:val="21"/>
                <w:szCs w:val="21"/>
                <w:highlight w:val="none"/>
                <w:lang w:val="en-US" w:eastAsia="zh-CN"/>
              </w:rPr>
              <w:t>供</w:t>
            </w:r>
            <w:r>
              <w:rPr>
                <w:rFonts w:hAnsi="宋体" w:cs="宋体"/>
                <w:color w:val="auto"/>
                <w:spacing w:val="2"/>
                <w:sz w:val="21"/>
                <w:szCs w:val="21"/>
                <w:highlight w:val="none"/>
                <w:lang w:val="en-US" w:eastAsia="zh-CN"/>
              </w:rPr>
              <w:t>一项有效证明材料得</w:t>
            </w:r>
            <w:r>
              <w:rPr>
                <w:rFonts w:hint="eastAsia" w:hAnsi="宋体" w:cs="宋体"/>
                <w:color w:val="auto"/>
                <w:spacing w:val="2"/>
                <w:sz w:val="21"/>
                <w:szCs w:val="21"/>
                <w:highlight w:val="none"/>
                <w:lang w:val="en-US" w:eastAsia="zh-CN"/>
              </w:rPr>
              <w:t>1</w:t>
            </w:r>
            <w:r>
              <w:rPr>
                <w:rFonts w:hAnsi="宋体" w:cs="宋体"/>
                <w:color w:val="auto"/>
                <w:spacing w:val="2"/>
                <w:sz w:val="21"/>
                <w:szCs w:val="21"/>
                <w:highlight w:val="none"/>
                <w:lang w:val="en-US" w:eastAsia="zh-CN"/>
              </w:rPr>
              <w:t>分，最高分</w:t>
            </w:r>
            <w:r>
              <w:rPr>
                <w:rFonts w:hint="eastAsia" w:hAnsi="宋体" w:cs="宋体"/>
                <w:b/>
                <w:bCs/>
                <w:color w:val="auto"/>
                <w:spacing w:val="2"/>
                <w:sz w:val="21"/>
                <w:szCs w:val="21"/>
                <w:highlight w:val="none"/>
                <w:lang w:val="en-US" w:eastAsia="zh-CN"/>
              </w:rPr>
              <w:t>6</w:t>
            </w:r>
            <w:r>
              <w:rPr>
                <w:rFonts w:hAnsi="宋体" w:cs="宋体"/>
                <w:b/>
                <w:bCs/>
                <w:color w:val="auto"/>
                <w:spacing w:val="2"/>
                <w:sz w:val="21"/>
                <w:szCs w:val="21"/>
                <w:highlight w:val="none"/>
                <w:lang w:val="en-US" w:eastAsia="zh-CN"/>
              </w:rPr>
              <w:t>分</w:t>
            </w:r>
            <w:r>
              <w:rPr>
                <w:rFonts w:hAnsi="宋体" w:cs="宋体"/>
                <w:color w:val="auto"/>
                <w:spacing w:val="2"/>
                <w:sz w:val="21"/>
                <w:szCs w:val="21"/>
                <w:highlight w:val="none"/>
                <w:lang w:val="en-US" w:eastAsia="zh-CN"/>
              </w:rPr>
              <w:t>；</w:t>
            </w:r>
          </w:p>
          <w:p w14:paraId="5310DECB">
            <w:pPr>
              <w:ind w:firstLine="0" w:firstLineChars="0"/>
              <w:rPr>
                <w:rFonts w:hint="eastAsia" w:ascii="宋体" w:hAnsi="宋体" w:eastAsia="宋体" w:cs="Times New Roman"/>
                <w:sz w:val="21"/>
                <w:szCs w:val="21"/>
              </w:rPr>
            </w:pPr>
            <w:r>
              <w:rPr>
                <w:rFonts w:hAnsi="宋体" w:cs="宋体"/>
                <w:color w:val="auto"/>
                <w:spacing w:val="2"/>
                <w:sz w:val="21"/>
                <w:szCs w:val="21"/>
                <w:highlight w:val="none"/>
                <w:lang w:val="en-US" w:eastAsia="zh-CN"/>
              </w:rPr>
              <w:t>不提供</w:t>
            </w:r>
            <w:r>
              <w:rPr>
                <w:rFonts w:hAnsi="宋体" w:cs="宋体"/>
                <w:color w:val="auto"/>
                <w:spacing w:val="5"/>
                <w:sz w:val="21"/>
                <w:szCs w:val="21"/>
                <w:highlight w:val="none"/>
                <w:lang w:val="en-US" w:eastAsia="zh-CN"/>
              </w:rPr>
              <w:t>不</w:t>
            </w:r>
            <w:r>
              <w:rPr>
                <w:rFonts w:hAnsi="宋体" w:cs="宋体"/>
                <w:color w:val="auto"/>
                <w:spacing w:val="4"/>
                <w:sz w:val="21"/>
                <w:szCs w:val="21"/>
                <w:highlight w:val="none"/>
                <w:lang w:val="en-US" w:eastAsia="zh-CN"/>
              </w:rPr>
              <w:t>得分</w:t>
            </w:r>
            <w:r>
              <w:rPr>
                <w:rFonts w:hint="eastAsia" w:hAnsi="宋体" w:cs="宋体"/>
                <w:color w:val="auto"/>
                <w:spacing w:val="4"/>
                <w:sz w:val="21"/>
                <w:szCs w:val="21"/>
                <w:highlight w:val="none"/>
                <w:lang w:val="en-US" w:eastAsia="zh-CN"/>
              </w:rPr>
              <w:t>（</w:t>
            </w:r>
            <w:r>
              <w:rPr>
                <w:rFonts w:hAnsi="宋体" w:cs="宋体"/>
                <w:color w:val="auto"/>
                <w:spacing w:val="4"/>
                <w:sz w:val="21"/>
                <w:szCs w:val="21"/>
                <w:highlight w:val="none"/>
                <w:lang w:val="en-US" w:eastAsia="zh-CN"/>
              </w:rPr>
              <w:t>需提供包含合同首页、标的及金额所在页、</w:t>
            </w:r>
            <w:r>
              <w:rPr>
                <w:rFonts w:hAnsi="宋体" w:cs="宋体"/>
                <w:color w:val="auto"/>
                <w:spacing w:val="14"/>
                <w:sz w:val="21"/>
                <w:szCs w:val="21"/>
                <w:highlight w:val="none"/>
                <w:lang w:val="en-US" w:eastAsia="zh-CN"/>
              </w:rPr>
              <w:t>供货</w:t>
            </w:r>
            <w:r>
              <w:rPr>
                <w:rFonts w:hAnsi="宋体" w:cs="宋体"/>
                <w:color w:val="auto"/>
                <w:spacing w:val="11"/>
                <w:sz w:val="21"/>
                <w:szCs w:val="21"/>
                <w:highlight w:val="none"/>
                <w:lang w:val="en-US" w:eastAsia="zh-CN"/>
              </w:rPr>
              <w:t>合</w:t>
            </w:r>
            <w:r>
              <w:rPr>
                <w:rFonts w:hAnsi="宋体" w:cs="宋体"/>
                <w:color w:val="auto"/>
                <w:spacing w:val="7"/>
                <w:sz w:val="21"/>
                <w:szCs w:val="21"/>
                <w:highlight w:val="none"/>
                <w:lang w:val="en-US" w:eastAsia="zh-CN"/>
              </w:rPr>
              <w:t>同签字盖章页的扫描</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或复印</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件或中标通知书</w:t>
            </w:r>
            <w:r>
              <w:rPr>
                <w:rFonts w:hint="eastAsia" w:hAnsi="宋体" w:cs="宋体"/>
                <w:color w:val="auto"/>
                <w:spacing w:val="7"/>
                <w:sz w:val="21"/>
                <w:szCs w:val="21"/>
                <w:highlight w:val="none"/>
                <w:lang w:val="en-US" w:eastAsia="zh-CN"/>
              </w:rPr>
              <w:t>）</w:t>
            </w:r>
            <w:r>
              <w:rPr>
                <w:rFonts w:hAnsi="宋体" w:cs="宋体"/>
                <w:color w:val="auto"/>
                <w:spacing w:val="7"/>
                <w:sz w:val="21"/>
                <w:szCs w:val="21"/>
                <w:highlight w:val="none"/>
                <w:lang w:val="en-US" w:eastAsia="zh-CN"/>
              </w:rPr>
              <w:t>。</w:t>
            </w:r>
          </w:p>
        </w:tc>
      </w:tr>
      <w:tr w14:paraId="42064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986" w:type="dxa"/>
            <w:vMerge w:val="continue"/>
            <w:tcBorders>
              <w:left w:val="single" w:color="auto" w:sz="4" w:space="0"/>
              <w:right w:val="single" w:color="auto" w:sz="4" w:space="0"/>
            </w:tcBorders>
            <w:noWrap w:val="0"/>
            <w:vAlign w:val="center"/>
          </w:tcPr>
          <w:p w14:paraId="3ACB7592">
            <w:pPr>
              <w:ind w:firstLine="0" w:firstLineChars="0"/>
              <w:rPr>
                <w:rFonts w:hint="eastAsia" w:ascii="宋体" w:hAnsi="宋体" w:eastAsia="宋体" w:cs="Times New Roman"/>
                <w:sz w:val="21"/>
                <w:szCs w:val="21"/>
                <w:shd w:val="pct10" w:color="auto"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BD17F71">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售后服务及相关承诺</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D16FED">
            <w:pPr>
              <w:widowControl/>
              <w:ind w:firstLine="0" w:firstLineChars="0"/>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985" w:type="dxa"/>
            <w:tcBorders>
              <w:top w:val="single" w:color="auto" w:sz="4" w:space="0"/>
              <w:left w:val="single" w:color="auto" w:sz="4" w:space="0"/>
              <w:bottom w:val="single" w:color="auto" w:sz="4" w:space="0"/>
              <w:right w:val="single" w:color="auto" w:sz="4" w:space="0"/>
            </w:tcBorders>
            <w:noWrap w:val="0"/>
            <w:vAlign w:val="center"/>
          </w:tcPr>
          <w:p w14:paraId="32CB48DA">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1、针对该项目须有完善的售后服务体系。包含：①售后服务机构和人员②售后服务内容和流程③售后服务响应时间和质量④售后服务方式和特色。以上因素每实质性响应一项得</w:t>
            </w:r>
            <w:r>
              <w:rPr>
                <w:rFonts w:hint="eastAsia" w:ascii="宋体" w:hAnsi="宋体" w:cs="Times New Roman"/>
                <w:sz w:val="21"/>
                <w:szCs w:val="21"/>
                <w:lang w:val="en-US" w:eastAsia="zh-CN"/>
              </w:rPr>
              <w:t>1.5</w:t>
            </w:r>
            <w:r>
              <w:rPr>
                <w:rFonts w:hint="eastAsia" w:ascii="宋体" w:hAnsi="宋体" w:eastAsia="宋体" w:cs="Times New Roman"/>
                <w:sz w:val="21"/>
                <w:szCs w:val="21"/>
              </w:rPr>
              <w:t>分，满分</w:t>
            </w:r>
            <w:r>
              <w:rPr>
                <w:rFonts w:hint="eastAsia" w:ascii="宋体" w:hAnsi="宋体" w:cs="Times New Roman"/>
                <w:sz w:val="21"/>
                <w:szCs w:val="21"/>
                <w:lang w:val="en-US" w:eastAsia="zh-CN"/>
              </w:rPr>
              <w:t>6</w:t>
            </w:r>
            <w:r>
              <w:rPr>
                <w:rFonts w:hint="eastAsia" w:ascii="宋体" w:hAnsi="宋体" w:eastAsia="宋体" w:cs="Times New Roman"/>
                <w:sz w:val="21"/>
                <w:szCs w:val="21"/>
              </w:rPr>
              <w:t>分，未实质性响应或未提供不得分。</w:t>
            </w:r>
          </w:p>
          <w:p w14:paraId="0DBCF214">
            <w:pPr>
              <w:ind w:firstLine="0" w:firstLineChars="0"/>
              <w:rPr>
                <w:rFonts w:hint="eastAsia" w:ascii="宋体" w:hAnsi="宋体" w:eastAsia="宋体" w:cs="Times New Roman"/>
                <w:sz w:val="21"/>
                <w:szCs w:val="21"/>
              </w:rPr>
            </w:pPr>
            <w:r>
              <w:rPr>
                <w:rFonts w:hint="eastAsia" w:ascii="宋体" w:hAnsi="宋体" w:eastAsia="宋体" w:cs="Times New Roman"/>
                <w:sz w:val="21"/>
                <w:szCs w:val="21"/>
              </w:rPr>
              <w:t>2、提供售后服务相关承诺的，得</w:t>
            </w:r>
            <w:r>
              <w:rPr>
                <w:rFonts w:hint="eastAsia" w:ascii="宋体" w:hAnsi="宋体" w:cs="Times New Roman"/>
                <w:sz w:val="21"/>
                <w:szCs w:val="21"/>
                <w:lang w:val="en-US" w:eastAsia="zh-CN"/>
              </w:rPr>
              <w:t>1</w:t>
            </w:r>
            <w:r>
              <w:rPr>
                <w:rFonts w:hint="eastAsia" w:ascii="宋体" w:hAnsi="宋体" w:eastAsia="宋体" w:cs="Times New Roman"/>
                <w:sz w:val="21"/>
                <w:szCs w:val="21"/>
              </w:rPr>
              <w:t>分；未提供不得分。</w:t>
            </w:r>
          </w:p>
        </w:tc>
      </w:tr>
    </w:tbl>
    <w:p w14:paraId="072B9E0C">
      <w:pPr>
        <w:spacing w:line="360" w:lineRule="auto"/>
        <w:rPr>
          <w:rFonts w:hint="eastAsia" w:ascii="宋体" w:hAnsi="宋体"/>
        </w:rPr>
      </w:pPr>
    </w:p>
    <w:p w14:paraId="4DD7C74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80B684">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52DABEE7">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00DA99F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6C6F6CBA">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1BF02389">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41A6A7FD">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w:t>
      </w:r>
      <w:r>
        <w:rPr>
          <w:rFonts w:hint="eastAsia" w:ascii="宋体" w:hAnsi="宋体" w:cs="宋体"/>
          <w:color w:val="000000"/>
          <w:shd w:val="clear" w:color="auto" w:fill="FFFFFF"/>
          <w:lang w:eastAsia="zh-CN"/>
        </w:rPr>
        <w:t>格尔木市政务服务和公共资源交易中心</w:t>
      </w:r>
      <w:r>
        <w:rPr>
          <w:rFonts w:hint="eastAsia" w:ascii="宋体" w:hAnsi="宋体" w:cs="宋体"/>
          <w:color w:val="000000"/>
          <w:shd w:val="clear" w:color="auto" w:fill="FFFFFF"/>
        </w:rPr>
        <w:t>发现存在以上情形之一的，组织原评标委员会进行重新评审，重新评审改变评标结果的，书面报告本级财政部门。</w:t>
      </w:r>
    </w:p>
    <w:p w14:paraId="2813E9A8">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w:t>
      </w:r>
      <w:r>
        <w:rPr>
          <w:rFonts w:hint="eastAsia" w:ascii="宋体" w:hAnsi="宋体" w:cs="宋体"/>
          <w:color w:val="000000"/>
          <w:shd w:val="clear" w:color="auto" w:fill="FFFFFF"/>
          <w:lang w:eastAsia="zh-CN"/>
        </w:rPr>
        <w:t>格尔木市政务服务和公共资源交易中心</w:t>
      </w:r>
      <w:r>
        <w:rPr>
          <w:rFonts w:hint="eastAsia" w:ascii="宋体" w:hAnsi="宋体" w:cs="宋体"/>
          <w:color w:val="000000"/>
          <w:shd w:val="clear" w:color="auto" w:fill="FFFFFF"/>
        </w:rPr>
        <w:t>可以组织原评标委员会进行重新评审，重新评审改变评标结果的，书面报告本级财政部门。</w:t>
      </w:r>
    </w:p>
    <w:p w14:paraId="5312CD4D">
      <w:pPr>
        <w:pStyle w:val="28"/>
        <w:spacing w:before="0" w:after="0" w:line="360" w:lineRule="auto"/>
        <w:rPr>
          <w:rFonts w:hint="eastAsia" w:ascii="宋体" w:hAnsi="宋体" w:cs="宋体"/>
          <w:color w:val="000000"/>
          <w:lang w:val="zh-CN"/>
        </w:rPr>
      </w:pPr>
      <w:bookmarkStart w:id="36" w:name="_Toc10582"/>
      <w:r>
        <w:rPr>
          <w:rFonts w:hint="eastAsia" w:ascii="宋体" w:hAnsi="宋体" w:cs="宋体"/>
          <w:color w:val="000000"/>
          <w:lang w:val="zh-CN"/>
        </w:rPr>
        <w:t>八、中标</w:t>
      </w:r>
      <w:bookmarkEnd w:id="36"/>
    </w:p>
    <w:p w14:paraId="62AF4DDA">
      <w:pPr>
        <w:pStyle w:val="28"/>
        <w:spacing w:before="0" w:after="0" w:line="360" w:lineRule="auto"/>
        <w:jc w:val="left"/>
        <w:rPr>
          <w:rFonts w:hint="eastAsia" w:ascii="宋体" w:hAnsi="宋体" w:cs="宋体"/>
          <w:color w:val="000000"/>
          <w:lang w:val="zh-CN"/>
        </w:rPr>
      </w:pPr>
      <w:bookmarkStart w:id="37" w:name="_Toc282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14:paraId="61048A0C">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14:paraId="5E8DFB8B">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14:paraId="084109EF">
      <w:pPr>
        <w:pStyle w:val="28"/>
        <w:spacing w:before="0" w:after="0" w:line="360" w:lineRule="auto"/>
        <w:jc w:val="left"/>
        <w:rPr>
          <w:rFonts w:hint="eastAsia" w:ascii="宋体" w:hAnsi="宋体" w:cs="宋体"/>
          <w:color w:val="000000"/>
          <w:lang w:val="zh-CN"/>
        </w:rPr>
      </w:pPr>
      <w:bookmarkStart w:id="38" w:name="_Toc2263"/>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14:paraId="7CF8E3C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21.1采购中心自中标人确定之日起2个工作日内，在省级以上财政部门指定的媒体上公告中标结果。</w:t>
      </w:r>
    </w:p>
    <w:p w14:paraId="477CC9D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21.2 中标结果公告内容包括采购人及其委托的采购中心的名称、地址、联系方式，项目名称和项目编号，中标人名称、地址和中标金额，主要中标标的的名称、数量、单价、服务要求，中标公告期限以及评审专家名单。</w:t>
      </w:r>
    </w:p>
    <w:p w14:paraId="1ECDFBA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21.3 中标公告期限为1个工作日。</w:t>
      </w:r>
    </w:p>
    <w:p w14:paraId="37CD29A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kern w:val="0"/>
        </w:rPr>
        <w:t>向中标人发出中标通知书；对投标无效的投标人，</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告知其投标无效的原因；采用综合评分法评审的，还告知未中标人本人的评审得分与排序。</w:t>
      </w:r>
    </w:p>
    <w:p w14:paraId="3B8D212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21.5 中标通知书发出后，采购人不得违法改变中标结果，中标人无正当理由不得放弃中标。</w:t>
      </w:r>
    </w:p>
    <w:p w14:paraId="0D6A9E69">
      <w:pPr>
        <w:pStyle w:val="28"/>
        <w:spacing w:before="0" w:after="0" w:line="360" w:lineRule="auto"/>
        <w:rPr>
          <w:rFonts w:hint="eastAsia" w:ascii="宋体" w:hAnsi="宋体" w:cs="宋体"/>
          <w:color w:val="000000"/>
          <w:lang w:val="zh-CN"/>
        </w:rPr>
      </w:pPr>
      <w:bookmarkStart w:id="39" w:name="_Toc4187"/>
      <w:r>
        <w:rPr>
          <w:rFonts w:hint="eastAsia" w:ascii="宋体" w:hAnsi="宋体" w:cs="宋体"/>
          <w:color w:val="000000"/>
          <w:lang w:val="zh-CN"/>
        </w:rPr>
        <w:t>九、授予合同</w:t>
      </w:r>
      <w:bookmarkEnd w:id="39"/>
    </w:p>
    <w:p w14:paraId="4AED5425">
      <w:pPr>
        <w:pStyle w:val="28"/>
        <w:spacing w:before="0" w:after="0" w:line="360" w:lineRule="auto"/>
        <w:jc w:val="left"/>
        <w:rPr>
          <w:rFonts w:hint="eastAsia" w:ascii="宋体" w:hAnsi="宋体" w:cs="宋体"/>
          <w:color w:val="000000"/>
          <w:kern w:val="0"/>
          <w:sz w:val="24"/>
        </w:rPr>
      </w:pPr>
      <w:bookmarkStart w:id="40" w:name="_Toc31251"/>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14:paraId="1D3F26C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采购人自中标通知书发出之日起30日内，按照招标文件和中标人投标文件的规定，与中标人签订书面合同。所签订的合同不得对招标文件确定的事项和中标人投标文件作实质性修改。</w:t>
      </w:r>
    </w:p>
    <w:p w14:paraId="27481A0B">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4A6FE532">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.2 签订合同时，可将中标人的投标保证金转为中标人的履约保证金或中标人以支票、汇票、本票等非现金形式向采购人指定的账户缴纳履约保证金。履约保证金的数额由采购人确定，但不得超出采购合同总金额的10%。</w:t>
      </w:r>
    </w:p>
    <w:p w14:paraId="786693B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2D28C52B">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2</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64B724FF">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6706DCE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22.6 采购人与中标人根据合同的约定依法履行合同义务。政府采购合同的履行、违约责任和解决争议的方法等适用《中华人民共和国民法典》。</w:t>
      </w:r>
    </w:p>
    <w:p w14:paraId="6B553D5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22.7</w:t>
      </w:r>
      <w:r>
        <w:rPr>
          <w:rFonts w:hint="eastAsia"/>
          <w:color w:val="000000"/>
        </w:rPr>
        <w:t>采购中心按照政府采购合同规定的技术、服务、安全标准组织对供应商履约情况进行验收，并出具验收书。验收书包括每一项技术、服务、安全标准的履约情况。</w:t>
      </w:r>
    </w:p>
    <w:p w14:paraId="32AFBDC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50FFB6B2">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22.9</w:t>
      </w:r>
      <w:r>
        <w:rPr>
          <w:rFonts w:ascii="宋体" w:hAnsi="宋体" w:cs="宋体"/>
          <w:color w:val="000000"/>
          <w:kern w:val="0"/>
        </w:rPr>
        <w:t xml:space="preserve"> </w:t>
      </w:r>
      <w:r>
        <w:rPr>
          <w:rFonts w:hint="eastAsia" w:ascii="宋体" w:hAnsi="宋体" w:cs="宋体"/>
          <w:color w:val="000000"/>
          <w:kern w:val="0"/>
        </w:rPr>
        <w:t>采购人加强对中标人的履约管理，并按照采购合同约定，及时向中标人支付采购资金。对于中标人违反采购合同约定的行为，采购人及时处理，依法追究其违约责任。</w:t>
      </w:r>
    </w:p>
    <w:p w14:paraId="3BDF7973">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22.10 采购人、采购中心建立真实完整的招标采购档案，妥善保存每项采购活动的采购文件。</w:t>
      </w:r>
    </w:p>
    <w:p w14:paraId="541603A9">
      <w:pPr>
        <w:pStyle w:val="28"/>
        <w:spacing w:before="0" w:after="0" w:line="360" w:lineRule="auto"/>
        <w:rPr>
          <w:rFonts w:hint="eastAsia" w:ascii="宋体" w:hAnsi="宋体" w:cs="宋体"/>
          <w:color w:val="000000"/>
          <w:lang w:val="zh-CN"/>
        </w:rPr>
      </w:pPr>
    </w:p>
    <w:p w14:paraId="5F2B8B2D">
      <w:pPr>
        <w:pStyle w:val="28"/>
        <w:spacing w:before="0" w:after="0" w:line="360" w:lineRule="auto"/>
        <w:rPr>
          <w:rFonts w:hint="eastAsia" w:ascii="宋体" w:hAnsi="宋体" w:cs="宋体"/>
          <w:color w:val="000000"/>
          <w:lang w:val="zh-CN"/>
        </w:rPr>
      </w:pPr>
      <w:bookmarkStart w:id="41" w:name="_Toc29521"/>
      <w:r>
        <w:rPr>
          <w:rFonts w:hint="eastAsia" w:ascii="宋体" w:hAnsi="宋体" w:cs="宋体"/>
          <w:color w:val="000000"/>
          <w:lang w:val="zh-CN"/>
        </w:rPr>
        <w:t>十、其他</w:t>
      </w:r>
      <w:bookmarkEnd w:id="41"/>
    </w:p>
    <w:p w14:paraId="7AD9E3C5">
      <w:pPr>
        <w:pStyle w:val="28"/>
        <w:spacing w:before="0" w:after="0" w:line="360" w:lineRule="auto"/>
        <w:jc w:val="left"/>
        <w:rPr>
          <w:rFonts w:ascii="宋体" w:hAnsi="宋体" w:cs="宋体"/>
          <w:color w:val="000000"/>
          <w:sz w:val="28"/>
          <w:szCs w:val="28"/>
        </w:rPr>
      </w:pPr>
      <w:bookmarkStart w:id="42" w:name="_Toc32474"/>
      <w:r>
        <w:rPr>
          <w:rFonts w:hint="eastAsia" w:ascii="宋体" w:hAnsi="宋体" w:cs="宋体"/>
          <w:color w:val="000000"/>
          <w:sz w:val="28"/>
          <w:szCs w:val="28"/>
        </w:rPr>
        <w:t>23. 串通投标的情形</w:t>
      </w:r>
      <w:bookmarkEnd w:id="42"/>
    </w:p>
    <w:p w14:paraId="463848D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14:paraId="16F59CE1">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084436F8">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14:paraId="39506669">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14:paraId="226763A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6F5EFA4C">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36D3A92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4C568594">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14:paraId="54306F7B">
      <w:pPr>
        <w:pStyle w:val="28"/>
        <w:spacing w:before="0" w:after="0" w:line="360" w:lineRule="auto"/>
        <w:jc w:val="left"/>
        <w:rPr>
          <w:rFonts w:ascii="宋体" w:hAnsi="宋体" w:cs="宋体"/>
          <w:color w:val="000000"/>
          <w:sz w:val="28"/>
          <w:szCs w:val="28"/>
        </w:rPr>
      </w:pPr>
      <w:bookmarkStart w:id="43" w:name="_Toc26401"/>
      <w:r>
        <w:rPr>
          <w:rFonts w:hint="eastAsia" w:ascii="宋体" w:hAnsi="宋体" w:cs="宋体"/>
          <w:color w:val="000000"/>
          <w:sz w:val="28"/>
          <w:szCs w:val="28"/>
        </w:rPr>
        <w:t>24. 废标</w:t>
      </w:r>
      <w:bookmarkEnd w:id="43"/>
    </w:p>
    <w:p w14:paraId="3B3C361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5675EED0">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7B1D2A86">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14:paraId="7C88859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14:paraId="7569A74A">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14:paraId="7BF0A88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w:t>
      </w:r>
      <w:r>
        <w:rPr>
          <w:rFonts w:hint="eastAsia" w:ascii="宋体" w:hAnsi="宋体" w:cs="宋体"/>
          <w:color w:val="000000"/>
          <w:kern w:val="0"/>
          <w:lang w:eastAsia="zh-CN"/>
        </w:rPr>
        <w:t>格尔木市政务服务和公共资源交易中心</w:t>
      </w:r>
      <w:r>
        <w:rPr>
          <w:rFonts w:hint="eastAsia" w:ascii="宋体" w:hAnsi="宋体" w:cs="宋体"/>
          <w:color w:val="000000"/>
          <w:kern w:val="0"/>
        </w:rPr>
        <w:t>发布废标公告。</w:t>
      </w:r>
    </w:p>
    <w:p w14:paraId="011CFB3A">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2</w:t>
      </w:r>
      <w:r>
        <w:rPr>
          <w:rFonts w:hint="eastAsia" w:ascii="宋体" w:hAnsi="宋体" w:cs="宋体"/>
          <w:color w:val="000000"/>
          <w:kern w:val="0"/>
        </w:rPr>
        <w:t>4</w:t>
      </w:r>
      <w:r>
        <w:rPr>
          <w:rFonts w:ascii="宋体" w:hAnsi="宋体" w:cs="宋体"/>
          <w:color w:val="000000"/>
          <w:kern w:val="0"/>
        </w:rPr>
        <w:t xml:space="preserve">.2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056160A7">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（1）招标文件存在不合理条款或者招标程序不符合规定的，采购人、采购中心改正后依法重新招标；</w:t>
      </w:r>
    </w:p>
    <w:p w14:paraId="1D84641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（2）招标文件没有不合理条款、招标程序符合规定，需要采用其他采购方式采购的，采购人依法报财政部门批准。</w:t>
      </w:r>
    </w:p>
    <w:p w14:paraId="3041A3BF">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w:t>
      </w:r>
      <w:r>
        <w:rPr>
          <w:rFonts w:hint="eastAsia" w:ascii="宋体" w:hAnsi="宋体" w:cs="宋体"/>
          <w:color w:val="000000"/>
          <w:kern w:val="0"/>
        </w:rPr>
        <w:t>民法典</w:t>
      </w:r>
      <w:r>
        <w:rPr>
          <w:rFonts w:hint="eastAsia" w:ascii="宋体" w:hAnsi="宋体" w:cs="宋体"/>
          <w:color w:val="000000"/>
          <w:kern w:val="0"/>
          <w:lang w:val="zh-CN"/>
        </w:rPr>
        <w:t>》等法律法规的有关条款执行。</w:t>
      </w:r>
    </w:p>
    <w:p w14:paraId="3A2D68D4">
      <w:pPr>
        <w:pStyle w:val="28"/>
        <w:spacing w:before="0" w:after="0" w:line="360" w:lineRule="auto"/>
        <w:rPr>
          <w:color w:val="000000"/>
          <w:sz w:val="32"/>
        </w:rPr>
      </w:pPr>
      <w:r>
        <w:rPr>
          <w:rFonts w:hint="eastAsia" w:ascii="宋体" w:hAnsi="宋体" w:cs="宋体"/>
          <w:color w:val="000000"/>
          <w:szCs w:val="36"/>
          <w:lang w:val="zh-CN"/>
        </w:rPr>
        <w:br w:type="page"/>
      </w:r>
      <w:bookmarkStart w:id="44" w:name="_Toc3163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格尔木市政府采购项目合同书范本</w:t>
      </w:r>
      <w:bookmarkEnd w:id="44"/>
    </w:p>
    <w:p w14:paraId="205B3FC2">
      <w:pPr>
        <w:snapToGrid w:val="0"/>
        <w:spacing w:after="120" w:line="560" w:lineRule="exact"/>
        <w:jc w:val="center"/>
        <w:rPr>
          <w:rFonts w:ascii="宋体" w:hAnsi="宋体"/>
          <w:b/>
          <w:bCs/>
          <w:color w:val="000000"/>
          <w:kern w:val="28"/>
          <w:sz w:val="36"/>
          <w:szCs w:val="36"/>
        </w:rPr>
      </w:pPr>
    </w:p>
    <w:p w14:paraId="443477C7">
      <w:pPr>
        <w:spacing w:line="560" w:lineRule="exact"/>
        <w:rPr>
          <w:rFonts w:ascii="宋体"/>
          <w:color w:val="000000"/>
        </w:rPr>
      </w:pPr>
    </w:p>
    <w:p w14:paraId="4276991E">
      <w:pPr>
        <w:spacing w:line="560" w:lineRule="exact"/>
        <w:rPr>
          <w:rFonts w:ascii="宋体"/>
          <w:color w:val="000000"/>
        </w:rPr>
      </w:pPr>
    </w:p>
    <w:p w14:paraId="40D516D2">
      <w:pPr>
        <w:spacing w:line="560" w:lineRule="exact"/>
        <w:rPr>
          <w:rFonts w:ascii="宋体"/>
          <w:color w:val="000000"/>
        </w:rPr>
      </w:pPr>
    </w:p>
    <w:p w14:paraId="475E2E79">
      <w:pPr>
        <w:autoSpaceDE w:val="0"/>
        <w:autoSpaceDN w:val="0"/>
        <w:spacing w:line="560" w:lineRule="exact"/>
        <w:rPr>
          <w:rFonts w:ascii="宋体" w:hAnsi="宋体"/>
          <w:b/>
          <w:bCs/>
          <w:color w:val="000000"/>
          <w:sz w:val="48"/>
          <w:szCs w:val="48"/>
        </w:rPr>
      </w:pPr>
    </w:p>
    <w:p w14:paraId="3440F1B0">
      <w:pPr>
        <w:pStyle w:val="2"/>
        <w:ind w:firstLine="1446" w:firstLineChars="300"/>
        <w:jc w:val="left"/>
        <w:rPr>
          <w:sz w:val="48"/>
          <w:szCs w:val="48"/>
        </w:rPr>
      </w:pPr>
      <w:bookmarkStart w:id="45" w:name="_Toc21093"/>
      <w:bookmarkStart w:id="46" w:name="_Toc32247"/>
      <w:bookmarkStart w:id="47" w:name="_Toc3367909"/>
      <w:bookmarkStart w:id="48" w:name="_Toc3974"/>
      <w:bookmarkStart w:id="49" w:name="_Toc23610"/>
      <w:bookmarkStart w:id="50" w:name="_Toc10434"/>
      <w:bookmarkStart w:id="51" w:name="_Toc19599"/>
      <w:bookmarkStart w:id="52" w:name="_Toc18942"/>
      <w:r>
        <w:rPr>
          <w:rFonts w:hint="eastAsia"/>
          <w:sz w:val="48"/>
          <w:szCs w:val="48"/>
          <w:lang w:eastAsia="zh-CN"/>
        </w:rPr>
        <w:t>格尔木市政府采购项目</w:t>
      </w:r>
      <w:r>
        <w:rPr>
          <w:rFonts w:hint="eastAsia"/>
          <w:sz w:val="48"/>
          <w:szCs w:val="48"/>
        </w:rPr>
        <w:t>合同书</w:t>
      </w:r>
      <w:bookmarkEnd w:id="45"/>
      <w:bookmarkEnd w:id="46"/>
      <w:bookmarkEnd w:id="47"/>
      <w:bookmarkEnd w:id="48"/>
      <w:bookmarkEnd w:id="49"/>
      <w:bookmarkEnd w:id="50"/>
      <w:bookmarkEnd w:id="51"/>
      <w:bookmarkEnd w:id="52"/>
    </w:p>
    <w:p w14:paraId="08A528FF">
      <w:pPr>
        <w:ind w:firstLine="480"/>
      </w:pPr>
    </w:p>
    <w:p w14:paraId="36AA3DB4">
      <w:pPr>
        <w:ind w:firstLine="480"/>
      </w:pPr>
    </w:p>
    <w:p w14:paraId="3C4C1683">
      <w:pPr>
        <w:ind w:firstLine="480"/>
      </w:pPr>
    </w:p>
    <w:p w14:paraId="504EC96E">
      <w:pPr>
        <w:ind w:firstLine="480"/>
      </w:pPr>
    </w:p>
    <w:p w14:paraId="222CB28E">
      <w:pPr>
        <w:ind w:firstLine="480"/>
      </w:pPr>
    </w:p>
    <w:p w14:paraId="224F401E">
      <w:pPr>
        <w:ind w:firstLine="480"/>
      </w:pPr>
    </w:p>
    <w:p w14:paraId="715411B4">
      <w:pPr>
        <w:ind w:firstLine="480"/>
      </w:pPr>
    </w:p>
    <w:p w14:paraId="73054D99">
      <w:pPr>
        <w:ind w:firstLine="480"/>
      </w:pPr>
    </w:p>
    <w:p w14:paraId="2155C071">
      <w:pPr>
        <w:ind w:firstLine="480"/>
      </w:pPr>
    </w:p>
    <w:p w14:paraId="0368AAC4">
      <w:pPr>
        <w:ind w:firstLine="480"/>
      </w:pPr>
    </w:p>
    <w:p w14:paraId="68E028A6">
      <w:pPr>
        <w:ind w:firstLine="480"/>
      </w:pPr>
    </w:p>
    <w:p w14:paraId="3EC99A22">
      <w:pPr>
        <w:ind w:firstLine="480"/>
      </w:pPr>
    </w:p>
    <w:p w14:paraId="74C15A73">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7A9A0101">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08349E2C">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5803C862">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36B16358">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33FE861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7BFA66BA">
      <w:pPr>
        <w:spacing w:line="360" w:lineRule="auto"/>
        <w:ind w:firstLine="602"/>
        <w:rPr>
          <w:b/>
          <w:sz w:val="30"/>
          <w:szCs w:val="30"/>
        </w:rPr>
      </w:pPr>
      <w:r>
        <w:rPr>
          <w:rFonts w:hint="eastAsia"/>
          <w:b/>
          <w:sz w:val="30"/>
          <w:szCs w:val="30"/>
          <w:lang w:val="en-US" w:eastAsia="zh-CN"/>
        </w:rPr>
        <w:t>采购日期</w:t>
      </w:r>
      <w:r>
        <w:rPr>
          <w:rFonts w:hint="eastAsia"/>
          <w:b/>
          <w:sz w:val="30"/>
          <w:szCs w:val="30"/>
        </w:rPr>
        <w:t>：</w:t>
      </w:r>
      <w:r>
        <w:rPr>
          <w:rFonts w:hint="eastAsia"/>
          <w:b/>
          <w:sz w:val="30"/>
          <w:szCs w:val="30"/>
          <w:u w:val="single"/>
        </w:rPr>
        <w:t xml:space="preserve">                                      </w:t>
      </w:r>
    </w:p>
    <w:p w14:paraId="618EAB35">
      <w:pPr>
        <w:ind w:firstLine="482"/>
        <w:rPr>
          <w:rFonts w:hint="eastAsia" w:ascii="宋体" w:hAnsi="宋体"/>
          <w:b/>
          <w:bCs/>
        </w:rPr>
      </w:pPr>
    </w:p>
    <w:p w14:paraId="666BB0E1">
      <w:pPr>
        <w:ind w:firstLine="482"/>
        <w:rPr>
          <w:rFonts w:hint="eastAsia" w:ascii="宋体" w:hAnsi="宋体"/>
          <w:b/>
          <w:bCs/>
        </w:rPr>
      </w:pPr>
    </w:p>
    <w:p w14:paraId="5FA4ED1F">
      <w:pPr>
        <w:pStyle w:val="77"/>
        <w:rPr>
          <w:rFonts w:hint="eastAsia"/>
        </w:rPr>
      </w:pPr>
    </w:p>
    <w:p w14:paraId="7949966B">
      <w:pPr>
        <w:autoSpaceDE w:val="0"/>
        <w:autoSpaceDN w:val="0"/>
        <w:adjustRightInd w:val="0"/>
        <w:spacing w:line="360" w:lineRule="auto"/>
        <w:jc w:val="left"/>
        <w:rPr>
          <w:rFonts w:ascii="宋体" w:hAnsi="宋体"/>
          <w:b/>
          <w:bCs/>
          <w:kern w:val="0"/>
          <w:sz w:val="28"/>
          <w:szCs w:val="28"/>
        </w:rPr>
      </w:pPr>
      <w:r>
        <w:rPr>
          <w:rFonts w:hint="eastAsia" w:ascii="宋体" w:hAnsi="宋体"/>
          <w:b/>
          <w:bCs/>
          <w:kern w:val="0"/>
          <w:sz w:val="28"/>
          <w:szCs w:val="28"/>
          <w:lang w:val="zh-CN"/>
        </w:rPr>
        <w:t>采</w:t>
      </w:r>
      <w:r>
        <w:rPr>
          <w:rFonts w:hint="eastAsia" w:ascii="宋体" w:hAnsi="宋体"/>
          <w:b/>
          <w:bCs/>
          <w:kern w:val="0"/>
          <w:sz w:val="28"/>
          <w:szCs w:val="28"/>
        </w:rPr>
        <w:t xml:space="preserve"> </w:t>
      </w:r>
      <w:r>
        <w:rPr>
          <w:rFonts w:hint="eastAsia" w:ascii="宋体" w:hAnsi="宋体"/>
          <w:b/>
          <w:bCs/>
          <w:kern w:val="0"/>
          <w:sz w:val="28"/>
          <w:szCs w:val="28"/>
          <w:lang w:val="zh-CN"/>
        </w:rPr>
        <w:t>购</w:t>
      </w:r>
      <w:r>
        <w:rPr>
          <w:rFonts w:hint="eastAsia" w:ascii="宋体" w:hAnsi="宋体"/>
          <w:b/>
          <w:bCs/>
          <w:kern w:val="0"/>
          <w:sz w:val="28"/>
          <w:szCs w:val="28"/>
        </w:rPr>
        <w:t xml:space="preserve"> </w:t>
      </w:r>
      <w:r>
        <w:rPr>
          <w:rFonts w:hint="eastAsia" w:ascii="宋体" w:hAnsi="宋体"/>
          <w:b/>
          <w:bCs/>
          <w:kern w:val="0"/>
          <w:sz w:val="28"/>
          <w:szCs w:val="28"/>
          <w:lang w:val="zh-CN"/>
        </w:rPr>
        <w:t>人（以下简称甲方）：</w:t>
      </w:r>
    </w:p>
    <w:p w14:paraId="5BF607D7">
      <w:pPr>
        <w:autoSpaceDE w:val="0"/>
        <w:autoSpaceDN w:val="0"/>
        <w:adjustRightInd w:val="0"/>
        <w:spacing w:line="360" w:lineRule="auto"/>
        <w:rPr>
          <w:rFonts w:ascii="宋体" w:hAnsi="宋体"/>
          <w:kern w:val="0"/>
          <w:sz w:val="28"/>
          <w:szCs w:val="28"/>
        </w:rPr>
      </w:pPr>
      <w:r>
        <w:rPr>
          <w:rFonts w:hint="eastAsia" w:ascii="宋体" w:hAnsi="宋体"/>
          <w:b/>
          <w:bCs/>
          <w:kern w:val="0"/>
          <w:sz w:val="30"/>
          <w:szCs w:val="30"/>
          <w:lang w:val="zh-CN"/>
        </w:rPr>
        <w:t>中</w:t>
      </w:r>
      <w:r>
        <w:rPr>
          <w:rFonts w:hint="eastAsia" w:ascii="宋体" w:hAnsi="宋体"/>
          <w:b/>
          <w:bCs/>
          <w:kern w:val="0"/>
          <w:sz w:val="30"/>
          <w:szCs w:val="30"/>
        </w:rPr>
        <w:t xml:space="preserve"> </w:t>
      </w:r>
      <w:r>
        <w:rPr>
          <w:rFonts w:hint="eastAsia" w:ascii="宋体" w:hAnsi="宋体"/>
          <w:b/>
          <w:bCs/>
          <w:kern w:val="0"/>
          <w:sz w:val="30"/>
          <w:szCs w:val="30"/>
          <w:lang w:val="zh-CN"/>
        </w:rPr>
        <w:t>标</w:t>
      </w:r>
      <w:r>
        <w:rPr>
          <w:rFonts w:hint="eastAsia" w:ascii="宋体" w:hAnsi="宋体"/>
          <w:b/>
          <w:bCs/>
          <w:kern w:val="0"/>
          <w:sz w:val="30"/>
          <w:szCs w:val="30"/>
        </w:rPr>
        <w:t xml:space="preserve"> </w:t>
      </w:r>
      <w:r>
        <w:rPr>
          <w:rFonts w:hint="eastAsia" w:ascii="宋体" w:hAnsi="宋体"/>
          <w:b/>
          <w:bCs/>
          <w:kern w:val="0"/>
          <w:sz w:val="30"/>
          <w:szCs w:val="30"/>
          <w:lang w:val="zh-CN"/>
        </w:rPr>
        <w:t>人</w:t>
      </w:r>
      <w:r>
        <w:rPr>
          <w:rFonts w:hint="eastAsia" w:ascii="宋体" w:hAnsi="宋体"/>
          <w:b/>
          <w:bCs/>
          <w:kern w:val="0"/>
          <w:sz w:val="28"/>
          <w:szCs w:val="28"/>
          <w:lang w:val="zh-CN"/>
        </w:rPr>
        <w:t>（以下简称乙方）：</w:t>
      </w:r>
    </w:p>
    <w:p w14:paraId="10333663">
      <w:pPr>
        <w:autoSpaceDE w:val="0"/>
        <w:autoSpaceDN w:val="0"/>
        <w:spacing w:line="360" w:lineRule="auto"/>
        <w:ind w:firstLine="480" w:firstLineChars="200"/>
        <w:rPr>
          <w:rFonts w:ascii="宋体" w:hAnsi="宋体"/>
          <w:kern w:val="0"/>
          <w:lang w:val="zh-CN"/>
        </w:rPr>
      </w:pPr>
      <w:r>
        <w:rPr>
          <w:rFonts w:hint="eastAsia" w:ascii="宋体" w:hAnsi="宋体"/>
          <w:kern w:val="0"/>
          <w:lang w:val="zh-CN"/>
        </w:rPr>
        <w:t>甲、乙双方根据</w:t>
      </w:r>
      <w:r>
        <w:rPr>
          <w:rFonts w:hint="eastAsia" w:ascii="宋体" w:hAnsi="宋体"/>
          <w:kern w:val="0"/>
        </w:rPr>
        <w:t>20</w:t>
      </w:r>
      <w:r>
        <w:rPr>
          <w:rFonts w:hint="eastAsia" w:ascii="宋体" w:hAnsi="宋体"/>
          <w:kern w:val="0"/>
          <w:lang w:val="zh-CN"/>
        </w:rPr>
        <w:t>2</w:t>
      </w:r>
      <w:r>
        <w:rPr>
          <w:rFonts w:hint="eastAsia" w:ascii="宋体" w:hAnsi="宋体"/>
          <w:kern w:val="0"/>
          <w:lang w:val="en-US" w:eastAsia="zh-CN"/>
        </w:rPr>
        <w:t>*</w:t>
      </w:r>
      <w:r>
        <w:rPr>
          <w:rFonts w:hint="eastAsia" w:ascii="宋体" w:hAnsi="宋体"/>
          <w:kern w:val="0"/>
          <w:lang w:val="zh-CN"/>
        </w:rPr>
        <w:t>年XX月XX日（采购项目名称）采购项目（采购项目编号）的招标文件要求和采购代理机构出具的《中标通知书》，并经双方协商一致，签订本合同协议书。</w:t>
      </w:r>
    </w:p>
    <w:p w14:paraId="24236C97">
      <w:pPr>
        <w:autoSpaceDE w:val="0"/>
        <w:autoSpaceDN w:val="0"/>
        <w:spacing w:line="360" w:lineRule="auto"/>
        <w:rPr>
          <w:rFonts w:ascii="宋体" w:hAnsi="宋体"/>
          <w:kern w:val="0"/>
          <w:lang w:val="zh-CN"/>
        </w:rPr>
      </w:pPr>
      <w:r>
        <w:rPr>
          <w:rFonts w:hint="eastAsia" w:ascii="宋体" w:hAnsi="宋体"/>
          <w:kern w:val="0"/>
          <w:lang w:val="zh-CN"/>
        </w:rPr>
        <w:t>一、签订本政府采购合同的依据</w:t>
      </w:r>
    </w:p>
    <w:p w14:paraId="29997A29">
      <w:pPr>
        <w:autoSpaceDE w:val="0"/>
        <w:autoSpaceDN w:val="0"/>
        <w:spacing w:line="360" w:lineRule="auto"/>
        <w:ind w:firstLine="480"/>
        <w:rPr>
          <w:rFonts w:ascii="宋体" w:hAnsi="宋体"/>
          <w:kern w:val="0"/>
          <w:lang w:val="zh-CN"/>
        </w:rPr>
      </w:pPr>
      <w:r>
        <w:rPr>
          <w:rFonts w:hint="eastAsia" w:ascii="宋体" w:hAnsi="宋体"/>
          <w:kern w:val="0"/>
          <w:lang w:val="zh-CN"/>
        </w:rPr>
        <w:t>本政府采购合同所附下列文件是构成本政府采购合同不可分割的部分：</w:t>
      </w:r>
    </w:p>
    <w:p w14:paraId="0A89992D">
      <w:pPr>
        <w:autoSpaceDE w:val="0"/>
        <w:autoSpaceDN w:val="0"/>
        <w:spacing w:line="360" w:lineRule="auto"/>
        <w:ind w:firstLine="480"/>
        <w:rPr>
          <w:rFonts w:ascii="宋体" w:hAnsi="宋体"/>
          <w:kern w:val="0"/>
          <w:lang w:val="zh-CN"/>
        </w:rPr>
      </w:pPr>
      <w:r>
        <w:rPr>
          <w:rFonts w:hint="eastAsia" w:ascii="宋体" w:hAnsi="宋体"/>
          <w:kern w:val="0"/>
          <w:lang w:val="zh-CN"/>
        </w:rPr>
        <w:t>1.招标文件；</w:t>
      </w:r>
    </w:p>
    <w:p w14:paraId="534C9E7E">
      <w:pPr>
        <w:autoSpaceDE w:val="0"/>
        <w:autoSpaceDN w:val="0"/>
        <w:spacing w:line="360" w:lineRule="auto"/>
        <w:ind w:firstLine="480"/>
        <w:rPr>
          <w:rFonts w:ascii="宋体" w:hAnsi="宋体"/>
          <w:kern w:val="0"/>
          <w:lang w:val="zh-CN"/>
        </w:rPr>
      </w:pPr>
      <w:r>
        <w:rPr>
          <w:rFonts w:hint="eastAsia" w:ascii="宋体" w:hAnsi="宋体"/>
          <w:kern w:val="0"/>
          <w:lang w:val="zh-CN"/>
        </w:rPr>
        <w:t>2.招标文件的澄清、变更公告；</w:t>
      </w:r>
    </w:p>
    <w:p w14:paraId="2F93B1DD">
      <w:pPr>
        <w:autoSpaceDE w:val="0"/>
        <w:autoSpaceDN w:val="0"/>
        <w:spacing w:line="360" w:lineRule="auto"/>
        <w:ind w:firstLine="480"/>
        <w:rPr>
          <w:rFonts w:ascii="宋体" w:hAnsi="宋体"/>
          <w:kern w:val="0"/>
          <w:lang w:val="zh-CN"/>
        </w:rPr>
      </w:pPr>
      <w:r>
        <w:rPr>
          <w:rFonts w:hint="eastAsia" w:ascii="宋体" w:hAnsi="宋体"/>
          <w:kern w:val="0"/>
          <w:lang w:val="zh-CN"/>
        </w:rPr>
        <w:t>3.中标人提交的投标文件；</w:t>
      </w:r>
    </w:p>
    <w:p w14:paraId="2F14A4BA">
      <w:pPr>
        <w:autoSpaceDE w:val="0"/>
        <w:autoSpaceDN w:val="0"/>
        <w:spacing w:line="360" w:lineRule="auto"/>
        <w:ind w:firstLine="480"/>
        <w:rPr>
          <w:rFonts w:ascii="宋体" w:hAnsi="宋体"/>
          <w:kern w:val="0"/>
          <w:lang w:val="zh-CN"/>
        </w:rPr>
      </w:pPr>
      <w:r>
        <w:rPr>
          <w:rFonts w:hint="eastAsia" w:ascii="宋体" w:hAnsi="宋体"/>
          <w:kern w:val="0"/>
          <w:lang w:val="zh-CN"/>
        </w:rPr>
        <w:t>4.招标文件中规定的政府采购合同通用条款；</w:t>
      </w:r>
    </w:p>
    <w:p w14:paraId="7272B248">
      <w:pPr>
        <w:autoSpaceDE w:val="0"/>
        <w:autoSpaceDN w:val="0"/>
        <w:spacing w:line="360" w:lineRule="auto"/>
        <w:ind w:firstLine="480"/>
        <w:rPr>
          <w:rFonts w:ascii="宋体" w:hAnsi="宋体"/>
          <w:kern w:val="0"/>
          <w:lang w:val="zh-CN"/>
        </w:rPr>
      </w:pPr>
      <w:r>
        <w:rPr>
          <w:rFonts w:hint="eastAsia" w:ascii="宋体" w:hAnsi="宋体"/>
          <w:kern w:val="0"/>
          <w:lang w:val="zh-CN"/>
        </w:rPr>
        <w:t>5.中标通知书；</w:t>
      </w:r>
    </w:p>
    <w:p w14:paraId="239D7A6E">
      <w:pPr>
        <w:autoSpaceDE w:val="0"/>
        <w:autoSpaceDN w:val="0"/>
        <w:spacing w:line="360" w:lineRule="auto"/>
        <w:ind w:firstLine="480"/>
        <w:rPr>
          <w:rFonts w:ascii="宋体" w:hAnsi="宋体"/>
          <w:kern w:val="0"/>
          <w:lang w:val="zh-CN"/>
        </w:rPr>
      </w:pPr>
      <w:r>
        <w:rPr>
          <w:rFonts w:hint="eastAsia" w:ascii="宋体" w:hAnsi="宋体"/>
          <w:kern w:val="0"/>
          <w:lang w:val="zh-CN"/>
        </w:rPr>
        <w:t>6.履约保证金缴费证明。</w:t>
      </w:r>
    </w:p>
    <w:p w14:paraId="1D4F9519">
      <w:pPr>
        <w:autoSpaceDE w:val="0"/>
        <w:autoSpaceDN w:val="0"/>
        <w:spacing w:line="360" w:lineRule="auto"/>
        <w:rPr>
          <w:rFonts w:ascii="宋体" w:hAnsi="宋体"/>
          <w:kern w:val="0"/>
          <w:lang w:val="zh-CN"/>
        </w:rPr>
      </w:pPr>
      <w:r>
        <w:rPr>
          <w:rFonts w:hint="eastAsia" w:ascii="宋体" w:hAnsi="宋体"/>
          <w:kern w:val="0"/>
          <w:lang w:val="zh-CN"/>
        </w:rPr>
        <w:t>二、合同标的及金额                                       单位：元</w:t>
      </w:r>
    </w:p>
    <w:tbl>
      <w:tblPr>
        <w:tblStyle w:val="33"/>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1CE8AEBF">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709E8AF">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3E3A2B3">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0DFD2F7">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75183CD">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6BCD365">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CEDCEDD">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60AD9D7">
            <w:pPr>
              <w:autoSpaceDE w:val="0"/>
              <w:autoSpaceDN w:val="0"/>
              <w:spacing w:line="360" w:lineRule="auto"/>
              <w:jc w:val="center"/>
              <w:rPr>
                <w:rFonts w:ascii="宋体" w:hAnsi="宋体" w:eastAsia="宋体" w:cs="Times New Roman"/>
                <w:kern w:val="0"/>
                <w:lang w:val="zh-CN"/>
              </w:rPr>
            </w:pPr>
            <w:r>
              <w:rPr>
                <w:rFonts w:hint="eastAsia" w:ascii="宋体" w:hAnsi="宋体" w:eastAsia="宋体" w:cs="Times New Roman"/>
                <w:kern w:val="0"/>
                <w:lang w:val="zh-CN"/>
              </w:rPr>
              <w:t>备注</w:t>
            </w:r>
          </w:p>
        </w:tc>
      </w:tr>
      <w:tr w14:paraId="25313B3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05D46AC">
            <w:pPr>
              <w:autoSpaceDE w:val="0"/>
              <w:autoSpaceDN w:val="0"/>
              <w:spacing w:line="360" w:lineRule="auto"/>
              <w:jc w:val="center"/>
              <w:rPr>
                <w:rFonts w:ascii="宋体" w:hAnsi="宋体" w:eastAsia="宋体"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496787A">
            <w:pPr>
              <w:autoSpaceDE w:val="0"/>
              <w:autoSpaceDN w:val="0"/>
              <w:spacing w:line="360" w:lineRule="auto"/>
              <w:jc w:val="center"/>
              <w:rPr>
                <w:rFonts w:ascii="宋体" w:hAnsi="宋体" w:eastAsia="宋体"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6DC72AA">
            <w:pPr>
              <w:autoSpaceDE w:val="0"/>
              <w:autoSpaceDN w:val="0"/>
              <w:spacing w:line="360" w:lineRule="auto"/>
              <w:jc w:val="center"/>
              <w:rPr>
                <w:rFonts w:ascii="宋体" w:hAnsi="宋体" w:eastAsia="宋体"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3F6617D">
            <w:pPr>
              <w:autoSpaceDE w:val="0"/>
              <w:autoSpaceDN w:val="0"/>
              <w:spacing w:line="360" w:lineRule="auto"/>
              <w:jc w:val="center"/>
              <w:rPr>
                <w:rFonts w:ascii="宋体" w:hAnsi="宋体" w:eastAsia="宋体"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99FC03">
            <w:pPr>
              <w:autoSpaceDE w:val="0"/>
              <w:autoSpaceDN w:val="0"/>
              <w:spacing w:line="360" w:lineRule="auto"/>
              <w:jc w:val="center"/>
              <w:rPr>
                <w:rFonts w:ascii="宋体" w:hAnsi="宋体" w:eastAsia="宋体"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0E38C6">
            <w:pPr>
              <w:autoSpaceDE w:val="0"/>
              <w:autoSpaceDN w:val="0"/>
              <w:spacing w:line="360" w:lineRule="auto"/>
              <w:jc w:val="center"/>
              <w:rPr>
                <w:rFonts w:ascii="宋体" w:hAnsi="宋体" w:eastAsia="宋体"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29901EE0">
            <w:pPr>
              <w:autoSpaceDE w:val="0"/>
              <w:autoSpaceDN w:val="0"/>
              <w:spacing w:line="360" w:lineRule="auto"/>
              <w:jc w:val="center"/>
              <w:rPr>
                <w:rFonts w:ascii="宋体" w:hAnsi="宋体" w:eastAsia="宋体" w:cs="Times New Roman"/>
                <w:kern w:val="0"/>
                <w:lang w:val="zh-CN"/>
              </w:rPr>
            </w:pPr>
          </w:p>
        </w:tc>
      </w:tr>
      <w:tr w14:paraId="5A396EA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A420C67">
            <w:pPr>
              <w:autoSpaceDE w:val="0"/>
              <w:autoSpaceDN w:val="0"/>
              <w:spacing w:line="360" w:lineRule="auto"/>
              <w:jc w:val="center"/>
              <w:rPr>
                <w:rFonts w:ascii="宋体" w:hAnsi="宋体" w:eastAsia="宋体" w:cs="Times New Roman"/>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43E0F0F">
            <w:pPr>
              <w:autoSpaceDE w:val="0"/>
              <w:autoSpaceDN w:val="0"/>
              <w:spacing w:line="360" w:lineRule="auto"/>
              <w:jc w:val="center"/>
              <w:rPr>
                <w:rFonts w:ascii="宋体" w:hAnsi="宋体" w:eastAsia="宋体" w:cs="Times New Roman"/>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CE84A20">
            <w:pPr>
              <w:autoSpaceDE w:val="0"/>
              <w:autoSpaceDN w:val="0"/>
              <w:spacing w:line="360" w:lineRule="auto"/>
              <w:jc w:val="center"/>
              <w:rPr>
                <w:rFonts w:ascii="宋体" w:hAnsi="宋体" w:eastAsia="宋体" w:cs="Times New Roman"/>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29D34AA">
            <w:pPr>
              <w:autoSpaceDE w:val="0"/>
              <w:autoSpaceDN w:val="0"/>
              <w:spacing w:line="360" w:lineRule="auto"/>
              <w:jc w:val="center"/>
              <w:rPr>
                <w:rFonts w:ascii="宋体" w:hAnsi="宋体" w:eastAsia="宋体" w:cs="Times New Roman"/>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979469E">
            <w:pPr>
              <w:autoSpaceDE w:val="0"/>
              <w:autoSpaceDN w:val="0"/>
              <w:spacing w:line="360" w:lineRule="auto"/>
              <w:jc w:val="center"/>
              <w:rPr>
                <w:rFonts w:ascii="宋体" w:hAnsi="宋体" w:eastAsia="宋体" w:cs="Times New Roman"/>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1146A7F">
            <w:pPr>
              <w:autoSpaceDE w:val="0"/>
              <w:autoSpaceDN w:val="0"/>
              <w:spacing w:line="360" w:lineRule="auto"/>
              <w:jc w:val="center"/>
              <w:rPr>
                <w:rFonts w:ascii="宋体" w:hAnsi="宋体" w:eastAsia="宋体" w:cs="Times New Roman"/>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642F44A">
            <w:pPr>
              <w:autoSpaceDE w:val="0"/>
              <w:autoSpaceDN w:val="0"/>
              <w:spacing w:line="360" w:lineRule="auto"/>
              <w:jc w:val="center"/>
              <w:rPr>
                <w:rFonts w:ascii="宋体" w:hAnsi="宋体" w:eastAsia="宋体" w:cs="Times New Roman"/>
                <w:kern w:val="0"/>
                <w:lang w:val="zh-CN"/>
              </w:rPr>
            </w:pPr>
          </w:p>
        </w:tc>
      </w:tr>
    </w:tbl>
    <w:p w14:paraId="2F3EE95B">
      <w:pPr>
        <w:autoSpaceDE w:val="0"/>
        <w:autoSpaceDN w:val="0"/>
        <w:spacing w:line="360" w:lineRule="auto"/>
        <w:jc w:val="left"/>
        <w:rPr>
          <w:rFonts w:ascii="宋体" w:hAnsi="宋体"/>
          <w:kern w:val="0"/>
          <w:u w:val="single"/>
        </w:rPr>
      </w:pPr>
      <w:r>
        <w:rPr>
          <w:rFonts w:hint="eastAsia" w:ascii="宋体" w:hAnsi="宋体"/>
          <w:kern w:val="0"/>
          <w:lang w:val="zh-CN"/>
        </w:rPr>
        <w:t>根据上述政府采购合同文件要求，本政府采购合同的总金额为人民币</w:t>
      </w:r>
      <w:r>
        <w:rPr>
          <w:rFonts w:hint="eastAsia" w:ascii="宋体" w:hAnsi="宋体"/>
          <w:kern w:val="0"/>
          <w:u w:val="single"/>
        </w:rPr>
        <w:t xml:space="preserve">           </w:t>
      </w:r>
    </w:p>
    <w:p w14:paraId="116C2D59">
      <w:pPr>
        <w:autoSpaceDE w:val="0"/>
        <w:autoSpaceDN w:val="0"/>
        <w:spacing w:line="360" w:lineRule="auto"/>
        <w:jc w:val="left"/>
        <w:rPr>
          <w:rFonts w:ascii="宋体" w:hAnsi="宋体"/>
          <w:kern w:val="0"/>
          <w:lang w:val="zh-CN"/>
        </w:rPr>
      </w:pPr>
      <w:r>
        <w:rPr>
          <w:rFonts w:hint="eastAsia" w:ascii="宋体" w:hAnsi="宋体"/>
          <w:kern w:val="0"/>
          <w:lang w:val="zh-CN"/>
        </w:rPr>
        <w:t>（大写）</w:t>
      </w:r>
      <w:r>
        <w:rPr>
          <w:rFonts w:hint="eastAsia" w:ascii="宋体" w:hAnsi="宋体"/>
          <w:kern w:val="0"/>
          <w:u w:val="single"/>
          <w:lang w:val="zh-CN"/>
        </w:rPr>
        <w:t xml:space="preserve">                 </w:t>
      </w:r>
      <w:r>
        <w:rPr>
          <w:rFonts w:hint="eastAsia" w:ascii="宋体" w:hAnsi="宋体"/>
          <w:kern w:val="0"/>
          <w:lang w:val="zh-CN"/>
        </w:rPr>
        <w:t>元。</w:t>
      </w:r>
    </w:p>
    <w:p w14:paraId="173F29C9">
      <w:pPr>
        <w:autoSpaceDE w:val="0"/>
        <w:autoSpaceDN w:val="0"/>
        <w:spacing w:line="360" w:lineRule="auto"/>
        <w:ind w:firstLine="360"/>
        <w:rPr>
          <w:rFonts w:ascii="宋体" w:hAnsi="宋体"/>
          <w:kern w:val="0"/>
        </w:rPr>
      </w:pPr>
      <w:r>
        <w:rPr>
          <w:rFonts w:hint="eastAsia" w:ascii="宋体" w:hAnsi="宋体"/>
          <w:kern w:val="0"/>
          <w:lang w:val="zh-CN"/>
        </w:rPr>
        <w:t>本合同以人民币进行结算，合同总价包括：</w:t>
      </w:r>
      <w:r>
        <w:rPr>
          <w:rStyle w:val="126"/>
          <w:rFonts w:ascii="宋体" w:hAnsi="宋体" w:eastAsia="宋体" w:cs="Times New Roman"/>
          <w:color w:val="auto"/>
          <w:kern w:val="0"/>
          <w:highlight w:val="none"/>
          <w:lang w:val="zh-CN"/>
        </w:rPr>
        <w:t>产品费、验收费、手续费、包装费、运输费、保险费、培训费、售前、售中、售后服务费</w:t>
      </w:r>
      <w:r>
        <w:rPr>
          <w:rStyle w:val="126"/>
          <w:rFonts w:hint="eastAsia" w:ascii="宋体" w:hAnsi="宋体" w:eastAsia="宋体" w:cs="Times New Roman"/>
          <w:color w:val="auto"/>
          <w:kern w:val="0"/>
          <w:highlight w:val="none"/>
          <w:lang w:val="zh-CN"/>
        </w:rPr>
        <w:t>、检测与试验、装卸、</w:t>
      </w:r>
      <w:r>
        <w:rPr>
          <w:rStyle w:val="126"/>
          <w:rFonts w:hint="eastAsia" w:ascii="宋体" w:hAnsi="宋体" w:cs="Times New Roman"/>
          <w:color w:val="auto"/>
          <w:kern w:val="0"/>
          <w:highlight w:val="none"/>
          <w:lang w:val="zh-CN"/>
        </w:rPr>
        <w:t>联机调试</w:t>
      </w:r>
      <w:r>
        <w:rPr>
          <w:rStyle w:val="126"/>
          <w:rFonts w:hint="eastAsia" w:ascii="宋体" w:hAnsi="宋体" w:eastAsia="宋体" w:cs="Times New Roman"/>
          <w:color w:val="auto"/>
          <w:kern w:val="0"/>
          <w:highlight w:val="none"/>
          <w:lang w:val="zh-CN"/>
        </w:rPr>
        <w:t>、安装调试指导、技术资料、人员、差旅、质量保证期服务费、其他管理费用、所有的检验、测试、调试、验收、试运行费用</w:t>
      </w:r>
      <w:r>
        <w:rPr>
          <w:rStyle w:val="126"/>
          <w:rFonts w:ascii="宋体" w:hAnsi="宋体" w:eastAsia="宋体" w:cs="Times New Roman"/>
          <w:color w:val="auto"/>
          <w:kern w:val="0"/>
          <w:highlight w:val="none"/>
          <w:lang w:val="zh-CN"/>
        </w:rPr>
        <w:t>、税金及不可预见费等全部费用。</w:t>
      </w:r>
    </w:p>
    <w:p w14:paraId="21588BA5">
      <w:pPr>
        <w:numPr>
          <w:ilvl w:val="0"/>
          <w:numId w:val="7"/>
        </w:numPr>
        <w:autoSpaceDE w:val="0"/>
        <w:autoSpaceDN w:val="0"/>
        <w:spacing w:line="360" w:lineRule="auto"/>
        <w:rPr>
          <w:rFonts w:hint="eastAsia" w:ascii="宋体" w:hAnsi="宋体"/>
          <w:kern w:val="0"/>
          <w:lang w:val="zh-CN"/>
        </w:rPr>
      </w:pPr>
      <w:r>
        <w:rPr>
          <w:rFonts w:hint="eastAsia" w:ascii="宋体" w:hAnsi="宋体"/>
          <w:kern w:val="0"/>
          <w:lang w:val="zh-CN"/>
        </w:rPr>
        <w:t>交付时间、地点和要求</w:t>
      </w:r>
    </w:p>
    <w:p w14:paraId="5BBB4A9E">
      <w:pPr>
        <w:numPr>
          <w:ilvl w:val="0"/>
          <w:numId w:val="0"/>
        </w:numPr>
        <w:autoSpaceDE w:val="0"/>
        <w:autoSpaceDN w:val="0"/>
        <w:spacing w:line="360" w:lineRule="auto"/>
        <w:rPr>
          <w:rFonts w:hint="eastAsia" w:ascii="宋体" w:hAnsi="宋体"/>
          <w:kern w:val="0"/>
          <w:lang w:val="en-US" w:eastAsia="zh-CN"/>
        </w:rPr>
      </w:pPr>
      <w:r>
        <w:rPr>
          <w:rFonts w:hint="eastAsia" w:ascii="宋体" w:hAnsi="宋体"/>
          <w:kern w:val="0"/>
          <w:lang w:val="en-US" w:eastAsia="zh-CN"/>
        </w:rPr>
        <w:t>交付时间：</w:t>
      </w:r>
    </w:p>
    <w:p w14:paraId="64617066">
      <w:pPr>
        <w:numPr>
          <w:ilvl w:val="0"/>
          <w:numId w:val="0"/>
        </w:numPr>
        <w:autoSpaceDE w:val="0"/>
        <w:autoSpaceDN w:val="0"/>
        <w:spacing w:line="360" w:lineRule="auto"/>
        <w:rPr>
          <w:rFonts w:hint="eastAsia" w:ascii="宋体" w:hAnsi="宋体"/>
          <w:kern w:val="0"/>
          <w:lang w:val="en-US" w:eastAsia="zh-CN"/>
        </w:rPr>
      </w:pPr>
      <w:r>
        <w:rPr>
          <w:rFonts w:hint="eastAsia" w:ascii="宋体" w:hAnsi="宋体"/>
          <w:kern w:val="0"/>
          <w:lang w:val="en-US" w:eastAsia="zh-CN"/>
        </w:rPr>
        <w:t>交付地点：</w:t>
      </w:r>
    </w:p>
    <w:p w14:paraId="7F33CDF0">
      <w:pPr>
        <w:numPr>
          <w:ilvl w:val="0"/>
          <w:numId w:val="0"/>
        </w:numPr>
        <w:autoSpaceDE w:val="0"/>
        <w:autoSpaceDN w:val="0"/>
        <w:spacing w:line="360" w:lineRule="auto"/>
        <w:rPr>
          <w:rFonts w:hint="default" w:ascii="宋体" w:hAnsi="宋体"/>
          <w:kern w:val="0"/>
          <w:lang w:val="en-US" w:eastAsia="zh-CN"/>
        </w:rPr>
      </w:pPr>
      <w:r>
        <w:rPr>
          <w:rFonts w:hint="eastAsia" w:ascii="宋体" w:hAnsi="宋体"/>
          <w:kern w:val="0"/>
          <w:lang w:val="en-US" w:eastAsia="zh-CN"/>
        </w:rPr>
        <w:t>要求：</w:t>
      </w:r>
    </w:p>
    <w:p w14:paraId="44D6BD8A">
      <w:pPr>
        <w:pStyle w:val="14"/>
        <w:tabs>
          <w:tab w:val="left" w:pos="360"/>
        </w:tabs>
        <w:rPr>
          <w:rFonts w:hint="eastAsia" w:ascii="宋体" w:hAnsi="宋体" w:cs="宋体"/>
          <w:kern w:val="0"/>
          <w:lang w:val="zh-CN" w:eastAsia="zh-CN"/>
        </w:rPr>
      </w:pPr>
      <w:r>
        <w:rPr>
          <w:rFonts w:hint="eastAsia" w:ascii="宋体" w:hAnsi="宋体" w:cs="宋体"/>
          <w:kern w:val="0"/>
          <w:lang w:val="zh-CN" w:eastAsia="zh-CN"/>
        </w:rPr>
        <w:t>五、质量保修范围和保修期</w:t>
      </w:r>
    </w:p>
    <w:p w14:paraId="019EC5CD">
      <w:pPr>
        <w:pStyle w:val="14"/>
        <w:tabs>
          <w:tab w:val="left" w:pos="360"/>
        </w:tabs>
        <w:spacing w:line="360" w:lineRule="auto"/>
        <w:ind w:firstLine="480" w:firstLineChars="200"/>
        <w:rPr>
          <w:rFonts w:hint="eastAsia" w:ascii="宋体" w:hAnsi="宋体" w:cs="宋体"/>
          <w:kern w:val="0"/>
          <w:lang w:val="zh-CN" w:eastAsia="zh-CN"/>
        </w:rPr>
      </w:pPr>
      <w:r>
        <w:rPr>
          <w:rFonts w:hint="eastAsia" w:ascii="宋体" w:hAnsi="宋体" w:cs="宋体"/>
          <w:kern w:val="0"/>
          <w:lang w:val="zh-CN" w:eastAsia="zh-CN"/>
        </w:rPr>
        <w:t>自验收合格之日起</w:t>
      </w:r>
      <w:r>
        <w:rPr>
          <w:rFonts w:hint="eastAsia" w:ascii="宋体" w:hAnsi="宋体" w:cs="宋体"/>
          <w:kern w:val="0"/>
          <w:u w:val="single"/>
          <w:lang w:val="en-US" w:eastAsia="zh-CN"/>
        </w:rPr>
        <w:t xml:space="preserve">   </w:t>
      </w:r>
      <w:r>
        <w:rPr>
          <w:rFonts w:hint="eastAsia" w:ascii="宋体" w:hAnsi="宋体" w:cs="宋体"/>
          <w:kern w:val="0"/>
          <w:lang w:val="zh-CN" w:eastAsia="zh-CN"/>
        </w:rPr>
        <w:t>，提供免费维护及保养服务，终身维修。在保修期内，设备质量问题免费维修；在保修期外，非正常使用造成的设备故障，只收取维修成本费。</w:t>
      </w:r>
    </w:p>
    <w:p w14:paraId="3A2B20EC">
      <w:pPr>
        <w:autoSpaceDE w:val="0"/>
        <w:autoSpaceDN w:val="0"/>
        <w:spacing w:line="360" w:lineRule="auto"/>
        <w:rPr>
          <w:rFonts w:hint="eastAsia" w:ascii="宋体" w:hAnsi="宋体" w:cs="宋体"/>
          <w:kern w:val="0"/>
          <w:lang w:val="zh-CN"/>
        </w:rPr>
      </w:pPr>
      <w:r>
        <w:rPr>
          <w:rFonts w:hint="eastAsia" w:ascii="宋体" w:hAnsi="宋体" w:cs="宋体"/>
          <w:kern w:val="0"/>
          <w:lang w:val="zh-CN"/>
        </w:rPr>
        <w:t>六、合同的变更、终止与转让</w:t>
      </w:r>
    </w:p>
    <w:p w14:paraId="5DEE00FB">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1.除《中华人民共和国政府采购法》第五十条规定的情形外，本合同一经签订，甲乙双方不得擅自变更、中止或终止。</w:t>
      </w:r>
    </w:p>
    <w:p w14:paraId="06DE31F6">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2.乙方不得擅自转让其应履行的合同义务。</w:t>
      </w:r>
    </w:p>
    <w:p w14:paraId="1C57E27A">
      <w:pPr>
        <w:autoSpaceDE w:val="0"/>
        <w:autoSpaceDN w:val="0"/>
        <w:spacing w:line="360" w:lineRule="auto"/>
        <w:rPr>
          <w:rFonts w:hint="eastAsia" w:ascii="宋体" w:hAnsi="宋体" w:cs="宋体"/>
          <w:kern w:val="0"/>
          <w:lang w:val="zh-CN"/>
        </w:rPr>
      </w:pPr>
      <w:r>
        <w:rPr>
          <w:rFonts w:hint="eastAsia" w:ascii="宋体" w:hAnsi="宋体" w:cs="宋体"/>
          <w:kern w:val="0"/>
          <w:lang w:val="zh-CN"/>
        </w:rPr>
        <w:t>七、违约责任</w:t>
      </w:r>
    </w:p>
    <w:p w14:paraId="3A6E7385">
      <w:pPr>
        <w:autoSpaceDE w:val="0"/>
        <w:autoSpaceDN w:val="0"/>
        <w:spacing w:line="360" w:lineRule="auto"/>
        <w:rPr>
          <w:rFonts w:hint="eastAsia" w:ascii="宋体" w:hAnsi="宋体" w:cs="宋体"/>
          <w:kern w:val="0"/>
          <w:lang w:val="zh-CN"/>
        </w:rPr>
      </w:pPr>
      <w:r>
        <w:rPr>
          <w:rFonts w:hint="eastAsia" w:ascii="宋体" w:hAnsi="宋体" w:cs="宋体"/>
          <w:kern w:val="0"/>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14:paraId="25EBFE03">
      <w:pPr>
        <w:autoSpaceDE w:val="0"/>
        <w:autoSpaceDN w:val="0"/>
        <w:spacing w:line="360" w:lineRule="auto"/>
        <w:rPr>
          <w:rFonts w:hint="eastAsia" w:ascii="宋体" w:hAnsi="宋体" w:cs="宋体"/>
          <w:kern w:val="0"/>
          <w:lang w:val="zh-CN"/>
        </w:rPr>
      </w:pPr>
      <w:r>
        <w:rPr>
          <w:rFonts w:hint="eastAsia" w:ascii="宋体" w:hAnsi="宋体" w:cs="宋体"/>
          <w:kern w:val="0"/>
          <w:lang w:val="zh-CN"/>
        </w:rPr>
        <w:t>②乙方提供的货物如侵犯了第三方权益而引发纠纷或诉讼的，均由乙方负责交涉并承担全部责任。</w:t>
      </w:r>
    </w:p>
    <w:p w14:paraId="3994343E">
      <w:pPr>
        <w:autoSpaceDE w:val="0"/>
        <w:autoSpaceDN w:val="0"/>
        <w:spacing w:line="360" w:lineRule="auto"/>
        <w:rPr>
          <w:rFonts w:hint="eastAsia" w:ascii="宋体" w:hAnsi="宋体" w:cs="宋体"/>
          <w:kern w:val="0"/>
          <w:lang w:val="zh-CN"/>
        </w:rPr>
      </w:pPr>
      <w:r>
        <w:rPr>
          <w:rFonts w:hint="eastAsia" w:ascii="宋体" w:hAnsi="宋体" w:cs="宋体"/>
          <w:kern w:val="0"/>
          <w:lang w:val="zh-CN"/>
        </w:rPr>
        <w:t>③因包装、运输引起的货物损坏，按质量不合格处罚。</w:t>
      </w:r>
    </w:p>
    <w:p w14:paraId="022C6CE6">
      <w:pPr>
        <w:autoSpaceDE w:val="0"/>
        <w:autoSpaceDN w:val="0"/>
        <w:spacing w:line="360" w:lineRule="auto"/>
        <w:rPr>
          <w:rFonts w:hint="eastAsia" w:ascii="宋体" w:hAnsi="宋体" w:cs="宋体"/>
          <w:kern w:val="0"/>
          <w:lang w:val="zh-CN"/>
        </w:rPr>
      </w:pPr>
      <w:r>
        <w:rPr>
          <w:rFonts w:hint="eastAsia" w:ascii="宋体" w:hAnsi="宋体" w:cs="宋体"/>
          <w:kern w:val="0"/>
          <w:lang w:val="zh-CN"/>
        </w:rPr>
        <w:t>④甲方无故延期接收货物和乙方逾期交货的，每天应向对方偿付未交货物的货款3‰的违约金，但违约金累计不得超过违约货款的5%，超过30天对方有权解除合同，违约方承担因此给对方造成的经济损失。</w:t>
      </w:r>
    </w:p>
    <w:p w14:paraId="669D6222">
      <w:pPr>
        <w:autoSpaceDE w:val="0"/>
        <w:autoSpaceDN w:val="0"/>
        <w:spacing w:line="360" w:lineRule="auto"/>
        <w:rPr>
          <w:rFonts w:hint="eastAsia" w:ascii="宋体" w:hAnsi="宋体" w:cs="宋体"/>
          <w:kern w:val="0"/>
          <w:lang w:val="zh-CN"/>
        </w:rPr>
      </w:pPr>
      <w:r>
        <w:rPr>
          <w:rFonts w:hint="eastAsia" w:ascii="宋体" w:hAnsi="宋体" w:cs="宋体"/>
          <w:kern w:val="0"/>
          <w:lang w:val="zh-CN"/>
        </w:rPr>
        <w:t>⑤乙方未按本合同和响应文件中规定的服务承诺提供售后服务的，乙方应按本合同合计金额的5%向甲方支付违约金。</w:t>
      </w:r>
    </w:p>
    <w:p w14:paraId="5504EEFA">
      <w:pPr>
        <w:autoSpaceDE w:val="0"/>
        <w:autoSpaceDN w:val="0"/>
        <w:spacing w:line="360" w:lineRule="auto"/>
        <w:rPr>
          <w:rFonts w:hint="eastAsia" w:ascii="宋体" w:hAnsi="宋体" w:cs="宋体"/>
          <w:kern w:val="0"/>
          <w:lang w:val="zh-CN"/>
        </w:rPr>
      </w:pPr>
      <w:r>
        <w:rPr>
          <w:rFonts w:hint="eastAsia" w:ascii="宋体" w:hAnsi="宋体" w:cs="宋体"/>
          <w:kern w:val="0"/>
          <w:lang w:val="zh-CN"/>
        </w:rPr>
        <w:t>⑥乙方提供的货物在质量保证期内，因设计、工艺或材料的缺陷和其他质量原因造成的问题，由乙方负责，费用从合同款中扣除，不足另补。</w:t>
      </w:r>
    </w:p>
    <w:p w14:paraId="31884E13">
      <w:pPr>
        <w:autoSpaceDE w:val="0"/>
        <w:autoSpaceDN w:val="0"/>
        <w:spacing w:line="360" w:lineRule="auto"/>
        <w:rPr>
          <w:rFonts w:hint="eastAsia" w:ascii="宋体" w:hAnsi="宋体" w:cs="宋体"/>
          <w:kern w:val="0"/>
          <w:lang w:val="zh-CN"/>
        </w:rPr>
      </w:pPr>
      <w:r>
        <w:rPr>
          <w:rFonts w:hint="eastAsia" w:ascii="宋体" w:hAnsi="宋体" w:cs="宋体"/>
          <w:kern w:val="0"/>
          <w:lang w:val="zh-CN"/>
        </w:rPr>
        <w:t>⑦其他违约行为按违约货款额5%收取违约金并赔偿经济损失。</w:t>
      </w:r>
    </w:p>
    <w:p w14:paraId="4BD994AD">
      <w:pPr>
        <w:autoSpaceDE w:val="0"/>
        <w:autoSpaceDN w:val="0"/>
        <w:spacing w:line="360" w:lineRule="auto"/>
        <w:rPr>
          <w:rFonts w:hint="eastAsia" w:ascii="宋体" w:hAnsi="宋体" w:cs="宋体"/>
          <w:kern w:val="0"/>
          <w:lang w:val="zh-CN"/>
        </w:rPr>
      </w:pPr>
      <w:r>
        <w:rPr>
          <w:rFonts w:hint="eastAsia" w:ascii="宋体" w:hAnsi="宋体" w:cs="宋体"/>
          <w:kern w:val="0"/>
          <w:lang w:val="zh-CN"/>
        </w:rPr>
        <w:t>八、不可抗力</w:t>
      </w:r>
    </w:p>
    <w:p w14:paraId="2F19F540">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14:paraId="69F16E5F">
      <w:pPr>
        <w:autoSpaceDE w:val="0"/>
        <w:autoSpaceDN w:val="0"/>
        <w:spacing w:line="360" w:lineRule="auto"/>
        <w:rPr>
          <w:rFonts w:hint="eastAsia" w:ascii="宋体" w:hAnsi="宋体" w:cs="宋体"/>
          <w:kern w:val="0"/>
          <w:lang w:val="zh-CN"/>
        </w:rPr>
      </w:pPr>
      <w:r>
        <w:rPr>
          <w:rFonts w:hint="eastAsia" w:ascii="宋体" w:hAnsi="宋体" w:cs="宋体"/>
          <w:kern w:val="0"/>
          <w:lang w:val="zh-CN"/>
        </w:rPr>
        <w:t>九、知识产权：乙方承诺所提供产品在中国境内不受任何第三方对甲方的知识产权追索。其他详见合同通用条款。</w:t>
      </w:r>
    </w:p>
    <w:p w14:paraId="6BF43F42">
      <w:pPr>
        <w:autoSpaceDE w:val="0"/>
        <w:autoSpaceDN w:val="0"/>
        <w:spacing w:line="360" w:lineRule="auto"/>
        <w:rPr>
          <w:rFonts w:hint="eastAsia" w:ascii="宋体" w:hAnsi="宋体" w:cs="宋体"/>
          <w:kern w:val="0"/>
          <w:lang w:val="zh-CN"/>
        </w:rPr>
      </w:pPr>
      <w:r>
        <w:rPr>
          <w:rFonts w:hint="eastAsia" w:ascii="宋体" w:hAnsi="宋体" w:cs="宋体"/>
          <w:kern w:val="0"/>
          <w:lang w:val="zh-CN"/>
        </w:rPr>
        <w:t>十、其他约定：</w:t>
      </w:r>
    </w:p>
    <w:p w14:paraId="52E66AB6">
      <w:pPr>
        <w:autoSpaceDE w:val="0"/>
        <w:autoSpaceDN w:val="0"/>
        <w:spacing w:line="360" w:lineRule="auto"/>
        <w:rPr>
          <w:rFonts w:hint="eastAsia" w:ascii="宋体" w:hAnsi="宋体" w:cs="宋体"/>
          <w:kern w:val="0"/>
          <w:lang w:val="zh-CN"/>
        </w:rPr>
      </w:pPr>
      <w:r>
        <w:rPr>
          <w:rFonts w:hint="eastAsia" w:ascii="宋体" w:hAnsi="宋体" w:cs="宋体"/>
          <w:kern w:val="0"/>
          <w:lang w:val="zh-CN"/>
        </w:rPr>
        <w:t>十、合同争议解决</w:t>
      </w:r>
    </w:p>
    <w:p w14:paraId="3DCEF94E">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1.因产品质量问题发生争议的，应邀请国家认可的质量检测机构进行鉴定。产品符合标准的，鉴定费由甲方承担；产品不符合标准的，鉴定费由乙方承担。</w:t>
      </w:r>
    </w:p>
    <w:p w14:paraId="443A69AA">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2.因履行本合同引起的或与本合同有关的争议，甲乙双方应首先通过友好协商解决，如果协商不能解决，可向甲方所在地人民法院提起诉讼。</w:t>
      </w:r>
    </w:p>
    <w:p w14:paraId="216D98E6">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3.诉讼期间，本合同继续履行。</w:t>
      </w:r>
    </w:p>
    <w:p w14:paraId="0C65208A">
      <w:pPr>
        <w:autoSpaceDE w:val="0"/>
        <w:autoSpaceDN w:val="0"/>
        <w:spacing w:line="360" w:lineRule="auto"/>
        <w:rPr>
          <w:rFonts w:hint="eastAsia" w:ascii="宋体" w:hAnsi="宋体" w:cs="宋体"/>
          <w:kern w:val="0"/>
          <w:lang w:val="zh-CN"/>
        </w:rPr>
      </w:pPr>
      <w:r>
        <w:rPr>
          <w:rFonts w:hint="eastAsia" w:ascii="宋体" w:hAnsi="宋体" w:cs="宋体"/>
          <w:kern w:val="0"/>
          <w:lang w:val="zh-CN"/>
        </w:rPr>
        <w:t>十一、合同生效及其他：</w:t>
      </w:r>
    </w:p>
    <w:p w14:paraId="7429A51A">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1.本合同一式十份，经双方签字，并加盖公章即为生效。</w:t>
      </w:r>
    </w:p>
    <w:p w14:paraId="672C45D4">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2.本合同未尽事宜，按</w:t>
      </w:r>
      <w:r>
        <w:rPr>
          <w:rFonts w:hint="eastAsia" w:cs="宋体"/>
          <w:sz w:val="21"/>
          <w:szCs w:val="21"/>
          <w:highlight w:val="none"/>
          <w:lang w:val="en-US" w:eastAsia="zh-CN"/>
        </w:rPr>
        <w:t>《中华人民共和国民法典》</w:t>
      </w:r>
      <w:r>
        <w:rPr>
          <w:rFonts w:hint="eastAsia" w:ascii="宋体" w:hAnsi="宋体" w:cs="宋体"/>
          <w:kern w:val="0"/>
          <w:lang w:val="zh-CN"/>
        </w:rPr>
        <w:t>有关规定处理。</w:t>
      </w:r>
    </w:p>
    <w:p w14:paraId="21146C8B">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3.本合同的组成包含《合同通用条款》。</w:t>
      </w:r>
    </w:p>
    <w:p w14:paraId="0AC10C82">
      <w:pPr>
        <w:autoSpaceDE w:val="0"/>
        <w:autoSpaceDN w:val="0"/>
        <w:spacing w:line="360" w:lineRule="auto"/>
        <w:rPr>
          <w:rFonts w:hint="eastAsia" w:ascii="宋体" w:hAnsi="宋体" w:cs="宋体"/>
          <w:kern w:val="0"/>
          <w:lang w:val="zh-CN"/>
        </w:rPr>
      </w:pPr>
      <w:r>
        <w:rPr>
          <w:rFonts w:hint="eastAsia" w:ascii="宋体" w:hAnsi="宋体" w:cs="宋体"/>
          <w:kern w:val="0"/>
          <w:lang w:val="zh-CN"/>
        </w:rPr>
        <w:t>甲方（盖章）：                         乙方（盖章）：</w:t>
      </w:r>
    </w:p>
    <w:p w14:paraId="72278ED4">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法定代表人或委托代理人：               法定代表人或委托代理人：</w:t>
      </w:r>
    </w:p>
    <w:p w14:paraId="57E648EE">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开户银行：</w:t>
      </w:r>
    </w:p>
    <w:p w14:paraId="04B4C41F">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账号：</w:t>
      </w:r>
    </w:p>
    <w:p w14:paraId="33F3B86F">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                                 地址：</w:t>
      </w:r>
    </w:p>
    <w:p w14:paraId="05B0B2CD">
      <w:pPr>
        <w:autoSpaceDE w:val="0"/>
        <w:autoSpaceDN w:val="0"/>
        <w:spacing w:line="360" w:lineRule="auto"/>
        <w:rPr>
          <w:rFonts w:hint="eastAsia" w:ascii="宋体" w:hAnsi="宋体" w:cs="宋体"/>
          <w:kern w:val="0"/>
          <w:lang w:val="zh-CN"/>
        </w:rPr>
      </w:pPr>
      <w:r>
        <w:rPr>
          <w:rFonts w:hint="eastAsia" w:ascii="宋体" w:hAnsi="宋体" w:cs="宋体"/>
          <w:kern w:val="0"/>
          <w:lang w:val="zh-CN"/>
        </w:rPr>
        <w:t>联系电话：                             联系电话：</w:t>
      </w:r>
    </w:p>
    <w:p w14:paraId="3D303DFF">
      <w:pPr>
        <w:autoSpaceDE w:val="0"/>
        <w:autoSpaceDN w:val="0"/>
        <w:spacing w:line="360" w:lineRule="auto"/>
        <w:ind w:firstLine="1320" w:firstLineChars="550"/>
        <w:rPr>
          <w:rFonts w:hint="eastAsia" w:ascii="宋体" w:hAnsi="宋体" w:cs="宋体"/>
          <w:kern w:val="0"/>
          <w:lang w:val="zh-CN"/>
        </w:rPr>
      </w:pPr>
      <w:r>
        <w:rPr>
          <w:rFonts w:hint="eastAsia" w:ascii="宋体" w:hAnsi="宋体" w:cs="宋体"/>
          <w:kern w:val="0"/>
          <w:lang w:val="zh-CN"/>
        </w:rPr>
        <w:t>签约时间：    年    月    日</w:t>
      </w:r>
    </w:p>
    <w:p w14:paraId="289A5EBE">
      <w:pPr>
        <w:autoSpaceDE w:val="0"/>
        <w:autoSpaceDN w:val="0"/>
        <w:spacing w:after="156" w:afterLines="50" w:line="360" w:lineRule="auto"/>
        <w:jc w:val="center"/>
        <w:rPr>
          <w:rFonts w:hint="eastAsia" w:ascii="宋体" w:hAnsi="宋体" w:cs="Arial"/>
          <w:bCs/>
          <w:color w:val="000000"/>
        </w:rPr>
      </w:pPr>
    </w:p>
    <w:p w14:paraId="59EA0438">
      <w:pPr>
        <w:autoSpaceDE w:val="0"/>
        <w:autoSpaceDN w:val="0"/>
        <w:spacing w:after="156" w:afterLines="50" w:line="360" w:lineRule="auto"/>
        <w:jc w:val="center"/>
        <w:rPr>
          <w:rFonts w:hint="eastAsia" w:ascii="宋体" w:hAnsi="宋体" w:cs="Arial"/>
          <w:bCs/>
          <w:color w:val="000000"/>
          <w:lang w:val="zh-CN"/>
        </w:rPr>
      </w:pPr>
    </w:p>
    <w:p w14:paraId="7EEF2E3C">
      <w:pPr>
        <w:autoSpaceDE w:val="0"/>
        <w:autoSpaceDN w:val="0"/>
        <w:spacing w:after="156" w:afterLines="50" w:line="360" w:lineRule="auto"/>
        <w:jc w:val="center"/>
        <w:rPr>
          <w:rFonts w:hint="eastAsia" w:ascii="宋体" w:hAnsi="宋体" w:cs="Arial"/>
          <w:bCs/>
          <w:color w:val="000000"/>
          <w:lang w:val="zh-CN"/>
        </w:rPr>
      </w:pPr>
    </w:p>
    <w:p w14:paraId="24A8E528">
      <w:pPr>
        <w:autoSpaceDE w:val="0"/>
        <w:autoSpaceDN w:val="0"/>
        <w:spacing w:after="156" w:afterLines="50" w:line="360" w:lineRule="auto"/>
        <w:jc w:val="center"/>
        <w:rPr>
          <w:rFonts w:hint="eastAsia" w:ascii="宋体" w:hAnsi="宋体" w:cs="Arial"/>
          <w:bCs/>
          <w:color w:val="000000"/>
          <w:lang w:val="zh-CN"/>
        </w:rPr>
      </w:pPr>
    </w:p>
    <w:p w14:paraId="2368EA97">
      <w:pPr>
        <w:autoSpaceDE w:val="0"/>
        <w:autoSpaceDN w:val="0"/>
        <w:spacing w:after="156" w:afterLines="50" w:line="360" w:lineRule="auto"/>
        <w:jc w:val="center"/>
        <w:rPr>
          <w:rFonts w:hint="eastAsia" w:ascii="宋体" w:hAnsi="宋体" w:cs="Arial"/>
          <w:bCs/>
          <w:color w:val="000000"/>
          <w:lang w:val="zh-CN"/>
        </w:rPr>
      </w:pPr>
    </w:p>
    <w:p w14:paraId="01609027">
      <w:pPr>
        <w:autoSpaceDE w:val="0"/>
        <w:autoSpaceDN w:val="0"/>
        <w:spacing w:after="156" w:afterLines="50" w:line="360" w:lineRule="auto"/>
        <w:jc w:val="center"/>
        <w:rPr>
          <w:rFonts w:hint="eastAsia" w:ascii="宋体" w:hAnsi="宋体" w:cs="Arial"/>
          <w:bCs/>
          <w:color w:val="000000"/>
          <w:lang w:val="zh-CN"/>
        </w:rPr>
      </w:pPr>
    </w:p>
    <w:p w14:paraId="0FA60829">
      <w:pPr>
        <w:autoSpaceDE w:val="0"/>
        <w:autoSpaceDN w:val="0"/>
        <w:spacing w:after="156" w:afterLines="50" w:line="360" w:lineRule="auto"/>
        <w:jc w:val="center"/>
        <w:rPr>
          <w:rFonts w:hint="eastAsia" w:ascii="宋体" w:hAnsi="宋体" w:cs="Arial"/>
          <w:bCs/>
          <w:color w:val="000000"/>
          <w:lang w:val="zh-CN"/>
        </w:rPr>
      </w:pPr>
    </w:p>
    <w:p w14:paraId="4CDFC7BB">
      <w:pPr>
        <w:autoSpaceDE w:val="0"/>
        <w:autoSpaceDN w:val="0"/>
        <w:spacing w:after="156" w:afterLines="50" w:line="360" w:lineRule="auto"/>
        <w:jc w:val="center"/>
        <w:rPr>
          <w:rFonts w:hint="eastAsia" w:ascii="宋体" w:hAnsi="宋体" w:cs="Arial"/>
          <w:bCs/>
          <w:color w:val="000000"/>
          <w:lang w:val="zh-CN"/>
        </w:rPr>
      </w:pPr>
    </w:p>
    <w:p w14:paraId="01BAC7C2">
      <w:pPr>
        <w:autoSpaceDE w:val="0"/>
        <w:autoSpaceDN w:val="0"/>
        <w:spacing w:after="156" w:afterLines="50" w:line="360" w:lineRule="auto"/>
        <w:jc w:val="center"/>
        <w:rPr>
          <w:rFonts w:hint="eastAsia" w:ascii="宋体" w:hAnsi="宋体" w:cs="Arial"/>
          <w:bCs/>
          <w:color w:val="000000"/>
          <w:lang w:val="zh-CN"/>
        </w:rPr>
      </w:pPr>
    </w:p>
    <w:p w14:paraId="64448F31">
      <w:pPr>
        <w:autoSpaceDE w:val="0"/>
        <w:autoSpaceDN w:val="0"/>
        <w:spacing w:after="156" w:afterLines="50" w:line="360" w:lineRule="auto"/>
        <w:jc w:val="center"/>
        <w:rPr>
          <w:rFonts w:hint="eastAsia" w:ascii="宋体" w:hAnsi="宋体" w:cs="Arial"/>
          <w:bCs/>
          <w:color w:val="000000"/>
          <w:lang w:val="zh-CN"/>
        </w:rPr>
      </w:pPr>
    </w:p>
    <w:p w14:paraId="67878D66">
      <w:pPr>
        <w:autoSpaceDE w:val="0"/>
        <w:autoSpaceDN w:val="0"/>
        <w:spacing w:after="156" w:afterLines="50" w:line="360" w:lineRule="auto"/>
        <w:jc w:val="center"/>
        <w:rPr>
          <w:rFonts w:hint="eastAsia" w:ascii="宋体" w:hAnsi="宋体" w:cs="Arial"/>
          <w:bCs/>
          <w:color w:val="000000"/>
          <w:lang w:val="zh-CN"/>
        </w:rPr>
      </w:pPr>
    </w:p>
    <w:p w14:paraId="47199078">
      <w:pPr>
        <w:autoSpaceDE w:val="0"/>
        <w:autoSpaceDN w:val="0"/>
        <w:spacing w:after="156" w:afterLines="50" w:line="360" w:lineRule="auto"/>
        <w:jc w:val="center"/>
        <w:rPr>
          <w:rFonts w:hint="eastAsia" w:ascii="宋体" w:hAnsi="宋体" w:cs="Arial"/>
          <w:bCs/>
          <w:color w:val="000000"/>
          <w:lang w:val="zh-CN"/>
        </w:rPr>
      </w:pPr>
    </w:p>
    <w:p w14:paraId="6452875A">
      <w:pPr>
        <w:autoSpaceDE w:val="0"/>
        <w:autoSpaceDN w:val="0"/>
        <w:spacing w:after="156" w:afterLines="50" w:line="360" w:lineRule="auto"/>
        <w:jc w:val="center"/>
        <w:rPr>
          <w:rFonts w:hint="eastAsia" w:ascii="宋体" w:hAnsi="宋体" w:cs="Arial"/>
          <w:bCs/>
          <w:color w:val="000000"/>
          <w:lang w:val="zh-CN"/>
        </w:rPr>
      </w:pPr>
    </w:p>
    <w:p w14:paraId="597B2C15">
      <w:pPr>
        <w:autoSpaceDE w:val="0"/>
        <w:autoSpaceDN w:val="0"/>
        <w:spacing w:after="156" w:afterLines="50" w:line="360" w:lineRule="auto"/>
        <w:jc w:val="center"/>
        <w:rPr>
          <w:rFonts w:hint="eastAsia" w:ascii="宋体" w:hAnsi="宋体" w:cs="Arial"/>
          <w:bCs/>
          <w:color w:val="000000"/>
          <w:lang w:val="zh-CN"/>
        </w:rPr>
      </w:pPr>
    </w:p>
    <w:p w14:paraId="596CBBF5">
      <w:pPr>
        <w:autoSpaceDE w:val="0"/>
        <w:autoSpaceDN w:val="0"/>
        <w:spacing w:after="156" w:afterLines="50" w:line="360" w:lineRule="auto"/>
        <w:jc w:val="center"/>
        <w:rPr>
          <w:rFonts w:hint="eastAsia" w:ascii="宋体" w:hAnsi="宋体" w:cs="Arial"/>
          <w:bCs/>
          <w:color w:val="000000"/>
          <w:lang w:val="zh-CN"/>
        </w:rPr>
      </w:pPr>
    </w:p>
    <w:p w14:paraId="4EBB3CE9">
      <w:pPr>
        <w:autoSpaceDE w:val="0"/>
        <w:autoSpaceDN w:val="0"/>
        <w:spacing w:after="156" w:afterLines="50" w:line="360" w:lineRule="auto"/>
        <w:jc w:val="center"/>
        <w:rPr>
          <w:rFonts w:hint="eastAsia" w:ascii="宋体" w:hAnsi="宋体" w:cs="Arial"/>
          <w:bCs/>
          <w:color w:val="000000"/>
          <w:lang w:val="zh-CN"/>
        </w:rPr>
      </w:pPr>
    </w:p>
    <w:p w14:paraId="0667C9CC">
      <w:pPr>
        <w:autoSpaceDE w:val="0"/>
        <w:autoSpaceDN w:val="0"/>
        <w:spacing w:after="156" w:afterLines="50" w:line="360" w:lineRule="auto"/>
        <w:jc w:val="center"/>
        <w:rPr>
          <w:rFonts w:ascii="宋体" w:hAnsi="宋体" w:cs="Arial"/>
          <w:b/>
          <w:bCs w:val="0"/>
          <w:color w:val="000000"/>
          <w:sz w:val="36"/>
          <w:szCs w:val="36"/>
        </w:rPr>
      </w:pPr>
      <w:r>
        <w:rPr>
          <w:rFonts w:hint="eastAsia" w:ascii="宋体" w:hAnsi="宋体" w:cs="Arial"/>
          <w:b/>
          <w:bCs w:val="0"/>
          <w:color w:val="000000"/>
          <w:sz w:val="36"/>
          <w:szCs w:val="36"/>
          <w:lang w:val="zh-CN"/>
        </w:rPr>
        <w:t>合同通用条款</w:t>
      </w:r>
    </w:p>
    <w:p w14:paraId="5FD6AED4">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51C9DE02">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6754988D">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本合同中的下列术语应解释为：</w:t>
      </w:r>
    </w:p>
    <w:p w14:paraId="45240E6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6A8095F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5CA0488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1EED986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1BCC030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“服务”指根据本合同规定乙方承担与供货有关的辅助服务，如运输、保险及安装、调试、提供技术援助、培训和合同中规定乙方应承担的其他义务。</w:t>
      </w:r>
    </w:p>
    <w:p w14:paraId="6F6AD8E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361F654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CA182D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5FC9CE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2C3C56B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272628A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271831F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27F28558">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27A08A1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2A8CF00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071D74B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1C62AA7B">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3A45D61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222124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047FADD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65621E4">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7DBA1EA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5475936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予履行本合同无关的任何其他人，如向与履行本合同有关的人员提供，则应严格保密并限于履行本合同所必须的范围。</w:t>
      </w:r>
    </w:p>
    <w:p w14:paraId="515242B3">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7F0B648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EC21B6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247B12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AE0693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2333019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他的许可使用费，以非独家的、永久的、全球的、不可撤销的方式使用本合同条款下软件产品。</w:t>
      </w:r>
    </w:p>
    <w:p w14:paraId="5D53B103">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74EF778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D85C68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35288A2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00E44B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0BE0CF6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1B5B4F5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253EE36F">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6589AE7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490128C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04E1747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F5119E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FABE1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4F8C02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5FB0B5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2F38BF2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F0D5DF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270F032F">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lang w:val="zh-CN"/>
        </w:rPr>
        <w:t>八、包装要求</w:t>
      </w:r>
    </w:p>
    <w:p w14:paraId="0510D21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除合同另有约定外，乙方提供的全部货物，均应采用本行业通用的方式进行包装，且该包装应符合国家有关包装的法律法规的规定。</w:t>
      </w:r>
    </w:p>
    <w:p w14:paraId="341751B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2EAF601E">
      <w:pPr>
        <w:autoSpaceDE w:val="0"/>
        <w:autoSpaceDN w:val="0"/>
        <w:spacing w:line="360" w:lineRule="auto"/>
        <w:ind w:firstLine="48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5AC4953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7107D51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69A84BD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6CD6625F">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543B3D3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需的所有费用，包括但不限于货物及部件的设计、检测与试验、制造、运输、装卸、保险、联机调试、安装调试指导、技术资料、培训、交通、人员、差旅、质量保证期服务费、其他管理费用、所有的检验、测试、调试、验收、试运行费用等均已包括在合同价格中。</w:t>
      </w:r>
    </w:p>
    <w:p w14:paraId="2D08782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本合同价格为固定价格，包括乙方履行合同全过程产生的所有成本和费用以及乙方应承担的一切税费。</w:t>
      </w:r>
    </w:p>
    <w:p w14:paraId="79C5971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6B275B4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593FEC9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19BC9B8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399B418F">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0E3D2CE3">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7C54A06">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14:paraId="3EC03885">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52C53387">
      <w:pPr>
        <w:autoSpaceDE w:val="0"/>
        <w:autoSpaceDN w:val="0"/>
        <w:spacing w:line="360" w:lineRule="auto"/>
        <w:ind w:firstLine="482" w:firstLineChars="200"/>
        <w:rPr>
          <w:rFonts w:ascii="宋体" w:hAnsi="宋体" w:cs="Arial"/>
          <w:color w:val="000000"/>
        </w:rPr>
      </w:pPr>
      <w:r>
        <w:rPr>
          <w:rFonts w:hint="eastAsia" w:ascii="宋体" w:hAnsi="宋体" w:cs="Arial"/>
          <w:b/>
          <w:color w:val="000000"/>
          <w:lang w:val="zh-CN"/>
        </w:rPr>
        <w:t>十一。检验和验收</w:t>
      </w:r>
    </w:p>
    <w:p w14:paraId="21E5F3B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96C675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1957E07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618FB2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58F6845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4071DE0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3A4E269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2169092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除需甲方确认的试验验收外，乙方还应对所有检验验收测试的结果、步骤、原始数据等做妥善记录。如甲方要求，乙方应提供这些记录给买方。</w:t>
      </w:r>
    </w:p>
    <w:p w14:paraId="0B189A8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457F689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7E1DC16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3D5FED0">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245BEA0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18BDD9E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根据质检报告及质量保证条款向卖方提出索赔，此索赔并不免除乙方应承担的合同义务。</w:t>
      </w:r>
    </w:p>
    <w:p w14:paraId="18652EC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6F3EA4BA">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58EEFB7A">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68C4902C">
      <w:pPr>
        <w:autoSpaceDE w:val="0"/>
        <w:autoSpaceDN w:val="0"/>
        <w:spacing w:line="360" w:lineRule="auto"/>
        <w:ind w:firstLine="482" w:firstLineChars="200"/>
        <w:rPr>
          <w:rFonts w:ascii="宋体" w:hAnsi="宋体" w:cs="Arial"/>
          <w:color w:val="000000"/>
        </w:rPr>
      </w:pPr>
      <w:r>
        <w:rPr>
          <w:rFonts w:hint="eastAsia" w:ascii="宋体" w:hAnsi="宋体" w:cs="宋体"/>
          <w:b/>
          <w:bCs/>
          <w:color w:val="000000"/>
          <w:lang w:val="zh-CN"/>
        </w:rPr>
        <w:t>十三、履约保证金</w:t>
      </w:r>
    </w:p>
    <w:p w14:paraId="623345E9">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61C765A9">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34E86D78">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1C9FACB0">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227C8308">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5、支票或汇票。</w:t>
      </w:r>
    </w:p>
    <w:p w14:paraId="5B49DEA0">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3DF234B1">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7BC333D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B24B19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16E15B0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他必要费用。如已超过退货期，但乙方同意退货，可比照上述办法办理，或由双方协商处理。</w:t>
      </w:r>
    </w:p>
    <w:p w14:paraId="4E7D579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FFECA7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0CA623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32055BD6">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5A6B23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F5A242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0B9F938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27B3581">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06CA996E">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0A2AB36F">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1CC989A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2C42B9C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2C63A1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5CBFECE9">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019E1CE4">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与本合同有关的一切税费均由乙方承担。</w:t>
      </w:r>
    </w:p>
    <w:p w14:paraId="71420E38">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30D5A36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7A848F0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2BCF53C4">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0778D9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50B1DE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1A2180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乙方未能履行合同规定的其他主要义务的；</w:t>
      </w:r>
    </w:p>
    <w:p w14:paraId="4F8EC86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72D1D2C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90461F7">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13B4EB0B">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393B1E9C">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775A9A6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7D813534">
      <w:pPr>
        <w:autoSpaceDE w:val="0"/>
        <w:autoSpaceDN w:val="0"/>
        <w:spacing w:before="156" w:beforeLines="50"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D24DCDD">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34FE8C49">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甲方和乙方都不得擅自变更本合同，但合同继续履行将损害国家和社会公共利益的除外。如必须对合同条款进行改动时，当事人双方须共同签署书面文件，作为合同的补充。</w:t>
      </w:r>
    </w:p>
    <w:p w14:paraId="250DAEF6">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461DD535">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55ABFD3E">
      <w:pPr>
        <w:autoSpaceDE w:val="0"/>
        <w:autoSpaceDN w:val="0"/>
        <w:spacing w:before="156" w:beforeLines="50" w:line="360" w:lineRule="auto"/>
        <w:ind w:firstLine="472"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5F415FA6">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ascii="宋体" w:hAnsi="宋体" w:cs="Arial"/>
          <w:color w:val="000000"/>
        </w:rPr>
      </w:pPr>
      <w:r>
        <w:rPr>
          <w:rFonts w:hint="eastAsia" w:ascii="宋体" w:hAnsi="宋体" w:cs="Arial"/>
          <w:color w:val="000000"/>
          <w:lang w:val="zh-CN"/>
        </w:rPr>
        <w:t>除技术规范中另有规定外，计量单位均使用国家法定计量单位。</w:t>
      </w:r>
    </w:p>
    <w:p w14:paraId="53BC3FEB">
      <w:pPr>
        <w:keepNext w:val="0"/>
        <w:keepLines w:val="0"/>
        <w:pageBreakBefore w:val="0"/>
        <w:widowControl w:val="0"/>
        <w:kinsoku/>
        <w:wordWrap/>
        <w:overflowPunct/>
        <w:topLinePunct w:val="0"/>
        <w:autoSpaceDE w:val="0"/>
        <w:autoSpaceDN w:val="0"/>
        <w:bidi w:val="0"/>
        <w:adjustRightInd/>
        <w:snapToGrid/>
        <w:spacing w:before="156" w:beforeLines="50" w:line="400" w:lineRule="exact"/>
        <w:ind w:firstLine="472" w:firstLineChars="196"/>
        <w:textAlignment w:val="auto"/>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884B159">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cs="Arial"/>
          <w:color w:val="000000"/>
          <w:lang w:val="zh-CN"/>
        </w:rPr>
      </w:pPr>
      <w:r>
        <w:rPr>
          <w:rFonts w:hint="eastAsia" w:ascii="宋体" w:hAnsi="宋体" w:cs="Arial"/>
          <w:color w:val="000000"/>
          <w:lang w:val="zh-CN"/>
        </w:rPr>
        <w:t>本合同按照中华人民共和国的相关法律进行解释</w:t>
      </w:r>
    </w:p>
    <w:p w14:paraId="6FF754BD">
      <w:pPr>
        <w:pStyle w:val="28"/>
        <w:numPr>
          <w:ilvl w:val="0"/>
          <w:numId w:val="0"/>
        </w:numPr>
        <w:spacing w:before="0" w:after="0" w:line="360" w:lineRule="auto"/>
        <w:jc w:val="center"/>
        <w:rPr>
          <w:rFonts w:hint="eastAsia" w:ascii="宋体" w:hAnsi="宋体" w:cs="宋体"/>
          <w:color w:val="000000"/>
          <w:szCs w:val="36"/>
          <w:lang w:val="zh-CN"/>
        </w:rPr>
      </w:pPr>
      <w:bookmarkStart w:id="53" w:name="_Toc3082"/>
    </w:p>
    <w:p w14:paraId="27D83FA3">
      <w:pPr>
        <w:pStyle w:val="28"/>
        <w:numPr>
          <w:ilvl w:val="0"/>
          <w:numId w:val="0"/>
        </w:numPr>
        <w:spacing w:before="0" w:after="0" w:line="360" w:lineRule="auto"/>
        <w:jc w:val="center"/>
        <w:rPr>
          <w:rFonts w:hint="eastAsia" w:ascii="宋体" w:hAnsi="宋体" w:cs="宋体"/>
          <w:color w:val="000000"/>
          <w:szCs w:val="36"/>
          <w:lang w:val="zh-CN"/>
        </w:rPr>
      </w:pPr>
    </w:p>
    <w:p w14:paraId="6EEF9529">
      <w:pPr>
        <w:pStyle w:val="28"/>
        <w:numPr>
          <w:ilvl w:val="0"/>
          <w:numId w:val="0"/>
        </w:numPr>
        <w:spacing w:before="0" w:after="0" w:line="360" w:lineRule="auto"/>
        <w:jc w:val="center"/>
        <w:rPr>
          <w:rFonts w:hint="eastAsia" w:ascii="宋体" w:hAnsi="宋体" w:cs="宋体"/>
          <w:color w:val="000000"/>
          <w:szCs w:val="36"/>
          <w:lang w:val="zh-CN"/>
        </w:rPr>
      </w:pPr>
    </w:p>
    <w:p w14:paraId="5C7FFC35">
      <w:pPr>
        <w:pStyle w:val="28"/>
        <w:numPr>
          <w:ilvl w:val="0"/>
          <w:numId w:val="0"/>
        </w:numPr>
        <w:spacing w:before="0" w:after="0" w:line="360" w:lineRule="auto"/>
        <w:jc w:val="center"/>
        <w:rPr>
          <w:rFonts w:hint="eastAsia" w:ascii="宋体" w:hAnsi="宋体" w:cs="宋体"/>
          <w:color w:val="000000"/>
          <w:szCs w:val="36"/>
          <w:lang w:val="zh-CN"/>
        </w:rPr>
      </w:pPr>
    </w:p>
    <w:p w14:paraId="7133C826">
      <w:pPr>
        <w:pStyle w:val="28"/>
        <w:numPr>
          <w:ilvl w:val="0"/>
          <w:numId w:val="0"/>
        </w:numPr>
        <w:spacing w:before="0" w:after="0" w:line="360" w:lineRule="auto"/>
        <w:jc w:val="center"/>
        <w:rPr>
          <w:rFonts w:hint="eastAsia" w:ascii="宋体" w:hAnsi="宋体" w:cs="宋体"/>
          <w:color w:val="000000"/>
          <w:szCs w:val="36"/>
          <w:lang w:val="zh-CN"/>
        </w:rPr>
      </w:pPr>
    </w:p>
    <w:p w14:paraId="3A76A864">
      <w:pPr>
        <w:pStyle w:val="28"/>
        <w:numPr>
          <w:ilvl w:val="0"/>
          <w:numId w:val="0"/>
        </w:numPr>
        <w:spacing w:before="0" w:after="0" w:line="360" w:lineRule="auto"/>
        <w:jc w:val="center"/>
        <w:rPr>
          <w:rFonts w:hint="eastAsia" w:ascii="宋体" w:hAnsi="宋体" w:cs="宋体"/>
          <w:color w:val="000000"/>
          <w:szCs w:val="36"/>
          <w:lang w:val="zh-CN"/>
        </w:rPr>
      </w:pPr>
    </w:p>
    <w:p w14:paraId="79907066">
      <w:pPr>
        <w:pStyle w:val="28"/>
        <w:numPr>
          <w:ilvl w:val="0"/>
          <w:numId w:val="0"/>
        </w:numPr>
        <w:spacing w:before="0" w:after="0" w:line="360" w:lineRule="auto"/>
        <w:jc w:val="center"/>
        <w:rPr>
          <w:rFonts w:hint="eastAsia" w:ascii="宋体" w:hAnsi="宋体" w:cs="宋体"/>
          <w:color w:val="000000"/>
          <w:szCs w:val="36"/>
          <w:lang w:val="zh-CN"/>
        </w:rPr>
      </w:pPr>
      <w:r>
        <w:rPr>
          <w:rFonts w:hint="eastAsia" w:ascii="宋体" w:hAnsi="宋体" w:cs="宋体"/>
          <w:color w:val="000000"/>
          <w:szCs w:val="36"/>
          <w:lang w:val="zh-CN"/>
        </w:rPr>
        <w:t>投标文件格式</w:t>
      </w:r>
      <w:bookmarkEnd w:id="53"/>
    </w:p>
    <w:p w14:paraId="3F85ED69">
      <w:pPr>
        <w:autoSpaceDE w:val="0"/>
        <w:autoSpaceDN w:val="0"/>
        <w:adjustRightInd w:val="0"/>
        <w:ind w:firstLine="482" w:firstLineChars="200"/>
        <w:jc w:val="left"/>
        <w:rPr>
          <w:rFonts w:hint="eastAsia" w:ascii="宋体" w:cs="宋体"/>
          <w:b/>
          <w:bCs/>
          <w:kern w:val="0"/>
          <w:lang w:val="zh-CN"/>
        </w:rPr>
      </w:pPr>
    </w:p>
    <w:p w14:paraId="4C516B56">
      <w:pPr>
        <w:rPr>
          <w:rFonts w:hint="eastAsia"/>
          <w:lang w:val="zh-CN"/>
        </w:rPr>
      </w:pPr>
    </w:p>
    <w:p w14:paraId="3CA4D769">
      <w:pPr>
        <w:pStyle w:val="28"/>
        <w:spacing w:before="0" w:after="0" w:line="360" w:lineRule="auto"/>
        <w:jc w:val="left"/>
        <w:outlineLvl w:val="1"/>
        <w:rPr>
          <w:rFonts w:hint="eastAsia" w:ascii="宋体" w:hAnsi="宋体" w:cs="宋体"/>
          <w:color w:val="000000"/>
        </w:rPr>
      </w:pPr>
      <w:bookmarkStart w:id="54" w:name="_Toc11851"/>
      <w:bookmarkStart w:id="55" w:name="_Toc24087"/>
      <w:r>
        <w:rPr>
          <w:rFonts w:hint="eastAsia" w:ascii="宋体" w:hAnsi="宋体" w:cs="宋体"/>
          <w:color w:val="000000"/>
          <w:sz w:val="30"/>
          <w:szCs w:val="30"/>
          <w:lang w:val="zh-CN"/>
        </w:rPr>
        <w:t>封面</w:t>
      </w:r>
      <w:bookmarkEnd w:id="54"/>
      <w:r>
        <w:rPr>
          <w:rFonts w:hint="eastAsia" w:ascii="宋体" w:hAnsi="宋体" w:cs="宋体"/>
          <w:color w:val="000000"/>
          <w:sz w:val="30"/>
          <w:szCs w:val="30"/>
          <w:lang w:val="zh-CN"/>
        </w:rPr>
        <w:t>（上册）</w:t>
      </w:r>
      <w:bookmarkEnd w:id="55"/>
    </w:p>
    <w:p w14:paraId="1A47C28C">
      <w:pPr>
        <w:autoSpaceDE w:val="0"/>
        <w:autoSpaceDN w:val="0"/>
        <w:spacing w:line="360" w:lineRule="auto"/>
        <w:jc w:val="center"/>
        <w:rPr>
          <w:rFonts w:hint="eastAsia" w:ascii="宋体" w:hAnsi="宋体" w:cs="宋体"/>
          <w:b/>
          <w:bCs/>
          <w:color w:val="000000"/>
          <w:kern w:val="0"/>
          <w:sz w:val="36"/>
          <w:szCs w:val="36"/>
        </w:rPr>
      </w:pPr>
    </w:p>
    <w:p w14:paraId="77CD220E">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142FF448">
      <w:pPr>
        <w:autoSpaceDE w:val="0"/>
        <w:autoSpaceDN w:val="0"/>
        <w:spacing w:line="360" w:lineRule="auto"/>
        <w:rPr>
          <w:rFonts w:hint="eastAsia" w:ascii="宋体" w:hAnsi="宋体" w:cs="宋体"/>
          <w:color w:val="000000"/>
          <w:kern w:val="0"/>
          <w:sz w:val="36"/>
          <w:szCs w:val="36"/>
        </w:rPr>
      </w:pPr>
    </w:p>
    <w:p w14:paraId="098050A7">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5ED2B5E3">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4B900576">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09FBDF5B">
      <w:pPr>
        <w:autoSpaceDE w:val="0"/>
        <w:autoSpaceDN w:val="0"/>
        <w:spacing w:line="360" w:lineRule="auto"/>
        <w:rPr>
          <w:rFonts w:hint="eastAsia" w:ascii="宋体" w:hAnsi="宋体" w:cs="宋体"/>
          <w:color w:val="000000"/>
          <w:kern w:val="0"/>
          <w:sz w:val="36"/>
          <w:szCs w:val="36"/>
        </w:rPr>
      </w:pPr>
    </w:p>
    <w:p w14:paraId="0BEEB2AF">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EAB4F8C">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2171B1ED">
      <w:pPr>
        <w:autoSpaceDE w:val="0"/>
        <w:autoSpaceDN w:val="0"/>
        <w:spacing w:line="360" w:lineRule="auto"/>
        <w:rPr>
          <w:rFonts w:hint="eastAsia" w:ascii="宋体" w:hAnsi="宋体" w:cs="宋体"/>
          <w:b/>
          <w:bCs/>
          <w:color w:val="000000"/>
          <w:kern w:val="0"/>
          <w:sz w:val="36"/>
          <w:szCs w:val="36"/>
        </w:rPr>
      </w:pPr>
    </w:p>
    <w:p w14:paraId="4FB6EC91">
      <w:pPr>
        <w:autoSpaceDE w:val="0"/>
        <w:autoSpaceDN w:val="0"/>
        <w:spacing w:line="360" w:lineRule="auto"/>
        <w:rPr>
          <w:rFonts w:hint="eastAsia" w:ascii="宋体" w:hAnsi="宋体" w:cs="宋体"/>
          <w:b/>
          <w:bCs/>
          <w:color w:val="000000"/>
          <w:kern w:val="0"/>
          <w:sz w:val="36"/>
          <w:szCs w:val="36"/>
        </w:rPr>
      </w:pPr>
    </w:p>
    <w:p w14:paraId="3F4E463B">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553A4846">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48DA8986">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3B72E853">
      <w:pPr>
        <w:pStyle w:val="28"/>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56" w:name="_Toc32614"/>
      <w:bookmarkStart w:id="57" w:name="_Toc8514"/>
      <w:bookmarkStart w:id="58" w:name="_Toc29902"/>
      <w:r>
        <w:rPr>
          <w:rFonts w:hint="eastAsia" w:ascii="宋体" w:hAnsi="宋体" w:cs="宋体"/>
          <w:color w:val="000000"/>
          <w:sz w:val="30"/>
          <w:szCs w:val="30"/>
          <w:lang w:val="zh-CN"/>
        </w:rPr>
        <w:t>目录（上册）</w:t>
      </w:r>
      <w:bookmarkEnd w:id="56"/>
    </w:p>
    <w:p w14:paraId="04283559">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14:paraId="761391B7">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14:paraId="4B9FD0F7">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14:paraId="0D2209ED">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14:paraId="2960B460">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14:paraId="287185B3">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14:paraId="04812BEF">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57EBEF5C">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6FF941CD">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14:paraId="7F3EA3AF">
      <w:pPr>
        <w:numPr>
          <w:ilvl w:val="0"/>
          <w:numId w:val="8"/>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投标保证金证明....................................所在页码</w:t>
      </w:r>
    </w:p>
    <w:bookmarkEnd w:id="57"/>
    <w:bookmarkEnd w:id="58"/>
    <w:p w14:paraId="377B2B03">
      <w:pPr>
        <w:pStyle w:val="28"/>
        <w:spacing w:before="0" w:after="0" w:line="360" w:lineRule="auto"/>
        <w:jc w:val="left"/>
        <w:outlineLvl w:val="1"/>
        <w:rPr>
          <w:rFonts w:hint="eastAsia" w:ascii="宋体" w:hAnsi="宋体" w:cs="宋体"/>
          <w:color w:val="000000"/>
          <w:lang w:val="zh-CN"/>
        </w:rPr>
      </w:pPr>
      <w:bookmarkStart w:id="59" w:name="_Toc19582"/>
      <w:r>
        <w:rPr>
          <w:rFonts w:hint="eastAsia" w:ascii="宋体" w:hAnsi="宋体" w:cs="宋体"/>
          <w:color w:val="000000"/>
          <w:sz w:val="30"/>
          <w:szCs w:val="30"/>
          <w:lang w:val="zh-CN"/>
        </w:rPr>
        <w:br w:type="page"/>
      </w:r>
      <w:bookmarkStart w:id="60" w:name="_Toc1491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9"/>
      <w:bookmarkEnd w:id="60"/>
    </w:p>
    <w:p w14:paraId="59579560">
      <w:pPr>
        <w:autoSpaceDE w:val="0"/>
        <w:autoSpaceDN w:val="0"/>
        <w:spacing w:line="360" w:lineRule="auto"/>
        <w:rPr>
          <w:rFonts w:hint="eastAsia" w:ascii="宋体" w:hAnsi="宋体" w:cs="宋体"/>
          <w:b/>
          <w:bCs/>
          <w:color w:val="000000"/>
          <w:kern w:val="0"/>
          <w:sz w:val="28"/>
          <w:szCs w:val="28"/>
          <w:lang w:val="zh-CN"/>
        </w:rPr>
      </w:pPr>
    </w:p>
    <w:p w14:paraId="0FAA57F4">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5315F5A1">
      <w:pPr>
        <w:autoSpaceDE w:val="0"/>
        <w:autoSpaceDN w:val="0"/>
        <w:spacing w:line="360" w:lineRule="auto"/>
        <w:rPr>
          <w:rFonts w:hint="eastAsia" w:ascii="宋体" w:hAnsi="宋体" w:cs="宋体"/>
          <w:b/>
          <w:bCs/>
          <w:color w:val="000000"/>
          <w:kern w:val="0"/>
          <w:sz w:val="28"/>
          <w:szCs w:val="28"/>
          <w:lang w:val="zh-CN"/>
        </w:rPr>
      </w:pPr>
    </w:p>
    <w:p w14:paraId="5757D20D">
      <w:pPr>
        <w:autoSpaceDE w:val="0"/>
        <w:autoSpaceDN w:val="0"/>
        <w:spacing w:line="360" w:lineRule="auto"/>
        <w:rPr>
          <w:rFonts w:hint="default" w:ascii="宋体" w:hAnsi="宋体" w:eastAsia="宋体" w:cs="宋体"/>
          <w:color w:val="000000"/>
          <w:kern w:val="0"/>
          <w:lang w:val="en-US" w:eastAsia="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en-US" w:eastAsia="zh-CN"/>
        </w:rPr>
        <w:t>格尔木市政务服务和公共资源交易中心</w:t>
      </w:r>
    </w:p>
    <w:p w14:paraId="5E14AF4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590B4BB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14:paraId="697C006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779EE7F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60  </w:t>
      </w:r>
      <w:r>
        <w:rPr>
          <w:rFonts w:hint="eastAsia" w:ascii="宋体" w:hAnsi="宋体" w:cs="宋体"/>
          <w:color w:val="000000"/>
          <w:kern w:val="0"/>
          <w:lang w:val="zh-CN"/>
        </w:rPr>
        <w:t>日历日内有效。如果我方在投标有效期内撤回投标或中标后不签约的，投标保证金将被贵方没收。</w:t>
      </w:r>
    </w:p>
    <w:p w14:paraId="3919E08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2D72178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7A3D2023">
      <w:pPr>
        <w:autoSpaceDE w:val="0"/>
        <w:autoSpaceDN w:val="0"/>
        <w:spacing w:line="360" w:lineRule="auto"/>
        <w:rPr>
          <w:rFonts w:hint="eastAsia" w:ascii="宋体" w:hAnsi="宋体" w:cs="宋体"/>
          <w:color w:val="000000"/>
          <w:kern w:val="0"/>
          <w:lang w:val="zh-CN"/>
        </w:rPr>
      </w:pPr>
    </w:p>
    <w:p w14:paraId="3B81F12A">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14:paraId="4920807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14:paraId="6AFCB1BC">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7D8EC1EC">
      <w:pPr>
        <w:autoSpaceDE w:val="0"/>
        <w:autoSpaceDN w:val="0"/>
        <w:spacing w:line="360" w:lineRule="auto"/>
        <w:rPr>
          <w:rFonts w:hint="eastAsia" w:ascii="宋体" w:hAnsi="宋体" w:cs="宋体"/>
          <w:color w:val="000000"/>
          <w:kern w:val="0"/>
          <w:lang w:val="zh-CN"/>
        </w:rPr>
      </w:pPr>
    </w:p>
    <w:p w14:paraId="1B5B56AE">
      <w:pPr>
        <w:autoSpaceDE w:val="0"/>
        <w:autoSpaceDN w:val="0"/>
        <w:spacing w:line="360" w:lineRule="auto"/>
        <w:rPr>
          <w:rFonts w:hint="eastAsia" w:ascii="宋体" w:hAnsi="宋体" w:cs="宋体"/>
          <w:color w:val="000000"/>
          <w:kern w:val="0"/>
          <w:lang w:val="zh-CN"/>
        </w:rPr>
      </w:pPr>
    </w:p>
    <w:p w14:paraId="19C51E1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869014D">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FE228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8DFDAC6">
      <w:pPr>
        <w:pStyle w:val="28"/>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61" w:name="_Toc15810"/>
      <w:bookmarkStart w:id="62"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61"/>
    </w:p>
    <w:p w14:paraId="0097D806">
      <w:pPr>
        <w:autoSpaceDE w:val="0"/>
        <w:autoSpaceDN w:val="0"/>
        <w:spacing w:line="360" w:lineRule="auto"/>
        <w:rPr>
          <w:rFonts w:hint="eastAsia" w:ascii="宋体" w:hAnsi="宋体" w:cs="宋体"/>
          <w:color w:val="000000"/>
          <w:kern w:val="0"/>
          <w:sz w:val="28"/>
          <w:szCs w:val="28"/>
          <w:lang w:val="zh-CN"/>
        </w:rPr>
      </w:pPr>
    </w:p>
    <w:p w14:paraId="7CDF2DBC">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49DE751D">
      <w:pPr>
        <w:autoSpaceDE w:val="0"/>
        <w:autoSpaceDN w:val="0"/>
        <w:spacing w:line="360" w:lineRule="auto"/>
        <w:rPr>
          <w:rFonts w:hint="eastAsia" w:ascii="宋体" w:hAnsi="宋体" w:cs="宋体"/>
          <w:b/>
          <w:bCs/>
          <w:color w:val="000000"/>
          <w:kern w:val="0"/>
          <w:sz w:val="28"/>
          <w:szCs w:val="28"/>
          <w:lang w:val="zh-CN"/>
        </w:rPr>
      </w:pPr>
    </w:p>
    <w:p w14:paraId="2D54CCF8">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格尔木市政务服务和公共资源交易中心</w:t>
      </w:r>
    </w:p>
    <w:p w14:paraId="2A388CA3">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38F962BA">
      <w:pPr>
        <w:autoSpaceDE w:val="0"/>
        <w:autoSpaceDN w:val="0"/>
        <w:spacing w:line="360" w:lineRule="auto"/>
        <w:rPr>
          <w:rFonts w:hint="eastAsia" w:ascii="宋体" w:hAnsi="宋体" w:cs="宋体"/>
          <w:color w:val="000000"/>
          <w:kern w:val="0"/>
          <w:lang w:val="zh-CN"/>
        </w:rPr>
      </w:pPr>
    </w:p>
    <w:p w14:paraId="69EB6C3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14:paraId="397BE574">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7152A1D3">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64E4965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5D7057D8">
      <w:pPr>
        <w:autoSpaceDE w:val="0"/>
        <w:autoSpaceDN w:val="0"/>
        <w:spacing w:line="360" w:lineRule="auto"/>
        <w:rPr>
          <w:rFonts w:hint="eastAsia" w:ascii="宋体" w:hAnsi="宋体" w:cs="宋体"/>
          <w:color w:val="000000"/>
          <w:kern w:val="0"/>
          <w:lang w:val="zh-CN"/>
        </w:rPr>
      </w:pPr>
    </w:p>
    <w:p w14:paraId="7F1AF71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5809CC84">
      <w:pPr>
        <w:autoSpaceDE w:val="0"/>
        <w:autoSpaceDN w:val="0"/>
        <w:spacing w:line="360" w:lineRule="auto"/>
        <w:rPr>
          <w:rFonts w:hint="eastAsia" w:ascii="宋体" w:hAnsi="宋体" w:cs="宋体"/>
          <w:color w:val="000000"/>
          <w:kern w:val="0"/>
          <w:lang w:val="zh-CN"/>
        </w:rPr>
      </w:pPr>
    </w:p>
    <w:p w14:paraId="18CC0A22">
      <w:pPr>
        <w:autoSpaceDE w:val="0"/>
        <w:autoSpaceDN w:val="0"/>
        <w:spacing w:line="360" w:lineRule="auto"/>
        <w:rPr>
          <w:rFonts w:hint="eastAsia" w:ascii="宋体" w:hAnsi="宋体" w:cs="宋体"/>
          <w:color w:val="000000"/>
          <w:kern w:val="0"/>
          <w:lang w:val="zh-CN"/>
        </w:rPr>
      </w:pPr>
    </w:p>
    <w:p w14:paraId="446B201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90F7E7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E5FA208">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62"/>
      <w:bookmarkStart w:id="63" w:name="_Toc9656"/>
      <w:bookmarkStart w:id="64"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3"/>
    </w:p>
    <w:p w14:paraId="2142F4D4">
      <w:pPr>
        <w:spacing w:line="360" w:lineRule="auto"/>
        <w:rPr>
          <w:rFonts w:hint="eastAsia" w:ascii="宋体" w:hAnsi="宋体" w:cs="宋体"/>
          <w:color w:val="000000"/>
          <w:sz w:val="28"/>
          <w:szCs w:val="28"/>
          <w:lang w:val="zh-CN"/>
        </w:rPr>
      </w:pPr>
    </w:p>
    <w:p w14:paraId="2F25FC6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0070572A">
      <w:pPr>
        <w:autoSpaceDE w:val="0"/>
        <w:autoSpaceDN w:val="0"/>
        <w:spacing w:line="360" w:lineRule="auto"/>
        <w:rPr>
          <w:rFonts w:hint="eastAsia" w:ascii="宋体" w:hAnsi="宋体" w:cs="宋体"/>
          <w:b/>
          <w:bCs/>
          <w:color w:val="000000"/>
          <w:kern w:val="0"/>
          <w:sz w:val="28"/>
          <w:szCs w:val="28"/>
          <w:lang w:val="zh-CN"/>
        </w:rPr>
      </w:pPr>
    </w:p>
    <w:p w14:paraId="088A73A5">
      <w:pPr>
        <w:autoSpaceDE w:val="0"/>
        <w:autoSpaceDN w:val="0"/>
        <w:spacing w:line="360" w:lineRule="auto"/>
        <w:rPr>
          <w:rFonts w:hint="eastAsia"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14:paraId="2D562DE8">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70E006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7820104B">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255D9632">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48FBB94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037619EC">
      <w:pPr>
        <w:autoSpaceDE w:val="0"/>
        <w:autoSpaceDN w:val="0"/>
        <w:spacing w:line="360" w:lineRule="auto"/>
        <w:rPr>
          <w:rFonts w:hint="eastAsia" w:ascii="宋体" w:hAnsi="宋体" w:cs="宋体"/>
          <w:color w:val="000000"/>
          <w:kern w:val="0"/>
          <w:lang w:val="zh-CN"/>
        </w:rPr>
      </w:pPr>
    </w:p>
    <w:p w14:paraId="0F8967E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被授权人（委托代理人）签字或盖章：</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14:paraId="622AB49D">
      <w:pPr>
        <w:autoSpaceDE w:val="0"/>
        <w:autoSpaceDN w:val="0"/>
        <w:spacing w:line="360" w:lineRule="auto"/>
        <w:rPr>
          <w:rFonts w:ascii="宋体" w:hAnsi="宋体" w:cs="宋体"/>
          <w:color w:val="000000"/>
          <w:kern w:val="0"/>
          <w:lang w:val="zh-CN"/>
        </w:rPr>
      </w:pPr>
    </w:p>
    <w:p w14:paraId="5BBF767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授权人（法定代表人）签字或盖章：</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                    </w:t>
      </w:r>
    </w:p>
    <w:p w14:paraId="54E0FD90">
      <w:pPr>
        <w:autoSpaceDE w:val="0"/>
        <w:autoSpaceDN w:val="0"/>
        <w:spacing w:line="360" w:lineRule="auto"/>
        <w:rPr>
          <w:rFonts w:hint="eastAsia" w:ascii="宋体" w:hAnsi="宋体" w:cs="宋体"/>
          <w:color w:val="000000"/>
          <w:kern w:val="0"/>
          <w:lang w:val="zh-CN"/>
        </w:rPr>
      </w:pPr>
    </w:p>
    <w:p w14:paraId="31E0AAB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4C12E1A2">
      <w:pPr>
        <w:autoSpaceDE w:val="0"/>
        <w:autoSpaceDN w:val="0"/>
        <w:spacing w:line="360" w:lineRule="auto"/>
        <w:rPr>
          <w:rFonts w:hint="eastAsia" w:ascii="宋体" w:hAnsi="宋体" w:cs="宋体"/>
          <w:color w:val="000000"/>
          <w:kern w:val="0"/>
          <w:lang w:val="zh-CN"/>
        </w:rPr>
      </w:pPr>
    </w:p>
    <w:p w14:paraId="68E84A25">
      <w:pPr>
        <w:autoSpaceDE w:val="0"/>
        <w:autoSpaceDN w:val="0"/>
        <w:spacing w:line="360" w:lineRule="auto"/>
        <w:rPr>
          <w:rFonts w:hint="eastAsia" w:ascii="宋体" w:hAnsi="宋体" w:cs="宋体"/>
          <w:color w:val="000000"/>
          <w:kern w:val="0"/>
          <w:lang w:val="zh-CN"/>
        </w:rPr>
      </w:pPr>
    </w:p>
    <w:p w14:paraId="7DC7093A">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F97B18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87DC2A">
      <w:pPr>
        <w:autoSpaceDE w:val="0"/>
        <w:autoSpaceDN w:val="0"/>
        <w:spacing w:line="360" w:lineRule="auto"/>
        <w:rPr>
          <w:rFonts w:hint="eastAsia" w:ascii="宋体" w:hAnsi="宋体" w:cs="宋体"/>
          <w:color w:val="000000"/>
          <w:kern w:val="0"/>
          <w:lang w:val="zh-CN"/>
        </w:rPr>
      </w:pPr>
    </w:p>
    <w:p w14:paraId="49B0EDF3">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5" w:name="_Toc10856"/>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5"/>
    </w:p>
    <w:p w14:paraId="6AD3D7CD">
      <w:pPr>
        <w:autoSpaceDE w:val="0"/>
        <w:autoSpaceDN w:val="0"/>
        <w:spacing w:line="360" w:lineRule="auto"/>
        <w:rPr>
          <w:rFonts w:hint="eastAsia" w:ascii="宋体" w:hAnsi="宋体" w:cs="宋体"/>
          <w:color w:val="000000"/>
          <w:kern w:val="0"/>
          <w:sz w:val="28"/>
          <w:szCs w:val="28"/>
          <w:lang w:val="zh-CN"/>
        </w:rPr>
      </w:pPr>
    </w:p>
    <w:p w14:paraId="421F9F67">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513E589B">
      <w:pPr>
        <w:autoSpaceDE w:val="0"/>
        <w:autoSpaceDN w:val="0"/>
        <w:spacing w:line="360" w:lineRule="auto"/>
        <w:rPr>
          <w:rFonts w:hint="eastAsia" w:ascii="宋体" w:hAnsi="宋体" w:cs="宋体"/>
          <w:b/>
          <w:bCs/>
          <w:color w:val="000000"/>
          <w:kern w:val="0"/>
          <w:sz w:val="28"/>
          <w:szCs w:val="28"/>
          <w:lang w:val="zh-CN"/>
        </w:rPr>
      </w:pPr>
    </w:p>
    <w:p w14:paraId="1F9858B1">
      <w:pPr>
        <w:autoSpaceDE w:val="0"/>
        <w:autoSpaceDN w:val="0"/>
        <w:spacing w:line="360" w:lineRule="auto"/>
        <w:rPr>
          <w:rFonts w:hint="eastAsia" w:ascii="宋体" w:hAnsi="宋体" w:cs="宋体"/>
          <w:b/>
          <w:bCs/>
          <w:color w:val="000000"/>
          <w:kern w:val="0"/>
          <w:u w:val="single"/>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14:paraId="603C807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采购项目，本签字人愿意参加投标，提供采购一览表中要求的所有产品，并证实提交的所有资料是准确的和真实的。同时，我代表（投标人名称），在此做如下承诺：</w:t>
      </w:r>
    </w:p>
    <w:p w14:paraId="670D7BB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4C4E6837">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1C23519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3、我方保证甲方在使用该产品或其任何一部分时，不受第三方提出的侵犯专利权、著作权、商标权和工业设计权等知识产权的起诉，若有违反，愿承担相应的一切责任。</w:t>
      </w:r>
    </w:p>
    <w:p w14:paraId="6B84E72C">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6C60C68E">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6E2FE61F">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2A6CCC31">
      <w:pPr>
        <w:autoSpaceDE w:val="0"/>
        <w:autoSpaceDN w:val="0"/>
        <w:spacing w:line="360" w:lineRule="auto"/>
        <w:rPr>
          <w:rFonts w:hint="eastAsia" w:ascii="宋体" w:hAnsi="宋体" w:cs="宋体"/>
          <w:color w:val="000000"/>
          <w:kern w:val="0"/>
          <w:lang w:val="zh-CN"/>
        </w:rPr>
      </w:pPr>
    </w:p>
    <w:p w14:paraId="61AED0FE">
      <w:pPr>
        <w:autoSpaceDE w:val="0"/>
        <w:autoSpaceDN w:val="0"/>
        <w:spacing w:line="360" w:lineRule="auto"/>
        <w:rPr>
          <w:rFonts w:hint="eastAsia" w:ascii="宋体" w:hAnsi="宋体" w:cs="宋体"/>
          <w:color w:val="000000"/>
          <w:kern w:val="0"/>
          <w:lang w:val="zh-CN"/>
        </w:rPr>
      </w:pPr>
    </w:p>
    <w:p w14:paraId="5C449D4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DF805DF">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B0D94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A646013">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734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6"/>
    </w:p>
    <w:p w14:paraId="3621C8A5">
      <w:pPr>
        <w:spacing w:line="360" w:lineRule="auto"/>
        <w:rPr>
          <w:rFonts w:hint="eastAsia" w:ascii="宋体" w:hAnsi="宋体" w:cs="宋体"/>
          <w:color w:val="000000"/>
          <w:sz w:val="28"/>
          <w:szCs w:val="28"/>
          <w:lang w:val="zh-CN"/>
        </w:rPr>
      </w:pPr>
    </w:p>
    <w:p w14:paraId="46EA819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0882E9BB">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single"/>
          <w:lang w:val="zh-CN"/>
        </w:rPr>
        <w:t>格尔木市政务服务和公共资源交易中心</w:t>
      </w:r>
    </w:p>
    <w:p w14:paraId="389640DA">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w:t>
      </w:r>
      <w:r>
        <w:rPr>
          <w:rFonts w:hint="eastAsia" w:ascii="宋体" w:hAnsi="宋体" w:cs="宋体"/>
          <w:color w:val="000000"/>
          <w:kern w:val="0"/>
          <w:lang w:val="en-US" w:eastAsia="zh-CN"/>
        </w:rPr>
        <w:t>格尔木</w:t>
      </w:r>
      <w:r>
        <w:rPr>
          <w:rFonts w:hint="eastAsia" w:ascii="宋体" w:hAnsi="宋体" w:cs="宋体"/>
          <w:color w:val="000000"/>
          <w:kern w:val="0"/>
          <w:lang w:val="zh-CN"/>
        </w:rPr>
        <w:t>市政府采购活动，愿就以下内容作出承诺：</w:t>
      </w:r>
    </w:p>
    <w:p w14:paraId="2A2358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4589363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二、参加采购中心组织的政府采购活动时，严格按照招标文件的规定和要求提供所需的相关材料，并对所提供的各类资料的真实性负责，不虚假应标，不虚列业绩。</w:t>
      </w:r>
    </w:p>
    <w:p w14:paraId="06DB474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472F780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66ECBE3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49D8D7A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767EC6D3">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若本企业（单位）发生有悖于上述承诺的行为，愿意接受《中华人民共和国政府采购法》和《中华人民共和国政府采购法实施条例》中对投标人的相关处理。</w:t>
      </w:r>
    </w:p>
    <w:p w14:paraId="4495CC80">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39FC7612">
      <w:pPr>
        <w:autoSpaceDE w:val="0"/>
        <w:autoSpaceDN w:val="0"/>
        <w:spacing w:line="360" w:lineRule="auto"/>
        <w:rPr>
          <w:rFonts w:hint="eastAsia" w:ascii="宋体" w:hAnsi="宋体" w:cs="宋体"/>
          <w:color w:val="000000"/>
          <w:kern w:val="0"/>
          <w:lang w:val="zh-CN"/>
        </w:rPr>
      </w:pPr>
    </w:p>
    <w:p w14:paraId="61103F4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F3508C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15AD2CE">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2DDFE09">
      <w:pPr>
        <w:pStyle w:val="28"/>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64"/>
      <w:bookmarkStart w:id="67" w:name="_Toc29095"/>
      <w:bookmarkStart w:id="68"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7"/>
    </w:p>
    <w:p w14:paraId="38513367">
      <w:pPr>
        <w:spacing w:line="360" w:lineRule="auto"/>
        <w:rPr>
          <w:rFonts w:hint="eastAsia" w:ascii="宋体" w:hAnsi="宋体" w:cs="宋体"/>
          <w:color w:val="000000"/>
          <w:sz w:val="28"/>
          <w:szCs w:val="28"/>
          <w:lang w:val="zh-CN"/>
        </w:rPr>
      </w:pPr>
    </w:p>
    <w:p w14:paraId="51309C1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14:paraId="3465F0DE">
      <w:pPr>
        <w:autoSpaceDE w:val="0"/>
        <w:autoSpaceDN w:val="0"/>
        <w:spacing w:line="360" w:lineRule="auto"/>
        <w:rPr>
          <w:rFonts w:hint="eastAsia" w:ascii="宋体" w:hAnsi="宋体" w:cs="宋体"/>
          <w:color w:val="000000"/>
          <w:kern w:val="0"/>
          <w:sz w:val="28"/>
          <w:szCs w:val="28"/>
          <w:lang w:val="zh-CN"/>
        </w:rPr>
      </w:pPr>
    </w:p>
    <w:p w14:paraId="0B548E46">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14:paraId="0CB66243">
      <w:pPr>
        <w:numPr>
          <w:ilvl w:val="0"/>
          <w:numId w:val="9"/>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53DAD2EC">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436DEF47">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14:paraId="7EB4FC9F">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14:paraId="3F705ABC">
      <w:pPr>
        <w:pStyle w:val="28"/>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9" w:name="_Toc10919"/>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9"/>
    </w:p>
    <w:p w14:paraId="40FCB14D">
      <w:pPr>
        <w:autoSpaceDE w:val="0"/>
        <w:autoSpaceDN w:val="0"/>
        <w:spacing w:line="360" w:lineRule="auto"/>
        <w:rPr>
          <w:rFonts w:hint="eastAsia" w:ascii="宋体" w:hAnsi="宋体" w:cs="宋体"/>
          <w:color w:val="000000"/>
          <w:kern w:val="0"/>
          <w:sz w:val="28"/>
          <w:szCs w:val="28"/>
          <w:lang w:val="zh-CN"/>
        </w:rPr>
      </w:pPr>
    </w:p>
    <w:p w14:paraId="06AA2CC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14:paraId="12520E78">
      <w:pPr>
        <w:autoSpaceDE w:val="0"/>
        <w:autoSpaceDN w:val="0"/>
        <w:spacing w:line="360" w:lineRule="auto"/>
        <w:rPr>
          <w:rFonts w:hint="eastAsia" w:ascii="宋体" w:hAnsi="宋体" w:cs="宋体"/>
          <w:color w:val="000000"/>
          <w:kern w:val="0"/>
          <w:sz w:val="28"/>
          <w:szCs w:val="28"/>
          <w:lang w:val="zh-CN"/>
        </w:rPr>
      </w:pPr>
    </w:p>
    <w:p w14:paraId="126C607B">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按照《</w:t>
      </w:r>
      <w:r>
        <w:rPr>
          <w:rFonts w:hint="eastAsia" w:ascii="宋体" w:hAnsi="宋体"/>
          <w:sz w:val="24"/>
          <w:szCs w:val="24"/>
          <w:lang w:eastAsia="zh-CN"/>
        </w:rPr>
        <w:t>中华人民共和国政府采购法》第二十二条</w:t>
      </w:r>
      <w:r>
        <w:rPr>
          <w:rFonts w:hint="eastAsia" w:ascii="宋体" w:hAnsi="宋体"/>
          <w:sz w:val="24"/>
          <w:szCs w:val="24"/>
        </w:rPr>
        <w:t>规定提供以下相关材料：</w:t>
      </w:r>
    </w:p>
    <w:p w14:paraId="0DF003DC">
      <w:pPr>
        <w:keepNext w:val="0"/>
        <w:keepLines w:val="0"/>
        <w:pageBreakBefore w:val="0"/>
        <w:widowControl w:val="0"/>
        <w:kinsoku/>
        <w:wordWrap/>
        <w:overflowPunct/>
        <w:topLinePunct w:val="0"/>
        <w:autoSpaceDE w:val="0"/>
        <w:autoSpaceDN w:val="0"/>
        <w:bidi w:val="0"/>
        <w:adjustRightInd w:val="0"/>
        <w:snapToGrid/>
        <w:spacing w:line="500" w:lineRule="exact"/>
        <w:ind w:firstLine="600" w:firstLineChars="250"/>
        <w:jc w:val="left"/>
        <w:rPr>
          <w:rFonts w:hint="eastAsia" w:ascii="宋体" w:hAnsi="宋体"/>
          <w:sz w:val="24"/>
          <w:szCs w:val="24"/>
        </w:rPr>
      </w:pPr>
      <w:r>
        <w:rPr>
          <w:rFonts w:hint="eastAsia" w:ascii="宋体" w:hAnsi="宋体"/>
          <w:sz w:val="24"/>
          <w:szCs w:val="24"/>
        </w:rPr>
        <w:t>1、供应商是法人的，提供</w:t>
      </w:r>
      <w:r>
        <w:rPr>
          <w:rFonts w:hint="eastAsia" w:ascii="宋体" w:hAnsi="宋体"/>
          <w:sz w:val="24"/>
          <w:szCs w:val="24"/>
          <w:lang w:val="en-US" w:eastAsia="zh-CN"/>
        </w:rPr>
        <w:t>2023或2022年度</w:t>
      </w:r>
      <w:r>
        <w:rPr>
          <w:rFonts w:hint="eastAsia" w:ascii="宋体" w:hAnsi="宋体"/>
          <w:sz w:val="24"/>
          <w:szCs w:val="24"/>
        </w:rPr>
        <w:t>经审计的财务状况报告，包括资产负债表、利润表、现金流量表及其附注，或</w:t>
      </w:r>
      <w:r>
        <w:rPr>
          <w:rFonts w:hint="eastAsia" w:ascii="宋体" w:hAnsi="宋体"/>
          <w:sz w:val="24"/>
          <w:szCs w:val="24"/>
          <w:lang w:eastAsia="zh-CN"/>
        </w:rPr>
        <w:t>提供开标前三个月内由</w:t>
      </w:r>
      <w:r>
        <w:rPr>
          <w:rFonts w:hint="eastAsia" w:ascii="宋体" w:hAnsi="宋体"/>
          <w:sz w:val="24"/>
          <w:szCs w:val="24"/>
        </w:rPr>
        <w:t>基本开户银行出具的资信证明（同时提供基本存款账户开户许可证）；供应商是其他组织和自然人，没有经审计的财务报告，可以提供基本开户银行出具的资信证明（同时提供基本存款账户开户许可证）。</w:t>
      </w:r>
    </w:p>
    <w:p w14:paraId="71E22FA6">
      <w:pPr>
        <w:keepNext w:val="0"/>
        <w:keepLines w:val="0"/>
        <w:pageBreakBefore w:val="0"/>
        <w:widowControl w:val="0"/>
        <w:tabs>
          <w:tab w:val="left" w:pos="168"/>
        </w:tabs>
        <w:kinsoku/>
        <w:wordWrap/>
        <w:overflowPunct/>
        <w:topLinePunct w:val="0"/>
        <w:bidi w:val="0"/>
        <w:adjustRightInd w:val="0"/>
        <w:snapToGrid/>
        <w:spacing w:line="500" w:lineRule="exact"/>
        <w:ind w:firstLine="480"/>
        <w:textAlignment w:val="baseline"/>
        <w:rPr>
          <w:rFonts w:hint="eastAsia" w:ascii="宋体" w:hAnsi="宋体" w:cs="Times New Roman"/>
          <w:sz w:val="24"/>
          <w:szCs w:val="24"/>
        </w:rPr>
      </w:pPr>
      <w:r>
        <w:rPr>
          <w:rFonts w:hint="eastAsia" w:ascii="宋体" w:hAnsi="宋体"/>
          <w:sz w:val="24"/>
          <w:szCs w:val="24"/>
        </w:rPr>
        <w:t>2、</w:t>
      </w:r>
      <w:r>
        <w:rPr>
          <w:rFonts w:hint="eastAsia" w:ascii="宋体" w:hAnsi="宋体"/>
          <w:sz w:val="24"/>
          <w:szCs w:val="24"/>
          <w:lang w:val="en-US" w:eastAsia="zh-CN"/>
        </w:rPr>
        <w:t>近半年内任意三个月</w:t>
      </w:r>
      <w:r>
        <w:rPr>
          <w:rFonts w:hint="eastAsia" w:ascii="宋体" w:hAnsi="宋体"/>
          <w:sz w:val="24"/>
          <w:szCs w:val="24"/>
        </w:rPr>
        <w:t>依法缴纳税收和社会保障资金记录的证明材料</w:t>
      </w:r>
      <w:r>
        <w:rPr>
          <w:rFonts w:hint="eastAsia" w:ascii="宋体" w:hAnsi="宋体" w:cs="Times New Roman"/>
          <w:sz w:val="24"/>
          <w:szCs w:val="24"/>
        </w:rPr>
        <w:t>。依法免税或不需要缴纳社会保障资金的供应商，应提供相应文件证明其依法免税或不需要缴纳社会保障资金。</w:t>
      </w:r>
    </w:p>
    <w:p w14:paraId="194A8AC9">
      <w:pPr>
        <w:pStyle w:val="28"/>
        <w:spacing w:before="0" w:after="0" w:line="360" w:lineRule="auto"/>
        <w:jc w:val="left"/>
        <w:outlineLvl w:val="1"/>
        <w:rPr>
          <w:rFonts w:hint="eastAsia" w:ascii="宋体" w:hAnsi="宋体" w:cs="宋体"/>
        </w:rPr>
      </w:pPr>
      <w:r>
        <w:rPr>
          <w:rFonts w:hint="eastAsia" w:ascii="宋体" w:hAnsi="宋体" w:cs="宋体"/>
          <w:color w:val="000000"/>
          <w:kern w:val="0"/>
          <w:sz w:val="24"/>
          <w:lang w:val="zh-CN"/>
        </w:rPr>
        <w:br w:type="page"/>
      </w:r>
      <w:bookmarkEnd w:id="68"/>
      <w:bookmarkStart w:id="70" w:name="_Toc26112"/>
      <w:bookmarkStart w:id="71"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70"/>
    </w:p>
    <w:p w14:paraId="1B2C2F2A">
      <w:pPr>
        <w:autoSpaceDE w:val="0"/>
        <w:autoSpaceDN w:val="0"/>
        <w:spacing w:line="360" w:lineRule="auto"/>
        <w:rPr>
          <w:rFonts w:hint="eastAsia" w:ascii="宋体" w:hAnsi="宋体" w:cs="宋体"/>
          <w:kern w:val="0"/>
          <w:sz w:val="28"/>
          <w:szCs w:val="28"/>
          <w:lang w:val="zh-CN"/>
        </w:rPr>
      </w:pPr>
    </w:p>
    <w:p w14:paraId="438EB0C4">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14:paraId="7696454F">
      <w:pPr>
        <w:autoSpaceDE w:val="0"/>
        <w:autoSpaceDN w:val="0"/>
        <w:spacing w:line="360" w:lineRule="auto"/>
        <w:ind w:firstLine="480"/>
        <w:rPr>
          <w:rFonts w:ascii="宋体" w:hAnsi="宋体" w:cs="宋体"/>
          <w:kern w:val="0"/>
          <w:lang w:val="zh-CN"/>
        </w:rPr>
      </w:pPr>
    </w:p>
    <w:p w14:paraId="0BEEB909">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为保证本项目合同的顺利履行，投标人必须具备履行合同的设备和专业技术能力，须提供具备履行合同的设备和专业技术能力的承诺函（格式自拟）</w:t>
      </w:r>
      <w:r>
        <w:rPr>
          <w:rFonts w:hint="eastAsia" w:ascii="宋体" w:hAnsi="宋体" w:cs="宋体"/>
          <w:kern w:val="0"/>
          <w:lang w:val="zh-CN" w:eastAsia="zh-CN"/>
        </w:rPr>
        <w:t>。</w:t>
      </w:r>
    </w:p>
    <w:p w14:paraId="38BDA1EF">
      <w:pPr>
        <w:pStyle w:val="28"/>
        <w:spacing w:before="0" w:after="0" w:line="360" w:lineRule="auto"/>
        <w:jc w:val="left"/>
        <w:outlineLvl w:val="1"/>
        <w:rPr>
          <w:rFonts w:hint="eastAsia" w:ascii="宋体" w:hAnsi="宋体" w:cs="宋体"/>
          <w:color w:val="000000"/>
          <w:sz w:val="30"/>
          <w:szCs w:val="30"/>
        </w:rPr>
      </w:pPr>
    </w:p>
    <w:p w14:paraId="150EAFD7">
      <w:pPr>
        <w:pStyle w:val="28"/>
        <w:spacing w:before="0" w:after="0" w:line="360" w:lineRule="auto"/>
        <w:jc w:val="left"/>
        <w:outlineLvl w:val="1"/>
        <w:rPr>
          <w:rFonts w:hint="eastAsia" w:ascii="宋体" w:hAnsi="宋体" w:cs="宋体"/>
          <w:color w:val="000000"/>
          <w:sz w:val="30"/>
          <w:szCs w:val="30"/>
        </w:rPr>
      </w:pPr>
    </w:p>
    <w:p w14:paraId="79E0C39A">
      <w:pPr>
        <w:pStyle w:val="28"/>
        <w:spacing w:before="0" w:after="0" w:line="360" w:lineRule="auto"/>
        <w:jc w:val="left"/>
        <w:outlineLvl w:val="1"/>
        <w:rPr>
          <w:rFonts w:hint="eastAsia" w:ascii="宋体" w:hAnsi="宋体" w:cs="宋体"/>
          <w:color w:val="000000"/>
          <w:sz w:val="30"/>
          <w:szCs w:val="30"/>
        </w:rPr>
      </w:pPr>
    </w:p>
    <w:p w14:paraId="17E26EBC">
      <w:pPr>
        <w:pStyle w:val="28"/>
        <w:spacing w:before="0" w:after="0" w:line="360" w:lineRule="auto"/>
        <w:jc w:val="left"/>
        <w:outlineLvl w:val="1"/>
        <w:rPr>
          <w:rFonts w:hint="eastAsia" w:ascii="宋体" w:hAnsi="宋体" w:cs="宋体"/>
          <w:color w:val="000000"/>
          <w:sz w:val="30"/>
          <w:szCs w:val="30"/>
        </w:rPr>
      </w:pPr>
    </w:p>
    <w:p w14:paraId="133E6A6E">
      <w:pPr>
        <w:pStyle w:val="28"/>
        <w:spacing w:before="0" w:after="0" w:line="360" w:lineRule="auto"/>
        <w:jc w:val="left"/>
        <w:outlineLvl w:val="1"/>
        <w:rPr>
          <w:rFonts w:hint="eastAsia" w:ascii="宋体" w:hAnsi="宋体" w:cs="宋体"/>
          <w:color w:val="000000"/>
          <w:sz w:val="30"/>
          <w:szCs w:val="30"/>
        </w:rPr>
      </w:pPr>
    </w:p>
    <w:p w14:paraId="35E34EEC">
      <w:pPr>
        <w:pStyle w:val="28"/>
        <w:spacing w:before="0" w:after="0" w:line="360" w:lineRule="auto"/>
        <w:jc w:val="left"/>
        <w:outlineLvl w:val="1"/>
        <w:rPr>
          <w:rFonts w:hint="eastAsia" w:ascii="宋体" w:hAnsi="宋体" w:cs="宋体"/>
          <w:color w:val="000000"/>
          <w:sz w:val="30"/>
          <w:szCs w:val="30"/>
        </w:rPr>
      </w:pPr>
    </w:p>
    <w:p w14:paraId="71F8C952">
      <w:pPr>
        <w:pStyle w:val="28"/>
        <w:spacing w:before="0" w:after="0" w:line="360" w:lineRule="auto"/>
        <w:jc w:val="left"/>
        <w:outlineLvl w:val="1"/>
        <w:rPr>
          <w:rFonts w:hint="eastAsia" w:ascii="宋体" w:hAnsi="宋体" w:cs="宋体"/>
          <w:color w:val="000000"/>
          <w:sz w:val="30"/>
          <w:szCs w:val="30"/>
        </w:rPr>
      </w:pPr>
    </w:p>
    <w:p w14:paraId="7AF5CFEF">
      <w:pPr>
        <w:pStyle w:val="28"/>
        <w:spacing w:before="0" w:after="0" w:line="360" w:lineRule="auto"/>
        <w:jc w:val="left"/>
        <w:outlineLvl w:val="1"/>
        <w:rPr>
          <w:rFonts w:hint="eastAsia" w:ascii="宋体" w:hAnsi="宋体" w:cs="宋体"/>
          <w:color w:val="000000"/>
          <w:sz w:val="30"/>
          <w:szCs w:val="30"/>
        </w:rPr>
      </w:pPr>
    </w:p>
    <w:p w14:paraId="31B56C40">
      <w:pPr>
        <w:pStyle w:val="28"/>
        <w:spacing w:before="0" w:after="0" w:line="360" w:lineRule="auto"/>
        <w:jc w:val="left"/>
        <w:outlineLvl w:val="1"/>
        <w:rPr>
          <w:rFonts w:hint="eastAsia" w:ascii="宋体" w:hAnsi="宋体" w:cs="宋体"/>
          <w:color w:val="000000"/>
          <w:sz w:val="30"/>
          <w:szCs w:val="30"/>
        </w:rPr>
      </w:pPr>
    </w:p>
    <w:p w14:paraId="70C06D3A">
      <w:pPr>
        <w:pStyle w:val="28"/>
        <w:spacing w:before="0" w:after="0" w:line="360" w:lineRule="auto"/>
        <w:jc w:val="left"/>
        <w:outlineLvl w:val="1"/>
        <w:rPr>
          <w:rFonts w:hint="eastAsia" w:ascii="宋体" w:hAnsi="宋体" w:cs="宋体"/>
          <w:color w:val="000000"/>
          <w:sz w:val="30"/>
          <w:szCs w:val="30"/>
        </w:rPr>
      </w:pPr>
    </w:p>
    <w:p w14:paraId="510983A5">
      <w:pPr>
        <w:pStyle w:val="28"/>
        <w:spacing w:before="0" w:after="0" w:line="360" w:lineRule="auto"/>
        <w:jc w:val="left"/>
        <w:outlineLvl w:val="1"/>
        <w:rPr>
          <w:rFonts w:hint="eastAsia" w:ascii="宋体" w:hAnsi="宋体" w:cs="宋体"/>
          <w:color w:val="000000"/>
          <w:sz w:val="30"/>
          <w:szCs w:val="30"/>
        </w:rPr>
      </w:pPr>
    </w:p>
    <w:p w14:paraId="71718629">
      <w:pPr>
        <w:pStyle w:val="28"/>
        <w:spacing w:before="0" w:after="0" w:line="360" w:lineRule="auto"/>
        <w:jc w:val="left"/>
        <w:outlineLvl w:val="1"/>
        <w:rPr>
          <w:rFonts w:hint="eastAsia" w:ascii="宋体" w:hAnsi="宋体" w:cs="宋体"/>
          <w:color w:val="000000"/>
          <w:sz w:val="30"/>
          <w:szCs w:val="30"/>
        </w:rPr>
      </w:pPr>
    </w:p>
    <w:p w14:paraId="427D64EC">
      <w:pPr>
        <w:pStyle w:val="28"/>
        <w:spacing w:before="0" w:after="0" w:line="360" w:lineRule="auto"/>
        <w:jc w:val="left"/>
        <w:outlineLvl w:val="1"/>
        <w:rPr>
          <w:rFonts w:hint="eastAsia" w:ascii="宋体" w:hAnsi="宋体" w:cs="宋体"/>
          <w:color w:val="000000"/>
          <w:sz w:val="30"/>
          <w:szCs w:val="30"/>
        </w:rPr>
      </w:pPr>
    </w:p>
    <w:p w14:paraId="1200A4C8">
      <w:pPr>
        <w:pStyle w:val="28"/>
        <w:spacing w:before="0" w:after="0" w:line="360" w:lineRule="auto"/>
        <w:jc w:val="left"/>
        <w:outlineLvl w:val="1"/>
        <w:rPr>
          <w:rFonts w:hint="eastAsia" w:ascii="宋体" w:hAnsi="宋体" w:cs="宋体"/>
          <w:color w:val="000000"/>
          <w:sz w:val="30"/>
          <w:szCs w:val="30"/>
        </w:rPr>
      </w:pPr>
    </w:p>
    <w:p w14:paraId="2291D6CA">
      <w:pPr>
        <w:pStyle w:val="28"/>
        <w:spacing w:before="0" w:after="0" w:line="360" w:lineRule="auto"/>
        <w:jc w:val="left"/>
        <w:outlineLvl w:val="1"/>
        <w:rPr>
          <w:rFonts w:hint="eastAsia" w:ascii="宋体" w:hAnsi="宋体" w:cs="宋体"/>
          <w:color w:val="000000"/>
          <w:sz w:val="30"/>
          <w:szCs w:val="30"/>
        </w:rPr>
      </w:pPr>
    </w:p>
    <w:p w14:paraId="757360F2">
      <w:pPr>
        <w:pStyle w:val="28"/>
        <w:spacing w:before="0" w:after="0" w:line="360" w:lineRule="auto"/>
        <w:jc w:val="left"/>
        <w:outlineLvl w:val="1"/>
        <w:rPr>
          <w:rFonts w:hint="eastAsia" w:ascii="宋体" w:hAnsi="宋体" w:cs="宋体"/>
          <w:color w:val="000000"/>
          <w:sz w:val="30"/>
          <w:szCs w:val="30"/>
        </w:rPr>
      </w:pPr>
    </w:p>
    <w:p w14:paraId="27DA4EFB">
      <w:pPr>
        <w:rPr>
          <w:rFonts w:hint="eastAsia" w:ascii="宋体" w:hAnsi="宋体" w:cs="宋体"/>
          <w:color w:val="000000"/>
          <w:sz w:val="30"/>
          <w:szCs w:val="30"/>
        </w:rPr>
      </w:pPr>
    </w:p>
    <w:p w14:paraId="7A694CA1">
      <w:pPr>
        <w:rPr>
          <w:rFonts w:hint="eastAsia" w:ascii="宋体" w:hAnsi="宋体" w:cs="宋体"/>
          <w:color w:val="000000"/>
          <w:sz w:val="30"/>
          <w:szCs w:val="30"/>
        </w:rPr>
      </w:pPr>
    </w:p>
    <w:p w14:paraId="5EEC3D31">
      <w:pPr>
        <w:rPr>
          <w:rFonts w:hint="eastAsia" w:ascii="宋体" w:hAnsi="宋体" w:cs="宋体"/>
          <w:color w:val="000000"/>
          <w:sz w:val="30"/>
          <w:szCs w:val="30"/>
        </w:rPr>
      </w:pPr>
    </w:p>
    <w:p w14:paraId="1D445BFE">
      <w:pPr>
        <w:pStyle w:val="28"/>
        <w:spacing w:before="0" w:after="0" w:line="360" w:lineRule="auto"/>
        <w:jc w:val="left"/>
        <w:outlineLvl w:val="1"/>
        <w:rPr>
          <w:rFonts w:hint="eastAsia" w:ascii="宋体" w:hAnsi="宋体" w:cs="宋体"/>
          <w:color w:val="000000"/>
          <w:sz w:val="30"/>
          <w:szCs w:val="30"/>
        </w:rPr>
      </w:pPr>
    </w:p>
    <w:p w14:paraId="61548EAE">
      <w:pPr>
        <w:pStyle w:val="28"/>
        <w:spacing w:before="0" w:after="0" w:line="360" w:lineRule="auto"/>
        <w:jc w:val="left"/>
        <w:outlineLvl w:val="1"/>
        <w:rPr>
          <w:rFonts w:hint="eastAsia" w:ascii="宋体" w:hAnsi="宋体" w:cs="宋体"/>
          <w:color w:val="000000"/>
        </w:rPr>
      </w:pPr>
      <w:bookmarkStart w:id="72" w:name="_Toc21526"/>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72"/>
    </w:p>
    <w:p w14:paraId="2AD60C12">
      <w:pPr>
        <w:autoSpaceDE w:val="0"/>
        <w:autoSpaceDN w:val="0"/>
        <w:spacing w:line="360" w:lineRule="auto"/>
        <w:rPr>
          <w:rFonts w:hint="eastAsia" w:ascii="宋体" w:hAnsi="宋体" w:cs="宋体"/>
          <w:color w:val="000000"/>
          <w:kern w:val="0"/>
          <w:sz w:val="28"/>
          <w:szCs w:val="28"/>
          <w:lang w:val="zh-CN"/>
        </w:rPr>
      </w:pPr>
    </w:p>
    <w:p w14:paraId="01176B2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6CD8449F">
      <w:pPr>
        <w:spacing w:line="360" w:lineRule="auto"/>
        <w:rPr>
          <w:rFonts w:hint="eastAsia" w:ascii="宋体" w:hAnsi="宋体" w:cs="宋体"/>
          <w:b/>
          <w:bCs/>
          <w:color w:val="000000"/>
          <w:sz w:val="28"/>
          <w:szCs w:val="28"/>
        </w:rPr>
      </w:pPr>
    </w:p>
    <w:p w14:paraId="01B74BCD">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kern w:val="0"/>
          <w:u w:val="single"/>
          <w:lang w:val="zh-CN"/>
        </w:rPr>
        <w:t>格尔木市政务服务和公共资源交易中心</w:t>
      </w:r>
    </w:p>
    <w:p w14:paraId="42213327">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w:t>
      </w:r>
      <w:r>
        <w:rPr>
          <w:rFonts w:hint="eastAsia" w:ascii="宋体" w:hAnsi="宋体" w:cs="宋体"/>
          <w:color w:val="000000"/>
          <w:lang w:eastAsia="zh-CN"/>
        </w:rPr>
        <w:t>中华人民共和国政府采购法</w:t>
      </w:r>
      <w:r>
        <w:rPr>
          <w:rFonts w:hint="eastAsia" w:ascii="宋体" w:hAnsi="宋体" w:cs="宋体"/>
          <w:color w:val="000000"/>
        </w:rPr>
        <w:t>》规定的供应商资格条</w:t>
      </w:r>
      <w:r>
        <w:rPr>
          <w:rFonts w:hint="eastAsia" w:ascii="宋体" w:hAnsi="宋体" w:cs="宋体"/>
          <w:color w:val="000000"/>
          <w:shd w:val="clear" w:color="auto" w:fill="FFFFFF"/>
        </w:rPr>
        <w:t>件。我方对此声明负全部法律责任。</w:t>
      </w:r>
    </w:p>
    <w:p w14:paraId="520B0F6A">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14:paraId="4216DDC1">
      <w:pPr>
        <w:autoSpaceDE w:val="0"/>
        <w:autoSpaceDN w:val="0"/>
        <w:spacing w:line="360" w:lineRule="auto"/>
        <w:jc w:val="left"/>
        <w:rPr>
          <w:rFonts w:hint="eastAsia" w:ascii="宋体" w:hAnsi="宋体" w:cs="宋体"/>
          <w:color w:val="000000"/>
          <w:kern w:val="0"/>
        </w:rPr>
      </w:pPr>
    </w:p>
    <w:p w14:paraId="6BF943C8">
      <w:pPr>
        <w:autoSpaceDE w:val="0"/>
        <w:autoSpaceDN w:val="0"/>
        <w:spacing w:line="360" w:lineRule="auto"/>
        <w:jc w:val="left"/>
        <w:rPr>
          <w:rFonts w:hint="eastAsia" w:ascii="宋体" w:hAnsi="宋体" w:cs="宋体"/>
          <w:color w:val="000000"/>
          <w:kern w:val="0"/>
        </w:rPr>
      </w:pPr>
    </w:p>
    <w:p w14:paraId="075D7B57">
      <w:pPr>
        <w:autoSpaceDE w:val="0"/>
        <w:autoSpaceDN w:val="0"/>
        <w:spacing w:line="360" w:lineRule="auto"/>
        <w:jc w:val="left"/>
        <w:rPr>
          <w:rFonts w:hint="eastAsia" w:ascii="宋体" w:hAnsi="宋体" w:cs="宋体"/>
          <w:color w:val="000000"/>
          <w:kern w:val="0"/>
        </w:rPr>
      </w:pPr>
    </w:p>
    <w:p w14:paraId="435DACBC">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AE51B3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EDD9939">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0FE2510">
      <w:pPr>
        <w:autoSpaceDE w:val="0"/>
        <w:autoSpaceDN w:val="0"/>
        <w:adjustRightInd w:val="0"/>
        <w:jc w:val="left"/>
        <w:rPr>
          <w:rFonts w:hint="eastAsia" w:ascii="宋体" w:hAnsi="宋体" w:cs="宋体"/>
          <w:color w:val="000000"/>
          <w:lang w:val="zh-CN"/>
        </w:rPr>
      </w:pPr>
      <w:r>
        <w:rPr>
          <w:rFonts w:hint="eastAsia" w:ascii="宋体" w:hAnsi="宋体" w:cs="宋体"/>
          <w:color w:val="000000"/>
          <w:lang w:val="zh-CN"/>
        </w:rPr>
        <w:br w:type="page"/>
      </w:r>
      <w:bookmarkEnd w:id="71"/>
    </w:p>
    <w:p w14:paraId="5BC6C01E">
      <w:pPr>
        <w:autoSpaceDE w:val="0"/>
        <w:autoSpaceDN w:val="0"/>
        <w:adjustRightInd w:val="0"/>
        <w:jc w:val="left"/>
        <w:rPr>
          <w:rFonts w:hint="default"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（10）投标保证金证明</w:t>
      </w:r>
    </w:p>
    <w:p w14:paraId="33431DD8">
      <w:pPr>
        <w:spacing w:before="91" w:line="222" w:lineRule="auto"/>
        <w:ind w:left="3834"/>
        <w:rPr>
          <w:rFonts w:ascii="仿宋" w:hAnsi="仿宋" w:eastAsia="仿宋" w:cs="仿宋"/>
          <w:b/>
          <w:bCs/>
          <w:spacing w:val="-5"/>
          <w:sz w:val="28"/>
          <w:szCs w:val="28"/>
        </w:rPr>
      </w:pPr>
    </w:p>
    <w:p w14:paraId="75C177D1">
      <w:pPr>
        <w:spacing w:before="91" w:line="222" w:lineRule="auto"/>
        <w:ind w:left="3834"/>
        <w:rPr>
          <w:rFonts w:ascii="仿宋" w:hAnsi="仿宋" w:eastAsia="仿宋" w:cs="仿宋"/>
          <w:b/>
          <w:bCs/>
          <w:spacing w:val="-5"/>
          <w:sz w:val="28"/>
          <w:szCs w:val="28"/>
        </w:rPr>
      </w:pPr>
    </w:p>
    <w:p w14:paraId="696205FA">
      <w:pPr>
        <w:spacing w:line="360" w:lineRule="auto"/>
        <w:ind w:firstLine="723" w:firstLineChars="200"/>
        <w:jc w:val="center"/>
        <w:rPr>
          <w:rFonts w:hint="eastAsia" w:ascii="宋体" w:hAnsi="宋体" w:eastAsia="宋体" w:cs="宋体"/>
          <w:color w:val="000000"/>
          <w:shd w:val="clear" w:color="auto" w:fill="FFFFFF"/>
          <w:lang w:val="en-US" w:eastAsia="zh-CN"/>
        </w:rPr>
      </w:pPr>
      <w:r>
        <w:rPr>
          <w:rFonts w:hint="eastAsia" w:ascii="宋体" w:hAnsi="宋体" w:cs="宋体"/>
          <w:b/>
          <w:bCs/>
          <w:color w:val="000000"/>
          <w:sz w:val="36"/>
          <w:szCs w:val="36"/>
          <w:shd w:val="clear" w:color="auto" w:fill="FFFFFF"/>
        </w:rPr>
        <w:t>投标保证金证</w:t>
      </w:r>
      <w:r>
        <w:rPr>
          <w:rFonts w:hint="eastAsia" w:ascii="宋体" w:hAnsi="宋体" w:cs="宋体"/>
          <w:b/>
          <w:bCs/>
          <w:color w:val="000000"/>
          <w:sz w:val="36"/>
          <w:szCs w:val="36"/>
          <w:shd w:val="clear" w:color="auto" w:fill="FFFFFF"/>
          <w:lang w:val="en-US" w:eastAsia="zh-CN"/>
        </w:rPr>
        <w:t>明</w:t>
      </w:r>
    </w:p>
    <w:p w14:paraId="00125959">
      <w:pPr>
        <w:spacing w:line="360" w:lineRule="auto"/>
        <w:ind w:firstLine="480" w:firstLineChars="200"/>
        <w:rPr>
          <w:rFonts w:hint="eastAsia" w:ascii="宋体" w:hAnsi="宋体" w:cs="宋体"/>
          <w:color w:val="000000"/>
          <w:shd w:val="clear" w:color="auto" w:fill="FFFFFF"/>
        </w:rPr>
      </w:pPr>
    </w:p>
    <w:p w14:paraId="246B25AA">
      <w:pPr>
        <w:spacing w:line="360" w:lineRule="auto"/>
        <w:ind w:firstLine="482" w:firstLineChars="200"/>
        <w:rPr>
          <w:rFonts w:hint="eastAsia" w:ascii="宋体" w:hAnsi="宋体" w:cs="宋体"/>
          <w:color w:val="000000"/>
          <w:shd w:val="clear" w:color="auto" w:fill="FFFFFF"/>
        </w:rPr>
      </w:pPr>
      <w:r>
        <w:rPr>
          <w:rFonts w:hint="eastAsia" w:ascii="宋体" w:hAnsi="宋体" w:cs="宋体"/>
          <w:b/>
          <w:bCs/>
          <w:color w:val="000000"/>
          <w:shd w:val="clear" w:color="auto" w:fill="FFFFFF"/>
        </w:rPr>
        <w:t>致：</w:t>
      </w:r>
      <w:r>
        <w:rPr>
          <w:rFonts w:hint="eastAsia" w:ascii="宋体" w:hAnsi="宋体" w:cs="宋体"/>
          <w:b/>
          <w:bCs/>
          <w:color w:val="000000"/>
          <w:shd w:val="clear" w:color="auto" w:fill="FFFFFF"/>
          <w:lang w:val="en-US" w:eastAsia="zh-CN"/>
        </w:rPr>
        <w:t>格尔木市政务服务和公共资源交易中心</w:t>
      </w:r>
    </w:p>
    <w:p w14:paraId="4B9A5BBC">
      <w:pPr>
        <w:spacing w:line="360" w:lineRule="auto"/>
        <w:ind w:firstLine="960" w:firstLineChars="400"/>
        <w:rPr>
          <w:rFonts w:hint="eastAsia" w:ascii="宋体" w:hAnsi="宋体" w:cs="宋体"/>
          <w:color w:val="000000"/>
          <w:shd w:val="clear" w:color="auto" w:fill="FFFFFF"/>
        </w:rPr>
      </w:pPr>
      <w:r>
        <w:rPr>
          <w:rFonts w:hint="eastAsia" w:ascii="宋体" w:hAnsi="宋体" w:cs="宋体"/>
          <w:color w:val="000000"/>
          <w:shd w:val="clear" w:color="auto" w:fill="FFFFFF"/>
        </w:rPr>
        <w:t>我方为（采购项目名称）项目（采购项目编号为：       ）递交保证金人民币      （大写：人民币        元）已于     年    月     日以基本户转账方式汇入你方账户。</w:t>
      </w:r>
    </w:p>
    <w:p w14:paraId="7E18EFA4">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附件：保证金</w:t>
      </w:r>
      <w:r>
        <w:rPr>
          <w:rFonts w:hint="eastAsia" w:ascii="宋体" w:hAnsi="宋体" w:cs="宋体"/>
          <w:color w:val="000000"/>
          <w:shd w:val="clear" w:color="auto" w:fill="FFFFFF"/>
          <w:lang w:eastAsia="zh-CN"/>
        </w:rPr>
        <w:t>缴</w:t>
      </w:r>
      <w:r>
        <w:rPr>
          <w:rFonts w:hint="eastAsia" w:ascii="宋体" w:hAnsi="宋体" w:cs="宋体"/>
          <w:color w:val="000000"/>
          <w:shd w:val="clear" w:color="auto" w:fill="FFFFFF"/>
        </w:rPr>
        <w:t>款证明复印件（加盖公章）</w:t>
      </w:r>
    </w:p>
    <w:p w14:paraId="540F22C0">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退还保证金时请按以下内容汇入至我方账户（同递交保证金账户）。若因提供内容不全、 错误等原因导致该项目保证金未能及时退还或退还过程中发生错误，我方将承担全部责任和 损失。</w:t>
      </w:r>
    </w:p>
    <w:p w14:paraId="0312DB96">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户    名： </w:t>
      </w:r>
    </w:p>
    <w:p w14:paraId="2BA1ACF0">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开户银行：</w:t>
      </w:r>
    </w:p>
    <w:p w14:paraId="75A0F823">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lang w:eastAsia="zh-CN"/>
        </w:rPr>
        <w:t>开户账号</w:t>
      </w:r>
      <w:r>
        <w:rPr>
          <w:rFonts w:hint="eastAsia" w:ascii="宋体" w:hAnsi="宋体" w:cs="宋体"/>
          <w:color w:val="000000"/>
          <w:shd w:val="clear" w:color="auto" w:fill="FFFFFF"/>
        </w:rPr>
        <w:t>：</w:t>
      </w:r>
    </w:p>
    <w:p w14:paraId="51E252DF">
      <w:pPr>
        <w:spacing w:line="360" w:lineRule="auto"/>
        <w:ind w:firstLine="480" w:firstLineChars="200"/>
        <w:rPr>
          <w:rFonts w:hint="eastAsia" w:ascii="宋体" w:hAnsi="宋体" w:cs="宋体"/>
          <w:color w:val="000000"/>
          <w:shd w:val="clear" w:color="auto" w:fill="FFFFFF"/>
        </w:rPr>
      </w:pPr>
    </w:p>
    <w:p w14:paraId="518D1BA9">
      <w:pPr>
        <w:spacing w:line="360" w:lineRule="auto"/>
        <w:ind w:firstLine="480" w:firstLineChars="200"/>
        <w:rPr>
          <w:rFonts w:hint="eastAsia" w:ascii="宋体" w:hAnsi="宋体" w:cs="宋体"/>
          <w:color w:val="000000"/>
          <w:shd w:val="clear" w:color="auto" w:fill="FFFFFF"/>
        </w:rPr>
      </w:pPr>
    </w:p>
    <w:p w14:paraId="65C3FF3F">
      <w:pPr>
        <w:spacing w:line="360" w:lineRule="auto"/>
        <w:ind w:firstLine="480" w:firstLineChars="200"/>
        <w:rPr>
          <w:rFonts w:hint="eastAsia" w:ascii="宋体" w:hAnsi="宋体" w:cs="宋体"/>
          <w:color w:val="000000"/>
          <w:shd w:val="clear" w:color="auto" w:fill="FFFFFF"/>
        </w:rPr>
      </w:pPr>
    </w:p>
    <w:p w14:paraId="6DCB8ABE">
      <w:pPr>
        <w:spacing w:line="360" w:lineRule="auto"/>
        <w:ind w:firstLine="480" w:firstLineChars="200"/>
        <w:rPr>
          <w:rFonts w:hint="eastAsia" w:ascii="宋体" w:hAnsi="宋体" w:cs="宋体"/>
          <w:color w:val="000000"/>
          <w:shd w:val="clear" w:color="auto" w:fill="FFFFFF"/>
        </w:rPr>
      </w:pPr>
    </w:p>
    <w:p w14:paraId="51C6A200">
      <w:pPr>
        <w:spacing w:line="360" w:lineRule="auto"/>
        <w:ind w:firstLine="480" w:firstLineChars="200"/>
        <w:rPr>
          <w:rFonts w:hint="eastAsia" w:ascii="宋体" w:hAnsi="宋体" w:cs="宋体"/>
          <w:color w:val="000000"/>
          <w:shd w:val="clear" w:color="auto" w:fill="FFFFFF"/>
        </w:rPr>
      </w:pPr>
    </w:p>
    <w:p w14:paraId="5FA95B61">
      <w:pPr>
        <w:spacing w:line="360" w:lineRule="auto"/>
        <w:ind w:firstLine="2168" w:firstLineChars="900"/>
        <w:rPr>
          <w:rFonts w:hint="eastAsia" w:ascii="宋体" w:hAnsi="宋体" w:cs="宋体"/>
          <w:b/>
          <w:bCs/>
          <w:color w:val="000000"/>
          <w:shd w:val="clear" w:color="auto" w:fill="FFFFFF"/>
        </w:rPr>
      </w:pPr>
      <w:r>
        <w:rPr>
          <w:rFonts w:hint="eastAsia" w:ascii="宋体" w:hAnsi="宋体" w:cs="宋体"/>
          <w:b/>
          <w:bCs/>
          <w:color w:val="000000"/>
          <w:shd w:val="clear" w:color="auto" w:fill="FFFFFF"/>
        </w:rPr>
        <w:t>投标人：                        （公章）</w:t>
      </w:r>
    </w:p>
    <w:p w14:paraId="5984C464">
      <w:pPr>
        <w:spacing w:line="360" w:lineRule="auto"/>
        <w:ind w:firstLine="2168" w:firstLineChars="900"/>
        <w:rPr>
          <w:rFonts w:hint="eastAsia" w:ascii="宋体" w:hAnsi="宋体" w:cs="宋体"/>
          <w:b/>
          <w:bCs/>
          <w:color w:val="000000"/>
          <w:shd w:val="clear" w:color="auto" w:fill="FFFFFF"/>
        </w:rPr>
      </w:pPr>
      <w:r>
        <w:rPr>
          <w:rFonts w:hint="eastAsia" w:ascii="宋体" w:hAnsi="宋体" w:cs="宋体"/>
          <w:b/>
          <w:bCs/>
          <w:color w:val="000000"/>
          <w:shd w:val="clear" w:color="auto" w:fill="FFFFFF"/>
        </w:rPr>
        <w:t>法定代表人或委托代理人：        （签字或盖章）</w:t>
      </w:r>
    </w:p>
    <w:p w14:paraId="18A02F06">
      <w:pPr>
        <w:spacing w:line="360" w:lineRule="auto"/>
        <w:ind w:firstLine="3614" w:firstLineChars="1500"/>
        <w:rPr>
          <w:rFonts w:hint="eastAsia" w:ascii="宋体" w:hAnsi="宋体" w:cs="宋体"/>
          <w:b/>
          <w:bCs/>
          <w:color w:val="000000"/>
          <w:shd w:val="clear" w:color="auto" w:fill="FFFFFF"/>
        </w:rPr>
      </w:pPr>
      <w:r>
        <w:rPr>
          <w:rFonts w:hint="eastAsia" w:ascii="宋体" w:hAnsi="宋体" w:cs="宋体"/>
          <w:b/>
          <w:bCs/>
          <w:color w:val="000000"/>
          <w:shd w:val="clear" w:color="auto" w:fill="FFFFFF"/>
        </w:rPr>
        <w:t>年    月    日</w:t>
      </w:r>
    </w:p>
    <w:p w14:paraId="709A87B0">
      <w:pPr>
        <w:spacing w:line="222" w:lineRule="auto"/>
        <w:rPr>
          <w:rFonts w:ascii="仿宋" w:hAnsi="仿宋" w:eastAsia="仿宋" w:cs="仿宋"/>
          <w:sz w:val="28"/>
          <w:szCs w:val="28"/>
        </w:rPr>
        <w:sectPr>
          <w:footerReference r:id="rId3" w:type="default"/>
          <w:pgSz w:w="11906" w:h="16840"/>
          <w:pgMar w:top="1220" w:right="1089" w:bottom="1215" w:left="1155" w:header="0" w:footer="1052" w:gutter="0"/>
          <w:pgNumType w:fmt="decimal" w:start="1"/>
          <w:cols w:space="720" w:num="1"/>
        </w:sectPr>
      </w:pPr>
    </w:p>
    <w:p w14:paraId="10C422DF">
      <w:pPr>
        <w:autoSpaceDE w:val="0"/>
        <w:autoSpaceDN w:val="0"/>
        <w:adjustRightInd w:val="0"/>
        <w:jc w:val="left"/>
        <w:rPr>
          <w:rFonts w:hint="eastAsia" w:ascii="宋体" w:hAnsi="宋体" w:cs="宋体"/>
          <w:color w:val="000000"/>
          <w:lang w:val="zh-CN"/>
        </w:rPr>
      </w:pPr>
    </w:p>
    <w:p w14:paraId="1F052A77">
      <w:pPr>
        <w:rPr>
          <w:rFonts w:hint="eastAsia"/>
          <w:b/>
          <w:sz w:val="36"/>
          <w:szCs w:val="36"/>
        </w:rPr>
      </w:pPr>
      <w:r>
        <w:rPr>
          <w:rFonts w:hint="eastAsia"/>
          <w:b/>
          <w:sz w:val="36"/>
          <w:szCs w:val="36"/>
          <w:lang w:val="zh-CN"/>
        </w:rPr>
        <w:t>（下册）</w:t>
      </w:r>
    </w:p>
    <w:p w14:paraId="3E5D807A">
      <w:pPr>
        <w:wordWrap w:val="0"/>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p>
    <w:p w14:paraId="4A07479A">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格尔木市政府采购项目</w:t>
      </w:r>
    </w:p>
    <w:p w14:paraId="114F1F83">
      <w:pPr>
        <w:autoSpaceDE w:val="0"/>
        <w:autoSpaceDN w:val="0"/>
        <w:spacing w:line="360" w:lineRule="auto"/>
        <w:rPr>
          <w:rFonts w:hint="eastAsia" w:ascii="宋体" w:hAnsi="宋体" w:cs="宋体"/>
          <w:color w:val="000000"/>
          <w:kern w:val="0"/>
          <w:sz w:val="36"/>
          <w:szCs w:val="36"/>
        </w:rPr>
      </w:pPr>
    </w:p>
    <w:p w14:paraId="1096124C">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2EE238A2">
      <w:pPr>
        <w:autoSpaceDE w:val="0"/>
        <w:autoSpaceDN w:val="0"/>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14:paraId="3F5C7FE0">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079210F0">
      <w:pPr>
        <w:pStyle w:val="77"/>
        <w:rPr>
          <w:rFonts w:hint="eastAsia"/>
        </w:rPr>
      </w:pPr>
    </w:p>
    <w:p w14:paraId="72E11045">
      <w:pPr>
        <w:autoSpaceDE w:val="0"/>
        <w:autoSpaceDN w:val="0"/>
        <w:spacing w:line="360" w:lineRule="auto"/>
        <w:rPr>
          <w:rFonts w:hint="eastAsia" w:ascii="宋体" w:hAnsi="宋体" w:cs="宋体"/>
          <w:color w:val="000000"/>
          <w:kern w:val="0"/>
          <w:sz w:val="36"/>
          <w:szCs w:val="36"/>
        </w:rPr>
      </w:pPr>
    </w:p>
    <w:p w14:paraId="15A56264">
      <w:pPr>
        <w:autoSpaceDE w:val="0"/>
        <w:autoSpaceDN w:val="0"/>
        <w:spacing w:line="360" w:lineRule="auto"/>
        <w:rPr>
          <w:rFonts w:hint="eastAsia" w:ascii="宋体" w:hAnsi="宋体" w:cs="宋体"/>
          <w:color w:val="000000"/>
          <w:kern w:val="0"/>
          <w:sz w:val="36"/>
          <w:szCs w:val="36"/>
        </w:rPr>
      </w:pPr>
    </w:p>
    <w:p w14:paraId="14AD6F63">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34FE91C1">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247EE44F">
      <w:pPr>
        <w:autoSpaceDE w:val="0"/>
        <w:autoSpaceDN w:val="0"/>
        <w:spacing w:line="360" w:lineRule="auto"/>
        <w:rPr>
          <w:rFonts w:hint="eastAsia" w:ascii="宋体" w:hAnsi="宋体" w:cs="宋体"/>
          <w:b/>
          <w:bCs/>
          <w:color w:val="000000"/>
          <w:kern w:val="0"/>
          <w:sz w:val="36"/>
          <w:szCs w:val="36"/>
        </w:rPr>
      </w:pPr>
    </w:p>
    <w:p w14:paraId="510CFC18">
      <w:pPr>
        <w:autoSpaceDE w:val="0"/>
        <w:autoSpaceDN w:val="0"/>
        <w:spacing w:line="360" w:lineRule="auto"/>
        <w:rPr>
          <w:rFonts w:hint="eastAsia" w:ascii="宋体" w:hAnsi="宋体" w:cs="宋体"/>
          <w:b/>
          <w:bCs/>
          <w:color w:val="000000"/>
          <w:kern w:val="0"/>
          <w:sz w:val="36"/>
          <w:szCs w:val="36"/>
        </w:rPr>
      </w:pPr>
    </w:p>
    <w:p w14:paraId="3470CC57">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05AF4FD7">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01219A29">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1666EBDB">
      <w:pPr>
        <w:pStyle w:val="28"/>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73" w:name="_Toc28648"/>
      <w:r>
        <w:rPr>
          <w:rFonts w:hint="eastAsia" w:ascii="宋体" w:hAnsi="宋体" w:cs="宋体"/>
          <w:color w:val="000000"/>
          <w:sz w:val="30"/>
          <w:szCs w:val="30"/>
          <w:lang w:val="zh-CN"/>
        </w:rPr>
        <w:t>目录（下册）</w:t>
      </w:r>
      <w:bookmarkEnd w:id="73"/>
    </w:p>
    <w:p w14:paraId="563AC6FD">
      <w:pPr>
        <w:autoSpaceDE w:val="0"/>
        <w:autoSpaceDN w:val="0"/>
        <w:spacing w:line="360" w:lineRule="auto"/>
        <w:rPr>
          <w:rFonts w:hint="eastAsia" w:ascii="宋体" w:hAnsi="宋体" w:cs="宋体"/>
          <w:color w:val="000000"/>
          <w:kern w:val="0"/>
          <w:lang w:val="zh-CN"/>
        </w:rPr>
      </w:pPr>
      <w:r>
        <w:rPr>
          <w:rFonts w:hint="eastAsia" w:ascii="宋体" w:hAnsi="宋体" w:cs="宋体"/>
          <w:color w:val="000000"/>
          <w:lang w:eastAsia="zh-CN"/>
        </w:rPr>
        <w:t>（</w:t>
      </w:r>
      <w:r>
        <w:rPr>
          <w:rFonts w:hint="eastAsia" w:ascii="宋体" w:hAnsi="宋体" w:cs="宋体"/>
          <w:color w:val="000000"/>
        </w:rPr>
        <w:t>1</w:t>
      </w:r>
      <w:r>
        <w:rPr>
          <w:rFonts w:hint="eastAsia" w:ascii="宋体" w:hAnsi="宋体" w:cs="宋体"/>
          <w:color w:val="000000"/>
          <w:lang w:val="en-US" w:eastAsia="zh-CN"/>
        </w:rPr>
        <w:t>1）</w:t>
      </w:r>
      <w:r>
        <w:rPr>
          <w:rFonts w:hint="eastAsia" w:ascii="宋体" w:hAnsi="宋体" w:cs="宋体"/>
          <w:color w:val="000000"/>
        </w:rPr>
        <w:t>评分对照表</w:t>
      </w:r>
      <w:r>
        <w:rPr>
          <w:rFonts w:hint="eastAsia" w:ascii="宋体" w:hAnsi="宋体" w:cs="宋体"/>
          <w:color w:val="000000"/>
          <w:kern w:val="0"/>
          <w:lang w:val="zh-CN"/>
        </w:rPr>
        <w:t>………………………………………………………所在页码</w:t>
      </w:r>
    </w:p>
    <w:p w14:paraId="1EFADB1E">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开标一览表（报价表）…………………………………………所在页码</w:t>
      </w:r>
    </w:p>
    <w:p w14:paraId="3C5A15E8">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lang w:val="zh-CN"/>
        </w:rPr>
        <w:t>分项报价表………………………………………………………所在页码</w:t>
      </w:r>
    </w:p>
    <w:p w14:paraId="38E1D9A4">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lang w:val="zh-CN"/>
        </w:rPr>
        <w:t>技术规格响应表…………………………………………………所在页码</w:t>
      </w:r>
    </w:p>
    <w:p w14:paraId="0A37FD3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5）</w:t>
      </w:r>
      <w:r>
        <w:rPr>
          <w:rFonts w:hint="eastAsia" w:ascii="宋体" w:hAnsi="宋体" w:cs="宋体"/>
          <w:color w:val="000000"/>
          <w:kern w:val="0"/>
          <w:lang w:val="zh-CN"/>
        </w:rPr>
        <w:t>投标产品相关资料………………………………………………所在页码</w:t>
      </w:r>
    </w:p>
    <w:p w14:paraId="18A0D407">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6）</w:t>
      </w:r>
      <w:r>
        <w:rPr>
          <w:rFonts w:hint="eastAsia" w:ascii="宋体" w:hAnsi="宋体" w:cs="宋体"/>
          <w:color w:val="000000"/>
          <w:kern w:val="0"/>
          <w:lang w:val="zh-CN"/>
        </w:rPr>
        <w:t>投标人的类似业绩证明材料……………………………………所在页码</w:t>
      </w:r>
    </w:p>
    <w:p w14:paraId="18733A16">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7）</w:t>
      </w:r>
      <w:r>
        <w:rPr>
          <w:rFonts w:hint="eastAsia" w:ascii="宋体" w:hAnsi="宋体" w:cs="宋体"/>
          <w:color w:val="000000"/>
          <w:kern w:val="0"/>
          <w:lang w:val="zh-CN"/>
        </w:rPr>
        <w:t>制造（生产）企业小型微型企业声明函、从业人员声明函…所在页码</w:t>
      </w:r>
    </w:p>
    <w:p w14:paraId="3D8B53D9">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8）</w:t>
      </w:r>
      <w:r>
        <w:rPr>
          <w:rFonts w:hint="eastAsia" w:ascii="宋体" w:hAnsi="宋体" w:cs="宋体"/>
          <w:color w:val="000000"/>
          <w:kern w:val="0"/>
          <w:lang w:val="zh-CN"/>
        </w:rPr>
        <w:t>残疾人福利性单位声明函………………………………………所在页码</w:t>
      </w:r>
    </w:p>
    <w:p w14:paraId="110CCE88">
      <w:p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eastAsia="zh-CN"/>
        </w:rPr>
        <w:t>（</w:t>
      </w:r>
      <w:r>
        <w:rPr>
          <w:rFonts w:hint="eastAsia" w:ascii="宋体" w:hAnsi="宋体" w:cs="宋体"/>
          <w:color w:val="000000"/>
          <w:kern w:val="0"/>
        </w:rPr>
        <w:t>1</w:t>
      </w:r>
      <w:r>
        <w:rPr>
          <w:rFonts w:hint="eastAsia" w:ascii="宋体" w:hAnsi="宋体" w:cs="宋体"/>
          <w:color w:val="000000"/>
          <w:kern w:val="0"/>
          <w:lang w:val="en-US" w:eastAsia="zh-CN"/>
        </w:rPr>
        <w:t>9）</w:t>
      </w:r>
      <w:r>
        <w:rPr>
          <w:rFonts w:hint="eastAsia" w:ascii="宋体" w:hAnsi="宋体" w:cs="宋体"/>
          <w:color w:val="000000"/>
          <w:kern w:val="0"/>
          <w:lang w:val="zh-CN"/>
        </w:rPr>
        <w:t>投标人认为在其他方面有必要说明的事项……………………所在页码</w:t>
      </w:r>
    </w:p>
    <w:p w14:paraId="0768BA26">
      <w:pPr>
        <w:pStyle w:val="28"/>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74" w:name="_Toc22247"/>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4"/>
    </w:p>
    <w:p w14:paraId="6999E35F">
      <w:pPr>
        <w:spacing w:line="360" w:lineRule="auto"/>
        <w:rPr>
          <w:rFonts w:hint="eastAsia" w:ascii="宋体" w:hAnsi="宋体" w:cs="宋体"/>
          <w:color w:val="000000"/>
          <w:sz w:val="28"/>
          <w:szCs w:val="28"/>
        </w:rPr>
      </w:pPr>
    </w:p>
    <w:p w14:paraId="33B4EA5A">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14:paraId="42E68E29">
      <w:pPr>
        <w:spacing w:line="360" w:lineRule="auto"/>
        <w:rPr>
          <w:rFonts w:hint="eastAsia" w:ascii="宋体" w:hAnsi="宋体" w:cs="宋体"/>
          <w:color w:val="000000"/>
          <w:sz w:val="28"/>
          <w:szCs w:val="28"/>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498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D6F10B5">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51C0C1E1">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0CBC9C82">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5C825C1C">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024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1A3D18A">
            <w:pPr>
              <w:pStyle w:val="11"/>
              <w:spacing w:line="360" w:lineRule="auto"/>
              <w:ind w:firstLine="0"/>
              <w:jc w:val="center"/>
              <w:rPr>
                <w:rFonts w:hint="eastAsia" w:ascii="宋体" w:hAnsi="宋体" w:cs="宋体"/>
                <w:color w:val="000000"/>
                <w:szCs w:val="24"/>
              </w:rPr>
            </w:pPr>
          </w:p>
        </w:tc>
        <w:tc>
          <w:tcPr>
            <w:tcW w:w="2514" w:type="dxa"/>
            <w:noWrap w:val="0"/>
            <w:vAlign w:val="center"/>
          </w:tcPr>
          <w:p w14:paraId="13680DE2">
            <w:pPr>
              <w:pStyle w:val="11"/>
              <w:spacing w:line="360" w:lineRule="auto"/>
              <w:ind w:firstLine="0"/>
              <w:jc w:val="center"/>
              <w:rPr>
                <w:rFonts w:hint="eastAsia" w:ascii="宋体" w:hAnsi="宋体" w:cs="宋体"/>
                <w:color w:val="000000"/>
                <w:szCs w:val="24"/>
              </w:rPr>
            </w:pPr>
          </w:p>
        </w:tc>
        <w:tc>
          <w:tcPr>
            <w:tcW w:w="2266" w:type="dxa"/>
            <w:noWrap w:val="0"/>
            <w:vAlign w:val="center"/>
          </w:tcPr>
          <w:p w14:paraId="670DAB81">
            <w:pPr>
              <w:pStyle w:val="11"/>
              <w:spacing w:line="360" w:lineRule="auto"/>
              <w:ind w:firstLine="0"/>
              <w:jc w:val="center"/>
              <w:rPr>
                <w:rFonts w:hint="eastAsia" w:ascii="宋体" w:hAnsi="宋体" w:cs="宋体"/>
                <w:color w:val="000000"/>
                <w:szCs w:val="24"/>
              </w:rPr>
            </w:pPr>
          </w:p>
        </w:tc>
        <w:tc>
          <w:tcPr>
            <w:tcW w:w="2966" w:type="dxa"/>
            <w:noWrap w:val="0"/>
            <w:vAlign w:val="center"/>
          </w:tcPr>
          <w:p w14:paraId="7D12672A">
            <w:pPr>
              <w:pStyle w:val="11"/>
              <w:spacing w:line="360" w:lineRule="auto"/>
              <w:ind w:firstLine="0"/>
              <w:jc w:val="center"/>
              <w:rPr>
                <w:rFonts w:hint="eastAsia" w:ascii="宋体" w:hAnsi="宋体" w:cs="宋体"/>
                <w:color w:val="000000"/>
                <w:szCs w:val="24"/>
              </w:rPr>
            </w:pPr>
          </w:p>
        </w:tc>
      </w:tr>
      <w:tr w14:paraId="298A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CF75D34">
            <w:pPr>
              <w:pStyle w:val="11"/>
              <w:spacing w:line="360" w:lineRule="auto"/>
              <w:ind w:firstLine="0"/>
              <w:jc w:val="center"/>
              <w:rPr>
                <w:rFonts w:hint="eastAsia" w:ascii="宋体" w:hAnsi="宋体" w:cs="宋体"/>
                <w:color w:val="000000"/>
                <w:szCs w:val="24"/>
              </w:rPr>
            </w:pPr>
          </w:p>
        </w:tc>
        <w:tc>
          <w:tcPr>
            <w:tcW w:w="2514" w:type="dxa"/>
            <w:noWrap w:val="0"/>
            <w:vAlign w:val="center"/>
          </w:tcPr>
          <w:p w14:paraId="5DB05AA3">
            <w:pPr>
              <w:pStyle w:val="11"/>
              <w:spacing w:line="360" w:lineRule="auto"/>
              <w:ind w:firstLine="0"/>
              <w:jc w:val="center"/>
              <w:rPr>
                <w:rFonts w:hint="eastAsia" w:ascii="宋体" w:hAnsi="宋体" w:cs="宋体"/>
                <w:color w:val="000000"/>
                <w:szCs w:val="24"/>
              </w:rPr>
            </w:pPr>
          </w:p>
        </w:tc>
        <w:tc>
          <w:tcPr>
            <w:tcW w:w="2266" w:type="dxa"/>
            <w:noWrap w:val="0"/>
            <w:vAlign w:val="center"/>
          </w:tcPr>
          <w:p w14:paraId="7FF8F03A">
            <w:pPr>
              <w:pStyle w:val="11"/>
              <w:spacing w:line="360" w:lineRule="auto"/>
              <w:ind w:firstLine="0"/>
              <w:jc w:val="center"/>
              <w:rPr>
                <w:rFonts w:hint="eastAsia" w:ascii="宋体" w:hAnsi="宋体" w:cs="宋体"/>
                <w:color w:val="000000"/>
                <w:szCs w:val="24"/>
              </w:rPr>
            </w:pPr>
          </w:p>
        </w:tc>
        <w:tc>
          <w:tcPr>
            <w:tcW w:w="2966" w:type="dxa"/>
            <w:noWrap w:val="0"/>
            <w:vAlign w:val="center"/>
          </w:tcPr>
          <w:p w14:paraId="401A3B6C">
            <w:pPr>
              <w:pStyle w:val="11"/>
              <w:spacing w:line="360" w:lineRule="auto"/>
              <w:ind w:firstLine="0"/>
              <w:jc w:val="center"/>
              <w:rPr>
                <w:rFonts w:hint="eastAsia" w:ascii="宋体" w:hAnsi="宋体" w:cs="宋体"/>
                <w:color w:val="000000"/>
                <w:szCs w:val="24"/>
              </w:rPr>
            </w:pPr>
          </w:p>
        </w:tc>
      </w:tr>
      <w:tr w14:paraId="6871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99BAA26">
            <w:pPr>
              <w:pStyle w:val="11"/>
              <w:spacing w:line="360" w:lineRule="auto"/>
              <w:ind w:firstLine="0"/>
              <w:jc w:val="center"/>
              <w:rPr>
                <w:rFonts w:hint="eastAsia" w:ascii="宋体" w:hAnsi="宋体" w:cs="宋体"/>
                <w:color w:val="000000"/>
                <w:szCs w:val="24"/>
              </w:rPr>
            </w:pPr>
          </w:p>
        </w:tc>
        <w:tc>
          <w:tcPr>
            <w:tcW w:w="2514" w:type="dxa"/>
            <w:noWrap w:val="0"/>
            <w:vAlign w:val="center"/>
          </w:tcPr>
          <w:p w14:paraId="02B8CCDD">
            <w:pPr>
              <w:pStyle w:val="11"/>
              <w:spacing w:line="360" w:lineRule="auto"/>
              <w:ind w:firstLine="0"/>
              <w:jc w:val="center"/>
              <w:rPr>
                <w:rFonts w:hint="eastAsia" w:ascii="宋体" w:hAnsi="宋体" w:cs="宋体"/>
                <w:color w:val="000000"/>
                <w:szCs w:val="24"/>
              </w:rPr>
            </w:pPr>
          </w:p>
        </w:tc>
        <w:tc>
          <w:tcPr>
            <w:tcW w:w="2266" w:type="dxa"/>
            <w:noWrap w:val="0"/>
            <w:vAlign w:val="center"/>
          </w:tcPr>
          <w:p w14:paraId="0DDC73E2">
            <w:pPr>
              <w:pStyle w:val="11"/>
              <w:spacing w:line="360" w:lineRule="auto"/>
              <w:ind w:firstLine="0"/>
              <w:jc w:val="center"/>
              <w:rPr>
                <w:rFonts w:hint="eastAsia" w:ascii="宋体" w:hAnsi="宋体" w:cs="宋体"/>
                <w:color w:val="000000"/>
                <w:szCs w:val="24"/>
              </w:rPr>
            </w:pPr>
          </w:p>
        </w:tc>
        <w:tc>
          <w:tcPr>
            <w:tcW w:w="2966" w:type="dxa"/>
            <w:noWrap w:val="0"/>
            <w:vAlign w:val="center"/>
          </w:tcPr>
          <w:p w14:paraId="7FCA9D02">
            <w:pPr>
              <w:pStyle w:val="11"/>
              <w:spacing w:line="360" w:lineRule="auto"/>
              <w:ind w:firstLine="0"/>
              <w:jc w:val="center"/>
              <w:rPr>
                <w:rFonts w:hint="eastAsia" w:ascii="宋体" w:hAnsi="宋体" w:cs="宋体"/>
                <w:color w:val="000000"/>
                <w:szCs w:val="24"/>
              </w:rPr>
            </w:pPr>
          </w:p>
        </w:tc>
      </w:tr>
      <w:tr w14:paraId="19E2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8818AAD">
            <w:pPr>
              <w:pStyle w:val="11"/>
              <w:spacing w:line="360" w:lineRule="auto"/>
              <w:ind w:firstLine="0"/>
              <w:jc w:val="center"/>
              <w:rPr>
                <w:rFonts w:hint="eastAsia" w:ascii="宋体" w:hAnsi="宋体" w:cs="宋体"/>
                <w:color w:val="000000"/>
                <w:szCs w:val="24"/>
              </w:rPr>
            </w:pPr>
          </w:p>
        </w:tc>
        <w:tc>
          <w:tcPr>
            <w:tcW w:w="2514" w:type="dxa"/>
            <w:noWrap w:val="0"/>
            <w:vAlign w:val="center"/>
          </w:tcPr>
          <w:p w14:paraId="4E5923D7">
            <w:pPr>
              <w:pStyle w:val="11"/>
              <w:spacing w:line="360" w:lineRule="auto"/>
              <w:ind w:firstLine="0"/>
              <w:jc w:val="center"/>
              <w:rPr>
                <w:rFonts w:hint="eastAsia" w:ascii="宋体" w:hAnsi="宋体" w:cs="宋体"/>
                <w:color w:val="000000"/>
                <w:szCs w:val="24"/>
              </w:rPr>
            </w:pPr>
          </w:p>
        </w:tc>
        <w:tc>
          <w:tcPr>
            <w:tcW w:w="2266" w:type="dxa"/>
            <w:noWrap w:val="0"/>
            <w:vAlign w:val="center"/>
          </w:tcPr>
          <w:p w14:paraId="495A7D4D">
            <w:pPr>
              <w:pStyle w:val="11"/>
              <w:spacing w:line="360" w:lineRule="auto"/>
              <w:ind w:firstLine="0"/>
              <w:jc w:val="center"/>
              <w:rPr>
                <w:rFonts w:hint="eastAsia" w:ascii="宋体" w:hAnsi="宋体" w:cs="宋体"/>
                <w:color w:val="000000"/>
                <w:szCs w:val="24"/>
              </w:rPr>
            </w:pPr>
          </w:p>
        </w:tc>
        <w:tc>
          <w:tcPr>
            <w:tcW w:w="2966" w:type="dxa"/>
            <w:noWrap w:val="0"/>
            <w:vAlign w:val="center"/>
          </w:tcPr>
          <w:p w14:paraId="199B5709">
            <w:pPr>
              <w:pStyle w:val="11"/>
              <w:spacing w:line="360" w:lineRule="auto"/>
              <w:ind w:firstLine="0"/>
              <w:jc w:val="center"/>
              <w:rPr>
                <w:rFonts w:hint="eastAsia" w:ascii="宋体" w:hAnsi="宋体" w:cs="宋体"/>
                <w:color w:val="000000"/>
                <w:szCs w:val="24"/>
              </w:rPr>
            </w:pPr>
          </w:p>
        </w:tc>
      </w:tr>
      <w:tr w14:paraId="5B44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35FD905">
            <w:pPr>
              <w:pStyle w:val="11"/>
              <w:spacing w:line="360" w:lineRule="auto"/>
              <w:ind w:firstLine="0"/>
              <w:jc w:val="center"/>
              <w:rPr>
                <w:rFonts w:hint="eastAsia" w:ascii="宋体" w:hAnsi="宋体" w:cs="宋体"/>
                <w:color w:val="000000"/>
                <w:szCs w:val="24"/>
              </w:rPr>
            </w:pPr>
          </w:p>
        </w:tc>
        <w:tc>
          <w:tcPr>
            <w:tcW w:w="2514" w:type="dxa"/>
            <w:noWrap w:val="0"/>
            <w:vAlign w:val="center"/>
          </w:tcPr>
          <w:p w14:paraId="53EEAE71">
            <w:pPr>
              <w:pStyle w:val="11"/>
              <w:spacing w:line="360" w:lineRule="auto"/>
              <w:ind w:firstLine="0"/>
              <w:jc w:val="center"/>
              <w:rPr>
                <w:rFonts w:hint="eastAsia" w:ascii="宋体" w:hAnsi="宋体" w:cs="宋体"/>
                <w:color w:val="000000"/>
                <w:szCs w:val="24"/>
              </w:rPr>
            </w:pPr>
          </w:p>
        </w:tc>
        <w:tc>
          <w:tcPr>
            <w:tcW w:w="2266" w:type="dxa"/>
            <w:noWrap w:val="0"/>
            <w:vAlign w:val="center"/>
          </w:tcPr>
          <w:p w14:paraId="43D47E40">
            <w:pPr>
              <w:pStyle w:val="11"/>
              <w:spacing w:line="360" w:lineRule="auto"/>
              <w:ind w:firstLine="0"/>
              <w:jc w:val="center"/>
              <w:rPr>
                <w:rFonts w:hint="eastAsia" w:ascii="宋体" w:hAnsi="宋体" w:cs="宋体"/>
                <w:color w:val="000000"/>
                <w:szCs w:val="24"/>
              </w:rPr>
            </w:pPr>
          </w:p>
        </w:tc>
        <w:tc>
          <w:tcPr>
            <w:tcW w:w="2966" w:type="dxa"/>
            <w:noWrap w:val="0"/>
            <w:vAlign w:val="center"/>
          </w:tcPr>
          <w:p w14:paraId="656DBEEF">
            <w:pPr>
              <w:pStyle w:val="11"/>
              <w:spacing w:line="360" w:lineRule="auto"/>
              <w:ind w:firstLine="0"/>
              <w:jc w:val="center"/>
              <w:rPr>
                <w:rFonts w:hint="eastAsia" w:ascii="宋体" w:hAnsi="宋体" w:cs="宋体"/>
                <w:color w:val="000000"/>
                <w:szCs w:val="24"/>
              </w:rPr>
            </w:pPr>
          </w:p>
        </w:tc>
      </w:tr>
      <w:tr w14:paraId="752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CF0AB6F">
            <w:pPr>
              <w:pStyle w:val="11"/>
              <w:spacing w:line="360" w:lineRule="auto"/>
              <w:ind w:firstLine="0"/>
              <w:jc w:val="center"/>
              <w:rPr>
                <w:rFonts w:hint="eastAsia" w:ascii="宋体" w:hAnsi="宋体" w:cs="宋体"/>
                <w:color w:val="000000"/>
                <w:szCs w:val="24"/>
              </w:rPr>
            </w:pPr>
          </w:p>
        </w:tc>
        <w:tc>
          <w:tcPr>
            <w:tcW w:w="2514" w:type="dxa"/>
            <w:noWrap w:val="0"/>
            <w:vAlign w:val="center"/>
          </w:tcPr>
          <w:p w14:paraId="79D2EAD3">
            <w:pPr>
              <w:pStyle w:val="11"/>
              <w:spacing w:line="360" w:lineRule="auto"/>
              <w:ind w:firstLine="0"/>
              <w:jc w:val="center"/>
              <w:rPr>
                <w:rFonts w:hint="eastAsia" w:ascii="宋体" w:hAnsi="宋体" w:cs="宋体"/>
                <w:color w:val="000000"/>
                <w:szCs w:val="24"/>
              </w:rPr>
            </w:pPr>
          </w:p>
        </w:tc>
        <w:tc>
          <w:tcPr>
            <w:tcW w:w="2266" w:type="dxa"/>
            <w:noWrap w:val="0"/>
            <w:vAlign w:val="center"/>
          </w:tcPr>
          <w:p w14:paraId="377DDDF3">
            <w:pPr>
              <w:pStyle w:val="11"/>
              <w:spacing w:line="360" w:lineRule="auto"/>
              <w:ind w:firstLine="0"/>
              <w:jc w:val="center"/>
              <w:rPr>
                <w:rFonts w:hint="eastAsia" w:ascii="宋体" w:hAnsi="宋体" w:cs="宋体"/>
                <w:color w:val="000000"/>
                <w:szCs w:val="24"/>
              </w:rPr>
            </w:pPr>
          </w:p>
        </w:tc>
        <w:tc>
          <w:tcPr>
            <w:tcW w:w="2966" w:type="dxa"/>
            <w:noWrap w:val="0"/>
            <w:vAlign w:val="center"/>
          </w:tcPr>
          <w:p w14:paraId="55BD1704">
            <w:pPr>
              <w:pStyle w:val="11"/>
              <w:spacing w:line="360" w:lineRule="auto"/>
              <w:ind w:firstLine="0"/>
              <w:jc w:val="center"/>
              <w:rPr>
                <w:rFonts w:hint="eastAsia" w:ascii="宋体" w:hAnsi="宋体" w:cs="宋体"/>
                <w:color w:val="000000"/>
                <w:szCs w:val="24"/>
              </w:rPr>
            </w:pPr>
          </w:p>
        </w:tc>
      </w:tr>
    </w:tbl>
    <w:p w14:paraId="171A63CE">
      <w:pPr>
        <w:spacing w:line="360" w:lineRule="auto"/>
        <w:rPr>
          <w:rFonts w:hint="eastAsia" w:ascii="宋体" w:hAnsi="宋体" w:cs="宋体"/>
          <w:color w:val="000000"/>
          <w:lang w:val="zh-CN"/>
        </w:rPr>
      </w:pPr>
    </w:p>
    <w:p w14:paraId="500F04BD">
      <w:pPr>
        <w:pStyle w:val="28"/>
        <w:spacing w:before="0" w:after="0" w:line="360" w:lineRule="auto"/>
        <w:jc w:val="left"/>
        <w:outlineLvl w:val="1"/>
        <w:rPr>
          <w:rFonts w:hint="eastAsia" w:ascii="宋体" w:hAnsi="宋体" w:cs="宋体"/>
          <w:color w:val="000000"/>
          <w:lang w:val="zh-CN"/>
        </w:rPr>
      </w:pPr>
      <w:bookmarkStart w:id="75" w:name="_Toc16004"/>
      <w:bookmarkStart w:id="76" w:name="_Toc27769"/>
      <w:bookmarkStart w:id="77" w:name="_Toc289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r>
      <w:bookmarkStart w:id="78"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5"/>
      <w:bookmarkEnd w:id="76"/>
      <w:bookmarkEnd w:id="78"/>
    </w:p>
    <w:p w14:paraId="5827B82E">
      <w:pPr>
        <w:autoSpaceDE w:val="0"/>
        <w:autoSpaceDN w:val="0"/>
        <w:spacing w:line="360" w:lineRule="auto"/>
        <w:rPr>
          <w:rFonts w:hint="eastAsia" w:ascii="宋体" w:hAnsi="宋体" w:cs="宋体"/>
          <w:b/>
          <w:bCs/>
          <w:color w:val="000000"/>
          <w:kern w:val="0"/>
          <w:sz w:val="28"/>
          <w:szCs w:val="28"/>
          <w:lang w:val="zh-CN"/>
        </w:rPr>
      </w:pPr>
    </w:p>
    <w:bookmarkEnd w:id="77"/>
    <w:p w14:paraId="689FD94E">
      <w:pPr>
        <w:autoSpaceDE w:val="0"/>
        <w:autoSpaceDN w:val="0"/>
        <w:spacing w:line="360" w:lineRule="auto"/>
        <w:jc w:val="center"/>
        <w:rPr>
          <w:rFonts w:hint="eastAsia" w:ascii="宋体" w:hAnsi="宋体" w:cs="宋体"/>
          <w:b/>
          <w:bCs/>
          <w:color w:val="000000"/>
          <w:kern w:val="0"/>
          <w:sz w:val="36"/>
          <w:szCs w:val="36"/>
          <w:lang w:val="zh-CN"/>
        </w:rPr>
      </w:pPr>
      <w:bookmarkStart w:id="79" w:name="_Toc515908222"/>
      <w:bookmarkStart w:id="80" w:name="_Toc14290"/>
      <w:r>
        <w:rPr>
          <w:rFonts w:hint="eastAsia" w:ascii="宋体" w:hAnsi="宋体" w:cs="宋体"/>
          <w:b/>
          <w:bCs/>
          <w:color w:val="000000"/>
          <w:kern w:val="0"/>
          <w:sz w:val="28"/>
          <w:szCs w:val="28"/>
          <w:lang w:val="zh-CN"/>
        </w:rPr>
        <w:t>开标一览表（报价表）</w:t>
      </w:r>
    </w:p>
    <w:p w14:paraId="2131C14A">
      <w:pPr>
        <w:autoSpaceDE w:val="0"/>
        <w:autoSpaceDN w:val="0"/>
        <w:spacing w:line="360" w:lineRule="auto"/>
        <w:rPr>
          <w:rFonts w:hint="eastAsia" w:ascii="宋体" w:hAnsi="宋体" w:cs="宋体"/>
          <w:b/>
          <w:bCs/>
          <w:color w:val="000000"/>
          <w:kern w:val="0"/>
          <w:sz w:val="28"/>
          <w:szCs w:val="28"/>
          <w:lang w:val="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D9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486A19FA">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14:paraId="17D3B780">
            <w:pPr>
              <w:pStyle w:val="11"/>
              <w:spacing w:line="360" w:lineRule="auto"/>
              <w:ind w:firstLine="0"/>
              <w:rPr>
                <w:rFonts w:hint="eastAsia" w:ascii="宋体" w:hAnsi="宋体" w:cs="宋体"/>
                <w:color w:val="000000"/>
                <w:szCs w:val="24"/>
              </w:rPr>
            </w:pPr>
          </w:p>
        </w:tc>
      </w:tr>
      <w:tr w14:paraId="4D25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526673B9">
            <w:pPr>
              <w:pStyle w:val="11"/>
              <w:spacing w:line="360" w:lineRule="auto"/>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项目名称</w:t>
            </w:r>
          </w:p>
        </w:tc>
        <w:tc>
          <w:tcPr>
            <w:tcW w:w="5985" w:type="dxa"/>
            <w:noWrap w:val="0"/>
            <w:vAlign w:val="center"/>
          </w:tcPr>
          <w:p w14:paraId="0C12CC61">
            <w:pPr>
              <w:pStyle w:val="11"/>
              <w:spacing w:line="360" w:lineRule="auto"/>
              <w:ind w:firstLine="0"/>
              <w:rPr>
                <w:rFonts w:hint="eastAsia" w:ascii="宋体" w:hAnsi="宋体" w:cs="宋体"/>
                <w:color w:val="000000"/>
                <w:szCs w:val="24"/>
              </w:rPr>
            </w:pPr>
          </w:p>
        </w:tc>
      </w:tr>
      <w:tr w14:paraId="6529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ED5E46F">
            <w:pPr>
              <w:pStyle w:val="11"/>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rPr>
              <w:t>投标报价</w:t>
            </w:r>
            <w:r>
              <w:rPr>
                <w:rFonts w:hint="eastAsia" w:ascii="宋体" w:hAnsi="宋体" w:cs="宋体"/>
                <w:color w:val="000000"/>
                <w:szCs w:val="24"/>
                <w:lang w:eastAsia="zh-CN"/>
              </w:rPr>
              <w:t>（</w:t>
            </w:r>
            <w:r>
              <w:rPr>
                <w:rFonts w:hint="eastAsia" w:ascii="宋体" w:hAnsi="宋体" w:cs="宋体"/>
                <w:color w:val="000000"/>
                <w:szCs w:val="24"/>
                <w:lang w:val="en-US" w:eastAsia="zh-CN"/>
              </w:rPr>
              <w:t>元</w:t>
            </w:r>
            <w:r>
              <w:rPr>
                <w:rFonts w:hint="eastAsia" w:ascii="宋体" w:hAnsi="宋体" w:cs="宋体"/>
                <w:color w:val="000000"/>
                <w:szCs w:val="24"/>
                <w:lang w:eastAsia="zh-CN"/>
              </w:rPr>
              <w:t>）</w:t>
            </w:r>
          </w:p>
        </w:tc>
        <w:tc>
          <w:tcPr>
            <w:tcW w:w="5985" w:type="dxa"/>
            <w:noWrap w:val="0"/>
            <w:vAlign w:val="center"/>
          </w:tcPr>
          <w:p w14:paraId="3F39AA72">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14:paraId="73EF7489">
            <w:pPr>
              <w:pStyle w:val="11"/>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14:paraId="17F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40FC31E">
            <w:pPr>
              <w:pStyle w:val="11"/>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14:paraId="2DC3E62D">
            <w:pPr>
              <w:pStyle w:val="11"/>
              <w:spacing w:line="360" w:lineRule="auto"/>
              <w:ind w:firstLine="0"/>
              <w:rPr>
                <w:rFonts w:hint="eastAsia" w:ascii="宋体" w:hAnsi="宋体" w:cs="宋体"/>
                <w:color w:val="000000"/>
                <w:szCs w:val="24"/>
              </w:rPr>
            </w:pPr>
          </w:p>
        </w:tc>
      </w:tr>
    </w:tbl>
    <w:p w14:paraId="3329F88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0903F4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2.“投标报价”为投标总价。投标报价必须包括：保险费、培训费、税金及不可预见费等全部费用。</w:t>
      </w:r>
    </w:p>
    <w:p w14:paraId="3FFCD24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3</w:t>
      </w:r>
      <w:r>
        <w:rPr>
          <w:rFonts w:hint="eastAsia" w:ascii="宋体" w:hAnsi="宋体" w:cs="宋体"/>
          <w:color w:val="000000"/>
          <w:kern w:val="0"/>
          <w:lang w:val="zh-CN"/>
        </w:rPr>
        <w:t>.投标报价不能有两个或两个以上的报价方案，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57154983">
      <w:pPr>
        <w:autoSpaceDE w:val="0"/>
        <w:autoSpaceDN w:val="0"/>
        <w:spacing w:line="360" w:lineRule="auto"/>
        <w:rPr>
          <w:rFonts w:hint="eastAsia" w:ascii="宋体" w:hAnsi="宋体" w:cs="宋体"/>
          <w:color w:val="000000"/>
          <w:kern w:val="0"/>
          <w:lang w:val="zh-CN"/>
        </w:rPr>
      </w:pPr>
    </w:p>
    <w:p w14:paraId="6A7BCFF6">
      <w:pPr>
        <w:autoSpaceDE w:val="0"/>
        <w:autoSpaceDN w:val="0"/>
        <w:spacing w:line="360" w:lineRule="auto"/>
        <w:rPr>
          <w:rFonts w:hint="eastAsia" w:ascii="宋体" w:hAnsi="宋体" w:cs="宋体"/>
          <w:color w:val="000000"/>
          <w:kern w:val="0"/>
          <w:lang w:val="zh-CN"/>
        </w:rPr>
      </w:pPr>
    </w:p>
    <w:p w14:paraId="090250A0">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5DAA8F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1F688DB">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2542581">
      <w:pPr>
        <w:autoSpaceDE w:val="0"/>
        <w:autoSpaceDN w:val="0"/>
        <w:spacing w:line="360" w:lineRule="auto"/>
        <w:rPr>
          <w:rFonts w:hint="eastAsia" w:ascii="宋体" w:hAnsi="宋体" w:cs="宋体"/>
          <w:color w:val="000000"/>
          <w:kern w:val="0"/>
          <w:lang w:val="zh-CN"/>
        </w:rPr>
      </w:pPr>
    </w:p>
    <w:p w14:paraId="33C83F4D">
      <w:pPr>
        <w:pStyle w:val="28"/>
        <w:spacing w:before="0" w:after="0" w:line="360" w:lineRule="auto"/>
        <w:jc w:val="left"/>
        <w:outlineLvl w:val="1"/>
        <w:rPr>
          <w:rFonts w:hint="eastAsia" w:ascii="宋体" w:hAnsi="宋体" w:cs="宋体"/>
          <w:color w:val="000000"/>
          <w:kern w:val="0"/>
          <w:lang w:val="zh-CN"/>
        </w:rPr>
      </w:pPr>
    </w:p>
    <w:p w14:paraId="77F0FC42">
      <w:pPr>
        <w:rPr>
          <w:rFonts w:hint="eastAsia" w:ascii="宋体" w:hAnsi="宋体" w:cs="宋体"/>
          <w:color w:val="000000"/>
          <w:lang w:val="zh-CN"/>
        </w:rPr>
      </w:pPr>
    </w:p>
    <w:p w14:paraId="35878588">
      <w:pPr>
        <w:pStyle w:val="28"/>
        <w:spacing w:before="0" w:after="0" w:line="360" w:lineRule="auto"/>
        <w:jc w:val="left"/>
        <w:outlineLvl w:val="1"/>
        <w:rPr>
          <w:rFonts w:hint="eastAsia" w:ascii="宋体" w:hAnsi="宋体" w:cs="宋体"/>
          <w:color w:val="000000"/>
          <w:sz w:val="30"/>
          <w:szCs w:val="30"/>
        </w:rPr>
      </w:pPr>
    </w:p>
    <w:p w14:paraId="37CA7370">
      <w:pPr>
        <w:pStyle w:val="28"/>
        <w:spacing w:before="0" w:after="0" w:line="360" w:lineRule="auto"/>
        <w:jc w:val="left"/>
        <w:outlineLvl w:val="1"/>
        <w:rPr>
          <w:rFonts w:hint="eastAsia" w:ascii="宋体" w:hAnsi="宋体" w:cs="宋体"/>
          <w:color w:val="000000"/>
          <w:sz w:val="30"/>
          <w:szCs w:val="30"/>
        </w:rPr>
      </w:pPr>
    </w:p>
    <w:p w14:paraId="614DBA9E">
      <w:pPr>
        <w:pStyle w:val="28"/>
        <w:spacing w:before="0" w:after="0" w:line="360" w:lineRule="auto"/>
        <w:jc w:val="left"/>
        <w:outlineLvl w:val="1"/>
        <w:rPr>
          <w:rFonts w:hint="eastAsia" w:ascii="宋体" w:hAnsi="宋体" w:cs="宋体"/>
          <w:color w:val="000000"/>
          <w:sz w:val="30"/>
          <w:szCs w:val="30"/>
        </w:rPr>
      </w:pPr>
    </w:p>
    <w:p w14:paraId="20617E70">
      <w:pPr>
        <w:rPr>
          <w:rFonts w:hint="eastAsia" w:ascii="宋体" w:hAnsi="宋体" w:cs="宋体"/>
          <w:color w:val="000000"/>
          <w:sz w:val="30"/>
          <w:szCs w:val="30"/>
        </w:rPr>
      </w:pPr>
    </w:p>
    <w:p w14:paraId="39AA8F20">
      <w:pPr>
        <w:rPr>
          <w:rFonts w:hint="eastAsia" w:ascii="宋体" w:hAnsi="宋体" w:cs="宋体"/>
          <w:color w:val="000000"/>
          <w:sz w:val="30"/>
          <w:szCs w:val="30"/>
        </w:rPr>
      </w:pPr>
    </w:p>
    <w:p w14:paraId="1EE91611">
      <w:pPr>
        <w:autoSpaceDE w:val="0"/>
        <w:autoSpaceDN w:val="0"/>
        <w:spacing w:line="360" w:lineRule="auto"/>
        <w:rPr>
          <w:rFonts w:hint="eastAsia" w:ascii="宋体" w:hAnsi="宋体" w:cs="宋体"/>
          <w:color w:val="000000"/>
          <w:sz w:val="30"/>
          <w:szCs w:val="30"/>
        </w:rPr>
      </w:pPr>
    </w:p>
    <w:p w14:paraId="5BF400BA">
      <w:pPr>
        <w:autoSpaceDE w:val="0"/>
        <w:autoSpaceDN w:val="0"/>
        <w:spacing w:line="360" w:lineRule="auto"/>
        <w:rPr>
          <w:rFonts w:hint="eastAsia" w:ascii="宋体" w:hAnsi="宋体" w:cs="宋体"/>
          <w:b/>
          <w:bCs/>
          <w:color w:val="000000"/>
          <w:kern w:val="0"/>
          <w:sz w:val="28"/>
          <w:szCs w:val="28"/>
          <w:lang w:val="zh-CN"/>
        </w:rPr>
      </w:pPr>
      <w:r>
        <w:rPr>
          <w:rFonts w:hint="eastAsia" w:ascii="宋体" w:hAnsi="宋体" w:cs="宋体"/>
          <w:color w:val="000000"/>
          <w:sz w:val="30"/>
          <w:szCs w:val="30"/>
          <w:lang w:eastAsia="zh-CN"/>
        </w:rPr>
        <w:t>（</w:t>
      </w:r>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9"/>
    </w:p>
    <w:p w14:paraId="46BCC6D9">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14:paraId="7D2EF4D4">
      <w:pPr>
        <w:autoSpaceDE w:val="0"/>
        <w:autoSpaceDN w:val="0"/>
        <w:spacing w:line="360" w:lineRule="auto"/>
        <w:rPr>
          <w:rFonts w:hint="eastAsia" w:ascii="宋体" w:hAnsi="宋体" w:cs="宋体"/>
          <w:b/>
          <w:bCs/>
          <w:color w:val="000000"/>
          <w:kern w:val="0"/>
          <w:sz w:val="28"/>
          <w:szCs w:val="28"/>
          <w:lang w:val="zh-CN"/>
        </w:rPr>
      </w:pPr>
    </w:p>
    <w:p w14:paraId="56666742">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33"/>
        <w:tblW w:w="8551" w:type="dxa"/>
        <w:jc w:val="center"/>
        <w:tblLayout w:type="fixed"/>
        <w:tblCellMar>
          <w:top w:w="0" w:type="dxa"/>
          <w:left w:w="28" w:type="dxa"/>
          <w:bottom w:w="0" w:type="dxa"/>
          <w:right w:w="28" w:type="dxa"/>
        </w:tblCellMar>
      </w:tblPr>
      <w:tblGrid>
        <w:gridCol w:w="628"/>
        <w:gridCol w:w="1563"/>
        <w:gridCol w:w="1065"/>
        <w:gridCol w:w="906"/>
        <w:gridCol w:w="954"/>
        <w:gridCol w:w="992"/>
        <w:gridCol w:w="850"/>
        <w:gridCol w:w="1593"/>
      </w:tblGrid>
      <w:tr w14:paraId="38D6DD23">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789D2AAC">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22D1F4FB">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0C9D9C40">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品牌</w:t>
            </w:r>
          </w:p>
        </w:tc>
        <w:tc>
          <w:tcPr>
            <w:tcW w:w="906" w:type="dxa"/>
            <w:tcBorders>
              <w:top w:val="single" w:color="000000" w:sz="8" w:space="0"/>
              <w:left w:val="single" w:color="000000" w:sz="6" w:space="0"/>
              <w:bottom w:val="single" w:color="000000" w:sz="6" w:space="0"/>
              <w:right w:val="single" w:color="000000" w:sz="6" w:space="0"/>
            </w:tcBorders>
            <w:noWrap w:val="0"/>
            <w:vAlign w:val="center"/>
          </w:tcPr>
          <w:p w14:paraId="613436E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规格或型号</w:t>
            </w:r>
          </w:p>
        </w:tc>
        <w:tc>
          <w:tcPr>
            <w:tcW w:w="954" w:type="dxa"/>
            <w:tcBorders>
              <w:top w:val="single" w:color="000000" w:sz="8" w:space="0"/>
              <w:left w:val="single" w:color="000000" w:sz="6" w:space="0"/>
              <w:bottom w:val="single" w:color="000000" w:sz="6" w:space="0"/>
              <w:right w:val="single" w:color="000000" w:sz="6" w:space="0"/>
            </w:tcBorders>
            <w:noWrap w:val="0"/>
            <w:vAlign w:val="center"/>
          </w:tcPr>
          <w:p w14:paraId="1A935713">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数量及单位</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14:paraId="0890769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850" w:type="dxa"/>
            <w:tcBorders>
              <w:top w:val="single" w:color="000000" w:sz="8" w:space="0"/>
              <w:left w:val="single" w:color="000000" w:sz="6" w:space="0"/>
              <w:bottom w:val="single" w:color="000000" w:sz="6" w:space="0"/>
              <w:right w:val="single" w:color="000000" w:sz="6" w:space="0"/>
            </w:tcBorders>
            <w:noWrap w:val="0"/>
            <w:vAlign w:val="center"/>
          </w:tcPr>
          <w:p w14:paraId="69128834">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合计</w:t>
            </w:r>
          </w:p>
        </w:tc>
        <w:tc>
          <w:tcPr>
            <w:tcW w:w="1593" w:type="dxa"/>
            <w:tcBorders>
              <w:top w:val="single" w:color="000000" w:sz="8" w:space="0"/>
              <w:left w:val="single" w:color="000000" w:sz="6" w:space="0"/>
              <w:bottom w:val="single" w:color="000000" w:sz="6" w:space="0"/>
              <w:right w:val="single" w:color="000000" w:sz="8" w:space="0"/>
            </w:tcBorders>
            <w:noWrap w:val="0"/>
            <w:vAlign w:val="center"/>
          </w:tcPr>
          <w:p w14:paraId="2C2691C3">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rPr>
              <w:t>免费质保期</w:t>
            </w:r>
          </w:p>
        </w:tc>
      </w:tr>
      <w:tr w14:paraId="1BF7E374">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0D3AD6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72F577D">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8F7F810">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5204C117">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4E6689D0">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B2C3959">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4408D62">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3DF047D2">
            <w:pPr>
              <w:autoSpaceDE w:val="0"/>
              <w:autoSpaceDN w:val="0"/>
              <w:spacing w:line="360" w:lineRule="auto"/>
              <w:jc w:val="center"/>
              <w:rPr>
                <w:rFonts w:hint="eastAsia" w:ascii="宋体" w:hAnsi="宋体" w:eastAsia="宋体" w:cs="宋体"/>
                <w:color w:val="000000"/>
                <w:kern w:val="0"/>
                <w:lang w:val="zh-CN"/>
              </w:rPr>
            </w:pPr>
          </w:p>
        </w:tc>
      </w:tr>
      <w:tr w14:paraId="1758008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E042FA0">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84CF66C">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4993F8A">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7673D35E">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3EA4D638">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D1EF13A">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0036C9">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8E404E2">
            <w:pPr>
              <w:autoSpaceDE w:val="0"/>
              <w:autoSpaceDN w:val="0"/>
              <w:spacing w:line="360" w:lineRule="auto"/>
              <w:jc w:val="center"/>
              <w:rPr>
                <w:rFonts w:hint="eastAsia" w:ascii="宋体" w:hAnsi="宋体" w:eastAsia="宋体" w:cs="宋体"/>
                <w:color w:val="000000"/>
                <w:kern w:val="0"/>
                <w:lang w:val="zh-CN"/>
              </w:rPr>
            </w:pPr>
          </w:p>
        </w:tc>
      </w:tr>
      <w:tr w14:paraId="58534ED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AD0CF7E">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7C6C167">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B17A89C">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0C1A3C40">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319D878D">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D4F57DF">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A41A834">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48422AF8">
            <w:pPr>
              <w:autoSpaceDE w:val="0"/>
              <w:autoSpaceDN w:val="0"/>
              <w:spacing w:line="360" w:lineRule="auto"/>
              <w:jc w:val="center"/>
              <w:rPr>
                <w:rFonts w:hint="eastAsia" w:ascii="宋体" w:hAnsi="宋体" w:eastAsia="宋体" w:cs="宋体"/>
                <w:color w:val="000000"/>
                <w:kern w:val="0"/>
                <w:lang w:val="zh-CN"/>
              </w:rPr>
            </w:pPr>
          </w:p>
        </w:tc>
      </w:tr>
      <w:tr w14:paraId="46181C7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045F98A">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16A43E3">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9A5A635">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7FCE59C9">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173183FD">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F9050A9">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CA3A913">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057F5CD1">
            <w:pPr>
              <w:autoSpaceDE w:val="0"/>
              <w:autoSpaceDN w:val="0"/>
              <w:spacing w:line="360" w:lineRule="auto"/>
              <w:jc w:val="center"/>
              <w:rPr>
                <w:rFonts w:hint="eastAsia" w:ascii="宋体" w:hAnsi="宋体" w:eastAsia="宋体" w:cs="宋体"/>
                <w:color w:val="000000"/>
                <w:kern w:val="0"/>
                <w:lang w:val="zh-CN"/>
              </w:rPr>
            </w:pPr>
          </w:p>
        </w:tc>
      </w:tr>
      <w:tr w14:paraId="22C9013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E191C4C">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E1CDD99">
            <w:pPr>
              <w:autoSpaceDE w:val="0"/>
              <w:autoSpaceDN w:val="0"/>
              <w:spacing w:line="360" w:lineRule="auto"/>
              <w:jc w:val="center"/>
              <w:rPr>
                <w:rFonts w:hint="eastAsia" w:ascii="宋体" w:hAnsi="宋体" w:eastAsia="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6E3EEF0">
            <w:pPr>
              <w:autoSpaceDE w:val="0"/>
              <w:autoSpaceDN w:val="0"/>
              <w:spacing w:line="360" w:lineRule="auto"/>
              <w:jc w:val="center"/>
              <w:rPr>
                <w:rFonts w:hint="eastAsia" w:ascii="宋体" w:hAnsi="宋体" w:eastAsia="宋体" w:cs="宋体"/>
                <w:color w:val="000000"/>
                <w:kern w:val="0"/>
                <w:lang w:val="zh-CN"/>
              </w:rPr>
            </w:pPr>
          </w:p>
        </w:tc>
        <w:tc>
          <w:tcPr>
            <w:tcW w:w="906" w:type="dxa"/>
            <w:tcBorders>
              <w:top w:val="single" w:color="000000" w:sz="6" w:space="0"/>
              <w:left w:val="single" w:color="000000" w:sz="6" w:space="0"/>
              <w:bottom w:val="single" w:color="000000" w:sz="6" w:space="0"/>
              <w:right w:val="single" w:color="000000" w:sz="6" w:space="0"/>
            </w:tcBorders>
            <w:noWrap w:val="0"/>
            <w:vAlign w:val="center"/>
          </w:tcPr>
          <w:p w14:paraId="28EC6B73">
            <w:pPr>
              <w:autoSpaceDE w:val="0"/>
              <w:autoSpaceDN w:val="0"/>
              <w:spacing w:line="360" w:lineRule="auto"/>
              <w:jc w:val="center"/>
              <w:rPr>
                <w:rFonts w:hint="eastAsia" w:ascii="宋体" w:hAnsi="宋体" w:eastAsia="宋体" w:cs="宋体"/>
                <w:color w:val="000000"/>
                <w:kern w:val="0"/>
                <w:lang w:val="zh-CN"/>
              </w:rPr>
            </w:pPr>
          </w:p>
        </w:tc>
        <w:tc>
          <w:tcPr>
            <w:tcW w:w="954" w:type="dxa"/>
            <w:tcBorders>
              <w:top w:val="single" w:color="000000" w:sz="6" w:space="0"/>
              <w:left w:val="single" w:color="000000" w:sz="6" w:space="0"/>
              <w:bottom w:val="single" w:color="000000" w:sz="6" w:space="0"/>
              <w:right w:val="single" w:color="000000" w:sz="6" w:space="0"/>
            </w:tcBorders>
            <w:noWrap w:val="0"/>
            <w:vAlign w:val="center"/>
          </w:tcPr>
          <w:p w14:paraId="24DA1E6E">
            <w:pPr>
              <w:autoSpaceDE w:val="0"/>
              <w:autoSpaceDN w:val="0"/>
              <w:spacing w:line="360" w:lineRule="auto"/>
              <w:jc w:val="center"/>
              <w:rPr>
                <w:rFonts w:hint="eastAsia" w:ascii="宋体" w:hAnsi="宋体" w:eastAsia="宋体" w:cs="宋体"/>
                <w:color w:val="000000"/>
                <w:kern w:val="0"/>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0816163">
            <w:pPr>
              <w:autoSpaceDE w:val="0"/>
              <w:autoSpaceDN w:val="0"/>
              <w:spacing w:line="360" w:lineRule="auto"/>
              <w:jc w:val="center"/>
              <w:rPr>
                <w:rFonts w:hint="eastAsia" w:ascii="宋体" w:hAnsi="宋体" w:eastAsia="宋体" w:cs="宋体"/>
                <w:color w:val="000000"/>
                <w:kern w:val="0"/>
                <w:lang w:val="zh-CN"/>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16AB555">
            <w:pPr>
              <w:autoSpaceDE w:val="0"/>
              <w:autoSpaceDN w:val="0"/>
              <w:spacing w:line="360" w:lineRule="auto"/>
              <w:jc w:val="center"/>
              <w:rPr>
                <w:rFonts w:hint="eastAsia" w:ascii="宋体" w:hAnsi="宋体" w:eastAsia="宋体" w:cs="宋体"/>
                <w:color w:val="000000"/>
                <w:kern w:val="0"/>
                <w:lang w:val="zh-CN"/>
              </w:rPr>
            </w:pPr>
          </w:p>
        </w:tc>
        <w:tc>
          <w:tcPr>
            <w:tcW w:w="1593" w:type="dxa"/>
            <w:tcBorders>
              <w:top w:val="single" w:color="000000" w:sz="6" w:space="0"/>
              <w:left w:val="single" w:color="000000" w:sz="6" w:space="0"/>
              <w:bottom w:val="single" w:color="000000" w:sz="6" w:space="0"/>
              <w:right w:val="single" w:color="000000" w:sz="8" w:space="0"/>
            </w:tcBorders>
            <w:noWrap w:val="0"/>
            <w:vAlign w:val="center"/>
          </w:tcPr>
          <w:p w14:paraId="0E0530CD">
            <w:pPr>
              <w:autoSpaceDE w:val="0"/>
              <w:autoSpaceDN w:val="0"/>
              <w:spacing w:line="360" w:lineRule="auto"/>
              <w:jc w:val="center"/>
              <w:rPr>
                <w:rFonts w:hint="eastAsia" w:ascii="宋体" w:hAnsi="宋体" w:eastAsia="宋体" w:cs="宋体"/>
                <w:color w:val="000000"/>
                <w:kern w:val="0"/>
                <w:lang w:val="zh-CN"/>
              </w:rPr>
            </w:pPr>
          </w:p>
        </w:tc>
      </w:tr>
      <w:tr w14:paraId="6A433FAD">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1512051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投标总价</w:t>
            </w:r>
          </w:p>
        </w:tc>
        <w:tc>
          <w:tcPr>
            <w:tcW w:w="6360" w:type="dxa"/>
            <w:gridSpan w:val="6"/>
            <w:tcBorders>
              <w:top w:val="single" w:color="000000" w:sz="6" w:space="0"/>
              <w:left w:val="single" w:color="000000" w:sz="6" w:space="0"/>
              <w:bottom w:val="single" w:color="000000" w:sz="8" w:space="0"/>
              <w:right w:val="single" w:color="000000" w:sz="8" w:space="0"/>
            </w:tcBorders>
            <w:noWrap w:val="0"/>
            <w:vAlign w:val="center"/>
          </w:tcPr>
          <w:p w14:paraId="1BEA66C5">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p>
          <w:p w14:paraId="0B77FDDD">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小写：</w:t>
            </w:r>
          </w:p>
        </w:tc>
      </w:tr>
    </w:tbl>
    <w:p w14:paraId="2CA81790">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14:paraId="2EFAF373">
      <w:pPr>
        <w:numPr>
          <w:ilvl w:val="0"/>
          <w:numId w:val="10"/>
        </w:numPr>
        <w:autoSpaceDE w:val="0"/>
        <w:autoSpaceDN w:val="0"/>
        <w:spacing w:line="360" w:lineRule="auto"/>
        <w:ind w:firstLine="468"/>
        <w:rPr>
          <w:rFonts w:hint="eastAsia" w:ascii="宋体" w:hAnsi="宋体" w:cs="宋体"/>
          <w:color w:val="000000"/>
          <w:kern w:val="0"/>
          <w:lang w:val="zh-CN"/>
        </w:rPr>
      </w:pPr>
      <w:r>
        <w:rPr>
          <w:rFonts w:hint="eastAsia" w:ascii="宋体" w:hAnsi="宋体" w:cs="宋体"/>
          <w:color w:val="000000"/>
          <w:kern w:val="0"/>
          <w:lang w:val="zh-CN"/>
        </w:rPr>
        <w:t>投标报价不能有两个或两个以上的报价方案。</w:t>
      </w:r>
    </w:p>
    <w:p w14:paraId="0E892C98">
      <w:pPr>
        <w:pStyle w:val="75"/>
        <w:numPr>
          <w:ilvl w:val="0"/>
          <w:numId w:val="0"/>
        </w:numPr>
        <w:ind w:firstLine="480" w:firstLineChars="200"/>
        <w:rPr>
          <w:rFonts w:hint="eastAsia"/>
          <w:lang w:val="zh-CN"/>
        </w:rPr>
      </w:pPr>
      <w:r>
        <w:rPr>
          <w:rFonts w:hint="eastAsia"/>
          <w:lang w:val="en-US" w:eastAsia="zh-CN"/>
        </w:rPr>
        <w:t>3.</w:t>
      </w:r>
      <w:r>
        <w:rPr>
          <w:rFonts w:hint="eastAsia"/>
          <w:lang w:val="zh-CN"/>
        </w:rPr>
        <w:t>行数不够可自行添加。</w:t>
      </w:r>
    </w:p>
    <w:p w14:paraId="6639DCAB">
      <w:pPr>
        <w:pStyle w:val="77"/>
        <w:ind w:firstLine="468"/>
        <w:rPr>
          <w:rFonts w:hint="eastAsia"/>
          <w:lang w:val="zh-CN"/>
        </w:rPr>
      </w:pPr>
    </w:p>
    <w:p w14:paraId="79FCD1B2">
      <w:pPr>
        <w:pStyle w:val="77"/>
        <w:ind w:firstLine="468"/>
        <w:rPr>
          <w:rFonts w:hint="eastAsia"/>
          <w:lang w:val="zh-CN"/>
        </w:rPr>
      </w:pPr>
    </w:p>
    <w:p w14:paraId="6FD86365">
      <w:pPr>
        <w:pStyle w:val="77"/>
        <w:ind w:firstLine="468"/>
        <w:rPr>
          <w:rFonts w:hint="eastAsia"/>
          <w:lang w:val="zh-CN"/>
        </w:rPr>
      </w:pPr>
    </w:p>
    <w:p w14:paraId="50F96B31">
      <w:pPr>
        <w:autoSpaceDE w:val="0"/>
        <w:autoSpaceDN w:val="0"/>
        <w:spacing w:line="360" w:lineRule="auto"/>
        <w:rPr>
          <w:rFonts w:hint="eastAsia" w:ascii="宋体" w:hAnsi="宋体" w:cs="宋体"/>
          <w:color w:val="000000"/>
          <w:kern w:val="0"/>
          <w:lang w:val="zh-CN"/>
        </w:rPr>
      </w:pPr>
    </w:p>
    <w:p w14:paraId="31B8E0C3">
      <w:pPr>
        <w:autoSpaceDE w:val="0"/>
        <w:autoSpaceDN w:val="0"/>
        <w:spacing w:line="360" w:lineRule="auto"/>
        <w:rPr>
          <w:rFonts w:hint="eastAsia" w:ascii="宋体" w:hAnsi="宋体" w:cs="宋体"/>
          <w:color w:val="000000"/>
          <w:kern w:val="0"/>
          <w:lang w:val="zh-CN"/>
        </w:rPr>
      </w:pPr>
    </w:p>
    <w:p w14:paraId="2A6836B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DC6913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4DB9A7">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DE6C165">
      <w:pPr>
        <w:rPr>
          <w:rFonts w:hint="eastAsia" w:ascii="宋体" w:hAnsi="宋体" w:cs="宋体"/>
          <w:b/>
          <w:bCs/>
          <w:color w:val="000000"/>
          <w:kern w:val="0"/>
          <w:lang w:val="zh-CN"/>
        </w:rPr>
      </w:pPr>
    </w:p>
    <w:p w14:paraId="62EBC5AE">
      <w:pPr>
        <w:pStyle w:val="71"/>
        <w:rPr>
          <w:rFonts w:hint="eastAsia" w:ascii="宋体" w:hAnsi="宋体" w:cs="宋体"/>
          <w:b/>
          <w:bCs w:val="0"/>
          <w:color w:val="000000"/>
          <w:kern w:val="0"/>
          <w:lang w:val="zh-CN"/>
        </w:rPr>
      </w:pPr>
    </w:p>
    <w:p w14:paraId="3014DD65">
      <w:pPr>
        <w:pStyle w:val="71"/>
        <w:rPr>
          <w:rFonts w:hint="eastAsia" w:ascii="宋体" w:hAnsi="宋体" w:cs="宋体"/>
          <w:b/>
          <w:bCs w:val="0"/>
          <w:color w:val="000000"/>
          <w:kern w:val="0"/>
          <w:lang w:val="zh-CN"/>
        </w:rPr>
      </w:pPr>
    </w:p>
    <w:p w14:paraId="0FBD0B71">
      <w:pPr>
        <w:pStyle w:val="71"/>
        <w:rPr>
          <w:rFonts w:hint="eastAsia" w:ascii="宋体" w:hAnsi="宋体" w:cs="宋体"/>
          <w:b/>
          <w:bCs w:val="0"/>
          <w:color w:val="000000"/>
          <w:kern w:val="0"/>
          <w:lang w:val="zh-CN"/>
        </w:rPr>
      </w:pPr>
    </w:p>
    <w:p w14:paraId="0E783441">
      <w:pPr>
        <w:spacing w:line="400" w:lineRule="exact"/>
        <w:ind w:firstLine="705" w:firstLineChars="235"/>
        <w:rPr>
          <w:rFonts w:hint="eastAsia" w:ascii="宋体" w:hAnsi="Cambria" w:eastAsia="宋体" w:cs="宋体"/>
          <w:b/>
          <w:bCs/>
          <w:kern w:val="0"/>
          <w:sz w:val="24"/>
          <w:szCs w:val="22"/>
          <w:lang w:val="zh-CN" w:eastAsia="zh-CN" w:bidi="ar-SA"/>
        </w:rPr>
      </w:pPr>
      <w:bookmarkStart w:id="81" w:name="_Toc515908223"/>
      <w:r>
        <w:rPr>
          <w:rFonts w:hint="eastAsia" w:ascii="宋体" w:hAnsi="宋体" w:cs="宋体"/>
          <w:color w:val="000000"/>
          <w:sz w:val="30"/>
          <w:szCs w:val="30"/>
        </w:rPr>
        <w:t>（13）</w:t>
      </w:r>
      <w:r>
        <w:rPr>
          <w:rFonts w:hint="eastAsia" w:ascii="宋体" w:hAnsi="宋体" w:cs="宋体"/>
          <w:color w:val="000000"/>
          <w:sz w:val="30"/>
          <w:szCs w:val="30"/>
          <w:lang w:val="en-US" w:eastAsia="zh-CN"/>
        </w:rPr>
        <w:t>-1</w:t>
      </w:r>
      <w:r>
        <w:rPr>
          <w:rFonts w:hint="eastAsia" w:ascii="宋体" w:hAnsi="宋体" w:cs="宋体"/>
          <w:color w:val="000000"/>
          <w:sz w:val="30"/>
          <w:szCs w:val="30"/>
          <w:lang w:val="zh-CN"/>
        </w:rPr>
        <w:t>技术规格响应表</w:t>
      </w:r>
      <w:bookmarkEnd w:id="81"/>
      <w:r>
        <w:rPr>
          <w:rFonts w:hint="eastAsia" w:ascii="宋体" w:hAnsi="宋体" w:eastAsia="宋体" w:cs="Times New Roman"/>
          <w:b/>
          <w:bCs/>
          <w:kern w:val="0"/>
          <w:sz w:val="28"/>
          <w:szCs w:val="32"/>
          <w:lang w:val="zh-CN" w:eastAsia="zh-CN" w:bidi="ar-SA"/>
        </w:rPr>
        <w:t>（参数中既有</w:t>
      </w:r>
      <w:r>
        <w:rPr>
          <w:rFonts w:hint="eastAsia" w:ascii="宋体" w:hAnsi="宋体" w:cs="Times New Roman"/>
          <w:b/>
          <w:bCs/>
          <w:kern w:val="0"/>
          <w:sz w:val="28"/>
          <w:szCs w:val="32"/>
          <w:lang w:val="en-US" w:eastAsia="zh-CN" w:bidi="ar-SA"/>
        </w:rPr>
        <w:t>货物</w:t>
      </w:r>
      <w:r>
        <w:rPr>
          <w:rFonts w:hint="eastAsia" w:ascii="宋体" w:hAnsi="宋体" w:eastAsia="宋体" w:cs="Times New Roman"/>
          <w:b/>
          <w:bCs/>
          <w:kern w:val="0"/>
          <w:sz w:val="28"/>
          <w:szCs w:val="32"/>
          <w:lang w:val="zh-CN" w:eastAsia="zh-CN" w:bidi="ar-SA"/>
        </w:rPr>
        <w:t>也有</w:t>
      </w:r>
      <w:r>
        <w:rPr>
          <w:rFonts w:hint="eastAsia" w:ascii="宋体" w:hAnsi="宋体" w:cs="Times New Roman"/>
          <w:b/>
          <w:bCs/>
          <w:kern w:val="0"/>
          <w:sz w:val="28"/>
          <w:szCs w:val="32"/>
          <w:lang w:val="en-US" w:eastAsia="zh-CN" w:bidi="ar-SA"/>
        </w:rPr>
        <w:t>工程</w:t>
      </w:r>
      <w:r>
        <w:rPr>
          <w:rFonts w:hint="eastAsia" w:ascii="宋体" w:hAnsi="宋体" w:eastAsia="宋体" w:cs="Times New Roman"/>
          <w:b/>
          <w:bCs/>
          <w:kern w:val="0"/>
          <w:sz w:val="28"/>
          <w:szCs w:val="32"/>
          <w:lang w:val="zh-CN" w:eastAsia="zh-CN" w:bidi="ar-SA"/>
        </w:rPr>
        <w:t>的，货物项按此表要求填写）</w:t>
      </w:r>
    </w:p>
    <w:p w14:paraId="5A37A86C">
      <w:pPr>
        <w:pStyle w:val="28"/>
        <w:spacing w:before="0" w:after="0" w:line="360" w:lineRule="auto"/>
        <w:jc w:val="left"/>
        <w:outlineLvl w:val="1"/>
        <w:rPr>
          <w:rFonts w:hint="eastAsia" w:ascii="宋体" w:hAnsi="宋体" w:cs="宋体"/>
          <w:color w:val="000000"/>
        </w:rPr>
      </w:pPr>
    </w:p>
    <w:p w14:paraId="6833199D">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2FDB79CE">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33"/>
        <w:tblW w:w="9267" w:type="dxa"/>
        <w:jc w:val="center"/>
        <w:tblLayout w:type="fixed"/>
        <w:tblCellMar>
          <w:top w:w="0" w:type="dxa"/>
          <w:left w:w="28" w:type="dxa"/>
          <w:bottom w:w="0" w:type="dxa"/>
          <w:right w:w="28" w:type="dxa"/>
        </w:tblCellMar>
      </w:tblPr>
      <w:tblGrid>
        <w:gridCol w:w="616"/>
        <w:gridCol w:w="1233"/>
        <w:gridCol w:w="2378"/>
        <w:gridCol w:w="1247"/>
        <w:gridCol w:w="1913"/>
        <w:gridCol w:w="1170"/>
        <w:gridCol w:w="710"/>
      </w:tblGrid>
      <w:tr w14:paraId="09EB84B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C86B8F2">
            <w:pPr>
              <w:autoSpaceDE w:val="0"/>
              <w:autoSpaceDN w:val="0"/>
              <w:spacing w:line="360" w:lineRule="auto"/>
              <w:jc w:val="center"/>
              <w:rPr>
                <w:rFonts w:hint="eastAsia" w:ascii="宋体" w:hAnsi="宋体" w:eastAsia="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0B3412F2">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采购需求技术参数、指标</w:t>
            </w:r>
          </w:p>
        </w:tc>
        <w:tc>
          <w:tcPr>
            <w:tcW w:w="4330" w:type="dxa"/>
            <w:gridSpan w:val="3"/>
            <w:tcBorders>
              <w:top w:val="single" w:color="000000" w:sz="6" w:space="0"/>
              <w:left w:val="single" w:color="000000" w:sz="6" w:space="0"/>
              <w:bottom w:val="single" w:color="000000" w:sz="6" w:space="0"/>
              <w:right w:val="single" w:color="000000" w:sz="6" w:space="0"/>
            </w:tcBorders>
            <w:noWrap w:val="0"/>
            <w:vAlign w:val="center"/>
          </w:tcPr>
          <w:p w14:paraId="62330A44">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1F6049D1">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参数偏离</w:t>
            </w:r>
          </w:p>
        </w:tc>
      </w:tr>
      <w:tr w14:paraId="08383FDF">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A0C911A">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120631E">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33D9B4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13A9B6A">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名称</w:t>
            </w: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35568300">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技术参数及配置</w:t>
            </w: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0E1E273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投标产品生产厂家</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1C56A3C4">
            <w:pPr>
              <w:autoSpaceDE w:val="0"/>
              <w:autoSpaceDN w:val="0"/>
              <w:spacing w:line="360" w:lineRule="auto"/>
              <w:jc w:val="center"/>
              <w:rPr>
                <w:rFonts w:hint="eastAsia" w:ascii="宋体" w:hAnsi="宋体" w:eastAsia="宋体" w:cs="宋体"/>
                <w:color w:val="000000"/>
                <w:kern w:val="0"/>
                <w:lang w:val="zh-CN"/>
              </w:rPr>
            </w:pPr>
          </w:p>
        </w:tc>
      </w:tr>
      <w:tr w14:paraId="4C9FFA28">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4FF840EF">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5F6EFA6">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40EC555">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6FE46D87">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4EB07951">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58AB0FEB">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1A4827C0">
            <w:pPr>
              <w:autoSpaceDE w:val="0"/>
              <w:autoSpaceDN w:val="0"/>
              <w:spacing w:line="360" w:lineRule="auto"/>
              <w:jc w:val="center"/>
              <w:rPr>
                <w:rFonts w:hint="eastAsia" w:ascii="宋体" w:hAnsi="宋体" w:eastAsia="宋体" w:cs="宋体"/>
                <w:color w:val="000000"/>
                <w:kern w:val="0"/>
                <w:lang w:val="zh-CN"/>
              </w:rPr>
            </w:pPr>
          </w:p>
        </w:tc>
      </w:tr>
      <w:tr w14:paraId="53A14153">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9B358D6">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679C58FF">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7D93856">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F881634">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1A706AFD">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212D3E62">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57E7C6BA">
            <w:pPr>
              <w:autoSpaceDE w:val="0"/>
              <w:autoSpaceDN w:val="0"/>
              <w:spacing w:line="360" w:lineRule="auto"/>
              <w:jc w:val="center"/>
              <w:rPr>
                <w:rFonts w:hint="eastAsia" w:ascii="宋体" w:hAnsi="宋体" w:eastAsia="宋体" w:cs="宋体"/>
                <w:color w:val="000000"/>
                <w:kern w:val="0"/>
                <w:lang w:val="zh-CN"/>
              </w:rPr>
            </w:pPr>
          </w:p>
        </w:tc>
      </w:tr>
      <w:tr w14:paraId="02237F19">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B09BEA9">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295BE065">
            <w:pPr>
              <w:autoSpaceDE w:val="0"/>
              <w:autoSpaceDN w:val="0"/>
              <w:spacing w:line="360" w:lineRule="auto"/>
              <w:jc w:val="center"/>
              <w:rPr>
                <w:rFonts w:hint="eastAsia" w:ascii="宋体" w:hAnsi="宋体" w:eastAsia="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7D9E094">
            <w:pPr>
              <w:autoSpaceDE w:val="0"/>
              <w:autoSpaceDN w:val="0"/>
              <w:spacing w:line="360" w:lineRule="auto"/>
              <w:jc w:val="center"/>
              <w:rPr>
                <w:rFonts w:hint="eastAsia" w:ascii="宋体" w:hAnsi="宋体" w:eastAsia="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6854CCF">
            <w:pPr>
              <w:autoSpaceDE w:val="0"/>
              <w:autoSpaceDN w:val="0"/>
              <w:spacing w:line="360" w:lineRule="auto"/>
              <w:jc w:val="center"/>
              <w:rPr>
                <w:rFonts w:hint="eastAsia" w:ascii="宋体" w:hAnsi="宋体" w:eastAsia="宋体" w:cs="宋体"/>
                <w:color w:val="000000"/>
                <w:kern w:val="0"/>
                <w:lang w:val="zh-CN"/>
              </w:rPr>
            </w:pPr>
          </w:p>
        </w:tc>
        <w:tc>
          <w:tcPr>
            <w:tcW w:w="1913" w:type="dxa"/>
            <w:tcBorders>
              <w:top w:val="single" w:color="000000" w:sz="6" w:space="0"/>
              <w:left w:val="single" w:color="000000" w:sz="6" w:space="0"/>
              <w:bottom w:val="single" w:color="000000" w:sz="6" w:space="0"/>
              <w:right w:val="single" w:color="auto" w:sz="4" w:space="0"/>
            </w:tcBorders>
            <w:noWrap w:val="0"/>
            <w:vAlign w:val="center"/>
          </w:tcPr>
          <w:p w14:paraId="626F0F73">
            <w:pPr>
              <w:autoSpaceDE w:val="0"/>
              <w:autoSpaceDN w:val="0"/>
              <w:spacing w:line="360" w:lineRule="auto"/>
              <w:jc w:val="center"/>
              <w:rPr>
                <w:rFonts w:hint="eastAsia" w:ascii="宋体" w:hAnsi="宋体" w:eastAsia="宋体" w:cs="宋体"/>
                <w:color w:val="000000"/>
                <w:kern w:val="0"/>
                <w:lang w:val="zh-CN"/>
              </w:rPr>
            </w:pPr>
          </w:p>
        </w:tc>
        <w:tc>
          <w:tcPr>
            <w:tcW w:w="1170" w:type="dxa"/>
            <w:tcBorders>
              <w:top w:val="single" w:color="000000" w:sz="6" w:space="0"/>
              <w:left w:val="single" w:color="auto" w:sz="4" w:space="0"/>
              <w:bottom w:val="single" w:color="000000" w:sz="6" w:space="0"/>
              <w:right w:val="single" w:color="000000" w:sz="6" w:space="0"/>
            </w:tcBorders>
            <w:noWrap w:val="0"/>
            <w:vAlign w:val="center"/>
          </w:tcPr>
          <w:p w14:paraId="1F919C77">
            <w:pPr>
              <w:autoSpaceDE w:val="0"/>
              <w:autoSpaceDN w:val="0"/>
              <w:spacing w:line="360" w:lineRule="auto"/>
              <w:jc w:val="center"/>
              <w:rPr>
                <w:rFonts w:hint="eastAsia" w:ascii="宋体" w:hAnsi="宋体" w:eastAsia="宋体" w:cs="宋体"/>
                <w:color w:val="000000"/>
                <w:kern w:val="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09A93849">
            <w:pPr>
              <w:autoSpaceDE w:val="0"/>
              <w:autoSpaceDN w:val="0"/>
              <w:spacing w:line="360" w:lineRule="auto"/>
              <w:jc w:val="center"/>
              <w:rPr>
                <w:rFonts w:hint="eastAsia" w:ascii="宋体" w:hAnsi="宋体" w:eastAsia="宋体" w:cs="宋体"/>
                <w:color w:val="000000"/>
                <w:kern w:val="0"/>
                <w:lang w:val="zh-CN"/>
              </w:rPr>
            </w:pPr>
          </w:p>
        </w:tc>
      </w:tr>
    </w:tbl>
    <w:p w14:paraId="4EE18830">
      <w:pPr>
        <w:autoSpaceDE w:val="0"/>
        <w:autoSpaceDN w:val="0"/>
        <w:spacing w:line="360" w:lineRule="auto"/>
        <w:ind w:left="720" w:hanging="720" w:hangingChars="300"/>
        <w:rPr>
          <w:rFonts w:hint="eastAsia" w:ascii="宋体" w:hAnsi="宋体" w:cs="仿宋"/>
          <w:b/>
          <w:bCs/>
          <w:sz w:val="28"/>
          <w:szCs w:val="28"/>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7C3FC938">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w:t>
      </w:r>
    </w:p>
    <w:p w14:paraId="2C983B36">
      <w:pPr>
        <w:pStyle w:val="75"/>
        <w:ind w:firstLine="480" w:firstLineChars="200"/>
      </w:pPr>
      <w:r>
        <w:rPr>
          <w:rFonts w:hint="eastAsia" w:hAnsi="宋体" w:cs="宋体"/>
          <w:color w:val="000000"/>
          <w:kern w:val="0"/>
          <w:lang w:val="en-US" w:eastAsia="zh-CN"/>
        </w:rPr>
        <w:t>3</w:t>
      </w:r>
      <w:r>
        <w:rPr>
          <w:rFonts w:hint="eastAsia" w:hAnsi="宋体" w:cs="宋体"/>
          <w:color w:val="000000"/>
          <w:kern w:val="0"/>
        </w:rPr>
        <w:t>.行数不够可自行添加。</w:t>
      </w:r>
    </w:p>
    <w:p w14:paraId="0D3E7CE0">
      <w:pPr>
        <w:autoSpaceDE w:val="0"/>
        <w:autoSpaceDN w:val="0"/>
        <w:spacing w:line="360" w:lineRule="auto"/>
        <w:jc w:val="center"/>
        <w:rPr>
          <w:rFonts w:hint="eastAsia" w:ascii="宋体" w:hAnsi="宋体" w:cs="宋体"/>
          <w:b/>
          <w:bCs/>
          <w:color w:val="000000"/>
          <w:kern w:val="0"/>
          <w:lang w:val="zh-CN"/>
        </w:rPr>
      </w:pPr>
    </w:p>
    <w:p w14:paraId="38D995ED">
      <w:pPr>
        <w:autoSpaceDE w:val="0"/>
        <w:autoSpaceDN w:val="0"/>
        <w:spacing w:line="360" w:lineRule="auto"/>
        <w:jc w:val="center"/>
        <w:rPr>
          <w:rFonts w:hint="eastAsia" w:ascii="宋体" w:hAnsi="宋体" w:cs="宋体"/>
          <w:b/>
          <w:bCs/>
          <w:color w:val="000000"/>
          <w:kern w:val="0"/>
          <w:lang w:val="zh-CN"/>
        </w:rPr>
      </w:pPr>
    </w:p>
    <w:p w14:paraId="011BF607">
      <w:pPr>
        <w:autoSpaceDE w:val="0"/>
        <w:autoSpaceDN w:val="0"/>
        <w:spacing w:line="360" w:lineRule="auto"/>
        <w:jc w:val="center"/>
        <w:rPr>
          <w:rFonts w:hint="eastAsia" w:ascii="宋体" w:hAnsi="宋体" w:cs="宋体"/>
          <w:b/>
          <w:bCs/>
          <w:color w:val="000000"/>
          <w:kern w:val="0"/>
          <w:lang w:val="zh-CN"/>
        </w:rPr>
      </w:pPr>
    </w:p>
    <w:p w14:paraId="52A76F90">
      <w:pPr>
        <w:autoSpaceDE w:val="0"/>
        <w:autoSpaceDN w:val="0"/>
        <w:spacing w:line="360" w:lineRule="auto"/>
        <w:jc w:val="center"/>
        <w:rPr>
          <w:rFonts w:hint="eastAsia" w:ascii="宋体" w:hAnsi="宋体" w:cs="宋体"/>
          <w:b/>
          <w:bCs/>
          <w:color w:val="000000"/>
          <w:kern w:val="0"/>
          <w:lang w:val="zh-CN"/>
        </w:rPr>
      </w:pPr>
    </w:p>
    <w:p w14:paraId="61442877">
      <w:pPr>
        <w:autoSpaceDE w:val="0"/>
        <w:autoSpaceDN w:val="0"/>
        <w:spacing w:line="360" w:lineRule="auto"/>
        <w:jc w:val="center"/>
        <w:rPr>
          <w:rFonts w:hint="eastAsia" w:ascii="宋体" w:hAnsi="宋体" w:cs="宋体"/>
          <w:b/>
          <w:bCs/>
          <w:color w:val="000000"/>
          <w:kern w:val="0"/>
          <w:lang w:val="zh-CN"/>
        </w:rPr>
      </w:pPr>
    </w:p>
    <w:p w14:paraId="4EF426E9">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484745">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3D4C0B2">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5C54937">
      <w:pPr>
        <w:numPr>
          <w:ilvl w:val="0"/>
          <w:numId w:val="11"/>
        </w:numPr>
        <w:spacing w:line="400" w:lineRule="exact"/>
        <w:ind w:firstLine="564" w:firstLineChars="235"/>
        <w:rPr>
          <w:rFonts w:hint="eastAsia"/>
          <w:b/>
          <w:bCs/>
          <w:sz w:val="32"/>
          <w:szCs w:val="32"/>
          <w:lang w:val="zh-CN"/>
        </w:rPr>
      </w:pPr>
      <w:r>
        <w:rPr>
          <w:rFonts w:hint="eastAsia" w:ascii="宋体" w:hAnsi="宋体" w:cs="宋体"/>
          <w:color w:val="000000"/>
          <w:kern w:val="0"/>
          <w:sz w:val="24"/>
          <w:szCs w:val="24"/>
          <w:lang w:val="zh-CN"/>
        </w:rPr>
        <w:br w:type="page"/>
      </w:r>
      <w:bookmarkStart w:id="82" w:name="_Toc515908224"/>
      <w:r>
        <w:rPr>
          <w:rFonts w:hint="eastAsia" w:ascii="宋体" w:hAnsi="宋体" w:cs="宋体"/>
          <w:color w:val="000000"/>
          <w:sz w:val="30"/>
          <w:szCs w:val="30"/>
          <w:lang w:val="en-US" w:eastAsia="zh-CN"/>
        </w:rPr>
        <w:t>-2</w:t>
      </w:r>
      <w:r>
        <w:rPr>
          <w:rFonts w:hint="eastAsia" w:ascii="宋体" w:hAnsi="宋体" w:eastAsia="宋体" w:cs="Times New Roman"/>
          <w:b/>
          <w:bCs/>
          <w:kern w:val="0"/>
          <w:sz w:val="28"/>
          <w:szCs w:val="32"/>
          <w:lang w:val="zh-CN" w:eastAsia="zh-CN" w:bidi="ar-SA"/>
        </w:rPr>
        <w:t>：</w:t>
      </w:r>
      <w:r>
        <w:rPr>
          <w:rFonts w:hint="eastAsia"/>
          <w:b/>
          <w:bCs/>
          <w:sz w:val="32"/>
          <w:szCs w:val="32"/>
          <w:lang w:val="zh-CN"/>
        </w:rPr>
        <w:t>工程量清单</w:t>
      </w:r>
    </w:p>
    <w:p w14:paraId="3F75B40F">
      <w:pPr>
        <w:widowControl w:val="0"/>
        <w:numPr>
          <w:ilvl w:val="0"/>
          <w:numId w:val="0"/>
        </w:numPr>
        <w:spacing w:line="400" w:lineRule="exact"/>
        <w:jc w:val="both"/>
        <w:rPr>
          <w:rFonts w:hint="eastAsia"/>
          <w:b/>
          <w:bCs/>
          <w:sz w:val="32"/>
          <w:szCs w:val="32"/>
          <w:lang w:val="zh-CN" w:eastAsia="zh-CN"/>
        </w:rPr>
      </w:pPr>
    </w:p>
    <w:p w14:paraId="22E68485">
      <w:pPr>
        <w:widowControl w:val="0"/>
        <w:numPr>
          <w:ilvl w:val="0"/>
          <w:numId w:val="0"/>
        </w:numPr>
        <w:spacing w:line="400" w:lineRule="exact"/>
        <w:jc w:val="both"/>
        <w:rPr>
          <w:rFonts w:hint="eastAsia"/>
          <w:b/>
          <w:bCs/>
          <w:sz w:val="32"/>
          <w:szCs w:val="32"/>
          <w:lang w:val="zh-CN" w:eastAsia="zh-CN"/>
        </w:rPr>
      </w:pPr>
    </w:p>
    <w:p w14:paraId="20D22A44">
      <w:pPr>
        <w:widowControl w:val="0"/>
        <w:numPr>
          <w:ilvl w:val="0"/>
          <w:numId w:val="0"/>
        </w:numPr>
        <w:spacing w:line="400" w:lineRule="exact"/>
        <w:jc w:val="both"/>
        <w:rPr>
          <w:rFonts w:hint="eastAsia"/>
          <w:b/>
          <w:bCs/>
          <w:sz w:val="32"/>
          <w:szCs w:val="32"/>
          <w:lang w:val="en-US" w:eastAsia="zh-CN"/>
        </w:rPr>
      </w:pPr>
    </w:p>
    <w:p w14:paraId="5D7E9D84">
      <w:pPr>
        <w:widowControl w:val="0"/>
        <w:numPr>
          <w:ilvl w:val="0"/>
          <w:numId w:val="0"/>
        </w:numPr>
        <w:spacing w:line="400" w:lineRule="exact"/>
        <w:jc w:val="both"/>
        <w:rPr>
          <w:rFonts w:hint="eastAsia"/>
          <w:b/>
          <w:bCs/>
          <w:sz w:val="32"/>
          <w:szCs w:val="32"/>
          <w:lang w:val="en-US" w:eastAsia="zh-CN"/>
        </w:rPr>
      </w:pPr>
    </w:p>
    <w:p w14:paraId="5B595250">
      <w:pPr>
        <w:widowControl w:val="0"/>
        <w:numPr>
          <w:ilvl w:val="0"/>
          <w:numId w:val="0"/>
        </w:numPr>
        <w:spacing w:line="400" w:lineRule="exact"/>
        <w:jc w:val="center"/>
        <w:rPr>
          <w:rFonts w:hint="default"/>
          <w:b/>
          <w:bCs/>
          <w:sz w:val="32"/>
          <w:szCs w:val="32"/>
          <w:lang w:val="en-US" w:eastAsia="zh-CN"/>
        </w:rPr>
      </w:pPr>
      <w:r>
        <w:rPr>
          <w:rFonts w:hint="eastAsia"/>
          <w:b/>
          <w:bCs/>
          <w:sz w:val="32"/>
          <w:szCs w:val="32"/>
          <w:lang w:val="en-US" w:eastAsia="zh-CN"/>
        </w:rPr>
        <w:t>格式自拟</w:t>
      </w:r>
    </w:p>
    <w:p w14:paraId="7CC6AEA4">
      <w:pPr>
        <w:pStyle w:val="28"/>
        <w:jc w:val="left"/>
        <w:rPr>
          <w:rFonts w:hint="eastAsia" w:ascii="宋体" w:hAnsi="宋体" w:eastAsia="宋体" w:cs="Times New Roman"/>
          <w:b/>
          <w:bCs/>
          <w:kern w:val="0"/>
          <w:sz w:val="28"/>
          <w:szCs w:val="32"/>
          <w:lang w:val="zh-CN" w:eastAsia="zh-CN" w:bidi="ar-SA"/>
        </w:rPr>
      </w:pPr>
    </w:p>
    <w:p w14:paraId="6F017F2B">
      <w:pPr>
        <w:rPr>
          <w:rFonts w:hint="eastAsia" w:ascii="宋体" w:hAnsi="宋体" w:eastAsia="宋体" w:cs="Times New Roman"/>
          <w:b/>
          <w:bCs/>
          <w:kern w:val="0"/>
          <w:sz w:val="28"/>
          <w:szCs w:val="32"/>
          <w:lang w:val="zh-CN" w:eastAsia="zh-CN" w:bidi="ar-SA"/>
        </w:rPr>
      </w:pPr>
    </w:p>
    <w:p w14:paraId="2240E68E">
      <w:pPr>
        <w:rPr>
          <w:rFonts w:hint="eastAsia" w:ascii="宋体" w:hAnsi="宋体" w:eastAsia="宋体" w:cs="Times New Roman"/>
          <w:b/>
          <w:bCs/>
          <w:kern w:val="0"/>
          <w:sz w:val="28"/>
          <w:szCs w:val="32"/>
          <w:lang w:val="zh-CN" w:eastAsia="zh-CN" w:bidi="ar-SA"/>
        </w:rPr>
      </w:pPr>
    </w:p>
    <w:p w14:paraId="08AE9421">
      <w:pPr>
        <w:rPr>
          <w:rFonts w:hint="eastAsia"/>
          <w:lang w:val="zh-CN" w:eastAsia="zh-CN"/>
        </w:rPr>
      </w:pPr>
    </w:p>
    <w:p w14:paraId="36A083F6">
      <w:pPr>
        <w:rPr>
          <w:rFonts w:hint="eastAsia"/>
          <w:lang w:val="zh-CN" w:eastAsia="zh-CN"/>
        </w:rPr>
      </w:pPr>
    </w:p>
    <w:p w14:paraId="37B05924">
      <w:pPr>
        <w:ind w:firstLine="4320" w:firstLineChars="1800"/>
        <w:rPr>
          <w:rFonts w:hint="eastAsia" w:ascii="宋体" w:hAnsi="宋体" w:eastAsia="宋体" w:cs="宋体"/>
          <w:sz w:val="24"/>
          <w:szCs w:val="24"/>
        </w:rPr>
      </w:pPr>
    </w:p>
    <w:p w14:paraId="1B94DB58">
      <w:pPr>
        <w:ind w:firstLine="4320" w:firstLineChars="1800"/>
        <w:rPr>
          <w:rFonts w:hint="eastAsia" w:ascii="宋体" w:hAnsi="宋体" w:eastAsia="宋体" w:cs="宋体"/>
          <w:sz w:val="24"/>
          <w:szCs w:val="24"/>
        </w:rPr>
      </w:pPr>
    </w:p>
    <w:p w14:paraId="0E54F9E8">
      <w:pPr>
        <w:ind w:firstLine="4320" w:firstLineChars="1800"/>
        <w:rPr>
          <w:rFonts w:hint="eastAsia" w:ascii="宋体" w:hAnsi="宋体" w:eastAsia="宋体" w:cs="宋体"/>
          <w:sz w:val="24"/>
          <w:szCs w:val="24"/>
        </w:rPr>
      </w:pPr>
    </w:p>
    <w:p w14:paraId="70C5C6A0">
      <w:pPr>
        <w:ind w:firstLine="4320" w:firstLineChars="1800"/>
        <w:rPr>
          <w:rFonts w:hint="eastAsia" w:ascii="宋体" w:hAnsi="宋体" w:eastAsia="宋体" w:cs="宋体"/>
          <w:sz w:val="24"/>
          <w:szCs w:val="24"/>
        </w:rPr>
      </w:pPr>
    </w:p>
    <w:p w14:paraId="63E71185">
      <w:pPr>
        <w:ind w:firstLine="4320" w:firstLineChars="1800"/>
        <w:rPr>
          <w:rFonts w:hint="eastAsia" w:ascii="宋体" w:hAnsi="宋体" w:eastAsia="宋体" w:cs="宋体"/>
          <w:sz w:val="24"/>
          <w:szCs w:val="24"/>
        </w:rPr>
      </w:pPr>
    </w:p>
    <w:p w14:paraId="600AF61E">
      <w:pPr>
        <w:ind w:firstLine="4320" w:firstLineChars="1800"/>
        <w:rPr>
          <w:rFonts w:hint="eastAsia" w:ascii="宋体" w:hAnsi="宋体" w:eastAsia="宋体" w:cs="宋体"/>
          <w:sz w:val="24"/>
          <w:szCs w:val="24"/>
        </w:rPr>
      </w:pPr>
    </w:p>
    <w:p w14:paraId="652A878A">
      <w:pPr>
        <w:ind w:firstLine="4320" w:firstLineChars="1800"/>
        <w:rPr>
          <w:rFonts w:hint="eastAsia" w:ascii="宋体" w:hAnsi="宋体" w:eastAsia="宋体" w:cs="宋体"/>
          <w:sz w:val="24"/>
          <w:szCs w:val="24"/>
        </w:rPr>
      </w:pPr>
    </w:p>
    <w:p w14:paraId="610A1B64">
      <w:pPr>
        <w:ind w:firstLine="4320" w:firstLineChars="1800"/>
        <w:rPr>
          <w:rFonts w:hint="eastAsia" w:ascii="宋体" w:hAnsi="宋体" w:eastAsia="宋体" w:cs="宋体"/>
          <w:sz w:val="24"/>
          <w:szCs w:val="24"/>
        </w:rPr>
      </w:pPr>
    </w:p>
    <w:p w14:paraId="2A36E758">
      <w:pPr>
        <w:ind w:firstLine="4320" w:firstLineChars="1800"/>
        <w:rPr>
          <w:rFonts w:hint="eastAsia" w:ascii="宋体" w:hAnsi="宋体" w:eastAsia="宋体" w:cs="宋体"/>
          <w:sz w:val="24"/>
          <w:szCs w:val="24"/>
        </w:rPr>
      </w:pPr>
    </w:p>
    <w:p w14:paraId="22088D44">
      <w:pPr>
        <w:ind w:firstLine="4320" w:firstLineChars="1800"/>
        <w:rPr>
          <w:rFonts w:hint="eastAsia" w:ascii="宋体" w:hAnsi="宋体" w:eastAsia="宋体" w:cs="宋体"/>
          <w:sz w:val="24"/>
          <w:szCs w:val="24"/>
        </w:rPr>
      </w:pPr>
    </w:p>
    <w:p w14:paraId="6DFC42E2">
      <w:pPr>
        <w:ind w:firstLine="4320" w:firstLineChars="1800"/>
        <w:rPr>
          <w:rFonts w:hint="eastAsia" w:ascii="宋体" w:hAnsi="宋体" w:eastAsia="宋体" w:cs="宋体"/>
          <w:sz w:val="24"/>
          <w:szCs w:val="24"/>
        </w:rPr>
      </w:pPr>
    </w:p>
    <w:p w14:paraId="5393D033">
      <w:pPr>
        <w:ind w:firstLine="4320" w:firstLineChars="1800"/>
        <w:rPr>
          <w:rFonts w:hint="eastAsia" w:ascii="宋体" w:hAnsi="宋体" w:eastAsia="宋体" w:cs="宋体"/>
          <w:sz w:val="24"/>
          <w:szCs w:val="24"/>
        </w:rPr>
      </w:pPr>
    </w:p>
    <w:p w14:paraId="2FC11141">
      <w:pPr>
        <w:ind w:firstLine="4320" w:firstLineChars="1800"/>
        <w:rPr>
          <w:rFonts w:hint="eastAsia" w:ascii="宋体" w:hAnsi="宋体" w:eastAsia="宋体" w:cs="宋体"/>
          <w:sz w:val="24"/>
          <w:szCs w:val="24"/>
        </w:rPr>
      </w:pPr>
    </w:p>
    <w:p w14:paraId="595AB459">
      <w:pPr>
        <w:ind w:firstLine="4320" w:firstLineChars="1800"/>
        <w:rPr>
          <w:rFonts w:hint="eastAsia" w:ascii="宋体" w:hAnsi="宋体" w:eastAsia="宋体" w:cs="宋体"/>
          <w:sz w:val="24"/>
          <w:szCs w:val="24"/>
        </w:rPr>
      </w:pPr>
    </w:p>
    <w:p w14:paraId="684DD312">
      <w:pPr>
        <w:ind w:firstLine="4320" w:firstLineChars="1800"/>
        <w:rPr>
          <w:rFonts w:hint="eastAsia" w:ascii="宋体" w:hAnsi="宋体" w:eastAsia="宋体" w:cs="宋体"/>
          <w:sz w:val="24"/>
          <w:szCs w:val="24"/>
        </w:rPr>
      </w:pPr>
    </w:p>
    <w:p w14:paraId="5C68550A">
      <w:pPr>
        <w:ind w:firstLine="4320" w:firstLineChars="18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7EEAB23A">
      <w:pPr>
        <w:ind w:firstLine="4320" w:firstLineChars="1800"/>
        <w:rPr>
          <w:rFonts w:hint="eastAsia" w:ascii="宋体" w:hAnsi="宋体" w:eastAsia="宋体" w:cs="宋体"/>
          <w:b/>
          <w:bCs/>
          <w:sz w:val="24"/>
          <w:szCs w:val="24"/>
        </w:rPr>
      </w:pPr>
    </w:p>
    <w:p w14:paraId="7A70DEEA">
      <w:pPr>
        <w:ind w:firstLine="3360" w:firstLineChars="14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54D37C55">
      <w:pPr>
        <w:ind w:firstLine="5280" w:firstLineChars="2200"/>
        <w:rPr>
          <w:rFonts w:hint="eastAsia" w:ascii="宋体" w:hAnsi="宋体" w:eastAsia="宋体" w:cs="宋体"/>
          <w:b/>
          <w:bCs/>
          <w:sz w:val="24"/>
          <w:szCs w:val="24"/>
        </w:rPr>
      </w:pPr>
    </w:p>
    <w:p w14:paraId="68E4A787">
      <w:pPr>
        <w:ind w:firstLine="5280"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78EA6AAC">
      <w:pPr>
        <w:pStyle w:val="28"/>
        <w:jc w:val="left"/>
        <w:rPr>
          <w:rFonts w:hint="eastAsia" w:ascii="宋体" w:hAnsi="宋体"/>
          <w:sz w:val="28"/>
          <w:lang w:val="zh-CN"/>
        </w:rPr>
      </w:pPr>
    </w:p>
    <w:p w14:paraId="31B9C807">
      <w:pPr>
        <w:spacing w:line="400" w:lineRule="exact"/>
        <w:ind w:firstLine="658" w:firstLineChars="235"/>
        <w:rPr>
          <w:rFonts w:hint="eastAsia" w:ascii="宋体" w:hAnsi="宋体" w:eastAsia="宋体" w:cs="Times New Roman"/>
          <w:b/>
          <w:bCs/>
          <w:kern w:val="0"/>
          <w:sz w:val="28"/>
          <w:szCs w:val="32"/>
          <w:lang w:val="zh-CN" w:eastAsia="zh-CN" w:bidi="ar-SA"/>
        </w:rPr>
      </w:pPr>
    </w:p>
    <w:p w14:paraId="428CB963">
      <w:pPr>
        <w:spacing w:line="400" w:lineRule="exact"/>
        <w:ind w:firstLine="658" w:firstLineChars="235"/>
        <w:rPr>
          <w:rFonts w:hint="eastAsia" w:ascii="宋体" w:hAnsi="宋体" w:eastAsia="宋体" w:cs="Times New Roman"/>
          <w:b/>
          <w:bCs/>
          <w:kern w:val="0"/>
          <w:sz w:val="28"/>
          <w:szCs w:val="32"/>
          <w:lang w:val="zh-CN" w:eastAsia="zh-CN" w:bidi="ar-SA"/>
        </w:rPr>
      </w:pPr>
    </w:p>
    <w:p w14:paraId="27334420">
      <w:pPr>
        <w:spacing w:line="400" w:lineRule="exact"/>
        <w:ind w:firstLine="658" w:firstLineChars="235"/>
        <w:rPr>
          <w:rFonts w:hint="eastAsia" w:ascii="宋体" w:hAnsi="宋体" w:eastAsia="宋体" w:cs="Times New Roman"/>
          <w:b/>
          <w:bCs/>
          <w:kern w:val="0"/>
          <w:sz w:val="28"/>
          <w:szCs w:val="32"/>
          <w:lang w:val="zh-CN" w:eastAsia="zh-CN" w:bidi="ar-SA"/>
        </w:rPr>
      </w:pPr>
    </w:p>
    <w:p w14:paraId="1C52342A">
      <w:pPr>
        <w:pStyle w:val="28"/>
        <w:spacing w:before="0" w:after="0" w:line="360" w:lineRule="auto"/>
        <w:jc w:val="left"/>
        <w:outlineLvl w:val="1"/>
        <w:rPr>
          <w:rFonts w:hint="eastAsia" w:ascii="宋体" w:hAnsi="宋体" w:cs="宋体"/>
          <w:color w:val="000000"/>
        </w:rPr>
      </w:pPr>
      <w:bookmarkStart w:id="83" w:name="_Toc7750"/>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82"/>
      <w:bookmarkEnd w:id="83"/>
    </w:p>
    <w:p w14:paraId="3704CE0F">
      <w:pPr>
        <w:autoSpaceDE w:val="0"/>
        <w:autoSpaceDN w:val="0"/>
        <w:spacing w:line="360" w:lineRule="auto"/>
        <w:rPr>
          <w:rFonts w:hint="eastAsia" w:ascii="宋体" w:hAnsi="宋体" w:cs="宋体"/>
          <w:color w:val="000000"/>
          <w:kern w:val="0"/>
          <w:sz w:val="28"/>
          <w:szCs w:val="28"/>
          <w:lang w:val="zh-CN"/>
        </w:rPr>
      </w:pPr>
    </w:p>
    <w:p w14:paraId="2552783B">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14:paraId="2E5C4DAB">
      <w:pPr>
        <w:autoSpaceDE w:val="0"/>
        <w:autoSpaceDN w:val="0"/>
        <w:spacing w:line="360" w:lineRule="auto"/>
        <w:rPr>
          <w:rFonts w:hint="eastAsia" w:ascii="宋体" w:hAnsi="宋体" w:cs="宋体"/>
          <w:color w:val="000000"/>
          <w:kern w:val="0"/>
          <w:sz w:val="28"/>
          <w:szCs w:val="28"/>
          <w:lang w:val="zh-CN"/>
        </w:rPr>
      </w:pPr>
    </w:p>
    <w:p w14:paraId="7CD0B4C6">
      <w:pPr>
        <w:autoSpaceDE w:val="0"/>
        <w:autoSpaceDN w:val="0"/>
        <w:spacing w:line="360" w:lineRule="auto"/>
        <w:ind w:firstLine="480" w:firstLineChars="200"/>
        <w:rPr>
          <w:rFonts w:hint="eastAsia" w:ascii="宋体" w:hAnsi="宋体" w:cs="宋体"/>
          <w:sz w:val="32"/>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kern w:val="0"/>
        </w:rPr>
        <w:t>供货商必须保证所供货物完全符合</w:t>
      </w:r>
      <w:r>
        <w:rPr>
          <w:rFonts w:hint="eastAsia" w:ascii="宋体" w:hAnsi="宋体" w:cs="仿宋"/>
        </w:rPr>
        <w:t>采购招标标准规定的规格，货物质量及要求符合标准</w:t>
      </w:r>
      <w:r>
        <w:rPr>
          <w:rFonts w:hint="eastAsia" w:ascii="宋体" w:hAnsi="宋体" w:cs="宋体"/>
          <w:kern w:val="0"/>
          <w:lang w:val="zh-CN"/>
        </w:rPr>
        <w:t>等资料。</w:t>
      </w:r>
    </w:p>
    <w:p w14:paraId="638755EC">
      <w:pPr>
        <w:pStyle w:val="28"/>
        <w:spacing w:before="0" w:after="0" w:line="360" w:lineRule="auto"/>
        <w:jc w:val="both"/>
        <w:outlineLvl w:val="1"/>
        <w:rPr>
          <w:rFonts w:hint="eastAsia" w:ascii="宋体" w:hAnsi="宋体" w:cs="宋体"/>
          <w:color w:val="000000"/>
          <w:lang w:val="zh-CN"/>
        </w:rPr>
      </w:pPr>
    </w:p>
    <w:p w14:paraId="50F833CA">
      <w:pPr>
        <w:rPr>
          <w:rFonts w:hint="eastAsia" w:ascii="宋体" w:hAnsi="宋体" w:cs="宋体"/>
          <w:color w:val="000000"/>
          <w:lang w:val="zh-CN"/>
        </w:rPr>
      </w:pPr>
    </w:p>
    <w:p w14:paraId="46F3E2A6">
      <w:pPr>
        <w:rPr>
          <w:rFonts w:hint="eastAsia" w:ascii="宋体" w:hAnsi="宋体" w:cs="宋体"/>
          <w:color w:val="000000"/>
          <w:lang w:val="zh-CN"/>
        </w:rPr>
      </w:pPr>
    </w:p>
    <w:p w14:paraId="7B27EB97">
      <w:pPr>
        <w:rPr>
          <w:rFonts w:hint="eastAsia" w:ascii="宋体" w:hAnsi="宋体" w:cs="宋体"/>
          <w:color w:val="000000"/>
          <w:lang w:val="zh-CN"/>
        </w:rPr>
      </w:pPr>
    </w:p>
    <w:p w14:paraId="464A0181">
      <w:pPr>
        <w:rPr>
          <w:rFonts w:hint="eastAsia" w:ascii="宋体" w:hAnsi="宋体" w:cs="宋体"/>
          <w:color w:val="000000"/>
          <w:lang w:val="zh-CN"/>
        </w:rPr>
      </w:pPr>
    </w:p>
    <w:p w14:paraId="12F11B53">
      <w:pPr>
        <w:rPr>
          <w:rFonts w:hint="eastAsia" w:ascii="宋体" w:hAnsi="宋体" w:cs="宋体"/>
          <w:color w:val="000000"/>
          <w:lang w:val="zh-CN"/>
        </w:rPr>
      </w:pPr>
    </w:p>
    <w:p w14:paraId="00D8652B">
      <w:pPr>
        <w:rPr>
          <w:rFonts w:hint="eastAsia" w:ascii="宋体" w:hAnsi="宋体" w:cs="宋体"/>
          <w:color w:val="000000"/>
          <w:lang w:val="zh-CN"/>
        </w:rPr>
      </w:pPr>
    </w:p>
    <w:p w14:paraId="60CBF67D">
      <w:pPr>
        <w:rPr>
          <w:rFonts w:hint="eastAsia" w:ascii="宋体" w:hAnsi="宋体" w:cs="宋体"/>
          <w:color w:val="000000"/>
          <w:lang w:val="zh-CN"/>
        </w:rPr>
      </w:pPr>
    </w:p>
    <w:p w14:paraId="235C0F3A">
      <w:pPr>
        <w:rPr>
          <w:rFonts w:hint="eastAsia" w:ascii="宋体" w:hAnsi="宋体" w:cs="宋体"/>
          <w:color w:val="000000"/>
          <w:lang w:val="zh-CN"/>
        </w:rPr>
      </w:pPr>
    </w:p>
    <w:p w14:paraId="487FD288">
      <w:pPr>
        <w:rPr>
          <w:rFonts w:hint="eastAsia" w:ascii="宋体" w:hAnsi="宋体" w:cs="宋体"/>
          <w:color w:val="000000"/>
          <w:lang w:val="zh-CN"/>
        </w:rPr>
      </w:pPr>
    </w:p>
    <w:p w14:paraId="082B0B8E">
      <w:pPr>
        <w:rPr>
          <w:rFonts w:hint="eastAsia" w:ascii="宋体" w:hAnsi="宋体" w:cs="宋体"/>
          <w:color w:val="000000"/>
          <w:lang w:val="zh-CN"/>
        </w:rPr>
      </w:pPr>
    </w:p>
    <w:p w14:paraId="3C19F00F">
      <w:pPr>
        <w:rPr>
          <w:rFonts w:hint="eastAsia" w:ascii="宋体" w:hAnsi="宋体" w:cs="宋体"/>
          <w:color w:val="000000"/>
          <w:lang w:val="zh-CN"/>
        </w:rPr>
      </w:pPr>
    </w:p>
    <w:p w14:paraId="3A1D40AD">
      <w:pPr>
        <w:rPr>
          <w:rFonts w:hint="eastAsia" w:ascii="宋体" w:hAnsi="宋体" w:cs="宋体"/>
          <w:color w:val="000000"/>
          <w:lang w:val="zh-CN"/>
        </w:rPr>
      </w:pPr>
    </w:p>
    <w:p w14:paraId="135A5E11">
      <w:pPr>
        <w:rPr>
          <w:rFonts w:hint="eastAsia" w:ascii="宋体" w:hAnsi="宋体" w:cs="宋体"/>
          <w:color w:val="000000"/>
          <w:lang w:val="zh-CN"/>
        </w:rPr>
      </w:pPr>
    </w:p>
    <w:p w14:paraId="1E717E85">
      <w:pPr>
        <w:rPr>
          <w:rFonts w:hint="eastAsia" w:ascii="宋体" w:hAnsi="宋体" w:cs="宋体"/>
          <w:color w:val="000000"/>
          <w:lang w:val="zh-CN"/>
        </w:rPr>
      </w:pPr>
    </w:p>
    <w:p w14:paraId="2B2307F6">
      <w:pPr>
        <w:rPr>
          <w:rFonts w:hint="eastAsia" w:ascii="宋体" w:hAnsi="宋体" w:cs="宋体"/>
          <w:color w:val="000000"/>
          <w:lang w:val="zh-CN"/>
        </w:rPr>
      </w:pPr>
    </w:p>
    <w:p w14:paraId="43EB8B83">
      <w:pPr>
        <w:rPr>
          <w:rFonts w:hint="eastAsia" w:ascii="宋体" w:hAnsi="宋体" w:cs="宋体"/>
          <w:color w:val="000000"/>
          <w:lang w:val="zh-CN"/>
        </w:rPr>
      </w:pPr>
    </w:p>
    <w:p w14:paraId="6C2CEA98">
      <w:pPr>
        <w:rPr>
          <w:rFonts w:hint="eastAsia" w:ascii="宋体" w:hAnsi="宋体" w:cs="宋体"/>
          <w:color w:val="000000"/>
          <w:lang w:val="zh-CN"/>
        </w:rPr>
      </w:pPr>
    </w:p>
    <w:p w14:paraId="6A60A7DB">
      <w:pPr>
        <w:rPr>
          <w:rFonts w:hint="eastAsia" w:ascii="宋体" w:hAnsi="宋体" w:cs="宋体"/>
          <w:color w:val="000000"/>
          <w:lang w:val="zh-CN"/>
        </w:rPr>
      </w:pPr>
    </w:p>
    <w:p w14:paraId="020E95EA">
      <w:pPr>
        <w:rPr>
          <w:rFonts w:hint="eastAsia" w:ascii="宋体" w:hAnsi="宋体" w:cs="宋体"/>
          <w:color w:val="000000"/>
          <w:lang w:val="zh-CN"/>
        </w:rPr>
      </w:pPr>
    </w:p>
    <w:p w14:paraId="327CA0D3">
      <w:pPr>
        <w:rPr>
          <w:rFonts w:hint="eastAsia" w:ascii="宋体" w:hAnsi="宋体" w:cs="宋体"/>
          <w:color w:val="000000"/>
          <w:lang w:val="zh-CN"/>
        </w:rPr>
      </w:pPr>
    </w:p>
    <w:p w14:paraId="71BD4656">
      <w:pPr>
        <w:rPr>
          <w:rFonts w:hint="eastAsia" w:ascii="宋体" w:hAnsi="宋体" w:cs="宋体"/>
          <w:color w:val="000000"/>
          <w:lang w:val="zh-CN"/>
        </w:rPr>
      </w:pPr>
    </w:p>
    <w:p w14:paraId="1A30D2FC">
      <w:pPr>
        <w:rPr>
          <w:rFonts w:hint="eastAsia" w:ascii="宋体" w:hAnsi="宋体" w:cs="宋体"/>
          <w:color w:val="000000"/>
          <w:lang w:val="zh-CN"/>
        </w:rPr>
      </w:pPr>
    </w:p>
    <w:p w14:paraId="04AFD34B">
      <w:pPr>
        <w:rPr>
          <w:rFonts w:hint="eastAsia" w:ascii="宋体" w:hAnsi="宋体" w:cs="宋体"/>
          <w:color w:val="000000"/>
          <w:lang w:val="zh-CN"/>
        </w:rPr>
      </w:pPr>
    </w:p>
    <w:p w14:paraId="18475B26">
      <w:pPr>
        <w:rPr>
          <w:rFonts w:hint="eastAsia" w:ascii="宋体" w:hAnsi="宋体" w:cs="宋体"/>
          <w:color w:val="000000"/>
          <w:lang w:val="zh-CN"/>
        </w:rPr>
      </w:pPr>
    </w:p>
    <w:p w14:paraId="2FFAEC22">
      <w:pPr>
        <w:rPr>
          <w:rFonts w:hint="eastAsia" w:ascii="宋体" w:hAnsi="宋体" w:cs="宋体"/>
          <w:color w:val="000000"/>
          <w:lang w:val="zh-CN"/>
        </w:rPr>
      </w:pPr>
    </w:p>
    <w:p w14:paraId="5EA3BA56">
      <w:pPr>
        <w:rPr>
          <w:rFonts w:hint="eastAsia" w:ascii="宋体" w:hAnsi="宋体" w:cs="宋体"/>
          <w:color w:val="000000"/>
          <w:lang w:val="zh-CN"/>
        </w:rPr>
      </w:pPr>
    </w:p>
    <w:p w14:paraId="2967099A">
      <w:pPr>
        <w:rPr>
          <w:rFonts w:hint="eastAsia" w:ascii="宋体" w:hAnsi="宋体" w:cs="宋体"/>
          <w:color w:val="000000"/>
          <w:lang w:val="zh-CN"/>
        </w:rPr>
      </w:pPr>
    </w:p>
    <w:p w14:paraId="2ABF72EB">
      <w:pPr>
        <w:rPr>
          <w:rFonts w:hint="eastAsia" w:ascii="宋体" w:hAnsi="宋体" w:cs="宋体"/>
          <w:color w:val="000000"/>
          <w:lang w:val="zh-CN"/>
        </w:rPr>
      </w:pPr>
    </w:p>
    <w:p w14:paraId="44D0FC3C">
      <w:pPr>
        <w:rPr>
          <w:rFonts w:hint="eastAsia" w:ascii="宋体" w:hAnsi="宋体" w:cs="宋体"/>
          <w:color w:val="000000"/>
          <w:lang w:val="zh-CN"/>
        </w:rPr>
      </w:pPr>
    </w:p>
    <w:p w14:paraId="51C6B72F">
      <w:pPr>
        <w:rPr>
          <w:rFonts w:hint="eastAsia" w:ascii="宋体" w:hAnsi="宋体" w:cs="宋体"/>
          <w:color w:val="000000"/>
          <w:lang w:val="zh-CN"/>
        </w:rPr>
      </w:pPr>
    </w:p>
    <w:bookmarkEnd w:id="80"/>
    <w:p w14:paraId="050CC073">
      <w:pPr>
        <w:pStyle w:val="28"/>
        <w:spacing w:before="0" w:after="0" w:line="360" w:lineRule="auto"/>
        <w:jc w:val="both"/>
        <w:outlineLvl w:val="1"/>
        <w:rPr>
          <w:rFonts w:hint="eastAsia" w:ascii="宋体" w:hAnsi="宋体" w:cs="宋体"/>
          <w:color w:val="000000"/>
          <w:sz w:val="30"/>
          <w:szCs w:val="30"/>
        </w:rPr>
      </w:pPr>
      <w:bookmarkStart w:id="84" w:name="_Toc24554970"/>
      <w:bookmarkStart w:id="85" w:name="_Toc31428"/>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4"/>
      <w:bookmarkEnd w:id="85"/>
    </w:p>
    <w:p w14:paraId="79A97475">
      <w:pPr>
        <w:autoSpaceDE w:val="0"/>
        <w:autoSpaceDN w:val="0"/>
        <w:spacing w:line="360" w:lineRule="auto"/>
        <w:rPr>
          <w:rFonts w:hint="eastAsia" w:ascii="宋体" w:hAnsi="宋体" w:cs="宋体"/>
          <w:color w:val="000000"/>
          <w:kern w:val="0"/>
          <w:sz w:val="28"/>
          <w:szCs w:val="28"/>
          <w:lang w:val="zh-CN"/>
        </w:rPr>
      </w:pPr>
    </w:p>
    <w:p w14:paraId="22DEA5E0">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14:paraId="273BD8D8">
      <w:pPr>
        <w:autoSpaceDE w:val="0"/>
        <w:autoSpaceDN w:val="0"/>
        <w:spacing w:line="360" w:lineRule="auto"/>
        <w:rPr>
          <w:rFonts w:hint="eastAsia" w:ascii="宋体" w:hAnsi="宋体" w:cs="宋体"/>
          <w:color w:val="000000"/>
          <w:kern w:val="0"/>
          <w:sz w:val="28"/>
          <w:szCs w:val="28"/>
          <w:lang w:val="zh-CN"/>
        </w:rPr>
      </w:pPr>
    </w:p>
    <w:p w14:paraId="74E1598F">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bookmarkStart w:id="86" w:name="_Toc23702"/>
      <w:bookmarkStart w:id="87" w:name="_Toc4509"/>
      <w:bookmarkStart w:id="88" w:name="_Toc2990"/>
      <w:bookmarkStart w:id="89" w:name="_Toc7055"/>
      <w:bookmarkStart w:id="90" w:name="_Toc26432"/>
      <w:bookmarkStart w:id="91" w:name="_Toc29514"/>
      <w:bookmarkStart w:id="92" w:name="_Toc31210"/>
      <w:r>
        <w:rPr>
          <w:rFonts w:hint="eastAsia" w:ascii="宋体" w:hAnsi="宋体" w:cs="宋体"/>
          <w:b w:val="0"/>
          <w:bCs w:val="0"/>
          <w:color w:val="000000"/>
          <w:kern w:val="0"/>
          <w:sz w:val="24"/>
          <w:szCs w:val="24"/>
          <w:lang w:val="zh-CN"/>
        </w:rPr>
        <w:t>提供自</w:t>
      </w:r>
      <w:r>
        <w:rPr>
          <w:rFonts w:hint="eastAsia" w:ascii="宋体" w:hAnsi="宋体" w:cs="宋体"/>
          <w:b w:val="0"/>
          <w:bCs w:val="0"/>
          <w:color w:val="000000"/>
          <w:kern w:val="0"/>
          <w:sz w:val="24"/>
          <w:szCs w:val="24"/>
          <w:u w:val="single"/>
          <w:lang w:val="zh-CN"/>
        </w:rPr>
        <w:t xml:space="preserve">   20</w:t>
      </w:r>
      <w:r>
        <w:rPr>
          <w:rFonts w:hint="eastAsia" w:ascii="宋体" w:hAnsi="宋体" w:cs="宋体"/>
          <w:b w:val="0"/>
          <w:bCs w:val="0"/>
          <w:color w:val="000000"/>
          <w:kern w:val="0"/>
          <w:sz w:val="24"/>
          <w:szCs w:val="24"/>
          <w:u w:val="single"/>
          <w:lang w:val="en-US" w:eastAsia="zh-CN"/>
        </w:rPr>
        <w:t>21</w:t>
      </w:r>
      <w:r>
        <w:rPr>
          <w:rFonts w:hint="eastAsia" w:ascii="宋体" w:hAnsi="宋体" w:cs="宋体"/>
          <w:b w:val="0"/>
          <w:bCs w:val="0"/>
          <w:color w:val="000000"/>
          <w:kern w:val="0"/>
          <w:sz w:val="24"/>
          <w:szCs w:val="24"/>
          <w:u w:val="single"/>
          <w:lang w:val="zh-CN"/>
        </w:rPr>
        <w:t xml:space="preserve">  </w:t>
      </w:r>
      <w:r>
        <w:rPr>
          <w:rFonts w:hint="eastAsia" w:ascii="宋体" w:hAnsi="宋体" w:cs="宋体"/>
          <w:b w:val="0"/>
          <w:bCs w:val="0"/>
          <w:color w:val="000000"/>
          <w:kern w:val="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w:t>
      </w:r>
      <w:bookmarkStart w:id="93" w:name="_Toc10010"/>
      <w:r>
        <w:rPr>
          <w:rFonts w:hint="eastAsia" w:ascii="宋体" w:hAnsi="宋体" w:cs="宋体"/>
          <w:b w:val="0"/>
          <w:bCs w:val="0"/>
          <w:color w:val="000000"/>
          <w:kern w:val="0"/>
          <w:sz w:val="24"/>
          <w:szCs w:val="24"/>
          <w:lang w:val="zh-CN"/>
        </w:rPr>
        <w:t>，具体要求见评分标准细则</w:t>
      </w:r>
      <w:bookmarkEnd w:id="86"/>
      <w:bookmarkEnd w:id="87"/>
      <w:bookmarkEnd w:id="88"/>
      <w:bookmarkEnd w:id="89"/>
      <w:bookmarkEnd w:id="90"/>
      <w:bookmarkEnd w:id="91"/>
      <w:bookmarkEnd w:id="92"/>
    </w:p>
    <w:p w14:paraId="201C6CBF">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66DDAE2D">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5E8136C5">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2A92D731">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0BD8AC7B">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49CBD863">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1D42F25">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9607C2C">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F86E45B">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446F0548">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52445352">
      <w:pPr>
        <w:rPr>
          <w:rFonts w:hint="eastAsia"/>
          <w:lang w:val="zh-CN"/>
        </w:rPr>
      </w:pPr>
    </w:p>
    <w:p w14:paraId="47D55B71">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6A181574">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0F115ED5">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7983FBBF">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73C237C4">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6464064A">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457117E3">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15E1445D">
      <w:pPr>
        <w:pStyle w:val="28"/>
        <w:spacing w:before="0" w:after="0" w:line="360" w:lineRule="auto"/>
        <w:ind w:firstLine="480" w:firstLineChars="200"/>
        <w:jc w:val="left"/>
        <w:outlineLvl w:val="1"/>
        <w:rPr>
          <w:rFonts w:hint="eastAsia" w:ascii="宋体" w:hAnsi="宋体" w:cs="宋体"/>
          <w:b w:val="0"/>
          <w:bCs w:val="0"/>
          <w:color w:val="000000"/>
          <w:kern w:val="0"/>
          <w:sz w:val="24"/>
          <w:szCs w:val="24"/>
          <w:lang w:val="zh-CN"/>
        </w:rPr>
      </w:pPr>
    </w:p>
    <w:p w14:paraId="26B85DE8">
      <w:pPr>
        <w:pStyle w:val="28"/>
        <w:spacing w:before="0" w:after="0" w:line="360" w:lineRule="auto"/>
        <w:jc w:val="both"/>
        <w:outlineLvl w:val="1"/>
        <w:rPr>
          <w:rFonts w:hint="eastAsia" w:ascii="宋体" w:hAnsi="宋体" w:cs="宋体"/>
          <w:color w:val="000000"/>
          <w:sz w:val="30"/>
          <w:szCs w:val="30"/>
        </w:rPr>
      </w:pPr>
    </w:p>
    <w:p w14:paraId="1CB10505">
      <w:pPr>
        <w:pStyle w:val="28"/>
        <w:spacing w:before="0" w:after="0" w:line="360" w:lineRule="auto"/>
        <w:jc w:val="both"/>
        <w:outlineLvl w:val="1"/>
        <w:rPr>
          <w:rFonts w:hint="eastAsia" w:ascii="宋体" w:hAnsi="宋体" w:cs="宋体"/>
          <w:color w:val="000000"/>
          <w:lang w:val="zh-CN"/>
        </w:rPr>
      </w:pPr>
      <w:bookmarkStart w:id="94" w:name="_Toc29863"/>
      <w:r>
        <w:rPr>
          <w:rFonts w:hint="eastAsia" w:ascii="宋体" w:hAnsi="宋体" w:cs="宋体"/>
          <w:color w:val="000000"/>
          <w:sz w:val="30"/>
          <w:szCs w:val="30"/>
        </w:rPr>
        <w:t>（16）</w:t>
      </w:r>
      <w:r>
        <w:rPr>
          <w:rFonts w:hint="eastAsia" w:ascii="宋体" w:hAnsi="宋体" w:cs="宋体"/>
          <w:color w:val="000000"/>
          <w:sz w:val="30"/>
          <w:szCs w:val="30"/>
          <w:lang w:val="zh-CN"/>
        </w:rPr>
        <w:t>制造（生产）企业小型、微型企业声明函</w:t>
      </w:r>
      <w:bookmarkEnd w:id="93"/>
      <w:bookmarkEnd w:id="94"/>
    </w:p>
    <w:p w14:paraId="03DB4016">
      <w:pPr>
        <w:autoSpaceDE w:val="0"/>
        <w:autoSpaceDN w:val="0"/>
        <w:spacing w:line="360" w:lineRule="auto"/>
        <w:rPr>
          <w:rFonts w:hint="eastAsia" w:ascii="宋体" w:hAnsi="宋体" w:cs="宋体"/>
          <w:b/>
          <w:bCs/>
          <w:color w:val="000000"/>
          <w:kern w:val="0"/>
          <w:lang w:val="zh-CN"/>
        </w:rPr>
      </w:pPr>
    </w:p>
    <w:p w14:paraId="3107ABEF">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格尔木市政务服务和公共资源交易中心</w:t>
      </w:r>
    </w:p>
    <w:p w14:paraId="1D419D27">
      <w:pPr>
        <w:widowControl/>
        <w:ind w:firstLine="1920" w:firstLineChars="800"/>
        <w:jc w:val="left"/>
        <w:rPr>
          <w:rFonts w:hint="eastAsia" w:ascii="宋体" w:hAnsi="宋体" w:cs="宋体"/>
          <w:b/>
          <w:color w:val="000000"/>
          <w:kern w:val="0"/>
          <w:lang w:bidi="ar"/>
        </w:rPr>
      </w:pPr>
    </w:p>
    <w:p w14:paraId="0C515E13">
      <w:pPr>
        <w:widowControl/>
        <w:ind w:firstLine="2880" w:firstLineChars="1200"/>
        <w:jc w:val="both"/>
        <w:rPr>
          <w:rFonts w:ascii="Calibri" w:hAnsi="Calibri"/>
        </w:rPr>
      </w:pPr>
      <w:r>
        <w:rPr>
          <w:rFonts w:hint="eastAsia" w:ascii="宋体" w:hAnsi="宋体" w:cs="宋体"/>
          <w:b/>
          <w:color w:val="000000"/>
          <w:kern w:val="0"/>
          <w:lang w:bidi="ar"/>
        </w:rPr>
        <w:t>中小企业声明函（货物）</w:t>
      </w:r>
    </w:p>
    <w:p w14:paraId="18E3C025">
      <w:pPr>
        <w:widowControl/>
        <w:spacing w:line="560" w:lineRule="exact"/>
        <w:ind w:firstLine="480" w:firstLineChars="200"/>
        <w:jc w:val="left"/>
        <w:rPr>
          <w:rFonts w:ascii="宋体" w:hAnsi="宋体"/>
        </w:rPr>
      </w:pPr>
      <w:r>
        <w:rPr>
          <w:rFonts w:ascii="宋体" w:hAnsi="宋体" w:cs="仿宋"/>
          <w:color w:val="000000"/>
          <w:kern w:val="0"/>
          <w:lang w:bidi="ar"/>
        </w:rPr>
        <w:t>本公司（联合体）郑重声明，根据《政府采购促进中小</w:t>
      </w:r>
      <w:r>
        <w:rPr>
          <w:rFonts w:hint="eastAsia" w:ascii="宋体" w:hAnsi="宋体" w:cs="仿宋"/>
          <w:color w:val="000000"/>
          <w:kern w:val="0"/>
          <w:lang w:bidi="ar"/>
        </w:rPr>
        <w:t>企业发展管理办法》（财库</w:t>
      </w:r>
      <w:r>
        <w:rPr>
          <w:rFonts w:hint="eastAsia" w:ascii="宋体" w:hAnsi="宋体" w:cs="宋体"/>
          <w:color w:val="000000"/>
          <w:kern w:val="0"/>
          <w:lang w:bidi="ar"/>
        </w:rPr>
        <w:t>﹝</w:t>
      </w:r>
      <w:r>
        <w:rPr>
          <w:rFonts w:hint="eastAsia" w:ascii="宋体" w:hAnsi="宋体" w:cs="仿宋"/>
          <w:color w:val="000000"/>
          <w:kern w:val="0"/>
          <w:lang w:bidi="ar"/>
        </w:rPr>
        <w:t>2020</w:t>
      </w:r>
      <w:r>
        <w:rPr>
          <w:rFonts w:hint="eastAsia" w:ascii="宋体" w:hAnsi="宋体" w:cs="宋体"/>
          <w:color w:val="000000"/>
          <w:kern w:val="0"/>
          <w:lang w:bidi="ar"/>
        </w:rPr>
        <w:t>﹞</w:t>
      </w:r>
      <w:r>
        <w:rPr>
          <w:rFonts w:hint="eastAsia" w:ascii="宋体" w:hAnsi="宋体" w:cs="仿宋"/>
          <w:color w:val="000000"/>
          <w:kern w:val="0"/>
          <w:lang w:bidi="ar"/>
        </w:rPr>
        <w:t>46 号）的规定，本公司（联合体）参加</w:t>
      </w:r>
      <w:r>
        <w:rPr>
          <w:rFonts w:hint="eastAsia" w:ascii="宋体" w:hAnsi="宋体" w:cs="仿宋"/>
          <w:iCs/>
          <w:color w:val="000000"/>
          <w:kern w:val="0"/>
          <w:u w:val="single"/>
          <w:lang w:bidi="ar"/>
        </w:rPr>
        <w:t>（单位名称）</w:t>
      </w:r>
      <w:r>
        <w:rPr>
          <w:rFonts w:hint="eastAsia" w:ascii="宋体" w:hAnsi="宋体" w:cs="仿宋"/>
          <w:color w:val="000000"/>
          <w:kern w:val="0"/>
          <w:lang w:bidi="ar"/>
        </w:rPr>
        <w:t>的</w:t>
      </w:r>
      <w:r>
        <w:rPr>
          <w:rFonts w:hint="eastAsia" w:ascii="宋体" w:hAnsi="宋体" w:cs="仿宋"/>
          <w:iCs/>
          <w:color w:val="000000"/>
          <w:kern w:val="0"/>
          <w:u w:val="single"/>
          <w:lang w:bidi="ar"/>
        </w:rPr>
        <w:t>（项目名称）</w:t>
      </w:r>
      <w:r>
        <w:rPr>
          <w:rFonts w:hint="eastAsia" w:ascii="宋体" w:hAnsi="宋体" w:cs="仿宋"/>
          <w:color w:val="000000"/>
          <w:kern w:val="0"/>
          <w:lang w:bidi="ar"/>
        </w:rPr>
        <w:t xml:space="preserve">采购活动，提供的货物全部由符合政策要求的中小企业制造。相关企业（含联合体中的中小企业、签订分包意向协议的中小企业）的具体情况如下： </w:t>
      </w:r>
    </w:p>
    <w:p w14:paraId="5236F987">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1. </w:t>
      </w:r>
      <w:r>
        <w:rPr>
          <w:rFonts w:hint="eastAsia" w:ascii="宋体" w:hAnsi="宋体" w:cs="仿宋"/>
          <w:iCs/>
          <w:color w:val="000000"/>
          <w:kern w:val="0"/>
          <w:u w:val="single"/>
          <w:lang w:bidi="ar"/>
        </w:rPr>
        <w:t>（标的名称）</w:t>
      </w:r>
      <w:r>
        <w:rPr>
          <w:rFonts w:hint="eastAsia" w:ascii="宋体" w:hAnsi="宋体" w:cs="仿宋"/>
          <w:i/>
          <w:color w:val="000000"/>
          <w:kern w:val="0"/>
          <w:lang w:bidi="ar"/>
        </w:rPr>
        <w:t xml:space="preserve"> </w:t>
      </w:r>
      <w:r>
        <w:rPr>
          <w:rFonts w:hint="eastAsia" w:ascii="宋体" w:hAnsi="宋体" w:cs="仿宋"/>
          <w:color w:val="000000"/>
          <w:kern w:val="0"/>
          <w:lang w:bidi="ar"/>
        </w:rPr>
        <w:t>，属于</w:t>
      </w:r>
      <w:r>
        <w:rPr>
          <w:rFonts w:hint="eastAsia" w:ascii="宋体" w:hAnsi="宋体" w:cs="仿宋"/>
          <w:iCs/>
          <w:color w:val="000000"/>
          <w:kern w:val="0"/>
          <w:u w:val="single"/>
          <w:lang w:bidi="ar"/>
        </w:rPr>
        <w:t>（采购文件中明确的所属行业）</w:t>
      </w:r>
      <w:r>
        <w:rPr>
          <w:rFonts w:hint="eastAsia" w:ascii="宋体" w:hAnsi="宋体" w:cs="仿宋"/>
          <w:iCs/>
          <w:color w:val="000000"/>
          <w:kern w:val="0"/>
          <w:lang w:bidi="ar"/>
        </w:rPr>
        <w:t>行业</w:t>
      </w:r>
      <w:r>
        <w:rPr>
          <w:rFonts w:hint="eastAsia" w:ascii="宋体" w:hAnsi="宋体" w:cs="仿宋"/>
          <w:color w:val="000000"/>
          <w:kern w:val="0"/>
          <w:lang w:bidi="ar"/>
        </w:rPr>
        <w:t>；制造商为</w:t>
      </w:r>
      <w:r>
        <w:rPr>
          <w:rFonts w:hint="eastAsia" w:ascii="宋体" w:hAnsi="宋体" w:cs="仿宋"/>
          <w:iCs/>
          <w:color w:val="000000"/>
          <w:kern w:val="0"/>
          <w:u w:val="single"/>
          <w:lang w:bidi="ar"/>
        </w:rPr>
        <w:t>（企业名称）</w:t>
      </w:r>
      <w:r>
        <w:rPr>
          <w:rFonts w:hint="eastAsia" w:ascii="宋体" w:hAnsi="宋体" w:cs="仿宋"/>
          <w:color w:val="000000"/>
          <w:kern w:val="0"/>
          <w:lang w:bidi="ar"/>
        </w:rPr>
        <w:t xml:space="preserve">，从业人员 </w:t>
      </w:r>
      <w:r>
        <w:rPr>
          <w:rFonts w:hint="eastAsia" w:ascii="宋体" w:hAnsi="宋体" w:cs="仿宋"/>
          <w:color w:val="000000"/>
          <w:kern w:val="0"/>
          <w:u w:val="single"/>
          <w:lang w:bidi="ar"/>
        </w:rPr>
        <w:t xml:space="preserve">     </w:t>
      </w:r>
      <w:r>
        <w:rPr>
          <w:rFonts w:hint="eastAsia" w:ascii="宋体" w:hAnsi="宋体" w:cs="仿宋"/>
          <w:color w:val="000000"/>
          <w:kern w:val="0"/>
          <w:lang w:bidi="ar"/>
        </w:rPr>
        <w:t>人，营业收入为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万元，资产总额为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万元，属于</w:t>
      </w:r>
      <w:r>
        <w:rPr>
          <w:rFonts w:hint="eastAsia" w:ascii="宋体" w:hAnsi="宋体" w:cs="仿宋"/>
          <w:iCs/>
          <w:color w:val="000000"/>
          <w:kern w:val="0"/>
          <w:u w:val="single"/>
          <w:lang w:bidi="ar"/>
        </w:rPr>
        <w:t>（中型企业、小型企业、微型企业）</w:t>
      </w:r>
      <w:r>
        <w:rPr>
          <w:rFonts w:hint="eastAsia" w:ascii="宋体" w:hAnsi="宋体" w:cs="仿宋"/>
          <w:color w:val="000000"/>
          <w:kern w:val="0"/>
          <w:lang w:bidi="ar"/>
        </w:rPr>
        <w:t xml:space="preserve">； </w:t>
      </w:r>
    </w:p>
    <w:p w14:paraId="5A785B71">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2. </w:t>
      </w:r>
      <w:r>
        <w:rPr>
          <w:rFonts w:hint="eastAsia" w:ascii="宋体" w:hAnsi="宋体" w:cs="仿宋"/>
          <w:iCs/>
          <w:color w:val="000000"/>
          <w:kern w:val="0"/>
          <w:u w:val="single"/>
          <w:lang w:bidi="ar"/>
        </w:rPr>
        <w:t>（标的名称）</w:t>
      </w:r>
      <w:r>
        <w:rPr>
          <w:rFonts w:hint="eastAsia" w:ascii="宋体" w:hAnsi="宋体" w:cs="仿宋"/>
          <w:i/>
          <w:color w:val="000000"/>
          <w:kern w:val="0"/>
          <w:lang w:bidi="ar"/>
        </w:rPr>
        <w:t xml:space="preserve"> </w:t>
      </w:r>
      <w:r>
        <w:rPr>
          <w:rFonts w:hint="eastAsia" w:ascii="宋体" w:hAnsi="宋体" w:cs="仿宋"/>
          <w:color w:val="000000"/>
          <w:kern w:val="0"/>
          <w:lang w:bidi="ar"/>
        </w:rPr>
        <w:t>，属于</w:t>
      </w:r>
      <w:r>
        <w:rPr>
          <w:rFonts w:hint="eastAsia" w:ascii="宋体" w:hAnsi="宋体" w:cs="仿宋"/>
          <w:iCs/>
          <w:color w:val="000000"/>
          <w:kern w:val="0"/>
          <w:u w:val="single"/>
          <w:lang w:bidi="ar"/>
        </w:rPr>
        <w:t>（采购文件中明确的所属行业）</w:t>
      </w:r>
      <w:r>
        <w:rPr>
          <w:rFonts w:hint="eastAsia" w:ascii="宋体" w:hAnsi="宋体" w:cs="仿宋"/>
          <w:iCs/>
          <w:color w:val="000000"/>
          <w:kern w:val="0"/>
          <w:lang w:bidi="ar"/>
        </w:rPr>
        <w:t>行业</w:t>
      </w:r>
      <w:r>
        <w:rPr>
          <w:rFonts w:hint="eastAsia" w:ascii="宋体" w:hAnsi="宋体" w:cs="仿宋"/>
          <w:color w:val="000000"/>
          <w:kern w:val="0"/>
          <w:lang w:bidi="ar"/>
        </w:rPr>
        <w:t>；制造商为</w:t>
      </w:r>
      <w:r>
        <w:rPr>
          <w:rFonts w:hint="eastAsia" w:ascii="宋体" w:hAnsi="宋体" w:cs="仿宋"/>
          <w:iCs/>
          <w:color w:val="000000"/>
          <w:kern w:val="0"/>
          <w:u w:val="single"/>
          <w:lang w:bidi="ar"/>
        </w:rPr>
        <w:t>（企业名称）</w:t>
      </w:r>
      <w:r>
        <w:rPr>
          <w:rFonts w:hint="eastAsia" w:ascii="宋体" w:hAnsi="宋体" w:cs="仿宋"/>
          <w:color w:val="000000"/>
          <w:kern w:val="0"/>
          <w:lang w:bidi="ar"/>
        </w:rPr>
        <w:t>，从业人员</w:t>
      </w:r>
      <w:r>
        <w:rPr>
          <w:rFonts w:hint="eastAsia" w:ascii="宋体" w:hAnsi="宋体" w:cs="仿宋"/>
          <w:color w:val="000000"/>
          <w:kern w:val="0"/>
          <w:u w:val="single"/>
          <w:lang w:bidi="ar"/>
        </w:rPr>
        <w:t xml:space="preserve">     </w:t>
      </w:r>
      <w:r>
        <w:rPr>
          <w:rFonts w:hint="eastAsia" w:ascii="宋体" w:hAnsi="宋体" w:cs="仿宋"/>
          <w:color w:val="000000"/>
          <w:kern w:val="0"/>
          <w:lang w:bidi="ar"/>
        </w:rPr>
        <w:t>人，营业收入为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万元，资产总额为</w:t>
      </w:r>
      <w:r>
        <w:rPr>
          <w:rFonts w:hint="eastAsia" w:ascii="宋体" w:hAnsi="宋体" w:cs="仿宋"/>
          <w:color w:val="000000"/>
          <w:kern w:val="0"/>
          <w:u w:val="single"/>
          <w:lang w:bidi="ar"/>
        </w:rPr>
        <w:t xml:space="preserve">       </w:t>
      </w:r>
      <w:r>
        <w:rPr>
          <w:rFonts w:hint="eastAsia" w:ascii="宋体" w:hAnsi="宋体" w:cs="仿宋"/>
          <w:color w:val="000000"/>
          <w:kern w:val="0"/>
          <w:lang w:bidi="ar"/>
        </w:rPr>
        <w:t>万元，属于</w:t>
      </w:r>
      <w:r>
        <w:rPr>
          <w:rFonts w:hint="eastAsia" w:ascii="宋体" w:hAnsi="宋体" w:cs="仿宋"/>
          <w:iCs/>
          <w:color w:val="000000"/>
          <w:kern w:val="0"/>
          <w:u w:val="single"/>
          <w:lang w:bidi="ar"/>
        </w:rPr>
        <w:t>（中型企业、小型企业、微型企业）</w:t>
      </w:r>
      <w:r>
        <w:rPr>
          <w:rFonts w:hint="eastAsia" w:ascii="宋体" w:hAnsi="宋体" w:cs="仿宋"/>
          <w:color w:val="000000"/>
          <w:kern w:val="0"/>
          <w:lang w:bidi="ar"/>
        </w:rPr>
        <w:t xml:space="preserve">； </w:t>
      </w:r>
    </w:p>
    <w:p w14:paraId="3B7BC652">
      <w:pPr>
        <w:widowControl/>
        <w:spacing w:line="560" w:lineRule="exact"/>
        <w:jc w:val="left"/>
        <w:rPr>
          <w:rFonts w:ascii="宋体" w:hAnsi="宋体"/>
        </w:rPr>
      </w:pPr>
      <w:r>
        <w:rPr>
          <w:rFonts w:hint="eastAsia" w:ascii="宋体" w:hAnsi="宋体" w:cs="仿宋"/>
          <w:color w:val="000000"/>
          <w:kern w:val="0"/>
          <w:lang w:bidi="ar"/>
        </w:rPr>
        <w:t>……</w:t>
      </w:r>
    </w:p>
    <w:p w14:paraId="542AF184">
      <w:pPr>
        <w:widowControl/>
        <w:spacing w:line="560" w:lineRule="exact"/>
        <w:ind w:firstLine="480" w:firstLineChars="200"/>
        <w:jc w:val="left"/>
        <w:rPr>
          <w:rFonts w:ascii="宋体" w:hAnsi="宋体"/>
        </w:rPr>
      </w:pPr>
      <w:r>
        <w:rPr>
          <w:rFonts w:hint="eastAsia" w:ascii="宋体" w:hAnsi="宋体" w:cs="仿宋"/>
          <w:color w:val="000000"/>
          <w:kern w:val="0"/>
          <w:lang w:bidi="ar"/>
        </w:rPr>
        <w:t>以上企业，不属于大企业的分支机构，不存在控股股东为大企业的情形，也不存在与大企业的负责人为同一人的情形。</w:t>
      </w:r>
    </w:p>
    <w:p w14:paraId="1C6FE72E">
      <w:pPr>
        <w:widowControl/>
        <w:spacing w:line="560" w:lineRule="exact"/>
        <w:ind w:firstLine="480" w:firstLineChars="200"/>
        <w:jc w:val="left"/>
        <w:rPr>
          <w:rFonts w:ascii="宋体" w:hAnsi="宋体"/>
        </w:rPr>
      </w:pPr>
      <w:r>
        <w:rPr>
          <w:rFonts w:hint="eastAsia" w:ascii="宋体" w:hAnsi="宋体" w:cs="仿宋"/>
          <w:color w:val="000000"/>
          <w:kern w:val="0"/>
          <w:lang w:bidi="ar"/>
        </w:rPr>
        <w:t xml:space="preserve">本企业对上述声明内容的真实性负责。如有虚假，将依法承担相应责任。 </w:t>
      </w:r>
    </w:p>
    <w:p w14:paraId="287011EB">
      <w:pPr>
        <w:spacing w:before="78" w:line="219" w:lineRule="auto"/>
        <w:ind w:left="23"/>
        <w:rPr>
          <w:rFonts w:ascii="宋体" w:hAnsi="宋体" w:eastAsia="宋体" w:cs="宋体"/>
          <w:b/>
          <w:bCs/>
          <w:spacing w:val="-1"/>
          <w:sz w:val="24"/>
          <w:szCs w:val="24"/>
        </w:rPr>
      </w:pPr>
    </w:p>
    <w:p w14:paraId="59222200">
      <w:pPr>
        <w:spacing w:before="78" w:line="219" w:lineRule="auto"/>
        <w:ind w:left="23"/>
        <w:rPr>
          <w:rFonts w:ascii="宋体" w:hAnsi="宋体" w:eastAsia="宋体" w:cs="宋体"/>
          <w:b w:val="0"/>
          <w:bCs w:val="0"/>
          <w:spacing w:val="-1"/>
          <w:sz w:val="24"/>
          <w:szCs w:val="24"/>
        </w:rPr>
      </w:pPr>
      <w:r>
        <w:rPr>
          <w:rFonts w:ascii="宋体" w:hAnsi="宋体" w:eastAsia="宋体" w:cs="宋体"/>
          <w:b w:val="0"/>
          <w:bCs w:val="0"/>
          <w:spacing w:val="-1"/>
          <w:sz w:val="24"/>
          <w:szCs w:val="24"/>
        </w:rPr>
        <w:t>注：若无此项内容，可不提供此函。</w:t>
      </w:r>
    </w:p>
    <w:p w14:paraId="5622C677">
      <w:pPr>
        <w:widowControl/>
        <w:spacing w:line="560" w:lineRule="exact"/>
        <w:ind w:firstLine="3120" w:firstLineChars="1300"/>
        <w:jc w:val="left"/>
        <w:rPr>
          <w:rFonts w:hint="eastAsia" w:ascii="宋体" w:hAnsi="宋体" w:cs="仿宋"/>
          <w:color w:val="000000"/>
          <w:kern w:val="0"/>
          <w:lang w:bidi="ar"/>
        </w:rPr>
      </w:pPr>
    </w:p>
    <w:p w14:paraId="10EA511A">
      <w:pPr>
        <w:widowControl/>
        <w:spacing w:line="560" w:lineRule="exact"/>
        <w:ind w:firstLine="3120" w:firstLineChars="1300"/>
        <w:jc w:val="left"/>
        <w:rPr>
          <w:rFonts w:hint="eastAsia" w:ascii="宋体" w:hAnsi="宋体" w:cs="仿宋"/>
          <w:color w:val="000000"/>
          <w:kern w:val="0"/>
          <w:lang w:bidi="ar"/>
        </w:rPr>
      </w:pPr>
    </w:p>
    <w:p w14:paraId="2C67C947">
      <w:pPr>
        <w:pStyle w:val="28"/>
        <w:spacing w:line="560" w:lineRule="exact"/>
        <w:rPr>
          <w:rFonts w:hint="eastAsia" w:ascii="宋体" w:hAnsi="宋体"/>
          <w:sz w:val="24"/>
          <w:szCs w:val="24"/>
        </w:rPr>
      </w:pPr>
    </w:p>
    <w:p w14:paraId="7BC4A4E1">
      <w:pPr>
        <w:widowControl/>
        <w:spacing w:line="560" w:lineRule="exact"/>
        <w:ind w:firstLine="4320" w:firstLineChars="1800"/>
        <w:jc w:val="left"/>
        <w:rPr>
          <w:rFonts w:ascii="宋体" w:hAnsi="宋体"/>
        </w:rPr>
      </w:pPr>
      <w:r>
        <w:rPr>
          <w:rFonts w:hint="eastAsia" w:ascii="宋体" w:hAnsi="宋体" w:cs="仿宋"/>
          <w:color w:val="000000"/>
          <w:kern w:val="0"/>
          <w:lang w:bidi="ar"/>
        </w:rPr>
        <w:t xml:space="preserve">企业名称（盖章）： </w:t>
      </w:r>
    </w:p>
    <w:p w14:paraId="418A5B3B">
      <w:pPr>
        <w:widowControl/>
        <w:spacing w:line="560" w:lineRule="exact"/>
        <w:ind w:firstLine="4800" w:firstLineChars="2000"/>
        <w:jc w:val="left"/>
        <w:rPr>
          <w:rFonts w:ascii="Calibri" w:hAnsi="Calibri"/>
          <w:sz w:val="21"/>
        </w:rPr>
      </w:pPr>
      <w:r>
        <w:rPr>
          <w:rFonts w:hint="eastAsia" w:ascii="宋体" w:hAnsi="宋体" w:cs="仿宋"/>
          <w:color w:val="000000"/>
          <w:kern w:val="0"/>
          <w:lang w:bidi="ar"/>
        </w:rPr>
        <w:t>日   期：</w:t>
      </w:r>
      <w:r>
        <w:rPr>
          <w:rFonts w:hint="eastAsia" w:ascii="仿宋" w:hAnsi="仿宋" w:eastAsia="仿宋" w:cs="仿宋"/>
          <w:color w:val="000000"/>
          <w:kern w:val="0"/>
          <w:sz w:val="31"/>
          <w:szCs w:val="31"/>
          <w:lang w:bidi="ar"/>
        </w:rPr>
        <w:t xml:space="preserve"> </w:t>
      </w:r>
    </w:p>
    <w:p w14:paraId="68D5AA2C">
      <w:pPr>
        <w:pStyle w:val="28"/>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95" w:name="_Toc30541"/>
      <w:bookmarkStart w:id="96" w:name="_Toc743"/>
      <w:r>
        <w:rPr>
          <w:rFonts w:hint="eastAsia" w:ascii="宋体" w:hAnsi="宋体" w:cs="宋体"/>
          <w:bCs w:val="0"/>
          <w:sz w:val="28"/>
          <w:szCs w:val="28"/>
          <w:lang w:val="zh-CN"/>
        </w:rPr>
        <w:t>（</w:t>
      </w:r>
      <w:r>
        <w:rPr>
          <w:rFonts w:hint="eastAsia" w:ascii="宋体" w:hAnsi="宋体" w:cs="宋体"/>
          <w:bCs w:val="0"/>
          <w:sz w:val="28"/>
          <w:szCs w:val="28"/>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5"/>
    </w:p>
    <w:p w14:paraId="34937811">
      <w:pPr>
        <w:jc w:val="center"/>
        <w:rPr>
          <w:rFonts w:hint="eastAsia" w:ascii="宋体" w:hAnsi="宋体" w:cs="宋体"/>
          <w:b/>
          <w:sz w:val="36"/>
          <w:szCs w:val="36"/>
        </w:rPr>
      </w:pPr>
      <w:bookmarkStart w:id="97" w:name="OLE_LINK14"/>
      <w:bookmarkStart w:id="98" w:name="OLE_LINK13"/>
    </w:p>
    <w:p w14:paraId="2457B285">
      <w:pPr>
        <w:jc w:val="center"/>
        <w:rPr>
          <w:rFonts w:hint="eastAsia" w:ascii="宋体" w:hAnsi="宋体" w:cs="宋体"/>
          <w:b/>
          <w:sz w:val="36"/>
          <w:szCs w:val="36"/>
        </w:rPr>
      </w:pPr>
      <w:r>
        <w:rPr>
          <w:rFonts w:hint="eastAsia" w:ascii="宋体" w:hAnsi="宋体" w:cs="宋体"/>
          <w:b/>
          <w:sz w:val="36"/>
          <w:szCs w:val="36"/>
        </w:rPr>
        <w:t>残疾人福利性单位声明函</w:t>
      </w:r>
    </w:p>
    <w:bookmarkEnd w:id="97"/>
    <w:bookmarkEnd w:id="98"/>
    <w:p w14:paraId="175B7E24">
      <w:pPr>
        <w:spacing w:after="156" w:afterLines="50"/>
        <w:rPr>
          <w:rFonts w:hint="eastAsia" w:ascii="宋体" w:hAnsi="宋体" w:cs="宋体"/>
          <w:bCs/>
        </w:rPr>
      </w:pPr>
    </w:p>
    <w:p w14:paraId="034E8D91">
      <w:pPr>
        <w:spacing w:after="156"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格尔木市政务服务和公共资源交易中心</w:t>
      </w:r>
    </w:p>
    <w:p w14:paraId="56095EDF">
      <w:pPr>
        <w:spacing w:line="360" w:lineRule="auto"/>
        <w:ind w:firstLine="480"/>
        <w:rPr>
          <w:rFonts w:hint="eastAsia" w:ascii="宋体" w:hAnsi="宋体" w:cs="宋体"/>
        </w:rPr>
      </w:pPr>
    </w:p>
    <w:p w14:paraId="378D7297">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5DDD6A47">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51788F60">
      <w:pPr>
        <w:spacing w:line="360" w:lineRule="auto"/>
        <w:ind w:firstLine="480"/>
        <w:rPr>
          <w:rFonts w:hint="eastAsia" w:ascii="宋体" w:hAnsi="宋体" w:cs="宋体"/>
        </w:rPr>
      </w:pPr>
    </w:p>
    <w:p w14:paraId="56106003">
      <w:pPr>
        <w:spacing w:line="360" w:lineRule="auto"/>
        <w:rPr>
          <w:rFonts w:hint="eastAsia" w:ascii="宋体" w:hAnsi="宋体" w:cs="宋体"/>
        </w:rPr>
      </w:pPr>
      <w:r>
        <w:rPr>
          <w:rFonts w:hint="eastAsia" w:ascii="宋体" w:hAnsi="宋体" w:cs="宋体"/>
        </w:rPr>
        <w:t>注：若无此项内容，可不提供此函。</w:t>
      </w:r>
    </w:p>
    <w:p w14:paraId="36C77D2E">
      <w:pPr>
        <w:spacing w:line="360" w:lineRule="auto"/>
        <w:ind w:firstLine="480"/>
        <w:rPr>
          <w:rFonts w:hint="eastAsia" w:ascii="宋体" w:hAnsi="宋体" w:cs="宋体"/>
        </w:rPr>
      </w:pPr>
    </w:p>
    <w:p w14:paraId="7A690F3B">
      <w:pPr>
        <w:spacing w:line="360" w:lineRule="auto"/>
        <w:ind w:firstLine="480"/>
        <w:rPr>
          <w:rFonts w:hint="eastAsia" w:ascii="宋体" w:hAnsi="宋体" w:cs="宋体"/>
        </w:rPr>
      </w:pPr>
    </w:p>
    <w:p w14:paraId="3E715256">
      <w:pPr>
        <w:spacing w:line="360" w:lineRule="auto"/>
        <w:ind w:firstLine="480"/>
        <w:rPr>
          <w:rFonts w:hint="eastAsia" w:ascii="宋体" w:hAnsi="宋体" w:cs="宋体"/>
        </w:rPr>
      </w:pPr>
    </w:p>
    <w:p w14:paraId="4E86DCC3">
      <w:pPr>
        <w:spacing w:line="360" w:lineRule="auto"/>
        <w:ind w:firstLine="480"/>
        <w:rPr>
          <w:rFonts w:hint="eastAsia" w:ascii="宋体" w:hAnsi="宋体" w:cs="宋体"/>
        </w:rPr>
      </w:pPr>
    </w:p>
    <w:p w14:paraId="0C516D3F">
      <w:pPr>
        <w:spacing w:line="360" w:lineRule="auto"/>
        <w:ind w:firstLine="480"/>
        <w:rPr>
          <w:rFonts w:hint="eastAsia" w:ascii="宋体" w:hAnsi="宋体" w:cs="宋体"/>
        </w:rPr>
      </w:pPr>
    </w:p>
    <w:p w14:paraId="7105D9B6">
      <w:pPr>
        <w:spacing w:line="360" w:lineRule="auto"/>
        <w:ind w:firstLine="480"/>
        <w:rPr>
          <w:rFonts w:hint="eastAsia" w:ascii="宋体" w:hAnsi="宋体" w:cs="宋体"/>
        </w:rPr>
      </w:pPr>
    </w:p>
    <w:p w14:paraId="78337A71">
      <w:pPr>
        <w:spacing w:line="360" w:lineRule="auto"/>
        <w:ind w:firstLine="480"/>
        <w:rPr>
          <w:rFonts w:hint="eastAsia" w:ascii="宋体" w:hAnsi="宋体" w:cs="宋体"/>
        </w:rPr>
      </w:pPr>
    </w:p>
    <w:p w14:paraId="5AFC4262">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12EECBBF">
      <w:pPr>
        <w:spacing w:line="360" w:lineRule="auto"/>
        <w:ind w:firstLine="482"/>
        <w:jc w:val="right"/>
        <w:rPr>
          <w:rFonts w:hint="eastAsia" w:ascii="宋体" w:hAnsi="宋体" w:cs="宋体"/>
          <w:b/>
        </w:rPr>
      </w:pPr>
      <w:r>
        <w:rPr>
          <w:rFonts w:hint="eastAsia" w:ascii="宋体" w:hAnsi="宋体" w:cs="宋体"/>
          <w:b/>
        </w:rPr>
        <w:t xml:space="preserve">                  </w:t>
      </w:r>
    </w:p>
    <w:p w14:paraId="185FF627">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46DAF55B">
      <w:pPr>
        <w:ind w:firstLine="482"/>
        <w:jc w:val="center"/>
        <w:rPr>
          <w:rFonts w:hint="eastAsia" w:ascii="宋体" w:hAnsi="宋体" w:cs="宋体"/>
          <w:b/>
        </w:rPr>
      </w:pPr>
      <w:r>
        <w:rPr>
          <w:rFonts w:hint="eastAsia" w:ascii="宋体" w:hAnsi="宋体" w:cs="宋体"/>
          <w:b/>
        </w:rPr>
        <w:t xml:space="preserve">                       年   月   日</w:t>
      </w:r>
    </w:p>
    <w:p w14:paraId="58730C3E">
      <w:pPr>
        <w:pStyle w:val="28"/>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99" w:name="_Toc15660"/>
      <w:r>
        <w:rPr>
          <w:rFonts w:hint="eastAsia" w:ascii="宋体" w:hAnsi="宋体" w:cs="宋体"/>
          <w:color w:val="000000"/>
          <w:sz w:val="30"/>
          <w:szCs w:val="30"/>
        </w:rPr>
        <w:t>（18）</w:t>
      </w:r>
      <w:r>
        <w:rPr>
          <w:rFonts w:hint="eastAsia" w:ascii="宋体" w:hAnsi="宋体" w:cs="宋体"/>
          <w:color w:val="000000"/>
          <w:sz w:val="30"/>
          <w:szCs w:val="30"/>
          <w:lang w:val="zh-CN"/>
        </w:rPr>
        <w:t>投标人认为在其他方面有必要说明的事项</w:t>
      </w:r>
      <w:bookmarkEnd w:id="96"/>
      <w:bookmarkEnd w:id="99"/>
    </w:p>
    <w:p w14:paraId="6A1ADAC5">
      <w:pPr>
        <w:autoSpaceDE w:val="0"/>
        <w:autoSpaceDN w:val="0"/>
        <w:spacing w:line="360" w:lineRule="auto"/>
        <w:rPr>
          <w:rFonts w:hint="eastAsia" w:ascii="宋体" w:hAnsi="宋体" w:cs="宋体"/>
          <w:color w:val="000000"/>
          <w:kern w:val="0"/>
          <w:sz w:val="28"/>
          <w:szCs w:val="28"/>
          <w:lang w:val="zh-CN"/>
        </w:rPr>
      </w:pPr>
    </w:p>
    <w:p w14:paraId="14F2503F">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14:paraId="1C21E5A8">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14:paraId="7EFED826">
      <w:pPr>
        <w:pStyle w:val="28"/>
        <w:numPr>
          <w:ilvl w:val="0"/>
          <w:numId w:val="12"/>
        </w:numPr>
        <w:spacing w:before="0" w:after="0" w:line="500" w:lineRule="exact"/>
        <w:rPr>
          <w:rFonts w:hint="eastAsia" w:ascii="宋体" w:hAnsi="宋体" w:cs="宋体"/>
          <w:color w:val="000000"/>
          <w:szCs w:val="36"/>
          <w:lang w:val="zh-CN"/>
        </w:rPr>
        <w:sectPr>
          <w:headerReference r:id="rId4" w:type="default"/>
          <w:footerReference r:id="rId5" w:type="default"/>
          <w:pgSz w:w="11906" w:h="16838"/>
          <w:pgMar w:top="1440" w:right="1797" w:bottom="1440" w:left="1797" w:header="851" w:footer="992" w:gutter="0"/>
          <w:pgNumType w:fmt="decimal"/>
          <w:cols w:space="720" w:num="1"/>
          <w:docGrid w:type="linesAndChars" w:linePitch="312" w:charSpace="0"/>
        </w:sectPr>
      </w:pPr>
    </w:p>
    <w:p w14:paraId="2B8944A7">
      <w:pPr>
        <w:pStyle w:val="28"/>
        <w:numPr>
          <w:ilvl w:val="0"/>
          <w:numId w:val="12"/>
        </w:numPr>
        <w:spacing w:before="0" w:after="0" w:line="500" w:lineRule="exact"/>
        <w:rPr>
          <w:rFonts w:hint="eastAsia" w:ascii="宋体" w:hAnsi="宋体" w:cs="宋体"/>
          <w:color w:val="000000"/>
          <w:szCs w:val="36"/>
          <w:lang w:val="zh-CN"/>
        </w:rPr>
      </w:pPr>
      <w:bookmarkStart w:id="100" w:name="_Toc18752"/>
      <w:r>
        <w:rPr>
          <w:rFonts w:hint="eastAsia" w:ascii="宋体" w:hAnsi="宋体" w:cs="宋体"/>
          <w:color w:val="000000"/>
          <w:szCs w:val="36"/>
          <w:lang w:val="zh-CN"/>
        </w:rPr>
        <w:t xml:space="preserve"> </w:t>
      </w:r>
      <w:bookmarkStart w:id="101" w:name="_Toc5744"/>
      <w:r>
        <w:rPr>
          <w:rFonts w:hint="eastAsia" w:ascii="宋体" w:hAnsi="宋体" w:cs="宋体"/>
          <w:color w:val="000000"/>
          <w:szCs w:val="36"/>
          <w:lang w:val="zh-CN"/>
        </w:rPr>
        <w:t>采购项目要求及技术参数</w:t>
      </w:r>
      <w:bookmarkEnd w:id="100"/>
      <w:bookmarkEnd w:id="101"/>
    </w:p>
    <w:p w14:paraId="2010937E">
      <w:pPr>
        <w:pStyle w:val="28"/>
        <w:snapToGrid w:val="0"/>
        <w:spacing w:before="0" w:after="0" w:line="360" w:lineRule="auto"/>
        <w:rPr>
          <w:rStyle w:val="140"/>
          <w:rFonts w:ascii="宋体" w:hAnsi="宋体" w:cs="宋体"/>
          <w:color w:val="auto"/>
          <w:szCs w:val="36"/>
          <w:highlight w:val="none"/>
        </w:rPr>
      </w:pPr>
      <w:r>
        <w:rPr>
          <w:rStyle w:val="140"/>
          <w:rFonts w:ascii="宋体" w:hAnsi="宋体" w:cs="宋体"/>
          <w:color w:val="auto"/>
          <w:highlight w:val="none"/>
          <w:lang w:val="zh-CN"/>
        </w:rPr>
        <w:t>（一）投标要求</w:t>
      </w:r>
    </w:p>
    <w:p w14:paraId="07357C53">
      <w:pPr>
        <w:pStyle w:val="28"/>
        <w:snapToGrid w:val="0"/>
        <w:spacing w:before="0" w:after="0" w:line="360" w:lineRule="auto"/>
        <w:jc w:val="left"/>
        <w:rPr>
          <w:rStyle w:val="140"/>
          <w:rFonts w:ascii="宋体" w:hAnsi="宋体" w:cs="宋体"/>
          <w:color w:val="auto"/>
          <w:highlight w:val="none"/>
          <w:lang w:val="zh-CN"/>
        </w:rPr>
      </w:pPr>
      <w:r>
        <w:rPr>
          <w:rStyle w:val="140"/>
          <w:rFonts w:ascii="宋体" w:hAnsi="宋体" w:cs="宋体"/>
          <w:color w:val="auto"/>
          <w:sz w:val="28"/>
          <w:szCs w:val="28"/>
          <w:highlight w:val="none"/>
          <w:lang w:val="zh-CN"/>
        </w:rPr>
        <w:t>1.投标说明</w:t>
      </w:r>
    </w:p>
    <w:p w14:paraId="5CEA4B59">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1.1投标人必须对所有内容作为一个整体进行投标，不能拆分或少报。否则，投标无效。</w:t>
      </w:r>
    </w:p>
    <w:p w14:paraId="5062CECD">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F115AA7">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rPr>
        <w:t>1.</w:t>
      </w:r>
      <w:r>
        <w:rPr>
          <w:rStyle w:val="140"/>
          <w:rFonts w:hint="eastAsia" w:ascii="宋体" w:hAnsi="宋体"/>
          <w:color w:val="auto"/>
          <w:kern w:val="0"/>
          <w:highlight w:val="none"/>
          <w:lang w:val="en-US" w:eastAsia="zh-CN"/>
        </w:rPr>
        <w:t>3</w:t>
      </w:r>
      <w:r>
        <w:rPr>
          <w:rStyle w:val="140"/>
          <w:rFonts w:ascii="宋体" w:hAnsi="宋体"/>
          <w:color w:val="auto"/>
          <w:highlight w:val="none"/>
        </w:rPr>
        <w:t>所投产品或其任何一部分不得侵犯专利权、著作权、商标权和工业设计权等知识产权。</w:t>
      </w:r>
    </w:p>
    <w:p w14:paraId="42973303">
      <w:pPr>
        <w:snapToGrid w:val="0"/>
        <w:spacing w:line="360" w:lineRule="auto"/>
        <w:ind w:firstLine="480" w:firstLineChars="200"/>
        <w:rPr>
          <w:rStyle w:val="140"/>
          <w:rFonts w:ascii="宋体" w:hAnsi="宋体"/>
          <w:color w:val="auto"/>
          <w:kern w:val="0"/>
          <w:highlight w:val="none"/>
        </w:rPr>
      </w:pPr>
      <w:r>
        <w:rPr>
          <w:rStyle w:val="140"/>
          <w:rFonts w:ascii="宋体" w:hAnsi="宋体"/>
          <w:color w:val="auto"/>
          <w:kern w:val="0"/>
          <w:highlight w:val="none"/>
        </w:rPr>
        <w:t>1.</w:t>
      </w:r>
      <w:r>
        <w:rPr>
          <w:rStyle w:val="140"/>
          <w:rFonts w:hint="eastAsia" w:ascii="宋体" w:hAnsi="宋体"/>
          <w:color w:val="auto"/>
          <w:kern w:val="0"/>
          <w:highlight w:val="none"/>
          <w:lang w:val="en-US" w:eastAsia="zh-CN"/>
        </w:rPr>
        <w:t>4</w:t>
      </w:r>
      <w:r>
        <w:rPr>
          <w:rStyle w:val="140"/>
          <w:rFonts w:ascii="宋体" w:hAnsi="宋体"/>
          <w:color w:val="auto"/>
          <w:kern w:val="0"/>
          <w:highlight w:val="none"/>
        </w:rPr>
        <w:t xml:space="preserve"> 项目中标后分包情况：不允许。</w:t>
      </w:r>
    </w:p>
    <w:p w14:paraId="104C912A">
      <w:pPr>
        <w:pStyle w:val="28"/>
        <w:snapToGrid w:val="0"/>
        <w:spacing w:before="0" w:after="0" w:line="360" w:lineRule="auto"/>
        <w:jc w:val="left"/>
        <w:rPr>
          <w:rStyle w:val="140"/>
          <w:rFonts w:ascii="宋体" w:hAnsi="宋体" w:cs="宋体"/>
          <w:color w:val="auto"/>
          <w:sz w:val="28"/>
          <w:szCs w:val="28"/>
          <w:highlight w:val="none"/>
          <w:lang w:val="zh-CN"/>
        </w:rPr>
      </w:pPr>
      <w:r>
        <w:rPr>
          <w:rStyle w:val="140"/>
          <w:rFonts w:ascii="宋体" w:hAnsi="宋体" w:cs="宋体"/>
          <w:color w:val="auto"/>
          <w:sz w:val="28"/>
          <w:szCs w:val="28"/>
          <w:highlight w:val="none"/>
          <w:lang w:val="zh-CN"/>
        </w:rPr>
        <w:t>2、报价说明</w:t>
      </w:r>
    </w:p>
    <w:p w14:paraId="29A60107">
      <w:pPr>
        <w:snapToGrid w:val="0"/>
        <w:spacing w:line="360" w:lineRule="auto"/>
        <w:ind w:firstLine="480" w:firstLineChars="200"/>
        <w:rPr>
          <w:rStyle w:val="140"/>
          <w:rFonts w:ascii="宋体" w:hAnsi="宋体"/>
          <w:color w:val="auto"/>
          <w:kern w:val="0"/>
          <w:highlight w:val="none"/>
          <w:lang w:val="zh-CN"/>
        </w:rPr>
      </w:pPr>
      <w:r>
        <w:rPr>
          <w:rStyle w:val="140"/>
          <w:rFonts w:ascii="宋体" w:hAnsi="宋体"/>
          <w:color w:val="auto"/>
          <w:kern w:val="0"/>
          <w:highlight w:val="none"/>
          <w:lang w:val="zh-CN"/>
        </w:rPr>
        <w:t>本次招标文件中规定的采购预算额度为招标最高限价，投标单位的投标报价不得超出此额度。否则，投标无效。</w:t>
      </w:r>
    </w:p>
    <w:p w14:paraId="34B32E0C">
      <w:pPr>
        <w:pStyle w:val="28"/>
        <w:snapToGrid w:val="0"/>
        <w:spacing w:before="0" w:after="0" w:line="360" w:lineRule="auto"/>
        <w:jc w:val="left"/>
        <w:rPr>
          <w:rStyle w:val="140"/>
          <w:rFonts w:ascii="宋体" w:hAnsi="宋体" w:cs="宋体"/>
          <w:color w:val="auto"/>
          <w:sz w:val="28"/>
          <w:szCs w:val="28"/>
          <w:highlight w:val="none"/>
          <w:lang w:val="zh-CN"/>
        </w:rPr>
      </w:pPr>
      <w:r>
        <w:rPr>
          <w:rStyle w:val="140"/>
          <w:rFonts w:hint="eastAsia" w:ascii="宋体" w:hAnsi="宋体" w:cs="宋体"/>
          <w:color w:val="auto"/>
          <w:sz w:val="28"/>
          <w:szCs w:val="28"/>
          <w:highlight w:val="none"/>
          <w:lang w:val="en-US" w:eastAsia="zh-CN"/>
        </w:rPr>
        <w:t>3</w:t>
      </w:r>
      <w:r>
        <w:rPr>
          <w:rStyle w:val="140"/>
          <w:rFonts w:ascii="宋体" w:hAnsi="宋体" w:cs="宋体"/>
          <w:color w:val="auto"/>
          <w:sz w:val="28"/>
          <w:szCs w:val="28"/>
          <w:highlight w:val="none"/>
          <w:lang w:val="zh-CN"/>
        </w:rPr>
        <w:t>.商务要求</w:t>
      </w:r>
    </w:p>
    <w:p w14:paraId="551A0A65">
      <w:pPr>
        <w:snapToGrid w:val="0"/>
        <w:spacing w:line="360" w:lineRule="auto"/>
        <w:ind w:firstLine="480" w:firstLineChars="200"/>
        <w:rPr>
          <w:rStyle w:val="140"/>
          <w:rFonts w:hint="eastAsia" w:ascii="宋体" w:hAnsi="宋体"/>
          <w:color w:val="auto"/>
          <w:kern w:val="0"/>
          <w:highlight w:val="none"/>
          <w:lang w:val="en-US" w:eastAsia="zh-CN"/>
        </w:rPr>
      </w:pPr>
      <w:r>
        <w:rPr>
          <w:rStyle w:val="140"/>
          <w:rFonts w:ascii="宋体" w:hAnsi="宋体"/>
          <w:color w:val="auto"/>
          <w:kern w:val="0"/>
          <w:highlight w:val="none"/>
        </w:rPr>
        <w:t>3</w:t>
      </w:r>
      <w:r>
        <w:rPr>
          <w:rStyle w:val="140"/>
          <w:rFonts w:ascii="宋体" w:hAnsi="宋体"/>
          <w:color w:val="auto"/>
          <w:kern w:val="0"/>
          <w:highlight w:val="none"/>
          <w:lang w:val="zh-CN"/>
        </w:rPr>
        <w:t>.1.交货时间：</w:t>
      </w:r>
      <w:r>
        <w:rPr>
          <w:rStyle w:val="140"/>
          <w:rFonts w:hint="eastAsia" w:ascii="宋体" w:hAnsi="宋体"/>
          <w:color w:val="auto"/>
          <w:kern w:val="0"/>
          <w:highlight w:val="none"/>
          <w:lang w:val="en-US" w:eastAsia="zh-CN"/>
        </w:rPr>
        <w:t>合同中约定</w:t>
      </w:r>
    </w:p>
    <w:p w14:paraId="3E51E5A7">
      <w:pPr>
        <w:snapToGrid w:val="0"/>
        <w:spacing w:line="360" w:lineRule="auto"/>
        <w:ind w:firstLine="480" w:firstLineChars="200"/>
        <w:rPr>
          <w:rStyle w:val="140"/>
          <w:rFonts w:hint="default" w:ascii="宋体" w:hAnsi="宋体"/>
          <w:color w:val="auto"/>
          <w:kern w:val="0"/>
          <w:highlight w:val="none"/>
          <w:lang w:val="en-US" w:eastAsia="zh-CN"/>
        </w:rPr>
      </w:pPr>
      <w:r>
        <w:rPr>
          <w:rStyle w:val="140"/>
          <w:rFonts w:hint="eastAsia" w:ascii="宋体" w:hAnsi="宋体"/>
          <w:color w:val="auto"/>
          <w:kern w:val="0"/>
          <w:highlight w:val="none"/>
          <w:lang w:val="en-US" w:eastAsia="zh-CN"/>
        </w:rPr>
        <w:t xml:space="preserve">   交货地点：甲方指定地点</w:t>
      </w:r>
    </w:p>
    <w:p w14:paraId="6D27AC2B">
      <w:pPr>
        <w:snapToGrid w:val="0"/>
        <w:spacing w:line="560" w:lineRule="exact"/>
        <w:ind w:firstLine="504" w:firstLineChars="200"/>
        <w:rPr>
          <w:rStyle w:val="140"/>
          <w:rFonts w:ascii="宋体" w:hAnsi="宋体"/>
          <w:color w:val="auto"/>
          <w:kern w:val="0"/>
          <w:highlight w:val="none"/>
        </w:rPr>
      </w:pPr>
      <w:r>
        <w:rPr>
          <w:rStyle w:val="140"/>
          <w:rFonts w:ascii="宋体" w:hAnsi="宋体"/>
          <w:color w:val="auto"/>
          <w:spacing w:val="6"/>
          <w:highlight w:val="none"/>
          <w:lang w:val="zh-CN"/>
        </w:rPr>
        <w:t>3.</w:t>
      </w:r>
      <w:r>
        <w:rPr>
          <w:rStyle w:val="140"/>
          <w:rFonts w:hint="eastAsia" w:ascii="宋体" w:hAnsi="宋体"/>
          <w:color w:val="auto"/>
          <w:spacing w:val="6"/>
          <w:highlight w:val="none"/>
          <w:lang w:val="en-US" w:eastAsia="zh-CN"/>
        </w:rPr>
        <w:t>2</w:t>
      </w:r>
      <w:r>
        <w:rPr>
          <w:rStyle w:val="140"/>
          <w:rFonts w:ascii="宋体" w:hAnsi="宋体"/>
          <w:color w:val="auto"/>
          <w:spacing w:val="6"/>
          <w:highlight w:val="none"/>
        </w:rPr>
        <w:t>.</w:t>
      </w:r>
      <w:r>
        <w:rPr>
          <w:rStyle w:val="140"/>
          <w:rFonts w:ascii="宋体" w:hAnsi="宋体"/>
          <w:color w:val="auto"/>
          <w:kern w:val="0"/>
          <w:highlight w:val="none"/>
        </w:rPr>
        <w:t>服务要求：</w:t>
      </w:r>
    </w:p>
    <w:p w14:paraId="6661E32F">
      <w:pPr>
        <w:snapToGrid w:val="0"/>
        <w:spacing w:line="360" w:lineRule="auto"/>
        <w:ind w:firstLine="480" w:firstLineChars="200"/>
        <w:rPr>
          <w:rStyle w:val="126"/>
          <w:rFonts w:ascii="宋体" w:hAnsi="宋体" w:eastAsia="宋体" w:cs="Times New Roman"/>
          <w:color w:val="auto"/>
          <w:kern w:val="0"/>
          <w:highlight w:val="none"/>
          <w:lang w:val="zh-CN"/>
        </w:rPr>
      </w:pPr>
      <w:r>
        <w:rPr>
          <w:rStyle w:val="126"/>
          <w:rFonts w:ascii="宋体" w:hAnsi="宋体" w:eastAsia="宋体" w:cs="Times New Roman"/>
          <w:color w:val="auto"/>
          <w:kern w:val="0"/>
          <w:highlight w:val="none"/>
          <w:lang w:val="zh-CN"/>
        </w:rPr>
        <w:t>本合同以人民币进行结算，合同总价包括：产品费、验收费、手续费、包装费、运输费、保险费、培训费、售前、售中、售后服务费</w:t>
      </w:r>
      <w:r>
        <w:rPr>
          <w:rStyle w:val="126"/>
          <w:rFonts w:hint="eastAsia" w:ascii="宋体" w:hAnsi="宋体" w:eastAsia="宋体" w:cs="Times New Roman"/>
          <w:color w:val="auto"/>
          <w:kern w:val="0"/>
          <w:highlight w:val="none"/>
          <w:lang w:val="zh-CN"/>
        </w:rPr>
        <w:t>、检测与试验、装卸、</w:t>
      </w:r>
      <w:r>
        <w:rPr>
          <w:rStyle w:val="126"/>
          <w:rFonts w:hint="eastAsia" w:ascii="宋体" w:hAnsi="宋体" w:cs="Times New Roman"/>
          <w:color w:val="auto"/>
          <w:kern w:val="0"/>
          <w:highlight w:val="none"/>
          <w:lang w:val="zh-CN"/>
        </w:rPr>
        <w:t>联机调试</w:t>
      </w:r>
      <w:r>
        <w:rPr>
          <w:rStyle w:val="126"/>
          <w:rFonts w:hint="eastAsia" w:ascii="宋体" w:hAnsi="宋体" w:eastAsia="宋体" w:cs="Times New Roman"/>
          <w:color w:val="auto"/>
          <w:kern w:val="0"/>
          <w:highlight w:val="none"/>
          <w:lang w:val="zh-CN"/>
        </w:rPr>
        <w:t>、安装调试指导、技术资料、人员、差旅、质量保证期服务费、其他管理费用、所有的检验、测试、调试、验收、试运行费用</w:t>
      </w:r>
      <w:r>
        <w:rPr>
          <w:rStyle w:val="126"/>
          <w:rFonts w:ascii="宋体" w:hAnsi="宋体" w:eastAsia="宋体" w:cs="Times New Roman"/>
          <w:color w:val="auto"/>
          <w:kern w:val="0"/>
          <w:highlight w:val="none"/>
          <w:lang w:val="zh-CN"/>
        </w:rPr>
        <w:t>、税金及不可预见费等全部费用。</w:t>
      </w:r>
    </w:p>
    <w:p w14:paraId="2DD865BE">
      <w:pPr>
        <w:snapToGrid w:val="0"/>
        <w:spacing w:line="360" w:lineRule="auto"/>
        <w:ind w:firstLine="480" w:firstLineChars="200"/>
        <w:rPr>
          <w:rStyle w:val="126"/>
          <w:rFonts w:ascii="宋体" w:hAnsi="宋体" w:cs="Times New Roman"/>
          <w:color w:val="auto"/>
          <w:kern w:val="0"/>
          <w:highlight w:val="none"/>
          <w:lang w:val="zh-CN"/>
        </w:rPr>
      </w:pPr>
      <w:r>
        <w:rPr>
          <w:rStyle w:val="126"/>
          <w:rFonts w:ascii="宋体" w:hAnsi="宋体" w:cs="Times New Roman"/>
          <w:color w:val="auto"/>
          <w:kern w:val="0"/>
          <w:highlight w:val="none"/>
          <w:lang w:val="zh-CN"/>
        </w:rPr>
        <w:t>3.</w:t>
      </w:r>
      <w:r>
        <w:rPr>
          <w:rStyle w:val="126"/>
          <w:rFonts w:hint="eastAsia" w:ascii="宋体" w:hAnsi="宋体" w:cs="Times New Roman"/>
          <w:color w:val="auto"/>
          <w:kern w:val="0"/>
          <w:highlight w:val="none"/>
          <w:lang w:val="en-US"/>
        </w:rPr>
        <w:t>3</w:t>
      </w:r>
      <w:r>
        <w:rPr>
          <w:rStyle w:val="126"/>
          <w:rFonts w:ascii="宋体" w:hAnsi="宋体" w:cs="Times New Roman"/>
          <w:color w:val="auto"/>
          <w:kern w:val="0"/>
          <w:highlight w:val="none"/>
          <w:lang w:val="zh-CN"/>
        </w:rPr>
        <w:t>.其他事宜中标后与业方另行协商解决。</w:t>
      </w:r>
    </w:p>
    <w:p w14:paraId="57EC0925">
      <w:pPr>
        <w:numPr>
          <w:ilvl w:val="0"/>
          <w:numId w:val="0"/>
        </w:numPr>
        <w:autoSpaceDE w:val="0"/>
        <w:autoSpaceDN w:val="0"/>
        <w:spacing w:line="360" w:lineRule="auto"/>
        <w:rPr>
          <w:rFonts w:hint="eastAsia" w:ascii="宋体" w:hAnsi="宋体" w:cs="宋体"/>
          <w:color w:val="000000"/>
          <w:kern w:val="0"/>
          <w:lang w:eastAsia="zh-CN" w:bidi="ar"/>
        </w:rPr>
        <w:sectPr>
          <w:pgSz w:w="11905" w:h="16838"/>
          <w:pgMar w:top="2098" w:right="1474" w:bottom="1984" w:left="1587" w:header="0" w:footer="0" w:gutter="0"/>
          <w:pgNumType w:fmt="decimal"/>
          <w:cols w:space="720" w:num="1"/>
          <w:rtlGutter w:val="0"/>
          <w:docGrid w:linePitch="332" w:charSpace="0"/>
        </w:sectPr>
      </w:pPr>
    </w:p>
    <w:tbl>
      <w:tblPr>
        <w:tblStyle w:val="33"/>
        <w:tblW w:w="13760" w:type="dxa"/>
        <w:tblInd w:w="-15" w:type="dxa"/>
        <w:tblLayout w:type="autofit"/>
        <w:tblCellMar>
          <w:top w:w="0" w:type="dxa"/>
          <w:left w:w="108" w:type="dxa"/>
          <w:bottom w:w="0" w:type="dxa"/>
          <w:right w:w="108" w:type="dxa"/>
        </w:tblCellMar>
      </w:tblPr>
      <w:tblGrid>
        <w:gridCol w:w="4050"/>
        <w:gridCol w:w="576"/>
        <w:gridCol w:w="673"/>
        <w:gridCol w:w="5855"/>
        <w:gridCol w:w="810"/>
        <w:gridCol w:w="1796"/>
      </w:tblGrid>
      <w:tr w14:paraId="53A6735B">
        <w:tblPrEx>
          <w:tblCellMar>
            <w:top w:w="0" w:type="dxa"/>
            <w:left w:w="108" w:type="dxa"/>
            <w:bottom w:w="0" w:type="dxa"/>
            <w:right w:w="108" w:type="dxa"/>
          </w:tblCellMar>
        </w:tblPrEx>
        <w:trPr>
          <w:trHeight w:val="90" w:hRule="atLeast"/>
        </w:trPr>
        <w:tc>
          <w:tcPr>
            <w:tcW w:w="13760" w:type="dxa"/>
            <w:gridSpan w:val="6"/>
            <w:tcBorders>
              <w:top w:val="nil"/>
              <w:left w:val="nil"/>
              <w:bottom w:val="nil"/>
              <w:right w:val="nil"/>
            </w:tcBorders>
            <w:shd w:val="clear" w:color="auto" w:fill="auto"/>
            <w:noWrap/>
          </w:tcPr>
          <w:p w14:paraId="05D949C2">
            <w:pPr>
              <w:widowControl/>
              <w:jc w:val="center"/>
              <w:textAlignment w:val="top"/>
              <w:rPr>
                <w:rFonts w:asciiTheme="minorEastAsia" w:hAnsiTheme="minorEastAsia" w:eastAsiaTheme="minorEastAsia" w:cstheme="minorEastAsia"/>
                <w:color w:val="000000"/>
                <w:sz w:val="18"/>
                <w:szCs w:val="18"/>
              </w:rPr>
            </w:pPr>
            <w:r>
              <w:rPr>
                <w:rFonts w:hint="eastAsia" w:ascii="黑体" w:hAnsi="黑体" w:eastAsia="黑体" w:cs="黑体"/>
                <w:color w:val="000000"/>
                <w:kern w:val="0"/>
                <w:sz w:val="32"/>
                <w:szCs w:val="32"/>
                <w:lang w:bidi="ar"/>
              </w:rPr>
              <w:t>格尔木市市级政府采购清单</w:t>
            </w:r>
          </w:p>
        </w:tc>
      </w:tr>
      <w:tr w14:paraId="68E95F24">
        <w:tblPrEx>
          <w:tblCellMar>
            <w:top w:w="0" w:type="dxa"/>
            <w:left w:w="108" w:type="dxa"/>
            <w:bottom w:w="0" w:type="dxa"/>
            <w:right w:w="108" w:type="dxa"/>
          </w:tblCellMar>
        </w:tblPrEx>
        <w:trPr>
          <w:trHeight w:val="90" w:hRule="atLeast"/>
        </w:trPr>
        <w:tc>
          <w:tcPr>
            <w:tcW w:w="11154" w:type="dxa"/>
            <w:gridSpan w:val="4"/>
            <w:tcBorders>
              <w:top w:val="nil"/>
              <w:left w:val="nil"/>
              <w:bottom w:val="nil"/>
              <w:right w:val="nil"/>
            </w:tcBorders>
            <w:shd w:val="clear" w:color="auto" w:fill="auto"/>
            <w:noWrap/>
            <w:vAlign w:val="center"/>
          </w:tcPr>
          <w:p w14:paraId="148EA3A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填报单位：   格尔木市公安局 （盖公章）                                                                  </w:t>
            </w:r>
          </w:p>
        </w:tc>
        <w:tc>
          <w:tcPr>
            <w:tcW w:w="2606" w:type="dxa"/>
            <w:gridSpan w:val="2"/>
            <w:tcBorders>
              <w:top w:val="nil"/>
              <w:left w:val="nil"/>
              <w:bottom w:val="nil"/>
              <w:right w:val="nil"/>
            </w:tcBorders>
            <w:shd w:val="clear" w:color="auto" w:fill="auto"/>
            <w:vAlign w:val="center"/>
          </w:tcPr>
          <w:p w14:paraId="1F41483E">
            <w:pPr>
              <w:jc w:val="center"/>
              <w:rPr>
                <w:rFonts w:asciiTheme="minorEastAsia" w:hAnsiTheme="minorEastAsia" w:eastAsiaTheme="minorEastAsia" w:cstheme="minorEastAsia"/>
                <w:color w:val="000000"/>
                <w:sz w:val="18"/>
                <w:szCs w:val="18"/>
              </w:rPr>
            </w:pPr>
          </w:p>
        </w:tc>
      </w:tr>
      <w:tr w14:paraId="1FD5066A">
        <w:tblPrEx>
          <w:tblCellMar>
            <w:top w:w="0" w:type="dxa"/>
            <w:left w:w="108" w:type="dxa"/>
            <w:bottom w:w="0" w:type="dxa"/>
            <w:right w:w="108" w:type="dxa"/>
          </w:tblCellMar>
        </w:tblPrEx>
        <w:trPr>
          <w:trHeight w:val="90" w:hRule="atLeast"/>
        </w:trPr>
        <w:tc>
          <w:tcPr>
            <w:tcW w:w="11154" w:type="dxa"/>
            <w:gridSpan w:val="4"/>
            <w:tcBorders>
              <w:top w:val="nil"/>
              <w:left w:val="nil"/>
              <w:bottom w:val="nil"/>
              <w:right w:val="nil"/>
            </w:tcBorders>
            <w:shd w:val="clear" w:color="auto" w:fill="auto"/>
            <w:noWrap/>
            <w:vAlign w:val="center"/>
          </w:tcPr>
          <w:p w14:paraId="2B8050E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采购项目：格尔木市重点区域交通环境综合整治方案及道路交通信号灯、电警卡口设备采购项目</w:t>
            </w:r>
          </w:p>
        </w:tc>
        <w:tc>
          <w:tcPr>
            <w:tcW w:w="2606" w:type="dxa"/>
            <w:gridSpan w:val="2"/>
            <w:tcBorders>
              <w:top w:val="nil"/>
              <w:left w:val="single" w:color="000000" w:sz="4" w:space="0"/>
              <w:bottom w:val="single" w:color="000000" w:sz="4" w:space="0"/>
              <w:right w:val="single" w:color="000000" w:sz="4" w:space="0"/>
            </w:tcBorders>
            <w:shd w:val="clear" w:color="auto" w:fill="auto"/>
            <w:vAlign w:val="center"/>
          </w:tcPr>
          <w:p w14:paraId="1F4B264B">
            <w:pPr>
              <w:jc w:val="center"/>
              <w:rPr>
                <w:rFonts w:asciiTheme="minorEastAsia" w:hAnsiTheme="minorEastAsia" w:eastAsiaTheme="minorEastAsia" w:cstheme="minorEastAsia"/>
                <w:color w:val="000000"/>
                <w:sz w:val="18"/>
                <w:szCs w:val="18"/>
              </w:rPr>
            </w:pPr>
          </w:p>
        </w:tc>
      </w:tr>
      <w:tr w14:paraId="6FDB1A0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D2C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采购内容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646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数量</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8FA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单位</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D2B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6EB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质保期</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7F4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备注</w:t>
            </w:r>
          </w:p>
        </w:tc>
      </w:tr>
      <w:tr w14:paraId="69D2FEB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C79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一、长江路与巴音路丁字路口信号灯系统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F1C2">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1C96">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1A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C227">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D45C">
            <w:pPr>
              <w:jc w:val="center"/>
              <w:rPr>
                <w:rFonts w:asciiTheme="minorEastAsia" w:hAnsiTheme="minorEastAsia" w:eastAsiaTheme="minorEastAsia" w:cstheme="minorEastAsia"/>
                <w:color w:val="000000"/>
                <w:sz w:val="18"/>
                <w:szCs w:val="18"/>
              </w:rPr>
            </w:pPr>
          </w:p>
        </w:tc>
      </w:tr>
      <w:tr w14:paraId="535B99B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40F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6B64">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2D39">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BDF8">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51F9">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2611">
            <w:pPr>
              <w:jc w:val="center"/>
              <w:rPr>
                <w:rFonts w:asciiTheme="minorEastAsia" w:hAnsiTheme="minorEastAsia" w:eastAsiaTheme="minorEastAsia" w:cstheme="minorEastAsia"/>
                <w:color w:val="000000"/>
                <w:sz w:val="18"/>
                <w:szCs w:val="18"/>
              </w:rPr>
            </w:pPr>
          </w:p>
        </w:tc>
      </w:tr>
      <w:tr w14:paraId="79EF952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A93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5D1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06C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2C0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a)外壳材质：压铸铝。</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b)灯面尺寸：中400mm，遮沿等符合GB14887-2011的相关标准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d)色度及波长：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j)启动时间和关断时间:54ms,54ms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k)关断电压:60V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n)使用寿命：&gt;10000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D61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B934">
            <w:pPr>
              <w:jc w:val="center"/>
              <w:rPr>
                <w:rFonts w:asciiTheme="minorEastAsia" w:hAnsiTheme="minorEastAsia" w:eastAsiaTheme="minorEastAsia" w:cstheme="minorEastAsia"/>
                <w:color w:val="000000"/>
                <w:sz w:val="18"/>
                <w:szCs w:val="18"/>
              </w:rPr>
            </w:pPr>
          </w:p>
        </w:tc>
      </w:tr>
      <w:tr w14:paraId="77DEE86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85A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99E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F6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B3A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b.色度值及波长：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k.使用寿命：&gt;10000h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0CD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8F65">
            <w:pPr>
              <w:jc w:val="center"/>
              <w:rPr>
                <w:rFonts w:asciiTheme="minorEastAsia" w:hAnsiTheme="minorEastAsia" w:eastAsiaTheme="minorEastAsia" w:cstheme="minorEastAsia"/>
                <w:color w:val="000000"/>
                <w:sz w:val="18"/>
                <w:szCs w:val="18"/>
              </w:rPr>
            </w:pPr>
          </w:p>
        </w:tc>
      </w:tr>
      <w:tr w14:paraId="2B4FF11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A90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0D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FBB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656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a.亮度：红色&gt;400cdm2；绿色&gt;4000cd/m2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b.灯面尺寸:300m×220mm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d.工作温度：-40℃—+75℃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e.湿度范围:5%-95%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f.绝缘电阻：≥500M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g.使用寿命：&gt;10000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h.重量：≤7.5kg(含包装、配件)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i.外壳材质：铝合金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j.可视距离：≥300m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k.外壳防护等级：≥IP54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m.可视角度：≥30°</w:t>
            </w:r>
            <w:r>
              <w:rPr>
                <w:rFonts w:hint="eastAsia" w:asciiTheme="minorEastAsia" w:hAnsiTheme="minorEastAsia" w:eastAsiaTheme="minorEastAsia" w:cstheme="minorEastAsia"/>
                <w:color w:val="000000"/>
                <w:kern w:val="0"/>
                <w:sz w:val="18"/>
                <w:szCs w:val="18"/>
                <w:lang w:bidi="ar"/>
              </w:rPr>
              <w:br w:type="textWrapping"/>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B69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861">
            <w:pPr>
              <w:jc w:val="center"/>
              <w:rPr>
                <w:rFonts w:asciiTheme="minorEastAsia" w:hAnsiTheme="minorEastAsia" w:eastAsiaTheme="minorEastAsia" w:cstheme="minorEastAsia"/>
                <w:color w:val="000000"/>
                <w:sz w:val="18"/>
                <w:szCs w:val="18"/>
              </w:rPr>
            </w:pPr>
          </w:p>
        </w:tc>
      </w:tr>
      <w:tr w14:paraId="079A05D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4D0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1E0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7D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9413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包含：控制主机、配电单元、机柜、无线遥控器、GPS。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相位：支持≥64个相位；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灯控输出：≥44路输出，单通道负载≥800W；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灯控板：≥4块，每块支持≥11路；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网络接口：≥1个RJ45接口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其他接口：≥1个RS232接口，≥2个RS485接口，≥1个USB接口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外部输入：≥8路行人按钮输入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外部输出：无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无线遥控：支持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无线接入：可选配4G/WIFI模块</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工作电压：AC220V±44V，50Hz±2Hz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功耗：≤35W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C7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B415">
            <w:pPr>
              <w:jc w:val="center"/>
              <w:rPr>
                <w:rFonts w:asciiTheme="minorEastAsia" w:hAnsiTheme="minorEastAsia" w:eastAsiaTheme="minorEastAsia" w:cstheme="minorEastAsia"/>
                <w:color w:val="000000"/>
                <w:sz w:val="18"/>
                <w:szCs w:val="18"/>
              </w:rPr>
            </w:pPr>
          </w:p>
        </w:tc>
      </w:tr>
      <w:tr w14:paraId="4BC2170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659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0C1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B46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FC6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软件设计思路先进，检测速度快、时间精确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内部装有避雷器件，能有效减小雷电对倒计时产生的影响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产品性能指标符合国家GB14887-2011标准。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额定功率：≤45W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可视角度：≥30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可视距离：≥400米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工作湿度:10%-95%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发光强度：≥400cd/m2；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额定电压：AC220V±10%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额定输出电压：AC176~264V,50HZ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符合GA/T508-2004标准要求；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通信方式或与RS485通讯协议方式,2位数字显示(99)；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br w:type="textWrapping"/>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EA6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82D3">
            <w:pPr>
              <w:jc w:val="center"/>
              <w:rPr>
                <w:rFonts w:asciiTheme="minorEastAsia" w:hAnsiTheme="minorEastAsia" w:eastAsiaTheme="minorEastAsia" w:cstheme="minorEastAsia"/>
                <w:color w:val="000000"/>
                <w:sz w:val="18"/>
                <w:szCs w:val="18"/>
              </w:rPr>
            </w:pPr>
          </w:p>
        </w:tc>
      </w:tr>
      <w:tr w14:paraId="759CEEC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681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4A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056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757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规格：H=6.8m，L=6m；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5F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92AE">
            <w:pPr>
              <w:jc w:val="center"/>
              <w:rPr>
                <w:rFonts w:asciiTheme="minorEastAsia" w:hAnsiTheme="minorEastAsia" w:eastAsiaTheme="minorEastAsia" w:cstheme="minorEastAsia"/>
                <w:color w:val="000000"/>
                <w:sz w:val="18"/>
                <w:szCs w:val="18"/>
              </w:rPr>
            </w:pPr>
          </w:p>
        </w:tc>
      </w:tr>
      <w:tr w14:paraId="2A2F6AD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520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9B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A90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3E1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1.圆柱型灯杆，材质Q235以上</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2.灯具安装位置预制灯具竖装安装口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3.杆高3.2米，符合信号灯配置要求；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9B9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A93A">
            <w:pPr>
              <w:jc w:val="center"/>
              <w:rPr>
                <w:rFonts w:asciiTheme="minorEastAsia" w:hAnsiTheme="minorEastAsia" w:eastAsiaTheme="minorEastAsia" w:cstheme="minorEastAsia"/>
                <w:color w:val="000000"/>
                <w:sz w:val="18"/>
                <w:szCs w:val="18"/>
              </w:rPr>
            </w:pPr>
          </w:p>
        </w:tc>
      </w:tr>
      <w:tr w14:paraId="35F062E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07F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BC50">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128D">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637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F194">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48F7">
            <w:pPr>
              <w:jc w:val="center"/>
              <w:rPr>
                <w:rFonts w:asciiTheme="minorEastAsia" w:hAnsiTheme="minorEastAsia" w:eastAsiaTheme="minorEastAsia" w:cstheme="minorEastAsia"/>
                <w:color w:val="000000"/>
                <w:sz w:val="18"/>
                <w:szCs w:val="18"/>
              </w:rPr>
            </w:pPr>
          </w:p>
        </w:tc>
      </w:tr>
      <w:tr w14:paraId="1574DAA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B6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1AA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170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A91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A6C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35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FC85">
            <w:pPr>
              <w:jc w:val="center"/>
              <w:rPr>
                <w:rFonts w:asciiTheme="minorEastAsia" w:hAnsiTheme="minorEastAsia" w:eastAsiaTheme="minorEastAsia" w:cstheme="minorEastAsia"/>
                <w:color w:val="000000"/>
                <w:sz w:val="18"/>
                <w:szCs w:val="18"/>
              </w:rPr>
            </w:pPr>
          </w:p>
        </w:tc>
      </w:tr>
      <w:tr w14:paraId="4BC1A404">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6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6B1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F38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E73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F2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60E9">
            <w:pPr>
              <w:jc w:val="center"/>
              <w:rPr>
                <w:rFonts w:asciiTheme="minorEastAsia" w:hAnsiTheme="minorEastAsia" w:eastAsiaTheme="minorEastAsia" w:cstheme="minorEastAsia"/>
                <w:color w:val="000000"/>
                <w:sz w:val="18"/>
                <w:szCs w:val="18"/>
              </w:rPr>
            </w:pPr>
          </w:p>
        </w:tc>
      </w:tr>
      <w:tr w14:paraId="41EC482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1C4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C70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DFF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C57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19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3A31">
            <w:pPr>
              <w:jc w:val="center"/>
              <w:rPr>
                <w:rFonts w:asciiTheme="minorEastAsia" w:hAnsiTheme="minorEastAsia" w:eastAsiaTheme="minorEastAsia" w:cstheme="minorEastAsia"/>
                <w:color w:val="000000"/>
                <w:sz w:val="18"/>
                <w:szCs w:val="18"/>
              </w:rPr>
            </w:pPr>
          </w:p>
        </w:tc>
      </w:tr>
      <w:tr w14:paraId="1664BF1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E02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CDB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ED3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3F6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用于潮湿和设备防护要求较高的场所；</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电压等级：300/300V,300/500V;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737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23C">
            <w:pPr>
              <w:jc w:val="center"/>
              <w:rPr>
                <w:rFonts w:asciiTheme="minorEastAsia" w:hAnsiTheme="minorEastAsia" w:eastAsiaTheme="minorEastAsia" w:cstheme="minorEastAsia"/>
                <w:color w:val="000000"/>
                <w:sz w:val="18"/>
                <w:szCs w:val="18"/>
              </w:rPr>
            </w:pPr>
          </w:p>
        </w:tc>
      </w:tr>
      <w:tr w14:paraId="4FC26E7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E8A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EAD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5B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3B1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PE（聚乙烯）地埋电缆护套管；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EA6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919A">
            <w:pPr>
              <w:jc w:val="center"/>
              <w:rPr>
                <w:rFonts w:asciiTheme="minorEastAsia" w:hAnsiTheme="minorEastAsia" w:eastAsiaTheme="minorEastAsia" w:cstheme="minorEastAsia"/>
                <w:color w:val="000000"/>
                <w:sz w:val="18"/>
                <w:szCs w:val="18"/>
              </w:rPr>
            </w:pPr>
          </w:p>
        </w:tc>
      </w:tr>
      <w:tr w14:paraId="2D589EE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88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443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27F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4E00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底板法兰800*800*8，地脚螺栓M32*1500*12根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359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85E6">
            <w:pPr>
              <w:jc w:val="center"/>
              <w:rPr>
                <w:rFonts w:asciiTheme="minorEastAsia" w:hAnsiTheme="minorEastAsia" w:eastAsiaTheme="minorEastAsia" w:cstheme="minorEastAsia"/>
                <w:color w:val="000000"/>
                <w:sz w:val="18"/>
                <w:szCs w:val="18"/>
              </w:rPr>
            </w:pPr>
          </w:p>
        </w:tc>
      </w:tr>
      <w:tr w14:paraId="6D61B52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032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B3F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B63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0F62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底板法兰350*350*4，地脚螺栓M16*600*4根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882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650">
            <w:pPr>
              <w:jc w:val="center"/>
              <w:rPr>
                <w:rFonts w:asciiTheme="minorEastAsia" w:hAnsiTheme="minorEastAsia" w:eastAsiaTheme="minorEastAsia" w:cstheme="minorEastAsia"/>
                <w:color w:val="000000"/>
                <w:sz w:val="18"/>
                <w:szCs w:val="18"/>
              </w:rPr>
            </w:pPr>
          </w:p>
        </w:tc>
      </w:tr>
      <w:tr w14:paraId="0E10C25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5D3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78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406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717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底板法兰800*400*4，地脚螺栓M16*400*4根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B6B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036F">
            <w:pPr>
              <w:jc w:val="center"/>
              <w:rPr>
                <w:rFonts w:asciiTheme="minorEastAsia" w:hAnsiTheme="minorEastAsia" w:eastAsiaTheme="minorEastAsia" w:cstheme="minorEastAsia"/>
                <w:color w:val="000000"/>
                <w:sz w:val="18"/>
                <w:szCs w:val="18"/>
              </w:rPr>
            </w:pPr>
          </w:p>
        </w:tc>
      </w:tr>
      <w:tr w14:paraId="4D264BD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4E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E2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25B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6E3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27C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0473">
            <w:pPr>
              <w:jc w:val="center"/>
              <w:rPr>
                <w:rFonts w:asciiTheme="minorEastAsia" w:hAnsiTheme="minorEastAsia" w:eastAsiaTheme="minorEastAsia" w:cstheme="minorEastAsia"/>
                <w:color w:val="000000"/>
                <w:sz w:val="18"/>
                <w:szCs w:val="18"/>
              </w:rPr>
            </w:pPr>
          </w:p>
        </w:tc>
      </w:tr>
      <w:tr w14:paraId="7D7688A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684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18D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833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6FA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0F8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2A8">
            <w:pPr>
              <w:jc w:val="center"/>
              <w:rPr>
                <w:rFonts w:asciiTheme="minorEastAsia" w:hAnsiTheme="minorEastAsia" w:eastAsiaTheme="minorEastAsia" w:cstheme="minorEastAsia"/>
                <w:color w:val="000000"/>
                <w:sz w:val="18"/>
                <w:szCs w:val="18"/>
              </w:rPr>
            </w:pPr>
          </w:p>
        </w:tc>
      </w:tr>
      <w:tr w14:paraId="5093412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6F3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C549">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F8E8">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51DB">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B4C">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8258">
            <w:pPr>
              <w:jc w:val="center"/>
              <w:rPr>
                <w:rFonts w:asciiTheme="minorEastAsia" w:hAnsiTheme="minorEastAsia" w:eastAsiaTheme="minorEastAsia" w:cstheme="minorEastAsia"/>
                <w:color w:val="000000"/>
                <w:sz w:val="18"/>
                <w:szCs w:val="18"/>
              </w:rPr>
            </w:pPr>
          </w:p>
        </w:tc>
      </w:tr>
      <w:tr w14:paraId="6B75595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0CD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012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E61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681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开挖尺寸：1500mm*1500mm*1800mm；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311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73BA">
            <w:pPr>
              <w:jc w:val="center"/>
              <w:rPr>
                <w:rFonts w:asciiTheme="minorEastAsia" w:hAnsiTheme="minorEastAsia" w:eastAsiaTheme="minorEastAsia" w:cstheme="minorEastAsia"/>
                <w:color w:val="000000"/>
                <w:sz w:val="18"/>
                <w:szCs w:val="18"/>
              </w:rPr>
            </w:pPr>
          </w:p>
        </w:tc>
      </w:tr>
      <w:tr w14:paraId="333E279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2E7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87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DE4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627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开挖尺寸：800mm*800mm*800mm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8E2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CAF2">
            <w:pPr>
              <w:jc w:val="center"/>
              <w:rPr>
                <w:rFonts w:asciiTheme="minorEastAsia" w:hAnsiTheme="minorEastAsia" w:eastAsiaTheme="minorEastAsia" w:cstheme="minorEastAsia"/>
                <w:color w:val="000000"/>
                <w:sz w:val="18"/>
                <w:szCs w:val="18"/>
              </w:rPr>
            </w:pPr>
          </w:p>
        </w:tc>
      </w:tr>
      <w:tr w14:paraId="7CBAC2D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18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E2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E20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680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开挖尺寸：600mm*1000mm*800mm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83B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7E37">
            <w:pPr>
              <w:jc w:val="center"/>
              <w:rPr>
                <w:rFonts w:asciiTheme="minorEastAsia" w:hAnsiTheme="minorEastAsia" w:eastAsiaTheme="minorEastAsia" w:cstheme="minorEastAsia"/>
                <w:color w:val="000000"/>
                <w:sz w:val="18"/>
                <w:szCs w:val="18"/>
              </w:rPr>
            </w:pPr>
          </w:p>
        </w:tc>
      </w:tr>
      <w:tr w14:paraId="2610D47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5E9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FBE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52C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A560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9F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80A5">
            <w:pPr>
              <w:jc w:val="center"/>
              <w:rPr>
                <w:rFonts w:asciiTheme="minorEastAsia" w:hAnsiTheme="minorEastAsia" w:eastAsiaTheme="minorEastAsia" w:cstheme="minorEastAsia"/>
                <w:color w:val="000000"/>
                <w:sz w:val="18"/>
                <w:szCs w:val="18"/>
              </w:rPr>
            </w:pPr>
          </w:p>
        </w:tc>
      </w:tr>
      <w:tr w14:paraId="0C1CFD8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30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7E8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10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7F3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D79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000">
            <w:pPr>
              <w:jc w:val="center"/>
              <w:rPr>
                <w:rFonts w:asciiTheme="minorEastAsia" w:hAnsiTheme="minorEastAsia" w:eastAsiaTheme="minorEastAsia" w:cstheme="minorEastAsia"/>
                <w:color w:val="000000"/>
                <w:sz w:val="18"/>
                <w:szCs w:val="18"/>
              </w:rPr>
            </w:pPr>
          </w:p>
        </w:tc>
      </w:tr>
      <w:tr w14:paraId="3DBBED1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213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9B5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781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226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28F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37BE">
            <w:pPr>
              <w:jc w:val="center"/>
              <w:rPr>
                <w:rFonts w:asciiTheme="minorEastAsia" w:hAnsiTheme="minorEastAsia" w:eastAsiaTheme="minorEastAsia" w:cstheme="minorEastAsia"/>
                <w:color w:val="000000"/>
                <w:sz w:val="18"/>
                <w:szCs w:val="18"/>
              </w:rPr>
            </w:pPr>
          </w:p>
        </w:tc>
      </w:tr>
      <w:tr w14:paraId="557CA22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4D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68A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270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648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F74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6D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3E24">
            <w:pPr>
              <w:jc w:val="center"/>
              <w:rPr>
                <w:rFonts w:asciiTheme="minorEastAsia" w:hAnsiTheme="minorEastAsia" w:eastAsiaTheme="minorEastAsia" w:cstheme="minorEastAsia"/>
                <w:color w:val="000000"/>
                <w:sz w:val="18"/>
                <w:szCs w:val="18"/>
              </w:rPr>
            </w:pPr>
          </w:p>
        </w:tc>
      </w:tr>
      <w:tr w14:paraId="4A487281">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8A2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BCA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A8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A7B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开挖尺寸：电缆沟开挖宽度不小于300mm，深度不小于500mm；长度根据施工现场实际情况而定；                              恢复：管沟恢复需做硬化层防止路面塌陷，厚度不少于300mm，路面面层恢复采用沥青材料，压实厚度不小于100mm。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F15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B93B">
            <w:pPr>
              <w:jc w:val="center"/>
              <w:rPr>
                <w:rFonts w:asciiTheme="minorEastAsia" w:hAnsiTheme="minorEastAsia" w:eastAsiaTheme="minorEastAsia" w:cstheme="minorEastAsia"/>
                <w:color w:val="000000"/>
                <w:sz w:val="18"/>
                <w:szCs w:val="18"/>
              </w:rPr>
            </w:pPr>
          </w:p>
        </w:tc>
      </w:tr>
      <w:tr w14:paraId="06C52D6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F7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464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DA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33E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规格：600mm*600mm*800mm；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3DC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0735">
            <w:pPr>
              <w:jc w:val="center"/>
              <w:rPr>
                <w:rFonts w:asciiTheme="minorEastAsia" w:hAnsiTheme="minorEastAsia" w:eastAsiaTheme="minorEastAsia" w:cstheme="minorEastAsia"/>
                <w:color w:val="000000"/>
                <w:sz w:val="18"/>
                <w:szCs w:val="18"/>
              </w:rPr>
            </w:pPr>
          </w:p>
        </w:tc>
      </w:tr>
      <w:tr w14:paraId="60A192C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53D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068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003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45F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40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E52">
            <w:pPr>
              <w:jc w:val="center"/>
              <w:rPr>
                <w:rFonts w:asciiTheme="minorEastAsia" w:hAnsiTheme="minorEastAsia" w:eastAsiaTheme="minorEastAsia" w:cstheme="minorEastAsia"/>
                <w:color w:val="000000"/>
                <w:sz w:val="18"/>
                <w:szCs w:val="18"/>
              </w:rPr>
            </w:pPr>
          </w:p>
        </w:tc>
      </w:tr>
      <w:tr w14:paraId="3DEA1A1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330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二、滨河路与南海路丁字路口信号灯系统</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3F5E">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8F0E">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2B97">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605F">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33B7">
            <w:pPr>
              <w:jc w:val="center"/>
              <w:rPr>
                <w:rFonts w:asciiTheme="minorEastAsia" w:hAnsiTheme="minorEastAsia" w:eastAsiaTheme="minorEastAsia" w:cstheme="minorEastAsia"/>
                <w:color w:val="000000"/>
                <w:sz w:val="18"/>
                <w:szCs w:val="18"/>
              </w:rPr>
            </w:pPr>
          </w:p>
        </w:tc>
      </w:tr>
      <w:tr w14:paraId="2BA2B31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C08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FC45">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568A">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2388">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476A">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2CA">
            <w:pPr>
              <w:jc w:val="center"/>
              <w:rPr>
                <w:rFonts w:asciiTheme="minorEastAsia" w:hAnsiTheme="minorEastAsia" w:eastAsiaTheme="minorEastAsia" w:cstheme="minorEastAsia"/>
                <w:color w:val="000000"/>
                <w:sz w:val="18"/>
                <w:szCs w:val="18"/>
              </w:rPr>
            </w:pPr>
          </w:p>
        </w:tc>
      </w:tr>
      <w:tr w14:paraId="6CC18297">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ACC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8FA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D1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02A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a)外壳材质：压铸铝。</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b)灯面尺寸：中400mm，遮沿等符合GB14887-2011的相关标准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d)色度及波长：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j)启动时间和关断时间:54ms,54ms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k)关断电压:60V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n)使用寿命：&gt;10000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br w:type="textWrapping"/>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AFE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4B4">
            <w:pPr>
              <w:jc w:val="center"/>
              <w:rPr>
                <w:rFonts w:asciiTheme="minorEastAsia" w:hAnsiTheme="minorEastAsia" w:eastAsiaTheme="minorEastAsia" w:cstheme="minorEastAsia"/>
                <w:color w:val="000000"/>
                <w:sz w:val="18"/>
                <w:szCs w:val="18"/>
              </w:rPr>
            </w:pPr>
          </w:p>
        </w:tc>
      </w:tr>
      <w:tr w14:paraId="046C19C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5F0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5AE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7EA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7E1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b.色度值及波长：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k.使用寿命：&gt;10000h</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br w:type="textWrapping"/>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FC4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B570">
            <w:pPr>
              <w:jc w:val="center"/>
              <w:rPr>
                <w:rFonts w:asciiTheme="minorEastAsia" w:hAnsiTheme="minorEastAsia" w:eastAsiaTheme="minorEastAsia" w:cstheme="minorEastAsia"/>
                <w:color w:val="000000"/>
                <w:sz w:val="18"/>
                <w:szCs w:val="18"/>
              </w:rPr>
            </w:pPr>
          </w:p>
        </w:tc>
      </w:tr>
      <w:tr w14:paraId="76124FD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A86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DF1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4CD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98A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a.亮度：红色&gt;400cdm2；绿色&gt;4000cd/m2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b.灯面尺寸:300m×220mm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d.工作温度：-40℃—+75℃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e.湿度范围:5%-95%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f.绝缘电阻：≥500M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g.使用寿命：&gt;10000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i.外壳材质：铝合金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j.可视距离：≥300m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k.外壳防护等级：≥IP54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l.介电强度：耐压1450V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m.可视角度：≥30°</w:t>
            </w:r>
            <w:r>
              <w:rPr>
                <w:rFonts w:hint="eastAsia" w:asciiTheme="minorEastAsia" w:hAnsiTheme="minorEastAsia" w:eastAsiaTheme="minorEastAsia" w:cstheme="minorEastAsia"/>
                <w:color w:val="000000"/>
                <w:kern w:val="0"/>
                <w:sz w:val="18"/>
                <w:szCs w:val="18"/>
                <w:lang w:bidi="ar"/>
              </w:rPr>
              <w:br w:type="textWrapping"/>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10F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E9FC">
            <w:pPr>
              <w:jc w:val="center"/>
              <w:rPr>
                <w:rFonts w:asciiTheme="minorEastAsia" w:hAnsiTheme="minorEastAsia" w:eastAsiaTheme="minorEastAsia" w:cstheme="minorEastAsia"/>
                <w:color w:val="000000"/>
                <w:sz w:val="18"/>
                <w:szCs w:val="18"/>
              </w:rPr>
            </w:pPr>
          </w:p>
        </w:tc>
      </w:tr>
      <w:tr w14:paraId="1698C73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6D2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B8A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A5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159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包含：控制主机、配电单元、机柜、无线遥控器、GPS。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相位：支持≥64个相位；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灯控输出：≥44路输出，单通道负载≥800W；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灯控板：≥4块，每块支持≥11路；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网络接口：≥1个RJ45接口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其他接口：≥1个RS232接口，≥2个RS485接口，≥1个USB接口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外部输入：≥8路行人按钮输入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外部输出：无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无线遥控：支持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无线接入：可选配4G/WIFI模块</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工作电压：AC220V±44V，50Hz±2Hz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功耗：≤35W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877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8B5B">
            <w:pPr>
              <w:jc w:val="center"/>
              <w:rPr>
                <w:rFonts w:asciiTheme="minorEastAsia" w:hAnsiTheme="minorEastAsia" w:eastAsiaTheme="minorEastAsia" w:cstheme="minorEastAsia"/>
                <w:color w:val="000000"/>
                <w:sz w:val="18"/>
                <w:szCs w:val="18"/>
              </w:rPr>
            </w:pPr>
          </w:p>
        </w:tc>
      </w:tr>
      <w:tr w14:paraId="6C0D961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3B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114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59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F8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软件设计思路先进，检测速度快、时间精确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内部装有避雷器件，能有效减小雷电对倒计时产生的影响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产品性能指标符合国家GB14887-2011标准。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额定功率：≤45W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可视角度：≥30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可视距离：≥400米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工作湿度:10%-95%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发光强度：≥400cd/m2；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额定电压：AC220V±10%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额定输出电压：AC176~264V,50HZ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符合GA/T508-2004标准要求；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通信方式或与RS485通讯协议方式,2位数字显示(99)；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288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7860">
            <w:pPr>
              <w:jc w:val="center"/>
              <w:rPr>
                <w:rFonts w:asciiTheme="minorEastAsia" w:hAnsiTheme="minorEastAsia" w:eastAsiaTheme="minorEastAsia" w:cstheme="minorEastAsia"/>
                <w:color w:val="000000"/>
                <w:sz w:val="18"/>
                <w:szCs w:val="18"/>
              </w:rPr>
            </w:pPr>
          </w:p>
        </w:tc>
      </w:tr>
      <w:tr w14:paraId="662A8ECF">
        <w:tblPrEx>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860C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168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44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FC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规格：H=6.8m，L=6m；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C0B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2E73">
            <w:pPr>
              <w:jc w:val="center"/>
              <w:rPr>
                <w:rFonts w:asciiTheme="minorEastAsia" w:hAnsiTheme="minorEastAsia" w:eastAsiaTheme="minorEastAsia" w:cstheme="minorEastAsia"/>
                <w:color w:val="000000"/>
                <w:sz w:val="18"/>
                <w:szCs w:val="18"/>
              </w:rPr>
            </w:pPr>
          </w:p>
        </w:tc>
      </w:tr>
      <w:tr w14:paraId="088E2775">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2F60">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395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613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2E0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规格：H=6.8m，L=9m；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913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FD59">
            <w:pPr>
              <w:jc w:val="center"/>
              <w:rPr>
                <w:rFonts w:asciiTheme="minorEastAsia" w:hAnsiTheme="minorEastAsia" w:eastAsiaTheme="minorEastAsia" w:cstheme="minorEastAsia"/>
                <w:color w:val="000000"/>
                <w:sz w:val="18"/>
                <w:szCs w:val="18"/>
              </w:rPr>
            </w:pPr>
          </w:p>
        </w:tc>
      </w:tr>
      <w:tr w14:paraId="71127EB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A41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E54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7E7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F7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1.圆柱型灯杆，材质Q235以上</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2.灯具安装位置预制灯具竖装安装口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3.杆高3.2米，符合信号灯配置要求；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F6C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2053">
            <w:pPr>
              <w:jc w:val="center"/>
              <w:rPr>
                <w:rFonts w:asciiTheme="minorEastAsia" w:hAnsiTheme="minorEastAsia" w:eastAsiaTheme="minorEastAsia" w:cstheme="minorEastAsia"/>
                <w:color w:val="000000"/>
                <w:sz w:val="18"/>
                <w:szCs w:val="18"/>
              </w:rPr>
            </w:pPr>
          </w:p>
        </w:tc>
      </w:tr>
      <w:tr w14:paraId="10D9B893">
        <w:tblPrEx>
          <w:tblCellMar>
            <w:top w:w="0" w:type="dxa"/>
            <w:left w:w="108" w:type="dxa"/>
            <w:bottom w:w="0" w:type="dxa"/>
            <w:right w:w="108" w:type="dxa"/>
          </w:tblCellMar>
        </w:tblPrEx>
        <w:trPr>
          <w:trHeight w:val="90" w:hRule="atLeast"/>
        </w:trPr>
        <w:tc>
          <w:tcPr>
            <w:tcW w:w="4050" w:type="dxa"/>
            <w:tcBorders>
              <w:top w:val="nil"/>
              <w:left w:val="nil"/>
              <w:bottom w:val="nil"/>
              <w:right w:val="nil"/>
            </w:tcBorders>
            <w:shd w:val="clear" w:color="auto" w:fill="auto"/>
            <w:noWrap/>
            <w:vAlign w:val="center"/>
          </w:tcPr>
          <w:p w14:paraId="1ABFAB1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F09">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AB2E">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79F2">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FB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F689">
            <w:pPr>
              <w:jc w:val="center"/>
              <w:rPr>
                <w:rFonts w:asciiTheme="minorEastAsia" w:hAnsiTheme="minorEastAsia" w:eastAsiaTheme="minorEastAsia" w:cstheme="minorEastAsia"/>
                <w:color w:val="000000"/>
                <w:sz w:val="18"/>
                <w:szCs w:val="18"/>
              </w:rPr>
            </w:pPr>
          </w:p>
        </w:tc>
      </w:tr>
      <w:tr w14:paraId="104FA1E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A80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B05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E16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45D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093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A324">
            <w:pPr>
              <w:jc w:val="center"/>
              <w:rPr>
                <w:rFonts w:asciiTheme="minorEastAsia" w:hAnsiTheme="minorEastAsia" w:eastAsiaTheme="minorEastAsia" w:cstheme="minorEastAsia"/>
                <w:color w:val="000000"/>
                <w:sz w:val="18"/>
                <w:szCs w:val="18"/>
              </w:rPr>
            </w:pPr>
          </w:p>
        </w:tc>
      </w:tr>
      <w:tr w14:paraId="76E4314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97D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82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85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FBF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2EB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D6B7">
            <w:pPr>
              <w:jc w:val="center"/>
              <w:rPr>
                <w:rFonts w:asciiTheme="minorEastAsia" w:hAnsiTheme="minorEastAsia" w:eastAsiaTheme="minorEastAsia" w:cstheme="minorEastAsia"/>
                <w:color w:val="000000"/>
                <w:sz w:val="18"/>
                <w:szCs w:val="18"/>
              </w:rPr>
            </w:pPr>
          </w:p>
        </w:tc>
      </w:tr>
      <w:tr w14:paraId="1820C17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A3F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F3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B3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AC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023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53A3">
            <w:pPr>
              <w:jc w:val="center"/>
              <w:rPr>
                <w:rFonts w:asciiTheme="minorEastAsia" w:hAnsiTheme="minorEastAsia" w:eastAsiaTheme="minorEastAsia" w:cstheme="minorEastAsia"/>
                <w:color w:val="000000"/>
                <w:sz w:val="18"/>
                <w:szCs w:val="18"/>
              </w:rPr>
            </w:pPr>
          </w:p>
        </w:tc>
      </w:tr>
      <w:tr w14:paraId="63858B5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576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F5E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098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09A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用于潮湿和设备防护要求较高的场所；</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电压等级：300/300V,300/500V;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E2B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5F23">
            <w:pPr>
              <w:jc w:val="center"/>
              <w:rPr>
                <w:rFonts w:asciiTheme="minorEastAsia" w:hAnsiTheme="minorEastAsia" w:eastAsiaTheme="minorEastAsia" w:cstheme="minorEastAsia"/>
                <w:color w:val="000000"/>
                <w:sz w:val="18"/>
                <w:szCs w:val="18"/>
              </w:rPr>
            </w:pPr>
          </w:p>
        </w:tc>
      </w:tr>
      <w:tr w14:paraId="6930C84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11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DC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315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9E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75A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PE（聚乙烯）地埋电缆护套管；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816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CFA2">
            <w:pPr>
              <w:jc w:val="center"/>
              <w:rPr>
                <w:rFonts w:asciiTheme="minorEastAsia" w:hAnsiTheme="minorEastAsia" w:eastAsiaTheme="minorEastAsia" w:cstheme="minorEastAsia"/>
                <w:color w:val="000000"/>
                <w:sz w:val="18"/>
                <w:szCs w:val="18"/>
              </w:rPr>
            </w:pPr>
          </w:p>
        </w:tc>
      </w:tr>
      <w:tr w14:paraId="30A9E25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66B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688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2F8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F79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底板法兰800*800*8，地脚螺栓M32*1500*12根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1B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0F92">
            <w:pPr>
              <w:jc w:val="center"/>
              <w:rPr>
                <w:rFonts w:asciiTheme="minorEastAsia" w:hAnsiTheme="minorEastAsia" w:eastAsiaTheme="minorEastAsia" w:cstheme="minorEastAsia"/>
                <w:color w:val="000000"/>
                <w:sz w:val="18"/>
                <w:szCs w:val="18"/>
              </w:rPr>
            </w:pPr>
          </w:p>
        </w:tc>
      </w:tr>
      <w:tr w14:paraId="2C45DDA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5B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5EB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378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07B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底板法兰350*350*4，地脚螺栓M16*600*4根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C92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9AB9">
            <w:pPr>
              <w:jc w:val="center"/>
              <w:rPr>
                <w:rFonts w:asciiTheme="minorEastAsia" w:hAnsiTheme="minorEastAsia" w:eastAsiaTheme="minorEastAsia" w:cstheme="minorEastAsia"/>
                <w:color w:val="000000"/>
                <w:sz w:val="18"/>
                <w:szCs w:val="18"/>
              </w:rPr>
            </w:pPr>
          </w:p>
        </w:tc>
      </w:tr>
      <w:tr w14:paraId="3FA207C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3AC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CF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B8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49E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底板法兰800*400*4，地脚螺栓M16*400*4根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8BB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461F">
            <w:pPr>
              <w:jc w:val="center"/>
              <w:rPr>
                <w:rFonts w:asciiTheme="minorEastAsia" w:hAnsiTheme="minorEastAsia" w:eastAsiaTheme="minorEastAsia" w:cstheme="minorEastAsia"/>
                <w:color w:val="000000"/>
                <w:sz w:val="18"/>
                <w:szCs w:val="18"/>
              </w:rPr>
            </w:pPr>
          </w:p>
        </w:tc>
      </w:tr>
      <w:tr w14:paraId="3BEEB8F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0C4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37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87F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0D8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3C4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4798">
            <w:pPr>
              <w:jc w:val="center"/>
              <w:rPr>
                <w:rFonts w:asciiTheme="minorEastAsia" w:hAnsiTheme="minorEastAsia" w:eastAsiaTheme="minorEastAsia" w:cstheme="minorEastAsia"/>
                <w:color w:val="000000"/>
                <w:sz w:val="18"/>
                <w:szCs w:val="18"/>
              </w:rPr>
            </w:pPr>
          </w:p>
        </w:tc>
      </w:tr>
      <w:tr w14:paraId="29F1788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D80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D10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38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7B8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8A2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89AA">
            <w:pPr>
              <w:jc w:val="center"/>
              <w:rPr>
                <w:rFonts w:asciiTheme="minorEastAsia" w:hAnsiTheme="minorEastAsia" w:eastAsiaTheme="minorEastAsia" w:cstheme="minorEastAsia"/>
                <w:color w:val="000000"/>
                <w:sz w:val="18"/>
                <w:szCs w:val="18"/>
              </w:rPr>
            </w:pPr>
          </w:p>
        </w:tc>
      </w:tr>
      <w:tr w14:paraId="1E38C72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F5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AC9">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B334">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49E">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2625">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3254">
            <w:pPr>
              <w:jc w:val="center"/>
              <w:rPr>
                <w:rFonts w:asciiTheme="minorEastAsia" w:hAnsiTheme="minorEastAsia" w:eastAsiaTheme="minorEastAsia" w:cstheme="minorEastAsia"/>
                <w:color w:val="000000"/>
                <w:sz w:val="18"/>
                <w:szCs w:val="18"/>
              </w:rPr>
            </w:pPr>
          </w:p>
        </w:tc>
      </w:tr>
      <w:tr w14:paraId="782796A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D0E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 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41A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6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E62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开挖尺寸：1500mm*1500mm*1800mm；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89A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467">
            <w:pPr>
              <w:jc w:val="center"/>
              <w:rPr>
                <w:rFonts w:asciiTheme="minorEastAsia" w:hAnsiTheme="minorEastAsia" w:eastAsiaTheme="minorEastAsia" w:cstheme="minorEastAsia"/>
                <w:color w:val="000000"/>
                <w:sz w:val="18"/>
                <w:szCs w:val="18"/>
              </w:rPr>
            </w:pPr>
          </w:p>
        </w:tc>
      </w:tr>
      <w:tr w14:paraId="7C531F9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7E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18B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1CD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FBE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开挖尺寸：800mm*800mm*800mm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E91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AD0A">
            <w:pPr>
              <w:jc w:val="center"/>
              <w:rPr>
                <w:rFonts w:asciiTheme="minorEastAsia" w:hAnsiTheme="minorEastAsia" w:eastAsiaTheme="minorEastAsia" w:cstheme="minorEastAsia"/>
                <w:color w:val="000000"/>
                <w:sz w:val="18"/>
                <w:szCs w:val="18"/>
              </w:rPr>
            </w:pPr>
          </w:p>
        </w:tc>
      </w:tr>
      <w:tr w14:paraId="7EA732C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94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B69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CA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7E9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开挖尺寸：600mm*1000mm*800mm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A5C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1491">
            <w:pPr>
              <w:jc w:val="center"/>
              <w:rPr>
                <w:rFonts w:asciiTheme="minorEastAsia" w:hAnsiTheme="minorEastAsia" w:eastAsiaTheme="minorEastAsia" w:cstheme="minorEastAsia"/>
                <w:color w:val="000000"/>
                <w:sz w:val="18"/>
                <w:szCs w:val="18"/>
              </w:rPr>
            </w:pPr>
          </w:p>
        </w:tc>
      </w:tr>
      <w:tr w14:paraId="2A1A61B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470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11D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E72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4B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00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5D70">
            <w:pPr>
              <w:jc w:val="center"/>
              <w:rPr>
                <w:rFonts w:asciiTheme="minorEastAsia" w:hAnsiTheme="minorEastAsia" w:eastAsiaTheme="minorEastAsia" w:cstheme="minorEastAsia"/>
                <w:color w:val="000000"/>
                <w:sz w:val="18"/>
                <w:szCs w:val="18"/>
              </w:rPr>
            </w:pPr>
          </w:p>
        </w:tc>
      </w:tr>
      <w:tr w14:paraId="56B38CB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9A7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68A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AAA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98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09E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4317">
            <w:pPr>
              <w:jc w:val="center"/>
              <w:rPr>
                <w:rFonts w:asciiTheme="minorEastAsia" w:hAnsiTheme="minorEastAsia" w:eastAsiaTheme="minorEastAsia" w:cstheme="minorEastAsia"/>
                <w:color w:val="000000"/>
                <w:sz w:val="18"/>
                <w:szCs w:val="18"/>
              </w:rPr>
            </w:pPr>
          </w:p>
        </w:tc>
      </w:tr>
      <w:tr w14:paraId="3FEC05A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20F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2EC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17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4A9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1B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12E4">
            <w:pPr>
              <w:jc w:val="center"/>
              <w:rPr>
                <w:rFonts w:asciiTheme="minorEastAsia" w:hAnsiTheme="minorEastAsia" w:eastAsiaTheme="minorEastAsia" w:cstheme="minorEastAsia"/>
                <w:color w:val="000000"/>
                <w:sz w:val="18"/>
                <w:szCs w:val="18"/>
              </w:rPr>
            </w:pPr>
          </w:p>
        </w:tc>
      </w:tr>
      <w:tr w14:paraId="22B81BE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2DC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99F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263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5B5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6D1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                              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7D6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7DD">
            <w:pPr>
              <w:jc w:val="center"/>
              <w:rPr>
                <w:rFonts w:asciiTheme="minorEastAsia" w:hAnsiTheme="minorEastAsia" w:eastAsiaTheme="minorEastAsia" w:cstheme="minorEastAsia"/>
                <w:color w:val="000000"/>
                <w:sz w:val="18"/>
                <w:szCs w:val="18"/>
              </w:rPr>
            </w:pPr>
          </w:p>
        </w:tc>
      </w:tr>
      <w:tr w14:paraId="61252F7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26C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28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685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9C6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开挖尺寸：电缆沟开挖宽度不小于300mm，深度不小于500mm；长度根据施工现场实际情况而定；                              恢复：管沟恢复需做硬化层防止路面塌陷，厚度不少于300mm，路面面层恢复采用沥青材料，压实厚度不小于100mm。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A1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982">
            <w:pPr>
              <w:jc w:val="center"/>
              <w:rPr>
                <w:rFonts w:asciiTheme="minorEastAsia" w:hAnsiTheme="minorEastAsia" w:eastAsiaTheme="minorEastAsia" w:cstheme="minorEastAsia"/>
                <w:color w:val="000000"/>
                <w:sz w:val="18"/>
                <w:szCs w:val="18"/>
              </w:rPr>
            </w:pPr>
          </w:p>
        </w:tc>
      </w:tr>
      <w:tr w14:paraId="686AADF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3ED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903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3F6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EFC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规格：600mm*600mm*800mm；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F25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753">
            <w:pPr>
              <w:jc w:val="center"/>
              <w:rPr>
                <w:rFonts w:asciiTheme="minorEastAsia" w:hAnsiTheme="minorEastAsia" w:eastAsiaTheme="minorEastAsia" w:cstheme="minorEastAsia"/>
                <w:color w:val="000000"/>
                <w:sz w:val="18"/>
                <w:szCs w:val="18"/>
              </w:rPr>
            </w:pPr>
          </w:p>
        </w:tc>
      </w:tr>
      <w:tr w14:paraId="13F7D83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FC4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56E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4E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999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F34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0EBC">
            <w:pPr>
              <w:jc w:val="center"/>
              <w:rPr>
                <w:rFonts w:asciiTheme="minorEastAsia" w:hAnsiTheme="minorEastAsia" w:eastAsiaTheme="minorEastAsia" w:cstheme="minorEastAsia"/>
                <w:color w:val="000000"/>
                <w:sz w:val="18"/>
                <w:szCs w:val="18"/>
              </w:rPr>
            </w:pPr>
          </w:p>
        </w:tc>
      </w:tr>
      <w:tr w14:paraId="6F448EC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1D95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三、昆仑路与青年街丁字路口信号灯系统采购</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4282D">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291C">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CF1C">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EFAC">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CF1A">
            <w:pPr>
              <w:jc w:val="center"/>
              <w:rPr>
                <w:rFonts w:asciiTheme="minorEastAsia" w:hAnsiTheme="minorEastAsia" w:eastAsiaTheme="minorEastAsia" w:cstheme="minorEastAsia"/>
                <w:color w:val="000000"/>
                <w:sz w:val="18"/>
                <w:szCs w:val="18"/>
              </w:rPr>
            </w:pPr>
          </w:p>
        </w:tc>
      </w:tr>
      <w:tr w14:paraId="234EE1F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3A2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5888">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39CDE">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F45D">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63D5">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D1E">
            <w:pPr>
              <w:jc w:val="center"/>
              <w:rPr>
                <w:rFonts w:asciiTheme="minorEastAsia" w:hAnsiTheme="minorEastAsia" w:eastAsiaTheme="minorEastAsia" w:cstheme="minorEastAsia"/>
                <w:color w:val="000000"/>
                <w:sz w:val="18"/>
                <w:szCs w:val="18"/>
              </w:rPr>
            </w:pPr>
          </w:p>
        </w:tc>
      </w:tr>
      <w:tr w14:paraId="472B180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3E7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86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89E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E75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a)外壳材质：压铸铝。</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b)灯面尺寸：中400mm，遮沿等符合GB14887-2011的相关标准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d)色度及波长：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j)启动时间和关断时间:54ms,54ms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k)关断电压:60V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n)使用寿命：&gt;10000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593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EE00">
            <w:pPr>
              <w:jc w:val="center"/>
              <w:rPr>
                <w:rFonts w:asciiTheme="minorEastAsia" w:hAnsiTheme="minorEastAsia" w:eastAsiaTheme="minorEastAsia" w:cstheme="minorEastAsia"/>
                <w:color w:val="000000"/>
                <w:sz w:val="18"/>
                <w:szCs w:val="18"/>
              </w:rPr>
            </w:pPr>
          </w:p>
        </w:tc>
      </w:tr>
      <w:tr w14:paraId="5D698C5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71F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F8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990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355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b.色度值及波长：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k.使用寿命：&gt;10000h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C2E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8A4F">
            <w:pPr>
              <w:jc w:val="center"/>
              <w:rPr>
                <w:rFonts w:asciiTheme="minorEastAsia" w:hAnsiTheme="minorEastAsia" w:eastAsiaTheme="minorEastAsia" w:cstheme="minorEastAsia"/>
                <w:color w:val="000000"/>
                <w:sz w:val="18"/>
                <w:szCs w:val="18"/>
              </w:rPr>
            </w:pPr>
          </w:p>
        </w:tc>
      </w:tr>
      <w:tr w14:paraId="0E890DB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09B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EBF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05C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580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a.亮度：红色&gt;400cdm2；绿色&gt;4000cd/m2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b.灯面尺寸:300m×220mm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d.工作温度：-40℃—+75℃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e.湿度范围:5%-95%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f.绝缘电阻：≥500M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g.使用寿命：&gt;10000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i.外壳材质：铝合金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j.可视距离：≥300m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k.外壳防护等级：≥IP54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l.介电强度：耐压1450V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m.可视角度：≥30°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038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98CD">
            <w:pPr>
              <w:jc w:val="center"/>
              <w:rPr>
                <w:rFonts w:asciiTheme="minorEastAsia" w:hAnsiTheme="minorEastAsia" w:eastAsiaTheme="minorEastAsia" w:cstheme="minorEastAsia"/>
                <w:color w:val="000000"/>
                <w:sz w:val="18"/>
                <w:szCs w:val="18"/>
              </w:rPr>
            </w:pPr>
          </w:p>
        </w:tc>
      </w:tr>
      <w:tr w14:paraId="597252E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8D9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2F8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260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329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包含：控制主机、配电单元、机柜、无线遥控器、GPS。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相位：支持≥64个相位；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灯控输出：≥44路输出，单通道负载≥800W；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灯控板：≥4块，每块支持≥11路；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网络接口：≥1个RJ45接口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其他接口：≥1个RS232接口，≥2个RS485接口，≥1个USB接口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外部输入：≥8路行人按钮输入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外部输出：无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无线遥控：支持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无线接入：可选配4G/WIFI模块</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工作电压：AC220V±44V，50Hz±2Hz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功耗：≤35W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AD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715">
            <w:pPr>
              <w:jc w:val="center"/>
              <w:rPr>
                <w:rFonts w:asciiTheme="minorEastAsia" w:hAnsiTheme="minorEastAsia" w:eastAsiaTheme="minorEastAsia" w:cstheme="minorEastAsia"/>
                <w:color w:val="000000"/>
                <w:sz w:val="18"/>
                <w:szCs w:val="18"/>
              </w:rPr>
            </w:pPr>
          </w:p>
        </w:tc>
      </w:tr>
      <w:tr w14:paraId="7C84404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0FD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781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E75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D624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规格：H=6.8m，L=6m；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FC7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771F">
            <w:pPr>
              <w:jc w:val="center"/>
              <w:rPr>
                <w:rFonts w:asciiTheme="minorEastAsia" w:hAnsiTheme="minorEastAsia" w:eastAsiaTheme="minorEastAsia" w:cstheme="minorEastAsia"/>
                <w:color w:val="000000"/>
                <w:sz w:val="18"/>
                <w:szCs w:val="18"/>
              </w:rPr>
            </w:pPr>
          </w:p>
        </w:tc>
      </w:tr>
      <w:tr w14:paraId="720BD9E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237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0F8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109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5751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规格：H=6.8m，L=6m；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2F9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7D53">
            <w:pPr>
              <w:jc w:val="center"/>
              <w:rPr>
                <w:rFonts w:asciiTheme="minorEastAsia" w:hAnsiTheme="minorEastAsia" w:eastAsiaTheme="minorEastAsia" w:cstheme="minorEastAsia"/>
                <w:color w:val="000000"/>
                <w:sz w:val="18"/>
                <w:szCs w:val="18"/>
              </w:rPr>
            </w:pPr>
          </w:p>
        </w:tc>
      </w:tr>
      <w:tr w14:paraId="7053A94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F51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457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39D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055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1.圆柱型灯杆，材质Q235以上</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2.灯具安装位置预制灯具竖装安装口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3.杆高3.2米，符合信号灯配置要求；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06E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FD75">
            <w:pPr>
              <w:jc w:val="center"/>
              <w:rPr>
                <w:rFonts w:asciiTheme="minorEastAsia" w:hAnsiTheme="minorEastAsia" w:eastAsiaTheme="minorEastAsia" w:cstheme="minorEastAsia"/>
                <w:color w:val="000000"/>
                <w:sz w:val="18"/>
                <w:szCs w:val="18"/>
              </w:rPr>
            </w:pPr>
          </w:p>
        </w:tc>
      </w:tr>
      <w:tr w14:paraId="2079F5F5">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6FA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3A77">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4C68">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CA8B">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E57">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555">
            <w:pPr>
              <w:jc w:val="center"/>
              <w:rPr>
                <w:rFonts w:asciiTheme="minorEastAsia" w:hAnsiTheme="minorEastAsia" w:eastAsiaTheme="minorEastAsia" w:cstheme="minorEastAsia"/>
                <w:color w:val="000000"/>
                <w:sz w:val="18"/>
                <w:szCs w:val="18"/>
              </w:rPr>
            </w:pPr>
          </w:p>
        </w:tc>
      </w:tr>
      <w:tr w14:paraId="2F86AD3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437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8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0F6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BC4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0AC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5FA">
            <w:pPr>
              <w:jc w:val="center"/>
              <w:rPr>
                <w:rFonts w:asciiTheme="minorEastAsia" w:hAnsiTheme="minorEastAsia" w:eastAsiaTheme="minorEastAsia" w:cstheme="minorEastAsia"/>
                <w:color w:val="000000"/>
                <w:sz w:val="18"/>
                <w:szCs w:val="18"/>
              </w:rPr>
            </w:pPr>
          </w:p>
        </w:tc>
      </w:tr>
      <w:tr w14:paraId="03D25ED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9CA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112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76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4DE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7A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D8DF">
            <w:pPr>
              <w:jc w:val="center"/>
              <w:rPr>
                <w:rFonts w:asciiTheme="minorEastAsia" w:hAnsiTheme="minorEastAsia" w:eastAsiaTheme="minorEastAsia" w:cstheme="minorEastAsia"/>
                <w:color w:val="000000"/>
                <w:sz w:val="18"/>
                <w:szCs w:val="18"/>
              </w:rPr>
            </w:pPr>
          </w:p>
        </w:tc>
      </w:tr>
      <w:tr w14:paraId="52F773A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A8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576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4D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740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25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E977">
            <w:pPr>
              <w:jc w:val="center"/>
              <w:rPr>
                <w:rFonts w:asciiTheme="minorEastAsia" w:hAnsiTheme="minorEastAsia" w:eastAsiaTheme="minorEastAsia" w:cstheme="minorEastAsia"/>
                <w:color w:val="000000"/>
                <w:sz w:val="18"/>
                <w:szCs w:val="18"/>
              </w:rPr>
            </w:pPr>
          </w:p>
        </w:tc>
      </w:tr>
      <w:tr w14:paraId="7AD7444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70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166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E9C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1A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用于潮湿和设备防护要求较高的场所；</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电压等级：300/300V,300/500V;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7E6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DC7">
            <w:pPr>
              <w:jc w:val="center"/>
              <w:rPr>
                <w:rFonts w:asciiTheme="minorEastAsia" w:hAnsiTheme="minorEastAsia" w:eastAsiaTheme="minorEastAsia" w:cstheme="minorEastAsia"/>
                <w:color w:val="000000"/>
                <w:sz w:val="18"/>
                <w:szCs w:val="18"/>
              </w:rPr>
            </w:pPr>
          </w:p>
        </w:tc>
      </w:tr>
      <w:tr w14:paraId="3C57B52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D7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FE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140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E90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4F2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PE（聚乙烯）地埋电缆护套管；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FC7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D6FA">
            <w:pPr>
              <w:jc w:val="center"/>
              <w:rPr>
                <w:rFonts w:asciiTheme="minorEastAsia" w:hAnsiTheme="minorEastAsia" w:eastAsiaTheme="minorEastAsia" w:cstheme="minorEastAsia"/>
                <w:color w:val="000000"/>
                <w:sz w:val="18"/>
                <w:szCs w:val="18"/>
              </w:rPr>
            </w:pPr>
          </w:p>
        </w:tc>
      </w:tr>
      <w:tr w14:paraId="108A7D1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D2A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 信号灯杆地脚螺栓  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A83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0A2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377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底板法兰800*800*8，地脚螺栓M32*1500*12根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FF3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BA25">
            <w:pPr>
              <w:jc w:val="center"/>
              <w:rPr>
                <w:rFonts w:asciiTheme="minorEastAsia" w:hAnsiTheme="minorEastAsia" w:eastAsiaTheme="minorEastAsia" w:cstheme="minorEastAsia"/>
                <w:color w:val="000000"/>
                <w:sz w:val="18"/>
                <w:szCs w:val="18"/>
              </w:rPr>
            </w:pPr>
          </w:p>
        </w:tc>
      </w:tr>
      <w:tr w14:paraId="44E3EDB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C1A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25D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D7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09D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底板法兰350*350*4，地脚螺栓M16*600*4根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9C4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4D1">
            <w:pPr>
              <w:jc w:val="center"/>
              <w:rPr>
                <w:rFonts w:asciiTheme="minorEastAsia" w:hAnsiTheme="minorEastAsia" w:eastAsiaTheme="minorEastAsia" w:cstheme="minorEastAsia"/>
                <w:color w:val="000000"/>
                <w:sz w:val="18"/>
                <w:szCs w:val="18"/>
              </w:rPr>
            </w:pPr>
          </w:p>
        </w:tc>
      </w:tr>
      <w:tr w14:paraId="1FD87423">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E7A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2DA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E16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B7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底板法兰800*400*4，地脚螺栓M16*400*4根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AA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D4AE">
            <w:pPr>
              <w:jc w:val="center"/>
              <w:rPr>
                <w:rFonts w:asciiTheme="minorEastAsia" w:hAnsiTheme="minorEastAsia" w:eastAsiaTheme="minorEastAsia" w:cstheme="minorEastAsia"/>
                <w:color w:val="000000"/>
                <w:sz w:val="18"/>
                <w:szCs w:val="18"/>
              </w:rPr>
            </w:pPr>
          </w:p>
        </w:tc>
      </w:tr>
      <w:tr w14:paraId="30ED3E8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ED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A5E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EAD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01E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7D0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F266">
            <w:pPr>
              <w:jc w:val="center"/>
              <w:rPr>
                <w:rFonts w:asciiTheme="minorEastAsia" w:hAnsiTheme="minorEastAsia" w:eastAsiaTheme="minorEastAsia" w:cstheme="minorEastAsia"/>
                <w:color w:val="000000"/>
                <w:sz w:val="18"/>
                <w:szCs w:val="18"/>
              </w:rPr>
            </w:pPr>
          </w:p>
        </w:tc>
      </w:tr>
      <w:tr w14:paraId="732B68C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4C8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AEB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079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A40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B68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51DC">
            <w:pPr>
              <w:jc w:val="center"/>
              <w:rPr>
                <w:rFonts w:asciiTheme="minorEastAsia" w:hAnsiTheme="minorEastAsia" w:eastAsiaTheme="minorEastAsia" w:cstheme="minorEastAsia"/>
                <w:color w:val="000000"/>
                <w:sz w:val="18"/>
                <w:szCs w:val="18"/>
              </w:rPr>
            </w:pPr>
          </w:p>
        </w:tc>
      </w:tr>
      <w:tr w14:paraId="488135A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92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8FBB">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C511">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95BC">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872C">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43EB">
            <w:pPr>
              <w:jc w:val="center"/>
              <w:rPr>
                <w:rFonts w:asciiTheme="minorEastAsia" w:hAnsiTheme="minorEastAsia" w:eastAsiaTheme="minorEastAsia" w:cstheme="minorEastAsia"/>
                <w:color w:val="000000"/>
                <w:sz w:val="18"/>
                <w:szCs w:val="18"/>
              </w:rPr>
            </w:pPr>
          </w:p>
        </w:tc>
      </w:tr>
      <w:tr w14:paraId="2E86138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85A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96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B5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55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开挖尺寸：1500mm*1500mm*1800mm；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5D5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585">
            <w:pPr>
              <w:jc w:val="center"/>
              <w:rPr>
                <w:rFonts w:asciiTheme="minorEastAsia" w:hAnsiTheme="minorEastAsia" w:eastAsiaTheme="minorEastAsia" w:cstheme="minorEastAsia"/>
                <w:color w:val="000000"/>
                <w:sz w:val="18"/>
                <w:szCs w:val="18"/>
              </w:rPr>
            </w:pPr>
          </w:p>
        </w:tc>
      </w:tr>
      <w:tr w14:paraId="3DAE675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CF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2F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EAE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243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开挖尺寸：800mm*800mm*800mm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D6B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AE21">
            <w:pPr>
              <w:jc w:val="center"/>
              <w:rPr>
                <w:rFonts w:asciiTheme="minorEastAsia" w:hAnsiTheme="minorEastAsia" w:eastAsiaTheme="minorEastAsia" w:cstheme="minorEastAsia"/>
                <w:color w:val="000000"/>
                <w:sz w:val="18"/>
                <w:szCs w:val="18"/>
              </w:rPr>
            </w:pPr>
          </w:p>
        </w:tc>
      </w:tr>
      <w:tr w14:paraId="0C63097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0F5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35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0FC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B9C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开挖尺寸：600mm*1000mm*800mm                                  余土外运：5KM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288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CF4B">
            <w:pPr>
              <w:jc w:val="center"/>
              <w:rPr>
                <w:rFonts w:asciiTheme="minorEastAsia" w:hAnsiTheme="minorEastAsia" w:eastAsiaTheme="minorEastAsia" w:cstheme="minorEastAsia"/>
                <w:color w:val="000000"/>
                <w:sz w:val="18"/>
                <w:szCs w:val="18"/>
              </w:rPr>
            </w:pPr>
          </w:p>
        </w:tc>
      </w:tr>
      <w:tr w14:paraId="7472B16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59B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3D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1ED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B3D9">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AA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67E6">
            <w:pPr>
              <w:jc w:val="center"/>
              <w:rPr>
                <w:rFonts w:asciiTheme="minorEastAsia" w:hAnsiTheme="minorEastAsia" w:eastAsiaTheme="minorEastAsia" w:cstheme="minorEastAsia"/>
                <w:color w:val="000000"/>
                <w:sz w:val="18"/>
                <w:szCs w:val="18"/>
              </w:rPr>
            </w:pPr>
          </w:p>
        </w:tc>
      </w:tr>
      <w:tr w14:paraId="0D74D6A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3BE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36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98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E4CB">
            <w:pPr>
              <w:rPr>
                <w:rFonts w:asciiTheme="minorEastAsia" w:hAnsiTheme="minorEastAsia" w:eastAsiaTheme="minorEastAsia" w:cstheme="minorEastAsia"/>
                <w:color w:val="FF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6E9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73AC">
            <w:pPr>
              <w:jc w:val="center"/>
              <w:rPr>
                <w:rFonts w:asciiTheme="minorEastAsia" w:hAnsiTheme="minorEastAsia" w:eastAsiaTheme="minorEastAsia" w:cstheme="minorEastAsia"/>
                <w:color w:val="000000"/>
                <w:sz w:val="18"/>
                <w:szCs w:val="18"/>
              </w:rPr>
            </w:pPr>
          </w:p>
        </w:tc>
      </w:tr>
      <w:tr w14:paraId="1FC0466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627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79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9A3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D7FE">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89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FEE0">
            <w:pPr>
              <w:jc w:val="center"/>
              <w:rPr>
                <w:rFonts w:asciiTheme="minorEastAsia" w:hAnsiTheme="minorEastAsia" w:eastAsiaTheme="minorEastAsia" w:cstheme="minorEastAsia"/>
                <w:color w:val="000000"/>
                <w:sz w:val="18"/>
                <w:szCs w:val="18"/>
              </w:rPr>
            </w:pPr>
          </w:p>
        </w:tc>
      </w:tr>
      <w:tr w14:paraId="2F2F022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F60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10A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72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218">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267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833">
            <w:pPr>
              <w:jc w:val="center"/>
              <w:rPr>
                <w:rFonts w:asciiTheme="minorEastAsia" w:hAnsiTheme="minorEastAsia" w:eastAsiaTheme="minorEastAsia" w:cstheme="minorEastAsia"/>
                <w:color w:val="000000"/>
                <w:sz w:val="18"/>
                <w:szCs w:val="18"/>
              </w:rPr>
            </w:pPr>
          </w:p>
        </w:tc>
      </w:tr>
      <w:tr w14:paraId="1810F51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6A0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1F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01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2D8F">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05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473">
            <w:pPr>
              <w:jc w:val="center"/>
              <w:rPr>
                <w:rFonts w:asciiTheme="minorEastAsia" w:hAnsiTheme="minorEastAsia" w:eastAsiaTheme="minorEastAsia" w:cstheme="minorEastAsia"/>
                <w:color w:val="000000"/>
                <w:sz w:val="18"/>
                <w:szCs w:val="18"/>
              </w:rPr>
            </w:pPr>
          </w:p>
        </w:tc>
      </w:tr>
      <w:tr w14:paraId="3F29973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EF2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B10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05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613F">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B7C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2450">
            <w:pPr>
              <w:jc w:val="center"/>
              <w:rPr>
                <w:rFonts w:asciiTheme="minorEastAsia" w:hAnsiTheme="minorEastAsia" w:eastAsiaTheme="minorEastAsia" w:cstheme="minorEastAsia"/>
                <w:color w:val="000000"/>
                <w:sz w:val="18"/>
                <w:szCs w:val="18"/>
              </w:rPr>
            </w:pPr>
          </w:p>
        </w:tc>
      </w:tr>
      <w:tr w14:paraId="6A201AE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35C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A34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90D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15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2C4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46AD">
            <w:pPr>
              <w:jc w:val="center"/>
              <w:rPr>
                <w:rFonts w:asciiTheme="minorEastAsia" w:hAnsiTheme="minorEastAsia" w:eastAsiaTheme="minorEastAsia" w:cstheme="minorEastAsia"/>
                <w:color w:val="000000"/>
                <w:sz w:val="18"/>
                <w:szCs w:val="18"/>
              </w:rPr>
            </w:pPr>
          </w:p>
        </w:tc>
      </w:tr>
      <w:tr w14:paraId="18783D6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2C7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四、青年街与鱼水河路十字路口信号灯系统采购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984">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EBD5">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B1A2">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FE1E">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71BF">
            <w:pPr>
              <w:jc w:val="center"/>
              <w:rPr>
                <w:rFonts w:asciiTheme="minorEastAsia" w:hAnsiTheme="minorEastAsia" w:eastAsiaTheme="minorEastAsia" w:cstheme="minorEastAsia"/>
                <w:color w:val="000000"/>
                <w:sz w:val="18"/>
                <w:szCs w:val="18"/>
              </w:rPr>
            </w:pPr>
          </w:p>
        </w:tc>
      </w:tr>
      <w:tr w14:paraId="32621B7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B9C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C24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AAF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30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a)外壳材质：压铸铝。</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b)灯面尺寸：中400mm，遮沿等符合GB14887-2011的相关标准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d)色度及波长：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j)启动时间和关断时间:54ms,54ms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k)关断电压:60V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n)使用寿命：&gt;10000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960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166C">
            <w:pPr>
              <w:jc w:val="center"/>
              <w:rPr>
                <w:rFonts w:asciiTheme="minorEastAsia" w:hAnsiTheme="minorEastAsia" w:eastAsiaTheme="minorEastAsia" w:cstheme="minorEastAsia"/>
                <w:color w:val="000000"/>
                <w:sz w:val="18"/>
                <w:szCs w:val="18"/>
              </w:rPr>
            </w:pPr>
          </w:p>
        </w:tc>
      </w:tr>
      <w:tr w14:paraId="718540C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074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 铝压铸箭头信号灯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D95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2A0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7EB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a.箭头灯灯面尺寸中400mm，图形尺寸符合GB14887-2011的相关标准。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b.色度值及波长：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k.使用寿命：&gt;10000h</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07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04E0">
            <w:pPr>
              <w:jc w:val="center"/>
              <w:rPr>
                <w:rFonts w:asciiTheme="minorEastAsia" w:hAnsiTheme="minorEastAsia" w:eastAsiaTheme="minorEastAsia" w:cstheme="minorEastAsia"/>
                <w:color w:val="000000"/>
                <w:sz w:val="18"/>
                <w:szCs w:val="18"/>
              </w:rPr>
            </w:pPr>
          </w:p>
        </w:tc>
      </w:tr>
      <w:tr w14:paraId="167A2BC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DDC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D3A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32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0A9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a.亮度：红色&gt;400cdm2；绿色&gt;4000cd/m2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b.灯面尺寸:300m×220mm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d.工作温度：-40℃—+75℃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e.湿度范围:5%-95%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f.绝缘电阻：≥500M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g.使用寿命：&gt;10000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i.外壳材质：铝合金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j.可视距离：≥300m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k.外壳防护等级：≥IP54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l.介电强度：耐压1450V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m.可视角度：≥30°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992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3F3A">
            <w:pPr>
              <w:jc w:val="center"/>
              <w:rPr>
                <w:rFonts w:asciiTheme="minorEastAsia" w:hAnsiTheme="minorEastAsia" w:eastAsiaTheme="minorEastAsia" w:cstheme="minorEastAsia"/>
                <w:color w:val="000000"/>
                <w:sz w:val="18"/>
                <w:szCs w:val="18"/>
              </w:rPr>
            </w:pPr>
          </w:p>
        </w:tc>
      </w:tr>
      <w:tr w14:paraId="67C07B9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DA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交通信号控制机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5B8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FA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73F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包含：控制主机、配电单元、机柜、无线遥控器、GPS。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相位：支持≥64个相位；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灯控输出：≥44路输出，单通道负载≥800W；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灯控板：≥4块，每块支持≥11路；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网络接口：≥1个RJ45接口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其他接口：≥1个RS232接口，≥2个RS485接口，≥1个USB接口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外部输入：≥8路行人按钮输入</w:t>
            </w:r>
            <w:r>
              <w:rPr>
                <w:rFonts w:hint="eastAsia" w:asciiTheme="minorEastAsia" w:hAnsiTheme="minorEastAsia" w:eastAsiaTheme="minorEastAsia" w:cstheme="minorEastAsia"/>
                <w:color w:val="000000"/>
                <w:kern w:val="0"/>
                <w:sz w:val="18"/>
                <w:szCs w:val="18"/>
                <w:highlight w:val="yellow"/>
                <w:lang w:bidi="ar"/>
              </w:rPr>
              <w:br w:type="textWrapping"/>
            </w:r>
            <w:r>
              <w:rPr>
                <w:rFonts w:hint="eastAsia" w:asciiTheme="minorEastAsia" w:hAnsiTheme="minorEastAsia" w:eastAsiaTheme="minorEastAsia" w:cstheme="minorEastAsia"/>
                <w:color w:val="000000"/>
                <w:kern w:val="0"/>
                <w:sz w:val="18"/>
                <w:szCs w:val="18"/>
                <w:lang w:bidi="ar"/>
              </w:rPr>
              <w:t>外部输出：无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无线遥控：支持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无线接入：可选配4G/WIFI模块</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工作电压：AC220V±44V，50Hz±2Hz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功耗：≤35W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绝缘强度：大于700MΩ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0CA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50F">
            <w:pPr>
              <w:jc w:val="center"/>
              <w:rPr>
                <w:rFonts w:asciiTheme="minorEastAsia" w:hAnsiTheme="minorEastAsia" w:eastAsiaTheme="minorEastAsia" w:cstheme="minorEastAsia"/>
                <w:color w:val="000000"/>
                <w:sz w:val="18"/>
                <w:szCs w:val="18"/>
              </w:rPr>
            </w:pPr>
          </w:p>
        </w:tc>
      </w:tr>
      <w:tr w14:paraId="2790F70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04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倒计时器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197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F0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E89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结构设计新颖，体积小，表面喷塑，重量轻，安装方式采用模块，精心制作而成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高可靠性，内部计时采用工业级微电脑控制技术，采用软件“看门狗”和硬件抗干扰措施，防雷性能好，使倒计时运行稳定可靠</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采用灯取电源方式，无须单独供电(也可AC220独立供电)。拆装方便，防水性能极佳；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内部具有两组信号采样输入，可以方便地进行多相位计时；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软件设计思路先进，检测速度快、时间精确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取电方式可以采用电缆直接供电，也可以采用从信号灯取电的方式；</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采用超亮度四元素LED发光管，亮度高，衰减低，使用寿命≥10万小时；内部装有避雷器件，能有效减小雷电对倒计时产生的影响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产品性能指标符合国家GB14887-2011标准。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额定功率：≤45W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可视角度：≥30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可视距离：≥400米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工作湿度:10%-95%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发光强度：≥400cd/m2；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额定电压：AC220V±10%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额定输出电压：AC176~264V,50HZ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符合GA/T508-2004标准要求；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通信方式或与RS485通讯协议方式,2位数字显示(99)；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通讯中断时，倒计时能在2秒内显示黑屏；适应多相位显示；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A8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F46C">
            <w:pPr>
              <w:jc w:val="center"/>
              <w:rPr>
                <w:rFonts w:asciiTheme="minorEastAsia" w:hAnsiTheme="minorEastAsia" w:eastAsiaTheme="minorEastAsia" w:cstheme="minorEastAsia"/>
                <w:color w:val="000000"/>
                <w:sz w:val="18"/>
                <w:szCs w:val="18"/>
              </w:rPr>
            </w:pPr>
          </w:p>
        </w:tc>
      </w:tr>
      <w:tr w14:paraId="01341AB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F67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A9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E61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553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规格：H=6.8m，L=9m；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EEF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3925">
            <w:pPr>
              <w:jc w:val="center"/>
              <w:rPr>
                <w:rFonts w:asciiTheme="minorEastAsia" w:hAnsiTheme="minorEastAsia" w:eastAsiaTheme="minorEastAsia" w:cstheme="minorEastAsia"/>
                <w:color w:val="000000"/>
                <w:sz w:val="18"/>
                <w:szCs w:val="18"/>
              </w:rPr>
            </w:pPr>
          </w:p>
        </w:tc>
      </w:tr>
      <w:tr w14:paraId="0F083FE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7C5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人行信号灯灯杆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2F9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E3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057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1.圆柱型灯杆，材质Q235以上</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2.灯具安装位置预制灯具竖装安装口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3.杆高3.2米，符合信号灯配置要求；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77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9C0">
            <w:pPr>
              <w:jc w:val="center"/>
              <w:rPr>
                <w:rFonts w:asciiTheme="minorEastAsia" w:hAnsiTheme="minorEastAsia" w:eastAsiaTheme="minorEastAsia" w:cstheme="minorEastAsia"/>
                <w:color w:val="000000"/>
                <w:sz w:val="18"/>
                <w:szCs w:val="18"/>
              </w:rPr>
            </w:pPr>
          </w:p>
        </w:tc>
      </w:tr>
      <w:tr w14:paraId="165D888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E15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51B">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365C">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980E">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01C">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909A">
            <w:pPr>
              <w:jc w:val="center"/>
              <w:rPr>
                <w:rFonts w:asciiTheme="minorEastAsia" w:hAnsiTheme="minorEastAsia" w:eastAsiaTheme="minorEastAsia" w:cstheme="minorEastAsia"/>
                <w:color w:val="000000"/>
                <w:sz w:val="18"/>
                <w:szCs w:val="18"/>
              </w:rPr>
            </w:pPr>
          </w:p>
        </w:tc>
      </w:tr>
      <w:tr w14:paraId="2009ABB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03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6C8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0A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3CABB151">
            <w:pPr>
              <w:widowControl/>
              <w:jc w:val="left"/>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全色谱KVV14×1.0mm2；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83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FAFB">
            <w:pPr>
              <w:jc w:val="center"/>
              <w:rPr>
                <w:rFonts w:asciiTheme="minorEastAsia" w:hAnsiTheme="minorEastAsia" w:eastAsiaTheme="minorEastAsia" w:cstheme="minorEastAsia"/>
                <w:color w:val="000000"/>
                <w:sz w:val="18"/>
                <w:szCs w:val="18"/>
              </w:rPr>
            </w:pPr>
          </w:p>
        </w:tc>
      </w:tr>
      <w:tr w14:paraId="3A65D34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C70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F2D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006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1F2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全色谱KVV7×1.0mm2；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A93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7CA6">
            <w:pPr>
              <w:jc w:val="center"/>
              <w:rPr>
                <w:rFonts w:asciiTheme="minorEastAsia" w:hAnsiTheme="minorEastAsia" w:eastAsiaTheme="minorEastAsia" w:cstheme="minorEastAsia"/>
                <w:color w:val="000000"/>
                <w:sz w:val="18"/>
                <w:szCs w:val="18"/>
              </w:rPr>
            </w:pPr>
          </w:p>
        </w:tc>
      </w:tr>
      <w:tr w14:paraId="15179DB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F35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072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2B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68F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全色谱KVV4×1.0mm2；                                           规格：铜芯，聚氯乙烯绝缘，聚氯乙烯护套，控制电缆；        标称横截面面积（mm2）：1.0。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FF3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4A27">
            <w:pPr>
              <w:jc w:val="center"/>
              <w:rPr>
                <w:rFonts w:asciiTheme="minorEastAsia" w:hAnsiTheme="minorEastAsia" w:eastAsiaTheme="minorEastAsia" w:cstheme="minorEastAsia"/>
                <w:color w:val="000000"/>
                <w:sz w:val="18"/>
                <w:szCs w:val="18"/>
              </w:rPr>
            </w:pPr>
          </w:p>
        </w:tc>
      </w:tr>
      <w:tr w14:paraId="736C69C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88A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2B0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C45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AA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RVV2×2.5mm2                                             铜芯聚氯乙烯绝缘乙烯护套圆形连接软线；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用于潮湿和设备防护要求较高的场所；</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电压等级：300/300V,300/500V;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芯数：2芯。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E8D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573">
            <w:pPr>
              <w:jc w:val="center"/>
              <w:rPr>
                <w:rFonts w:asciiTheme="minorEastAsia" w:hAnsiTheme="minorEastAsia" w:eastAsiaTheme="minorEastAsia" w:cstheme="minorEastAsia"/>
                <w:color w:val="000000"/>
                <w:sz w:val="18"/>
                <w:szCs w:val="18"/>
              </w:rPr>
            </w:pPr>
          </w:p>
        </w:tc>
      </w:tr>
      <w:tr w14:paraId="1AE9972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737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523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913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PE（聚乙烯）地埋电缆护套管；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管径（外径）：Φ50，Φ63，管壁厚度依据管径大小不同≥4mm；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23C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9611">
            <w:pPr>
              <w:jc w:val="center"/>
              <w:rPr>
                <w:rFonts w:asciiTheme="minorEastAsia" w:hAnsiTheme="minorEastAsia" w:eastAsiaTheme="minorEastAsia" w:cstheme="minorEastAsia"/>
                <w:color w:val="000000"/>
                <w:sz w:val="18"/>
                <w:szCs w:val="18"/>
              </w:rPr>
            </w:pPr>
          </w:p>
        </w:tc>
      </w:tr>
      <w:tr w14:paraId="010E715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DE2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 型 信号灯杆地脚螺栓及预埋铁件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2E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579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B1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底板法兰800*800*8，地脚螺栓M32*1500*12根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5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47B8">
            <w:pPr>
              <w:jc w:val="center"/>
              <w:rPr>
                <w:rFonts w:asciiTheme="minorEastAsia" w:hAnsiTheme="minorEastAsia" w:eastAsiaTheme="minorEastAsia" w:cstheme="minorEastAsia"/>
                <w:color w:val="000000"/>
                <w:sz w:val="18"/>
                <w:szCs w:val="18"/>
              </w:rPr>
            </w:pPr>
          </w:p>
        </w:tc>
      </w:tr>
      <w:tr w14:paraId="3DE3BD4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3A2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9FB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B3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7D6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底板法兰350*350*4，地脚螺栓M16*600*4根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3C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9856">
            <w:pPr>
              <w:jc w:val="center"/>
              <w:rPr>
                <w:rFonts w:asciiTheme="minorEastAsia" w:hAnsiTheme="minorEastAsia" w:eastAsiaTheme="minorEastAsia" w:cstheme="minorEastAsia"/>
                <w:color w:val="000000"/>
                <w:sz w:val="18"/>
                <w:szCs w:val="18"/>
              </w:rPr>
            </w:pPr>
          </w:p>
        </w:tc>
      </w:tr>
      <w:tr w14:paraId="64B60D9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4F2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控制机地脚螺栓及预埋铁件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5B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36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E6D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底板法兰800*400*4，地脚螺栓M16*400*4根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5DB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67BD">
            <w:pPr>
              <w:jc w:val="center"/>
              <w:rPr>
                <w:rFonts w:asciiTheme="minorEastAsia" w:hAnsiTheme="minorEastAsia" w:eastAsiaTheme="minorEastAsia" w:cstheme="minorEastAsia"/>
                <w:color w:val="000000"/>
                <w:sz w:val="18"/>
                <w:szCs w:val="18"/>
              </w:rPr>
            </w:pPr>
          </w:p>
        </w:tc>
      </w:tr>
      <w:tr w14:paraId="483F9EF6">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122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9B9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7BD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nil"/>
              <w:right w:val="single" w:color="000000" w:sz="4" w:space="0"/>
            </w:tcBorders>
            <w:shd w:val="clear" w:color="auto" w:fill="FFFFFF"/>
            <w:vAlign w:val="center"/>
          </w:tcPr>
          <w:p w14:paraId="66FBD16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                                               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ECB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22F">
            <w:pPr>
              <w:jc w:val="center"/>
              <w:rPr>
                <w:rFonts w:asciiTheme="minorEastAsia" w:hAnsiTheme="minorEastAsia" w:eastAsiaTheme="minorEastAsia" w:cstheme="minorEastAsia"/>
                <w:color w:val="000000"/>
                <w:sz w:val="18"/>
                <w:szCs w:val="18"/>
              </w:rPr>
            </w:pPr>
          </w:p>
        </w:tc>
      </w:tr>
      <w:tr w14:paraId="0A96C821">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51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A59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BC3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E72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 不得混用，所有配电箱的PE线应作垂直接地, 其接地电阻不大于1欧姆, 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18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FE11">
            <w:pPr>
              <w:jc w:val="center"/>
              <w:rPr>
                <w:rFonts w:asciiTheme="minorEastAsia" w:hAnsiTheme="minorEastAsia" w:eastAsiaTheme="minorEastAsia" w:cstheme="minorEastAsia"/>
                <w:color w:val="000000"/>
                <w:sz w:val="18"/>
                <w:szCs w:val="18"/>
              </w:rPr>
            </w:pPr>
          </w:p>
        </w:tc>
      </w:tr>
      <w:tr w14:paraId="190C31C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1FC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725F">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56C">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6F6">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44B5">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E925">
            <w:pPr>
              <w:jc w:val="center"/>
              <w:rPr>
                <w:rFonts w:asciiTheme="minorEastAsia" w:hAnsiTheme="minorEastAsia" w:eastAsiaTheme="minorEastAsia" w:cstheme="minorEastAsia"/>
                <w:color w:val="000000"/>
                <w:sz w:val="18"/>
                <w:szCs w:val="18"/>
              </w:rPr>
            </w:pPr>
          </w:p>
        </w:tc>
      </w:tr>
      <w:tr w14:paraId="0576CF9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10C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框架式长伸臂L型信号灯杆基础开挖及清运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18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56A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3EF">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8C1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F801">
            <w:pPr>
              <w:jc w:val="center"/>
              <w:rPr>
                <w:rFonts w:asciiTheme="minorEastAsia" w:hAnsiTheme="minorEastAsia" w:eastAsiaTheme="minorEastAsia" w:cstheme="minorEastAsia"/>
                <w:color w:val="000000"/>
                <w:sz w:val="18"/>
                <w:szCs w:val="18"/>
              </w:rPr>
            </w:pPr>
          </w:p>
        </w:tc>
      </w:tr>
      <w:tr w14:paraId="0F3B248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BF5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8CC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22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972">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90D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D1A3">
            <w:pPr>
              <w:jc w:val="center"/>
              <w:rPr>
                <w:rFonts w:asciiTheme="minorEastAsia" w:hAnsiTheme="minorEastAsia" w:eastAsiaTheme="minorEastAsia" w:cstheme="minorEastAsia"/>
                <w:color w:val="000000"/>
                <w:sz w:val="18"/>
                <w:szCs w:val="18"/>
              </w:rPr>
            </w:pPr>
          </w:p>
        </w:tc>
      </w:tr>
      <w:tr w14:paraId="1B5155E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593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BAB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10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9C52">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3EE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8BD6">
            <w:pPr>
              <w:jc w:val="center"/>
              <w:rPr>
                <w:rFonts w:asciiTheme="minorEastAsia" w:hAnsiTheme="minorEastAsia" w:eastAsiaTheme="minorEastAsia" w:cstheme="minorEastAsia"/>
                <w:color w:val="000000"/>
                <w:sz w:val="18"/>
                <w:szCs w:val="18"/>
              </w:rPr>
            </w:pPr>
          </w:p>
        </w:tc>
      </w:tr>
      <w:tr w14:paraId="4FB40A2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05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框架式长伸臂 L型信号灯杆现浇基础及养护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91A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E2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F9C3">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C2C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76FE">
            <w:pPr>
              <w:jc w:val="center"/>
              <w:rPr>
                <w:rFonts w:asciiTheme="minorEastAsia" w:hAnsiTheme="minorEastAsia" w:eastAsiaTheme="minorEastAsia" w:cstheme="minorEastAsia"/>
                <w:color w:val="000000"/>
                <w:sz w:val="18"/>
                <w:szCs w:val="18"/>
              </w:rPr>
            </w:pPr>
          </w:p>
        </w:tc>
      </w:tr>
      <w:tr w14:paraId="61B82FC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0A5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人行灯杆现浇基础及养护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3AB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B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3CB5">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7DB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273">
            <w:pPr>
              <w:jc w:val="center"/>
              <w:rPr>
                <w:rFonts w:asciiTheme="minorEastAsia" w:hAnsiTheme="minorEastAsia" w:eastAsiaTheme="minorEastAsia" w:cstheme="minorEastAsia"/>
                <w:color w:val="000000"/>
                <w:sz w:val="18"/>
                <w:szCs w:val="18"/>
              </w:rPr>
            </w:pPr>
          </w:p>
        </w:tc>
      </w:tr>
      <w:tr w14:paraId="048E2C2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42A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控制机现浇基础及养护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48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860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m3</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A96">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C8F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B44">
            <w:pPr>
              <w:jc w:val="center"/>
              <w:rPr>
                <w:rFonts w:asciiTheme="minorEastAsia" w:hAnsiTheme="minorEastAsia" w:eastAsiaTheme="minorEastAsia" w:cstheme="minorEastAsia"/>
                <w:color w:val="000000"/>
                <w:sz w:val="18"/>
                <w:szCs w:val="18"/>
              </w:rPr>
            </w:pPr>
          </w:p>
        </w:tc>
      </w:tr>
      <w:tr w14:paraId="6D67AF3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D2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 自行恢复）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D1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BB7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767F">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7F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E8BF">
            <w:pPr>
              <w:jc w:val="center"/>
              <w:rPr>
                <w:rFonts w:asciiTheme="minorEastAsia" w:hAnsiTheme="minorEastAsia" w:eastAsiaTheme="minorEastAsia" w:cstheme="minorEastAsia"/>
                <w:color w:val="000000"/>
                <w:sz w:val="18"/>
                <w:szCs w:val="18"/>
              </w:rPr>
            </w:pPr>
          </w:p>
        </w:tc>
      </w:tr>
      <w:tr w14:paraId="6F59807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F7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电缆管沟开挖及回填路面恢复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596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633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A64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11E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B9F9">
            <w:pPr>
              <w:jc w:val="center"/>
              <w:rPr>
                <w:rFonts w:asciiTheme="minorEastAsia" w:hAnsiTheme="minorEastAsia" w:eastAsiaTheme="minorEastAsia" w:cstheme="minorEastAsia"/>
                <w:color w:val="000000"/>
                <w:sz w:val="18"/>
                <w:szCs w:val="18"/>
              </w:rPr>
            </w:pPr>
          </w:p>
        </w:tc>
      </w:tr>
      <w:tr w14:paraId="3E001A9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602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526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805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ACA5">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E4F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A149">
            <w:pPr>
              <w:jc w:val="center"/>
              <w:rPr>
                <w:rFonts w:asciiTheme="minorEastAsia" w:hAnsiTheme="minorEastAsia" w:eastAsiaTheme="minorEastAsia" w:cstheme="minorEastAsia"/>
                <w:color w:val="000000"/>
                <w:sz w:val="18"/>
                <w:szCs w:val="18"/>
              </w:rPr>
            </w:pPr>
          </w:p>
        </w:tc>
      </w:tr>
      <w:tr w14:paraId="2E0793C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561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63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7B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18A">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58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8474">
            <w:pPr>
              <w:jc w:val="center"/>
              <w:rPr>
                <w:rFonts w:asciiTheme="minorEastAsia" w:hAnsiTheme="minorEastAsia" w:eastAsiaTheme="minorEastAsia" w:cstheme="minorEastAsia"/>
                <w:color w:val="000000"/>
                <w:sz w:val="18"/>
                <w:szCs w:val="18"/>
              </w:rPr>
            </w:pPr>
          </w:p>
        </w:tc>
      </w:tr>
      <w:tr w14:paraId="19F4447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84E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五、长江路与巴音路丁字路 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892A">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1D6">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AE85">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DAC0">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C241">
            <w:pPr>
              <w:jc w:val="center"/>
              <w:rPr>
                <w:rFonts w:asciiTheme="minorEastAsia" w:hAnsiTheme="minorEastAsia" w:eastAsiaTheme="minorEastAsia" w:cstheme="minorEastAsia"/>
                <w:color w:val="000000"/>
                <w:sz w:val="18"/>
                <w:szCs w:val="18"/>
              </w:rPr>
            </w:pPr>
          </w:p>
        </w:tc>
      </w:tr>
      <w:tr w14:paraId="2F3ACE01">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376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FC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BDD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3C8">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支持同时预览两路sensor视频，设备场景中放置红外LED常亮灯，朝向摄像机镜头，可见光路视频图像中补光灯灯珠完全无光，同时红外路视频图像补光灯可清晰看到灯珠亮光。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在满足GA/T 1202-2022一级补光标准，补光≤20lx 的前提下，抓拍图片满足 GA/T 832-2014标准中3.6.1要求， 配套符合GA/T 1202-2022标准的一级补光灯，设备抓拍车牌、车身颜色、车内前排人脸及衣着均清晰可见。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支持对25×10 像素～1100×3000 像素的机动车车牌进行抓拍并识别，支持识别并抓拍垂直倾斜角度≤55°、水平倾斜角度≤35°、俯仰角度≤40°的机动车车牌。</w:t>
            </w:r>
          </w:p>
          <w:p w14:paraId="04C0121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≥2个RJ45 100M/1000M自适应网口，≥3个RS485接口，≥5路补光灯控制接口，≥1个存储卡接口，防护等级≥IP66。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BC1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FC7E">
            <w:pPr>
              <w:jc w:val="center"/>
              <w:rPr>
                <w:rFonts w:asciiTheme="minorEastAsia" w:hAnsiTheme="minorEastAsia" w:eastAsiaTheme="minorEastAsia" w:cstheme="minorEastAsia"/>
                <w:color w:val="000000"/>
                <w:sz w:val="18"/>
                <w:szCs w:val="18"/>
              </w:rPr>
            </w:pPr>
          </w:p>
        </w:tc>
      </w:tr>
      <w:tr w14:paraId="0E992FE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6BA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BDB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F8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635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72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1D58">
            <w:pPr>
              <w:jc w:val="center"/>
              <w:rPr>
                <w:rFonts w:asciiTheme="minorEastAsia" w:hAnsiTheme="minorEastAsia" w:eastAsiaTheme="minorEastAsia" w:cstheme="minorEastAsia"/>
                <w:color w:val="000000"/>
                <w:sz w:val="18"/>
                <w:szCs w:val="18"/>
              </w:rPr>
            </w:pPr>
          </w:p>
        </w:tc>
      </w:tr>
      <w:tr w14:paraId="376BAC2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F61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8AF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F0A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97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1. 符合GA/T 1202-2022《交通技术监控成像补光装置通用技术条件》；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眩光阀值增量TI≤1.08%；</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可通过RS485进行远程升级；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支持记录闪光灯闪光次数；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C5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589F">
            <w:pPr>
              <w:jc w:val="center"/>
              <w:rPr>
                <w:rFonts w:asciiTheme="minorEastAsia" w:hAnsiTheme="minorEastAsia" w:eastAsiaTheme="minorEastAsia" w:cstheme="minorEastAsia"/>
                <w:color w:val="000000"/>
                <w:sz w:val="18"/>
                <w:szCs w:val="18"/>
              </w:rPr>
            </w:pPr>
          </w:p>
        </w:tc>
      </w:tr>
      <w:tr w14:paraId="09DA6A0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1F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BDC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D0A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57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1.光源类型：≥16颗原装大功率LED；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2.发光角度≥10°；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3.符合GA/T 1202-2022《交通技术监控成像补光装置通用技术条件》中的一级补光装置要求；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4.覆盖范围：单车道环境补光灯；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5.最佳补光范围≥16米～25米；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6.触发方式： 4V~6V电平量触发；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7.触发信号：频率15~250HZ，占空比1%~39%，响应时间小于20US；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8.防护等级：≥IP66；</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9.工作电压：AC220V；</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610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668">
            <w:pPr>
              <w:jc w:val="center"/>
              <w:rPr>
                <w:rFonts w:asciiTheme="minorEastAsia" w:hAnsiTheme="minorEastAsia" w:eastAsiaTheme="minorEastAsia" w:cstheme="minorEastAsia"/>
                <w:color w:val="000000"/>
                <w:sz w:val="18"/>
                <w:szCs w:val="18"/>
              </w:rPr>
            </w:pPr>
          </w:p>
        </w:tc>
      </w:tr>
      <w:tr w14:paraId="0A99BE6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0BC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2D2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58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C5C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2. 具有≥6路RS485、≥16路AC220V信号灯输入接口、≥16路信号状态指示灯，≥1路RS485数据收发状态指示灯；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 检测信号灯电压范围AC110V~274V，信号灯输入端口有信号输入时，RS485端口会上传该端口的状态信息；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719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5ACD">
            <w:pPr>
              <w:jc w:val="center"/>
              <w:rPr>
                <w:rFonts w:asciiTheme="minorEastAsia" w:hAnsiTheme="minorEastAsia" w:eastAsiaTheme="minorEastAsia" w:cstheme="minorEastAsia"/>
                <w:color w:val="000000"/>
                <w:sz w:val="18"/>
                <w:szCs w:val="18"/>
              </w:rPr>
            </w:pPr>
          </w:p>
        </w:tc>
      </w:tr>
      <w:tr w14:paraId="0840A61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E56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3E3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523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A4B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支持≥4块3.5或2.5英寸硬盘接入，兼容≥8TB硬盘，支持硬盘自动切换，当块硬盘损坏后，能自动切换至其它硬盘进行存储，内置≥8T监控级硬盘；</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 支持内置GPS/北斗模块，实现GPS和北斗校时、定位功能，支持将经纬度信息叠加在图片或者视频上，定位校时模块可插拔更换。</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bidi="ar"/>
              </w:rPr>
              <w:t>. 支持添加不少于24路IP摄像机，总码率不小于350Mbps，支持对接入摄像机进行实时预览与录像存储，支持对图片进行实时预览和存储，并可将IP摄像机的视频图像通过网络传输至客户端。</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bidi="ar"/>
              </w:rPr>
              <w:t>. 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可接入G.711a、G.711Mu、G.722.1、G.726、G.729、PCM、AAC、MPEG2-layer2音频编码格式的IPC，可将音频采样率设置为8kHz、16kHz、32kHz、48kHz、64kHz。</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bidi="ar"/>
              </w:rPr>
              <w:t>. 支持图像化展示设备所连通道的在线、离线、未启用状态，支持展示各通道上线、离线时间；支持查看通道状态统计信息。</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9</w:t>
            </w:r>
            <w:r>
              <w:rPr>
                <w:rFonts w:hint="eastAsia" w:asciiTheme="minorEastAsia" w:hAnsiTheme="minorEastAsia" w:eastAsiaTheme="minorEastAsia" w:cstheme="minorEastAsia"/>
                <w:color w:val="000000"/>
                <w:kern w:val="0"/>
                <w:sz w:val="18"/>
                <w:szCs w:val="18"/>
                <w:lang w:bidi="ar"/>
              </w:rPr>
              <w:t>. 支持将原始图片、特写图片、合成图片、车牌抠图、关联录像、主驾驶人脸图片、副驾驶人脸图片、行人人脸图片、非机动车人脸图片上传至FTP服务器。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支持配置路段名称、路段编号、路段距离，能够对驶入驶出该路段的车辆抓拍数据匹配并计算车辆的区间速度值，支持设置过滤阈值，对异常测速结果进行过滤，支持超速检测和欠速检测，可分别设定高限速和低限速值。</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11</w:t>
            </w:r>
            <w:r>
              <w:rPr>
                <w:rFonts w:hint="eastAsia" w:asciiTheme="minorEastAsia" w:hAnsiTheme="minorEastAsia" w:eastAsiaTheme="minorEastAsia" w:cstheme="minorEastAsia"/>
                <w:color w:val="000000"/>
                <w:kern w:val="0"/>
                <w:sz w:val="18"/>
                <w:szCs w:val="18"/>
                <w:lang w:bidi="ar"/>
              </w:rPr>
              <w:t>.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BE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710">
            <w:pPr>
              <w:jc w:val="center"/>
              <w:rPr>
                <w:rFonts w:asciiTheme="minorEastAsia" w:hAnsiTheme="minorEastAsia" w:eastAsiaTheme="minorEastAsia" w:cstheme="minorEastAsia"/>
                <w:color w:val="000000"/>
                <w:sz w:val="18"/>
                <w:szCs w:val="18"/>
              </w:rPr>
            </w:pPr>
          </w:p>
        </w:tc>
      </w:tr>
      <w:tr w14:paraId="365CB0B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42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1C2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A1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1A6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5.机柜内含照明模块，方便设备夜间维护；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7.外部环境温度：≥-20℃~45℃；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8.贮存温度：≥-40℃~70℃；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9.机柜内部相对湿度：≤85%（+30℃）；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10.贮存湿度：≥0~100%；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11.大气压强：≥70~106KPa。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1C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1A91">
            <w:pPr>
              <w:jc w:val="center"/>
              <w:rPr>
                <w:rFonts w:asciiTheme="minorEastAsia" w:hAnsiTheme="minorEastAsia" w:eastAsiaTheme="minorEastAsia" w:cstheme="minorEastAsia"/>
                <w:color w:val="000000"/>
                <w:sz w:val="18"/>
                <w:szCs w:val="18"/>
              </w:rPr>
            </w:pPr>
          </w:p>
        </w:tc>
      </w:tr>
      <w:tr w14:paraId="58E3AA0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CB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50D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9DF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4BB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44A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F2A2">
            <w:pPr>
              <w:jc w:val="center"/>
              <w:rPr>
                <w:rFonts w:asciiTheme="minorEastAsia" w:hAnsiTheme="minorEastAsia" w:eastAsiaTheme="minorEastAsia" w:cstheme="minorEastAsia"/>
                <w:color w:val="000000"/>
                <w:sz w:val="18"/>
                <w:szCs w:val="18"/>
              </w:rPr>
            </w:pPr>
          </w:p>
        </w:tc>
      </w:tr>
      <w:tr w14:paraId="3927F80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ABF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85B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EBF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FFE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E3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6301">
            <w:pPr>
              <w:jc w:val="center"/>
              <w:rPr>
                <w:rFonts w:asciiTheme="minorEastAsia" w:hAnsiTheme="minorEastAsia" w:eastAsiaTheme="minorEastAsia" w:cstheme="minorEastAsia"/>
                <w:color w:val="000000"/>
                <w:sz w:val="18"/>
                <w:szCs w:val="18"/>
              </w:rPr>
            </w:pPr>
          </w:p>
        </w:tc>
      </w:tr>
      <w:tr w14:paraId="6A2AAF01">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D9E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448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18F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F2D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D1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3E63">
            <w:pPr>
              <w:jc w:val="center"/>
              <w:rPr>
                <w:rFonts w:asciiTheme="minorEastAsia" w:hAnsiTheme="minorEastAsia" w:eastAsiaTheme="minorEastAsia" w:cstheme="minorEastAsia"/>
                <w:color w:val="000000"/>
                <w:sz w:val="18"/>
                <w:szCs w:val="18"/>
              </w:rPr>
            </w:pPr>
          </w:p>
        </w:tc>
      </w:tr>
      <w:tr w14:paraId="555FCBF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858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E13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47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267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H=6.5m，L=6m规格：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8D4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B8F7">
            <w:pPr>
              <w:jc w:val="center"/>
              <w:rPr>
                <w:rFonts w:asciiTheme="minorEastAsia" w:hAnsiTheme="minorEastAsia" w:eastAsiaTheme="minorEastAsia" w:cstheme="minorEastAsia"/>
                <w:color w:val="000000"/>
                <w:sz w:val="18"/>
                <w:szCs w:val="18"/>
              </w:rPr>
            </w:pPr>
          </w:p>
        </w:tc>
      </w:tr>
      <w:tr w14:paraId="6EC7142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467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93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3E9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63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AC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2BD0">
            <w:pPr>
              <w:jc w:val="center"/>
              <w:rPr>
                <w:rFonts w:asciiTheme="minorEastAsia" w:hAnsiTheme="minorEastAsia" w:eastAsiaTheme="minorEastAsia" w:cstheme="minorEastAsia"/>
                <w:color w:val="000000"/>
                <w:sz w:val="18"/>
                <w:szCs w:val="18"/>
              </w:rPr>
            </w:pPr>
          </w:p>
        </w:tc>
      </w:tr>
      <w:tr w14:paraId="1BCE3C6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AED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D09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BF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5F0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【抱杆箱】含双路220V防雷，双路空气开关≥1个，单路空气开关≥8个，三芯维护插座≥1个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DBC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FA9">
            <w:pPr>
              <w:jc w:val="center"/>
              <w:rPr>
                <w:rFonts w:asciiTheme="minorEastAsia" w:hAnsiTheme="minorEastAsia" w:eastAsiaTheme="minorEastAsia" w:cstheme="minorEastAsia"/>
                <w:color w:val="000000"/>
                <w:sz w:val="18"/>
                <w:szCs w:val="18"/>
              </w:rPr>
            </w:pPr>
          </w:p>
        </w:tc>
      </w:tr>
      <w:tr w14:paraId="3DA3B58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8AD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A62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260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CFC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524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33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1E8F">
            <w:pPr>
              <w:jc w:val="center"/>
              <w:rPr>
                <w:rFonts w:asciiTheme="minorEastAsia" w:hAnsiTheme="minorEastAsia" w:eastAsiaTheme="minorEastAsia" w:cstheme="minorEastAsia"/>
                <w:color w:val="000000"/>
                <w:sz w:val="18"/>
                <w:szCs w:val="18"/>
              </w:rPr>
            </w:pPr>
          </w:p>
        </w:tc>
      </w:tr>
      <w:tr w14:paraId="225A932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5A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D82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61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6C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AA0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15F8">
            <w:pPr>
              <w:jc w:val="center"/>
              <w:rPr>
                <w:rFonts w:asciiTheme="minorEastAsia" w:hAnsiTheme="minorEastAsia" w:eastAsiaTheme="minorEastAsia" w:cstheme="minorEastAsia"/>
                <w:color w:val="000000"/>
                <w:sz w:val="18"/>
                <w:szCs w:val="18"/>
              </w:rPr>
            </w:pPr>
          </w:p>
        </w:tc>
      </w:tr>
      <w:tr w14:paraId="6AA2351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85B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D4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241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A6E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GYXTW-8B，八芯室外单模光纤缆线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管内灌注防水凝胶，以防止水渗入。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平行钢丝提高对光纤的保护。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0A6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430">
            <w:pPr>
              <w:jc w:val="center"/>
              <w:rPr>
                <w:rFonts w:asciiTheme="minorEastAsia" w:hAnsiTheme="minorEastAsia" w:eastAsiaTheme="minorEastAsia" w:cstheme="minorEastAsia"/>
                <w:color w:val="000000"/>
                <w:sz w:val="18"/>
                <w:szCs w:val="18"/>
              </w:rPr>
            </w:pPr>
          </w:p>
        </w:tc>
      </w:tr>
      <w:tr w14:paraId="37B244A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26A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AB3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DAB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C0B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F76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82A6">
            <w:pPr>
              <w:jc w:val="center"/>
              <w:rPr>
                <w:rFonts w:asciiTheme="minorEastAsia" w:hAnsiTheme="minorEastAsia" w:eastAsiaTheme="minorEastAsia" w:cstheme="minorEastAsia"/>
                <w:color w:val="000000"/>
                <w:sz w:val="18"/>
                <w:szCs w:val="18"/>
              </w:rPr>
            </w:pPr>
          </w:p>
        </w:tc>
      </w:tr>
      <w:tr w14:paraId="1FED95F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2E7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C8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38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E01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落地机柜基础制作、基础尺寸：≥1400*640*560mm；机柜安装等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35C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8D15">
            <w:pPr>
              <w:jc w:val="center"/>
              <w:rPr>
                <w:rFonts w:asciiTheme="minorEastAsia" w:hAnsiTheme="minorEastAsia" w:eastAsiaTheme="minorEastAsia" w:cstheme="minorEastAsia"/>
                <w:color w:val="000000"/>
                <w:sz w:val="18"/>
                <w:szCs w:val="18"/>
              </w:rPr>
            </w:pPr>
          </w:p>
        </w:tc>
      </w:tr>
      <w:tr w14:paraId="52A7429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90C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6F2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85A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ECF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BB4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607">
            <w:pPr>
              <w:jc w:val="center"/>
              <w:rPr>
                <w:rFonts w:asciiTheme="minorEastAsia" w:hAnsiTheme="minorEastAsia" w:eastAsiaTheme="minorEastAsia" w:cstheme="minorEastAsia"/>
                <w:color w:val="000000"/>
                <w:sz w:val="18"/>
                <w:szCs w:val="18"/>
              </w:rPr>
            </w:pPr>
          </w:p>
        </w:tc>
      </w:tr>
      <w:tr w14:paraId="39AC043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17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38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8BC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C9E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4B2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4FE0">
            <w:pPr>
              <w:jc w:val="center"/>
              <w:rPr>
                <w:rFonts w:asciiTheme="minorEastAsia" w:hAnsiTheme="minorEastAsia" w:eastAsiaTheme="minorEastAsia" w:cstheme="minorEastAsia"/>
                <w:color w:val="000000"/>
                <w:sz w:val="18"/>
                <w:szCs w:val="18"/>
              </w:rPr>
            </w:pPr>
          </w:p>
        </w:tc>
      </w:tr>
      <w:tr w14:paraId="066CBB5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9B3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5A8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D19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804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044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BED6">
            <w:pPr>
              <w:jc w:val="center"/>
              <w:rPr>
                <w:rFonts w:asciiTheme="minorEastAsia" w:hAnsiTheme="minorEastAsia" w:eastAsiaTheme="minorEastAsia" w:cstheme="minorEastAsia"/>
                <w:color w:val="000000"/>
                <w:sz w:val="18"/>
                <w:szCs w:val="18"/>
              </w:rPr>
            </w:pPr>
          </w:p>
        </w:tc>
      </w:tr>
      <w:tr w14:paraId="1A602FD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39F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六、滨河路与南海路丁字路口电警卡口采购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B161">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9C19">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99A1">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6E9A">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0ADF">
            <w:pPr>
              <w:jc w:val="center"/>
              <w:rPr>
                <w:rFonts w:asciiTheme="minorEastAsia" w:hAnsiTheme="minorEastAsia" w:eastAsiaTheme="minorEastAsia" w:cstheme="minorEastAsia"/>
                <w:color w:val="000000"/>
                <w:sz w:val="18"/>
                <w:szCs w:val="18"/>
              </w:rPr>
            </w:pPr>
          </w:p>
        </w:tc>
      </w:tr>
      <w:tr w14:paraId="0CE9B0A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DDA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AB5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063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D54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w:t>
            </w:r>
            <w:r>
              <w:rPr>
                <w:rStyle w:val="138"/>
                <w:rFonts w:hint="eastAsia" w:asciiTheme="minorEastAsia" w:hAnsiTheme="minorEastAsia" w:eastAsiaTheme="minorEastAsia" w:cstheme="minorEastAsia"/>
                <w:sz w:val="18"/>
                <w:szCs w:val="18"/>
                <w:lang w:bidi="ar"/>
              </w:rPr>
              <w:t>LED</w:t>
            </w:r>
            <w:r>
              <w:rPr>
                <w:rFonts w:hint="eastAsia" w:asciiTheme="minorEastAsia" w:hAnsiTheme="minorEastAsia" w:eastAsiaTheme="minorEastAsia" w:cstheme="minorEastAsia"/>
                <w:color w:val="000000"/>
                <w:kern w:val="0"/>
                <w:sz w:val="18"/>
                <w:szCs w:val="18"/>
                <w:lang w:bidi="ar"/>
              </w:rPr>
              <w:t>补光灯、风扇、电源适配器等；摄像机具有</w:t>
            </w:r>
            <w:r>
              <w:rPr>
                <w:rStyle w:val="138"/>
                <w:rFonts w:hint="eastAsia" w:asciiTheme="minorEastAsia" w:hAnsiTheme="minorEastAsia" w:eastAsiaTheme="minorEastAsia" w:cstheme="minorEastAsia"/>
                <w:sz w:val="18"/>
                <w:szCs w:val="18"/>
                <w:lang w:bidi="ar"/>
              </w:rPr>
              <w:t>≥2</w:t>
            </w:r>
            <w:r>
              <w:rPr>
                <w:rFonts w:hint="eastAsia" w:asciiTheme="minorEastAsia" w:hAnsiTheme="minorEastAsia" w:eastAsiaTheme="minorEastAsia" w:cstheme="minorEastAsia"/>
                <w:color w:val="000000"/>
                <w:kern w:val="0"/>
                <w:sz w:val="18"/>
                <w:szCs w:val="18"/>
                <w:lang w:bidi="ar"/>
              </w:rPr>
              <w:t>个</w:t>
            </w:r>
            <w:r>
              <w:rPr>
                <w:rStyle w:val="138"/>
                <w:rFonts w:hint="eastAsia" w:asciiTheme="minorEastAsia" w:hAnsiTheme="minorEastAsia" w:eastAsiaTheme="minorEastAsia" w:cstheme="minorEastAsia"/>
                <w:sz w:val="18"/>
                <w:szCs w:val="18"/>
                <w:lang w:bidi="ar"/>
              </w:rPr>
              <w:t>1</w:t>
            </w:r>
            <w:r>
              <w:rPr>
                <w:rFonts w:hint="eastAsia" w:asciiTheme="minorEastAsia" w:hAnsiTheme="minorEastAsia" w:eastAsiaTheme="minorEastAsia" w:cstheme="minorEastAsia"/>
                <w:color w:val="000000"/>
                <w:kern w:val="0"/>
                <w:sz w:val="18"/>
                <w:szCs w:val="18"/>
                <w:lang w:bidi="ar"/>
              </w:rPr>
              <w:t>英寸</w:t>
            </w:r>
            <w:r>
              <w:rPr>
                <w:rStyle w:val="138"/>
                <w:rFonts w:hint="eastAsia" w:asciiTheme="minorEastAsia" w:hAnsiTheme="minorEastAsia" w:eastAsiaTheme="minorEastAsia" w:cstheme="minorEastAsia"/>
                <w:sz w:val="18"/>
                <w:szCs w:val="18"/>
                <w:lang w:bidi="ar"/>
              </w:rPr>
              <w:t>CCD</w:t>
            </w:r>
            <w:r>
              <w:rPr>
                <w:rFonts w:hint="eastAsia" w:asciiTheme="minorEastAsia" w:hAnsiTheme="minorEastAsia" w:eastAsiaTheme="minorEastAsia" w:cstheme="minorEastAsia"/>
                <w:color w:val="000000"/>
                <w:kern w:val="0"/>
                <w:sz w:val="18"/>
                <w:szCs w:val="18"/>
                <w:lang w:bidi="ar"/>
              </w:rPr>
              <w:t>或全局曝光</w:t>
            </w:r>
            <w:r>
              <w:rPr>
                <w:rStyle w:val="138"/>
                <w:rFonts w:hint="eastAsia" w:asciiTheme="minorEastAsia" w:hAnsiTheme="minorEastAsia" w:eastAsiaTheme="minorEastAsia" w:cstheme="minorEastAsia"/>
                <w:sz w:val="18"/>
                <w:szCs w:val="18"/>
                <w:lang w:bidi="ar"/>
              </w:rPr>
              <w:t>CMOS</w:t>
            </w:r>
            <w:r>
              <w:rPr>
                <w:rFonts w:hint="eastAsia" w:asciiTheme="minorEastAsia" w:hAnsiTheme="minorEastAsia" w:eastAsiaTheme="minorEastAsia" w:cstheme="minorEastAsia"/>
                <w:color w:val="000000"/>
                <w:kern w:val="0"/>
                <w:sz w:val="18"/>
                <w:szCs w:val="18"/>
                <w:lang w:bidi="ar"/>
              </w:rPr>
              <w:t>传感器，支持</w:t>
            </w:r>
            <w:r>
              <w:rPr>
                <w:rStyle w:val="138"/>
                <w:rFonts w:hint="eastAsia" w:asciiTheme="minorEastAsia" w:hAnsiTheme="minorEastAsia" w:eastAsiaTheme="minorEastAsia" w:cstheme="minorEastAsia"/>
                <w:sz w:val="18"/>
                <w:szCs w:val="18"/>
                <w:lang w:bidi="ar"/>
              </w:rPr>
              <w:t>≥4096×2160@25fps</w:t>
            </w:r>
            <w:r>
              <w:rPr>
                <w:rFonts w:hint="eastAsia" w:asciiTheme="minorEastAsia" w:hAnsiTheme="minorEastAsia" w:eastAsiaTheme="minorEastAsia" w:cstheme="minorEastAsia"/>
                <w:color w:val="000000"/>
                <w:kern w:val="0"/>
                <w:sz w:val="18"/>
                <w:szCs w:val="18"/>
                <w:lang w:bidi="ar"/>
              </w:rPr>
              <w:t>（不含</w:t>
            </w:r>
            <w:r>
              <w:rPr>
                <w:rStyle w:val="138"/>
                <w:rFonts w:hint="eastAsia" w:asciiTheme="minorEastAsia" w:hAnsiTheme="minorEastAsia" w:eastAsiaTheme="minorEastAsia" w:cstheme="minorEastAsia"/>
                <w:sz w:val="18"/>
                <w:szCs w:val="18"/>
                <w:lang w:bidi="ar"/>
              </w:rPr>
              <w:t>OSD</w:t>
            </w:r>
            <w:r>
              <w:rPr>
                <w:rFonts w:hint="eastAsia" w:asciiTheme="minorEastAsia" w:hAnsiTheme="minorEastAsia" w:eastAsiaTheme="minorEastAsia" w:cstheme="minorEastAsia"/>
                <w:color w:val="000000"/>
                <w:kern w:val="0"/>
                <w:sz w:val="18"/>
                <w:szCs w:val="18"/>
                <w:lang w:bidi="ar"/>
              </w:rPr>
              <w:t>叠加）视频图像输出，视频压缩支持</w:t>
            </w:r>
            <w:r>
              <w:rPr>
                <w:rStyle w:val="138"/>
                <w:rFonts w:hint="eastAsia" w:asciiTheme="minorEastAsia" w:hAnsiTheme="minorEastAsia" w:eastAsiaTheme="minorEastAsia" w:cstheme="minorEastAsia"/>
                <w:sz w:val="18"/>
                <w:szCs w:val="18"/>
                <w:lang w:bidi="ar"/>
              </w:rPr>
              <w:t>H.265</w:t>
            </w:r>
            <w:r>
              <w:rPr>
                <w:rFonts w:hint="eastAsia" w:asciiTheme="minorEastAsia" w:hAnsiTheme="minorEastAsia" w:eastAsiaTheme="minorEastAsia" w:cstheme="minorEastAsia"/>
                <w:color w:val="000000"/>
                <w:kern w:val="0"/>
                <w:sz w:val="18"/>
                <w:szCs w:val="18"/>
                <w:lang w:bidi="ar"/>
              </w:rPr>
              <w:t>、</w:t>
            </w:r>
            <w:r>
              <w:rPr>
                <w:rStyle w:val="138"/>
                <w:rFonts w:hint="eastAsia" w:asciiTheme="minorEastAsia" w:hAnsiTheme="minorEastAsia" w:eastAsiaTheme="minorEastAsia" w:cstheme="minorEastAsia"/>
                <w:sz w:val="18"/>
                <w:szCs w:val="18"/>
                <w:lang w:bidi="ar"/>
              </w:rPr>
              <w:t>H.264</w:t>
            </w:r>
            <w:r>
              <w:rPr>
                <w:rFonts w:hint="eastAsia" w:asciiTheme="minorEastAsia" w:hAnsiTheme="minorEastAsia" w:eastAsiaTheme="minorEastAsia" w:cstheme="minorEastAsia"/>
                <w:color w:val="000000"/>
                <w:kern w:val="0"/>
                <w:sz w:val="18"/>
                <w:szCs w:val="18"/>
                <w:lang w:bidi="ar"/>
              </w:rPr>
              <w:t>、</w:t>
            </w:r>
            <w:r>
              <w:rPr>
                <w:rStyle w:val="138"/>
                <w:rFonts w:hint="eastAsia" w:asciiTheme="minorEastAsia" w:hAnsiTheme="minorEastAsia" w:eastAsiaTheme="minorEastAsia" w:cstheme="minorEastAsia"/>
                <w:sz w:val="18"/>
                <w:szCs w:val="18"/>
                <w:lang w:bidi="ar"/>
              </w:rPr>
              <w:t>M-JPEG</w:t>
            </w:r>
            <w:r>
              <w:rPr>
                <w:rFonts w:hint="eastAsia" w:asciiTheme="minorEastAsia" w:hAnsiTheme="minorEastAsia" w:eastAsiaTheme="minorEastAsia" w:cstheme="minorEastAsia"/>
                <w:color w:val="000000"/>
                <w:kern w:val="0"/>
                <w:sz w:val="18"/>
                <w:szCs w:val="18"/>
                <w:lang w:bidi="ar"/>
              </w:rPr>
              <w:t>。</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2. </w:t>
            </w:r>
            <w:r>
              <w:rPr>
                <w:rFonts w:hint="eastAsia" w:asciiTheme="minorEastAsia" w:hAnsiTheme="minorEastAsia" w:eastAsiaTheme="minorEastAsia" w:cstheme="minorEastAsia"/>
                <w:color w:val="000000"/>
                <w:kern w:val="0"/>
                <w:sz w:val="18"/>
                <w:szCs w:val="18"/>
                <w:lang w:bidi="ar"/>
              </w:rPr>
              <w:t>车辆捕获率应</w:t>
            </w:r>
            <w:r>
              <w:rPr>
                <w:rStyle w:val="138"/>
                <w:rFonts w:hint="eastAsia" w:asciiTheme="minorEastAsia" w:hAnsiTheme="minorEastAsia" w:eastAsiaTheme="minorEastAsia" w:cstheme="minorEastAsia"/>
                <w:sz w:val="18"/>
                <w:szCs w:val="18"/>
                <w:lang w:bidi="ar"/>
              </w:rPr>
              <w:t>≥99%</w:t>
            </w:r>
            <w:r>
              <w:rPr>
                <w:rFonts w:hint="eastAsia" w:asciiTheme="minorEastAsia" w:hAnsiTheme="minorEastAsia" w:eastAsiaTheme="minorEastAsia" w:cstheme="minorEastAsia"/>
                <w:color w:val="000000"/>
                <w:kern w:val="0"/>
                <w:sz w:val="18"/>
                <w:szCs w:val="18"/>
                <w:lang w:bidi="ar"/>
              </w:rPr>
              <w:t>，车牌识别准确率应</w:t>
            </w:r>
            <w:r>
              <w:rPr>
                <w:rStyle w:val="138"/>
                <w:rFonts w:hint="eastAsia" w:asciiTheme="minorEastAsia" w:hAnsiTheme="minorEastAsia" w:eastAsiaTheme="minorEastAsia" w:cstheme="minorEastAsia"/>
                <w:sz w:val="18"/>
                <w:szCs w:val="18"/>
                <w:lang w:bidi="ar"/>
              </w:rPr>
              <w:t>≥ 95%</w:t>
            </w:r>
            <w:r>
              <w:rPr>
                <w:rFonts w:hint="eastAsia" w:asciiTheme="minorEastAsia" w:hAnsiTheme="minorEastAsia" w:eastAsiaTheme="minorEastAsia" w:cstheme="minorEastAsia"/>
                <w:color w:val="000000"/>
                <w:kern w:val="0"/>
                <w:sz w:val="18"/>
                <w:szCs w:val="18"/>
                <w:lang w:bidi="ar"/>
              </w:rPr>
              <w:t>；支持补光灯、雷达、线圈检测器接入，支持机动车、非机动车和行人的抓拍和分析；支持车型、车身颜色、车标、车辆子品牌等车辆特征识别，支持压线、逆行、违法变道等违法检测功能。</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3. </w:t>
            </w:r>
            <w:r>
              <w:rPr>
                <w:rFonts w:hint="eastAsia" w:asciiTheme="minorEastAsia" w:hAnsiTheme="minorEastAsia" w:eastAsiaTheme="minorEastAsia" w:cstheme="minorEastAsia"/>
                <w:color w:val="000000"/>
                <w:kern w:val="0"/>
                <w:sz w:val="18"/>
                <w:szCs w:val="18"/>
                <w:lang w:bidi="ar"/>
              </w:rPr>
              <w:t>不少于两个传感器（</w:t>
            </w:r>
            <w:r>
              <w:rPr>
                <w:rStyle w:val="138"/>
                <w:rFonts w:hint="eastAsia" w:asciiTheme="minorEastAsia" w:hAnsiTheme="minorEastAsia" w:eastAsiaTheme="minorEastAsia" w:cstheme="minorEastAsia"/>
                <w:sz w:val="18"/>
                <w:szCs w:val="18"/>
                <w:lang w:bidi="ar"/>
              </w:rPr>
              <w:t>sensor</w:t>
            </w:r>
            <w:r>
              <w:rPr>
                <w:rFonts w:hint="eastAsia" w:asciiTheme="minorEastAsia" w:hAnsiTheme="minorEastAsia" w:eastAsiaTheme="minorEastAsia" w:cstheme="minorEastAsia"/>
                <w:color w:val="000000"/>
                <w:kern w:val="0"/>
                <w:sz w:val="18"/>
                <w:szCs w:val="18"/>
                <w:lang w:bidi="ar"/>
              </w:rPr>
              <w:t>）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4. </w:t>
            </w:r>
            <w:r>
              <w:rPr>
                <w:rFonts w:hint="eastAsia" w:asciiTheme="minorEastAsia" w:hAnsiTheme="minorEastAsia" w:eastAsiaTheme="minorEastAsia" w:cstheme="minorEastAsia"/>
                <w:color w:val="000000"/>
                <w:kern w:val="0"/>
                <w:sz w:val="18"/>
                <w:szCs w:val="18"/>
                <w:lang w:bidi="ar"/>
              </w:rPr>
              <w:t>支持同时预览两路</w:t>
            </w:r>
            <w:r>
              <w:rPr>
                <w:rStyle w:val="138"/>
                <w:rFonts w:hint="eastAsia" w:asciiTheme="minorEastAsia" w:hAnsiTheme="minorEastAsia" w:eastAsiaTheme="minorEastAsia" w:cstheme="minorEastAsia"/>
                <w:sz w:val="18"/>
                <w:szCs w:val="18"/>
                <w:lang w:bidi="ar"/>
              </w:rPr>
              <w:t>sensor</w:t>
            </w:r>
            <w:r>
              <w:rPr>
                <w:rFonts w:hint="eastAsia" w:asciiTheme="minorEastAsia" w:hAnsiTheme="minorEastAsia" w:eastAsiaTheme="minorEastAsia" w:cstheme="minorEastAsia"/>
                <w:color w:val="000000"/>
                <w:kern w:val="0"/>
                <w:sz w:val="18"/>
                <w:szCs w:val="18"/>
                <w:lang w:bidi="ar"/>
              </w:rPr>
              <w:t>视频，设备场景中放置红外</w:t>
            </w:r>
            <w:r>
              <w:rPr>
                <w:rStyle w:val="138"/>
                <w:rFonts w:hint="eastAsia" w:asciiTheme="minorEastAsia" w:hAnsiTheme="minorEastAsia" w:eastAsiaTheme="minorEastAsia" w:cstheme="minorEastAsia"/>
                <w:sz w:val="18"/>
                <w:szCs w:val="18"/>
                <w:lang w:bidi="ar"/>
              </w:rPr>
              <w:t>LED</w:t>
            </w:r>
            <w:r>
              <w:rPr>
                <w:rFonts w:hint="eastAsia" w:asciiTheme="minorEastAsia" w:hAnsiTheme="minorEastAsia" w:eastAsiaTheme="minorEastAsia" w:cstheme="minorEastAsia"/>
                <w:color w:val="000000"/>
                <w:kern w:val="0"/>
                <w:sz w:val="18"/>
                <w:szCs w:val="18"/>
                <w:lang w:bidi="ar"/>
              </w:rPr>
              <w:t>常亮灯，朝向摄像机镜头，可见光路视频图像中补光灯灯珠完全无光，同时红外路视频图像补光灯可清晰看到灯珠亮光。</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5. </w:t>
            </w:r>
            <w:r>
              <w:rPr>
                <w:rFonts w:hint="eastAsia" w:asciiTheme="minorEastAsia" w:hAnsiTheme="minorEastAsia" w:eastAsiaTheme="minorEastAsia" w:cstheme="minorEastAsia"/>
                <w:color w:val="000000"/>
                <w:kern w:val="0"/>
                <w:sz w:val="18"/>
                <w:szCs w:val="18"/>
                <w:lang w:bidi="ar"/>
              </w:rPr>
              <w:t>支持车辆抓拍，支持抓拍输出车牌局部照片、车窗局部照片、非机动车局部照片、场景全景图片。</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6. </w:t>
            </w:r>
            <w:r>
              <w:rPr>
                <w:rFonts w:hint="eastAsia" w:asciiTheme="minorEastAsia" w:hAnsiTheme="minorEastAsia" w:eastAsiaTheme="minorEastAsia" w:cstheme="minorEastAsia"/>
                <w:color w:val="000000"/>
                <w:kern w:val="0"/>
                <w:sz w:val="18"/>
                <w:szCs w:val="18"/>
                <w:lang w:bidi="ar"/>
              </w:rPr>
              <w:t>支持识别不少于</w:t>
            </w:r>
            <w:r>
              <w:rPr>
                <w:rStyle w:val="138"/>
                <w:rFonts w:hint="eastAsia" w:asciiTheme="minorEastAsia" w:hAnsiTheme="minorEastAsia" w:eastAsiaTheme="minorEastAsia" w:cstheme="minorEastAsia"/>
                <w:sz w:val="18"/>
                <w:szCs w:val="18"/>
                <w:lang w:bidi="ar"/>
              </w:rPr>
              <w:t xml:space="preserve"> 39 </w:t>
            </w:r>
            <w:r>
              <w:rPr>
                <w:rFonts w:hint="eastAsia" w:asciiTheme="minorEastAsia" w:hAnsiTheme="minorEastAsia" w:eastAsiaTheme="minorEastAsia" w:cstheme="minorEastAsia"/>
                <w:color w:val="000000"/>
                <w:kern w:val="0"/>
                <w:sz w:val="18"/>
                <w:szCs w:val="18"/>
                <w:lang w:bidi="ar"/>
              </w:rPr>
              <w:t>种车身颜色，包括白、黑、红、黄、灰、蓝、绿、粉、紫、暗紫、棕、栗色、银灰、暗灰、白烟、深橙、浅玫瑰、番茄红、橄榄、金、暗橄榄、黄绿、绿黄、森林绿、海洋绿、深天蓝、青、深蓝、深红、深绿、深黄、深粉、深紫、深棕、深青、橙、深金、粉红、其他，</w:t>
            </w:r>
            <w:r>
              <w:rPr>
                <w:rStyle w:val="138"/>
                <w:rFonts w:hint="eastAsia" w:asciiTheme="minorEastAsia" w:hAnsiTheme="minorEastAsia" w:eastAsiaTheme="minorEastAsia" w:cstheme="minorEastAsia"/>
                <w:sz w:val="18"/>
                <w:szCs w:val="18"/>
                <w:lang w:bidi="ar"/>
              </w:rPr>
              <w:t xml:space="preserve"> </w:t>
            </w:r>
            <w:r>
              <w:rPr>
                <w:rFonts w:hint="eastAsia" w:asciiTheme="minorEastAsia" w:hAnsiTheme="minorEastAsia" w:eastAsiaTheme="minorEastAsia" w:cstheme="minorEastAsia"/>
                <w:color w:val="000000"/>
                <w:kern w:val="0"/>
                <w:sz w:val="18"/>
                <w:szCs w:val="18"/>
                <w:lang w:bidi="ar"/>
              </w:rPr>
              <w:t>支持识别车身副颜色。</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7. </w:t>
            </w:r>
            <w:r>
              <w:rPr>
                <w:rFonts w:hint="eastAsia" w:asciiTheme="minorEastAsia" w:hAnsiTheme="minorEastAsia" w:eastAsiaTheme="minorEastAsia" w:cstheme="minorEastAsia"/>
                <w:color w:val="000000"/>
                <w:kern w:val="0"/>
                <w:sz w:val="18"/>
                <w:szCs w:val="18"/>
                <w:lang w:bidi="ar"/>
              </w:rPr>
              <w:t>支持设置车辆抓拍位置到立杆的架设距离、设备架设高度，并在视频图像中显示位置信息。</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8. </w:t>
            </w:r>
            <w:r>
              <w:rPr>
                <w:rFonts w:hint="eastAsia" w:asciiTheme="minorEastAsia" w:hAnsiTheme="minorEastAsia" w:eastAsiaTheme="minorEastAsia" w:cstheme="minorEastAsia"/>
                <w:color w:val="000000"/>
                <w:kern w:val="0"/>
                <w:sz w:val="18"/>
                <w:szCs w:val="18"/>
                <w:lang w:bidi="ar"/>
              </w:rPr>
              <w:t>在满足</w:t>
            </w:r>
            <w:r>
              <w:rPr>
                <w:rStyle w:val="138"/>
                <w:rFonts w:hint="eastAsia" w:asciiTheme="minorEastAsia" w:hAnsiTheme="minorEastAsia" w:eastAsiaTheme="minorEastAsia" w:cstheme="minorEastAsia"/>
                <w:sz w:val="18"/>
                <w:szCs w:val="18"/>
                <w:lang w:bidi="ar"/>
              </w:rPr>
              <w:t>GA/T 1202-2022</w:t>
            </w:r>
            <w:r>
              <w:rPr>
                <w:rFonts w:hint="eastAsia" w:asciiTheme="minorEastAsia" w:hAnsiTheme="minorEastAsia" w:eastAsiaTheme="minorEastAsia" w:cstheme="minorEastAsia"/>
                <w:color w:val="000000"/>
                <w:kern w:val="0"/>
                <w:sz w:val="18"/>
                <w:szCs w:val="18"/>
                <w:lang w:bidi="ar"/>
              </w:rPr>
              <w:t>一级补光标准，补光</w:t>
            </w:r>
            <w:r>
              <w:rPr>
                <w:rStyle w:val="138"/>
                <w:rFonts w:hint="eastAsia" w:asciiTheme="minorEastAsia" w:hAnsiTheme="minorEastAsia" w:eastAsiaTheme="minorEastAsia" w:cstheme="minorEastAsia"/>
                <w:sz w:val="18"/>
                <w:szCs w:val="18"/>
                <w:lang w:bidi="ar"/>
              </w:rPr>
              <w:t xml:space="preserve">≤20lx </w:t>
            </w:r>
            <w:r>
              <w:rPr>
                <w:rFonts w:hint="eastAsia" w:asciiTheme="minorEastAsia" w:hAnsiTheme="minorEastAsia" w:eastAsiaTheme="minorEastAsia" w:cstheme="minorEastAsia"/>
                <w:color w:val="000000"/>
                <w:kern w:val="0"/>
                <w:sz w:val="18"/>
                <w:szCs w:val="18"/>
                <w:lang w:bidi="ar"/>
              </w:rPr>
              <w:t>的前提下，抓拍图片满足</w:t>
            </w:r>
            <w:r>
              <w:rPr>
                <w:rStyle w:val="138"/>
                <w:rFonts w:hint="eastAsia" w:asciiTheme="minorEastAsia" w:hAnsiTheme="minorEastAsia" w:eastAsiaTheme="minorEastAsia" w:cstheme="minorEastAsia"/>
                <w:sz w:val="18"/>
                <w:szCs w:val="18"/>
                <w:lang w:bidi="ar"/>
              </w:rPr>
              <w:t xml:space="preserve"> GA/T 832-2014</w:t>
            </w:r>
            <w:r>
              <w:rPr>
                <w:rFonts w:hint="eastAsia" w:asciiTheme="minorEastAsia" w:hAnsiTheme="minorEastAsia" w:eastAsiaTheme="minorEastAsia" w:cstheme="minorEastAsia"/>
                <w:color w:val="000000"/>
                <w:kern w:val="0"/>
                <w:sz w:val="18"/>
                <w:szCs w:val="18"/>
                <w:lang w:bidi="ar"/>
              </w:rPr>
              <w:t>标准中</w:t>
            </w:r>
            <w:r>
              <w:rPr>
                <w:rStyle w:val="138"/>
                <w:rFonts w:hint="eastAsia" w:asciiTheme="minorEastAsia" w:hAnsiTheme="minorEastAsia" w:eastAsiaTheme="minorEastAsia" w:cstheme="minorEastAsia"/>
                <w:sz w:val="18"/>
                <w:szCs w:val="18"/>
                <w:lang w:bidi="ar"/>
              </w:rPr>
              <w:t>3.6.1</w:t>
            </w:r>
            <w:r>
              <w:rPr>
                <w:rFonts w:hint="eastAsia" w:asciiTheme="minorEastAsia" w:hAnsiTheme="minorEastAsia" w:eastAsiaTheme="minorEastAsia" w:cstheme="minorEastAsia"/>
                <w:color w:val="000000"/>
                <w:kern w:val="0"/>
                <w:sz w:val="18"/>
                <w:szCs w:val="18"/>
                <w:lang w:bidi="ar"/>
              </w:rPr>
              <w:t>要求，</w:t>
            </w:r>
            <w:r>
              <w:rPr>
                <w:rStyle w:val="138"/>
                <w:rFonts w:hint="eastAsia" w:asciiTheme="minorEastAsia" w:hAnsiTheme="minorEastAsia" w:eastAsiaTheme="minorEastAsia" w:cstheme="minorEastAsia"/>
                <w:sz w:val="18"/>
                <w:szCs w:val="18"/>
                <w:lang w:bidi="ar"/>
              </w:rPr>
              <w:t xml:space="preserve"> </w:t>
            </w:r>
            <w:r>
              <w:rPr>
                <w:rFonts w:hint="eastAsia" w:asciiTheme="minorEastAsia" w:hAnsiTheme="minorEastAsia" w:eastAsiaTheme="minorEastAsia" w:cstheme="minorEastAsia"/>
                <w:color w:val="000000"/>
                <w:kern w:val="0"/>
                <w:sz w:val="18"/>
                <w:szCs w:val="18"/>
                <w:lang w:bidi="ar"/>
              </w:rPr>
              <w:t>配套符合</w:t>
            </w:r>
            <w:r>
              <w:rPr>
                <w:rStyle w:val="138"/>
                <w:rFonts w:hint="eastAsia" w:asciiTheme="minorEastAsia" w:hAnsiTheme="minorEastAsia" w:eastAsiaTheme="minorEastAsia" w:cstheme="minorEastAsia"/>
                <w:sz w:val="18"/>
                <w:szCs w:val="18"/>
                <w:lang w:bidi="ar"/>
              </w:rPr>
              <w:t>GA/T 1202-2022</w:t>
            </w:r>
            <w:r>
              <w:rPr>
                <w:rFonts w:hint="eastAsia" w:asciiTheme="minorEastAsia" w:hAnsiTheme="minorEastAsia" w:eastAsiaTheme="minorEastAsia" w:cstheme="minorEastAsia"/>
                <w:color w:val="000000"/>
                <w:kern w:val="0"/>
                <w:sz w:val="18"/>
                <w:szCs w:val="18"/>
                <w:lang w:bidi="ar"/>
              </w:rPr>
              <w:t>标准的一级补光灯，设备抓拍车牌、车身颜色、车内前排人脸及衣着均清晰可见。</w:t>
            </w:r>
            <w:r>
              <w:rPr>
                <w:rStyle w:val="138"/>
                <w:rFonts w:hint="eastAsia" w:asciiTheme="minorEastAsia" w:hAnsiTheme="minorEastAsia" w:eastAsiaTheme="minorEastAsia" w:cstheme="minorEastAsia"/>
                <w:sz w:val="18"/>
                <w:szCs w:val="18"/>
                <w:lang w:bidi="ar"/>
              </w:rPr>
              <w:br w:type="textWrapping"/>
            </w:r>
            <w:r>
              <w:rPr>
                <w:rStyle w:val="138"/>
                <w:rFonts w:hint="eastAsia" w:asciiTheme="minorEastAsia" w:hAnsiTheme="minorEastAsia" w:eastAsiaTheme="minorEastAsia" w:cstheme="minorEastAsia"/>
                <w:sz w:val="18"/>
                <w:szCs w:val="18"/>
                <w:lang w:bidi="ar"/>
              </w:rPr>
              <w:t xml:space="preserve">9. </w:t>
            </w:r>
            <w:r>
              <w:rPr>
                <w:rFonts w:hint="eastAsia" w:asciiTheme="minorEastAsia" w:hAnsiTheme="minorEastAsia" w:eastAsiaTheme="minorEastAsia" w:cstheme="minorEastAsia"/>
                <w:color w:val="000000"/>
                <w:kern w:val="0"/>
                <w:sz w:val="18"/>
                <w:szCs w:val="18"/>
                <w:lang w:bidi="ar"/>
              </w:rPr>
              <w:t>支持对</w:t>
            </w:r>
            <w:r>
              <w:rPr>
                <w:rStyle w:val="138"/>
                <w:rFonts w:hint="eastAsia" w:asciiTheme="minorEastAsia" w:hAnsiTheme="minorEastAsia" w:eastAsiaTheme="minorEastAsia" w:cstheme="minorEastAsia"/>
                <w:sz w:val="18"/>
                <w:szCs w:val="18"/>
                <w:lang w:bidi="ar"/>
              </w:rPr>
              <w:t xml:space="preserve">25×10 </w:t>
            </w:r>
            <w:r>
              <w:rPr>
                <w:rFonts w:hint="eastAsia" w:asciiTheme="minorEastAsia" w:hAnsiTheme="minorEastAsia" w:eastAsiaTheme="minorEastAsia" w:cstheme="minorEastAsia"/>
                <w:color w:val="000000"/>
                <w:kern w:val="0"/>
                <w:sz w:val="18"/>
                <w:szCs w:val="18"/>
                <w:lang w:bidi="ar"/>
              </w:rPr>
              <w:t>像素～</w:t>
            </w:r>
            <w:r>
              <w:rPr>
                <w:rStyle w:val="138"/>
                <w:rFonts w:hint="eastAsia" w:asciiTheme="minorEastAsia" w:hAnsiTheme="minorEastAsia" w:eastAsiaTheme="minorEastAsia" w:cstheme="minorEastAsia"/>
                <w:sz w:val="18"/>
                <w:szCs w:val="18"/>
                <w:lang w:bidi="ar"/>
              </w:rPr>
              <w:t xml:space="preserve">1100×3000 </w:t>
            </w:r>
            <w:r>
              <w:rPr>
                <w:rFonts w:hint="eastAsia" w:asciiTheme="minorEastAsia" w:hAnsiTheme="minorEastAsia" w:eastAsiaTheme="minorEastAsia" w:cstheme="minorEastAsia"/>
                <w:color w:val="000000"/>
                <w:kern w:val="0"/>
                <w:sz w:val="18"/>
                <w:szCs w:val="18"/>
                <w:lang w:bidi="ar"/>
              </w:rPr>
              <w:t>像素的机动车车牌进行抓拍并识别，支持识别并抓拍垂直倾斜角度</w:t>
            </w:r>
            <w:r>
              <w:rPr>
                <w:rStyle w:val="138"/>
                <w:rFonts w:hint="eastAsia" w:asciiTheme="minorEastAsia" w:hAnsiTheme="minorEastAsia" w:eastAsiaTheme="minorEastAsia" w:cstheme="minorEastAsia"/>
                <w:sz w:val="18"/>
                <w:szCs w:val="18"/>
                <w:lang w:bidi="ar"/>
              </w:rPr>
              <w:t>≤55°</w:t>
            </w:r>
            <w:r>
              <w:rPr>
                <w:rFonts w:hint="eastAsia" w:asciiTheme="minorEastAsia" w:hAnsiTheme="minorEastAsia" w:eastAsiaTheme="minorEastAsia" w:cstheme="minorEastAsia"/>
                <w:color w:val="000000"/>
                <w:kern w:val="0"/>
                <w:sz w:val="18"/>
                <w:szCs w:val="18"/>
                <w:lang w:bidi="ar"/>
              </w:rPr>
              <w:t>、水平倾斜角度</w:t>
            </w:r>
            <w:r>
              <w:rPr>
                <w:rStyle w:val="138"/>
                <w:rFonts w:hint="eastAsia" w:asciiTheme="minorEastAsia" w:hAnsiTheme="minorEastAsia" w:eastAsiaTheme="minorEastAsia" w:cstheme="minorEastAsia"/>
                <w:sz w:val="18"/>
                <w:szCs w:val="18"/>
                <w:lang w:bidi="ar"/>
              </w:rPr>
              <w:t>≤35°</w:t>
            </w:r>
            <w:r>
              <w:rPr>
                <w:rFonts w:hint="eastAsia" w:asciiTheme="minorEastAsia" w:hAnsiTheme="minorEastAsia" w:eastAsiaTheme="minorEastAsia" w:cstheme="minorEastAsia"/>
                <w:color w:val="000000"/>
                <w:kern w:val="0"/>
                <w:sz w:val="18"/>
                <w:szCs w:val="18"/>
                <w:lang w:bidi="ar"/>
              </w:rPr>
              <w:t>、俯仰角度</w:t>
            </w:r>
            <w:r>
              <w:rPr>
                <w:rStyle w:val="138"/>
                <w:rFonts w:hint="eastAsia" w:asciiTheme="minorEastAsia" w:hAnsiTheme="minorEastAsia" w:eastAsiaTheme="minorEastAsia" w:cstheme="minorEastAsia"/>
                <w:sz w:val="18"/>
                <w:szCs w:val="18"/>
                <w:lang w:bidi="ar"/>
              </w:rPr>
              <w:t>≤40°</w:t>
            </w:r>
            <w:r>
              <w:rPr>
                <w:rFonts w:hint="eastAsia" w:asciiTheme="minorEastAsia" w:hAnsiTheme="minorEastAsia" w:eastAsiaTheme="minorEastAsia" w:cstheme="minorEastAsia"/>
                <w:color w:val="000000"/>
                <w:kern w:val="0"/>
                <w:sz w:val="18"/>
                <w:szCs w:val="18"/>
                <w:lang w:bidi="ar"/>
              </w:rPr>
              <w:t>的机动车车牌。</w:t>
            </w:r>
            <w:r>
              <w:rPr>
                <w:rStyle w:val="138"/>
                <w:rFonts w:hint="eastAsia" w:asciiTheme="minorEastAsia" w:hAnsiTheme="minorEastAsia" w:eastAsiaTheme="minorEastAsia" w:cstheme="minorEastAsia"/>
                <w:sz w:val="18"/>
                <w:szCs w:val="18"/>
                <w:lang w:bidi="ar"/>
              </w:rPr>
              <w:br w:type="textWrapping"/>
            </w:r>
            <w:r>
              <w:rPr>
                <w:rStyle w:val="138"/>
                <w:rFonts w:asciiTheme="minorEastAsia" w:hAnsiTheme="minorEastAsia" w:eastAsiaTheme="minorEastAsia" w:cstheme="minorEastAsia"/>
                <w:sz w:val="18"/>
                <w:szCs w:val="18"/>
                <w:lang w:bidi="ar"/>
              </w:rPr>
              <w:t>10</w:t>
            </w:r>
            <w:r>
              <w:rPr>
                <w:rStyle w:val="138"/>
                <w:rFonts w:hint="eastAsia" w:asciiTheme="minorEastAsia" w:hAnsiTheme="minorEastAsia" w:eastAsiaTheme="minorEastAsia" w:cstheme="minorEastAsia"/>
                <w:sz w:val="18"/>
                <w:szCs w:val="18"/>
                <w:lang w:bidi="ar"/>
              </w:rPr>
              <w:t>. ≥2</w:t>
            </w:r>
            <w:r>
              <w:rPr>
                <w:rFonts w:hint="eastAsia" w:asciiTheme="minorEastAsia" w:hAnsiTheme="minorEastAsia" w:eastAsiaTheme="minorEastAsia" w:cstheme="minorEastAsia"/>
                <w:color w:val="000000"/>
                <w:kern w:val="0"/>
                <w:sz w:val="18"/>
                <w:szCs w:val="18"/>
                <w:lang w:bidi="ar"/>
              </w:rPr>
              <w:t>个</w:t>
            </w:r>
            <w:r>
              <w:rPr>
                <w:rStyle w:val="138"/>
                <w:rFonts w:hint="eastAsia" w:asciiTheme="minorEastAsia" w:hAnsiTheme="minorEastAsia" w:eastAsiaTheme="minorEastAsia" w:cstheme="minorEastAsia"/>
                <w:sz w:val="18"/>
                <w:szCs w:val="18"/>
                <w:lang w:bidi="ar"/>
              </w:rPr>
              <w:t>RJ45 100M/1000M</w:t>
            </w:r>
            <w:r>
              <w:rPr>
                <w:rFonts w:hint="eastAsia" w:asciiTheme="minorEastAsia" w:hAnsiTheme="minorEastAsia" w:eastAsiaTheme="minorEastAsia" w:cstheme="minorEastAsia"/>
                <w:color w:val="000000"/>
                <w:kern w:val="0"/>
                <w:sz w:val="18"/>
                <w:szCs w:val="18"/>
                <w:lang w:bidi="ar"/>
              </w:rPr>
              <w:t>自适应网口，</w:t>
            </w:r>
            <w:r>
              <w:rPr>
                <w:rStyle w:val="138"/>
                <w:rFonts w:hint="eastAsia" w:asciiTheme="minorEastAsia" w:hAnsiTheme="minorEastAsia" w:eastAsiaTheme="minorEastAsia" w:cstheme="minorEastAsia"/>
                <w:sz w:val="18"/>
                <w:szCs w:val="18"/>
                <w:lang w:bidi="ar"/>
              </w:rPr>
              <w:t>≥3</w:t>
            </w:r>
            <w:r>
              <w:rPr>
                <w:rFonts w:hint="eastAsia" w:asciiTheme="minorEastAsia" w:hAnsiTheme="minorEastAsia" w:eastAsiaTheme="minorEastAsia" w:cstheme="minorEastAsia"/>
                <w:color w:val="000000"/>
                <w:kern w:val="0"/>
                <w:sz w:val="18"/>
                <w:szCs w:val="18"/>
                <w:lang w:bidi="ar"/>
              </w:rPr>
              <w:t>个</w:t>
            </w:r>
            <w:r>
              <w:rPr>
                <w:rStyle w:val="138"/>
                <w:rFonts w:hint="eastAsia" w:asciiTheme="minorEastAsia" w:hAnsiTheme="minorEastAsia" w:eastAsiaTheme="minorEastAsia" w:cstheme="minorEastAsia"/>
                <w:sz w:val="18"/>
                <w:szCs w:val="18"/>
                <w:lang w:bidi="ar"/>
              </w:rPr>
              <w:t>RS485</w:t>
            </w:r>
            <w:r>
              <w:rPr>
                <w:rFonts w:hint="eastAsia" w:asciiTheme="minorEastAsia" w:hAnsiTheme="minorEastAsia" w:eastAsiaTheme="minorEastAsia" w:cstheme="minorEastAsia"/>
                <w:color w:val="000000"/>
                <w:kern w:val="0"/>
                <w:sz w:val="18"/>
                <w:szCs w:val="18"/>
                <w:lang w:bidi="ar"/>
              </w:rPr>
              <w:t>接口，</w:t>
            </w:r>
            <w:r>
              <w:rPr>
                <w:rStyle w:val="138"/>
                <w:rFonts w:hint="eastAsia" w:asciiTheme="minorEastAsia" w:hAnsiTheme="minorEastAsia" w:eastAsiaTheme="minorEastAsia" w:cstheme="minorEastAsia"/>
                <w:sz w:val="18"/>
                <w:szCs w:val="18"/>
                <w:lang w:bidi="ar"/>
              </w:rPr>
              <w:t>≥5</w:t>
            </w:r>
            <w:r>
              <w:rPr>
                <w:rFonts w:hint="eastAsia" w:asciiTheme="minorEastAsia" w:hAnsiTheme="minorEastAsia" w:eastAsiaTheme="minorEastAsia" w:cstheme="minorEastAsia"/>
                <w:color w:val="000000"/>
                <w:kern w:val="0"/>
                <w:sz w:val="18"/>
                <w:szCs w:val="18"/>
                <w:lang w:bidi="ar"/>
              </w:rPr>
              <w:t>路补光灯控制接口，</w:t>
            </w:r>
            <w:r>
              <w:rPr>
                <w:rStyle w:val="138"/>
                <w:rFonts w:hint="eastAsia" w:asciiTheme="minorEastAsia" w:hAnsiTheme="minorEastAsia" w:eastAsiaTheme="minorEastAsia" w:cstheme="minorEastAsia"/>
                <w:sz w:val="18"/>
                <w:szCs w:val="18"/>
                <w:lang w:bidi="ar"/>
              </w:rPr>
              <w:t>≥1</w:t>
            </w:r>
            <w:r>
              <w:rPr>
                <w:rFonts w:hint="eastAsia" w:asciiTheme="minorEastAsia" w:hAnsiTheme="minorEastAsia" w:eastAsiaTheme="minorEastAsia" w:cstheme="minorEastAsia"/>
                <w:color w:val="000000"/>
                <w:kern w:val="0"/>
                <w:sz w:val="18"/>
                <w:szCs w:val="18"/>
                <w:lang w:bidi="ar"/>
              </w:rPr>
              <w:t>个存储卡接口，防护等级</w:t>
            </w:r>
            <w:r>
              <w:rPr>
                <w:rStyle w:val="138"/>
                <w:rFonts w:hint="eastAsia" w:asciiTheme="minorEastAsia" w:hAnsiTheme="minorEastAsia" w:eastAsiaTheme="minorEastAsia" w:cstheme="minorEastAsia"/>
                <w:sz w:val="18"/>
                <w:szCs w:val="18"/>
                <w:lang w:bidi="ar"/>
              </w:rPr>
              <w:t>≥IP66</w:t>
            </w:r>
            <w:r>
              <w:rPr>
                <w:rFonts w:hint="eastAsia" w:asciiTheme="minorEastAsia" w:hAnsiTheme="minorEastAsia" w:eastAsiaTheme="minorEastAsia" w:cstheme="minorEastAsia"/>
                <w:color w:val="000000"/>
                <w:kern w:val="0"/>
                <w:sz w:val="18"/>
                <w:szCs w:val="18"/>
                <w:lang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A83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50E7">
            <w:pPr>
              <w:jc w:val="center"/>
              <w:rPr>
                <w:rFonts w:asciiTheme="minorEastAsia" w:hAnsiTheme="minorEastAsia" w:eastAsiaTheme="minorEastAsia" w:cstheme="minorEastAsia"/>
                <w:color w:val="000000"/>
                <w:sz w:val="18"/>
                <w:szCs w:val="18"/>
              </w:rPr>
            </w:pPr>
          </w:p>
        </w:tc>
      </w:tr>
      <w:tr w14:paraId="118F3E0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4D6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C8B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655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519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2DE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7DFA">
            <w:pPr>
              <w:jc w:val="center"/>
              <w:rPr>
                <w:rFonts w:asciiTheme="minorEastAsia" w:hAnsiTheme="minorEastAsia" w:eastAsiaTheme="minorEastAsia" w:cstheme="minorEastAsia"/>
                <w:color w:val="000000"/>
                <w:sz w:val="18"/>
                <w:szCs w:val="18"/>
              </w:rPr>
            </w:pPr>
          </w:p>
        </w:tc>
      </w:tr>
      <w:tr w14:paraId="6AFC7A9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B46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08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B1E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301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1. 符合GA/T 1202-2022《交通技术监控成像补光装置通用技术条件》；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眩光阀值增量TI≤1.08%；</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可通过RS485进行远程升级；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支持记录闪光灯闪光次数；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424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F5B2">
            <w:pPr>
              <w:jc w:val="center"/>
              <w:rPr>
                <w:rFonts w:asciiTheme="minorEastAsia" w:hAnsiTheme="minorEastAsia" w:eastAsiaTheme="minorEastAsia" w:cstheme="minorEastAsia"/>
                <w:color w:val="000000"/>
                <w:sz w:val="18"/>
                <w:szCs w:val="18"/>
              </w:rPr>
            </w:pPr>
          </w:p>
        </w:tc>
      </w:tr>
      <w:tr w14:paraId="18416C1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1C8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D8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0F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589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1.光源类型：≥16颗原装大功率LED；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2.发光角度≥10°；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3.符合GA/T 1202-2022《交通技术监控成像补光装置通用技术条件》中的一级补光装置要求；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4.覆盖范围：单车道环境补光灯；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5.最佳补光范围≥16米～25米；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6.触发方式： 4V~6V电平量触发；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7.触发信号：频率15~250HZ，占空比1%~39%，响应时间小于20US；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8.防护等级：≥IP66；</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9.工作电压：AC220V；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10.额定功率：≤35Wmax。</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871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2F6C">
            <w:pPr>
              <w:jc w:val="center"/>
              <w:rPr>
                <w:rFonts w:asciiTheme="minorEastAsia" w:hAnsiTheme="minorEastAsia" w:eastAsiaTheme="minorEastAsia" w:cstheme="minorEastAsia"/>
                <w:color w:val="000000"/>
                <w:sz w:val="18"/>
                <w:szCs w:val="18"/>
              </w:rPr>
            </w:pPr>
          </w:p>
        </w:tc>
      </w:tr>
      <w:tr w14:paraId="7402049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FD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237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079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7A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2. 具有≥6路RS485、≥16路AC220V信号灯输入接口、≥16路信号状态指示灯，≥1路RS485数据收发状态指示灯；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 检测信号灯电压范围AC110V~274V，信号灯输入端口有信号输入时，RS485端口会上传该端口的状态信息；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9B8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3051">
            <w:pPr>
              <w:jc w:val="center"/>
              <w:rPr>
                <w:rFonts w:asciiTheme="minorEastAsia" w:hAnsiTheme="minorEastAsia" w:eastAsiaTheme="minorEastAsia" w:cstheme="minorEastAsia"/>
                <w:color w:val="000000"/>
                <w:sz w:val="18"/>
                <w:szCs w:val="18"/>
              </w:rPr>
            </w:pPr>
          </w:p>
        </w:tc>
      </w:tr>
      <w:tr w14:paraId="4D7374C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01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AE2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37E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276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 支持内置GPS/北斗模块，实现GPS和北斗校时、定位功能，支持将经纬度信息叠加在图片或者视频上，定位校时模块可插拔更换。</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bidi="ar"/>
              </w:rPr>
              <w:t>. 支持添加不少于24路IP摄像机，总码率不小于350Mbps，支持对接入摄像机进行实时预览与录像存储，支持对图片进行实时预览和存储，并可将IP摄像机的视频图像通过网络传输至客户端。</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bidi="ar"/>
              </w:rPr>
              <w:t>. 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可接入G.711a、G.711Mu、G.722.1、G.726、G.729、PCM、AAC、MPEG2-layer2音频编码格式的IPC，可将音频采样率设置为8kHz、16kHz、32kHz、48kHz、64kHz。</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bidi="ar"/>
              </w:rPr>
              <w:t>. 支持图像化展示设备所连通道的在线、离线、未启用状态，支持展示各通道上线、离线时间；支持查看通道状态统计信息。</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9</w:t>
            </w:r>
            <w:r>
              <w:rPr>
                <w:rFonts w:hint="eastAsia" w:asciiTheme="minorEastAsia" w:hAnsiTheme="minorEastAsia" w:eastAsiaTheme="minorEastAsia" w:cstheme="minorEastAsia"/>
                <w:color w:val="000000"/>
                <w:kern w:val="0"/>
                <w:sz w:val="18"/>
                <w:szCs w:val="18"/>
                <w:lang w:bidi="ar"/>
              </w:rPr>
              <w:t>. 支持将原始图片、特写图片、合成图片、车牌抠图、关联录像、主驾驶人脸图片、副驾驶人脸图片、行人人脸图片、非机动车人脸图片上传至FTP服务器。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支持配置路段名称、路段编号、路段距离，能够对驶入驶出该路段的车辆抓拍数据匹配并计算车辆的区间速度值，支持设置过滤阈值，对异常测速结果进行过滤，支持超速检测和欠速检测，可分别设定高限速和低限速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1</w:t>
            </w:r>
            <w:r>
              <w:rPr>
                <w:rFonts w:hint="eastAsia" w:asciiTheme="minorEastAsia" w:hAnsiTheme="minorEastAsia" w:eastAsiaTheme="minorEastAsia" w:cstheme="minorEastAsia"/>
                <w:color w:val="000000"/>
                <w:kern w:val="0"/>
                <w:sz w:val="18"/>
                <w:szCs w:val="18"/>
                <w:lang w:bidi="ar"/>
              </w:rPr>
              <w:t>.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2</w:t>
            </w:r>
            <w:r>
              <w:rPr>
                <w:rFonts w:hint="eastAsia" w:asciiTheme="minorEastAsia" w:hAnsiTheme="minorEastAsia" w:eastAsiaTheme="minorEastAsia" w:cstheme="minorEastAsia"/>
                <w:color w:val="000000"/>
                <w:kern w:val="0"/>
                <w:sz w:val="18"/>
                <w:szCs w:val="18"/>
                <w:lang w:bidi="ar"/>
              </w:rPr>
              <w:t>.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8C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E249">
            <w:pPr>
              <w:jc w:val="center"/>
              <w:rPr>
                <w:rFonts w:asciiTheme="minorEastAsia" w:hAnsiTheme="minorEastAsia" w:eastAsiaTheme="minorEastAsia" w:cstheme="minorEastAsia"/>
                <w:color w:val="000000"/>
                <w:sz w:val="18"/>
                <w:szCs w:val="18"/>
              </w:rPr>
            </w:pPr>
          </w:p>
        </w:tc>
      </w:tr>
      <w:tr w14:paraId="5738923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71D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143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B4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DEE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5.机柜内含照明模块，方便设备夜间维护；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7.外部环境温度：≥-20℃~45℃；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8.贮存温度：≥-40℃~70℃；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9.机柜内部相对湿度：≤85%（+30℃）；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10.贮存湿度：≥0~100%；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11.大气压强：≥70~106KPa。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746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BE6">
            <w:pPr>
              <w:jc w:val="center"/>
              <w:rPr>
                <w:rFonts w:asciiTheme="minorEastAsia" w:hAnsiTheme="minorEastAsia" w:eastAsiaTheme="minorEastAsia" w:cstheme="minorEastAsia"/>
                <w:color w:val="000000"/>
                <w:sz w:val="18"/>
                <w:szCs w:val="18"/>
              </w:rPr>
            </w:pPr>
          </w:p>
        </w:tc>
      </w:tr>
      <w:tr w14:paraId="799637A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9B2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AB1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202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6F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6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BBA5">
            <w:pPr>
              <w:jc w:val="center"/>
              <w:rPr>
                <w:rFonts w:asciiTheme="minorEastAsia" w:hAnsiTheme="minorEastAsia" w:eastAsiaTheme="minorEastAsia" w:cstheme="minorEastAsia"/>
                <w:color w:val="000000"/>
                <w:sz w:val="18"/>
                <w:szCs w:val="18"/>
              </w:rPr>
            </w:pPr>
          </w:p>
        </w:tc>
      </w:tr>
      <w:tr w14:paraId="7012A26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159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A32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FA5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DB6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E14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593B">
            <w:pPr>
              <w:jc w:val="center"/>
              <w:rPr>
                <w:rFonts w:asciiTheme="minorEastAsia" w:hAnsiTheme="minorEastAsia" w:eastAsiaTheme="minorEastAsia" w:cstheme="minorEastAsia"/>
                <w:color w:val="000000"/>
                <w:sz w:val="18"/>
                <w:szCs w:val="18"/>
              </w:rPr>
            </w:pPr>
          </w:p>
        </w:tc>
      </w:tr>
      <w:tr w14:paraId="127FECE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558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6B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438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278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8CF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C7A9">
            <w:pPr>
              <w:jc w:val="center"/>
              <w:rPr>
                <w:rFonts w:asciiTheme="minorEastAsia" w:hAnsiTheme="minorEastAsia" w:eastAsiaTheme="minorEastAsia" w:cstheme="minorEastAsia"/>
                <w:color w:val="000000"/>
                <w:sz w:val="18"/>
                <w:szCs w:val="18"/>
              </w:rPr>
            </w:pPr>
          </w:p>
        </w:tc>
      </w:tr>
      <w:tr w14:paraId="288648A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0C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BA2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07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CCE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H=6.5m，L=6m规格：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83D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734C">
            <w:pPr>
              <w:jc w:val="center"/>
              <w:rPr>
                <w:rFonts w:asciiTheme="minorEastAsia" w:hAnsiTheme="minorEastAsia" w:eastAsiaTheme="minorEastAsia" w:cstheme="minorEastAsia"/>
                <w:color w:val="000000"/>
                <w:sz w:val="18"/>
                <w:szCs w:val="18"/>
              </w:rPr>
            </w:pPr>
          </w:p>
        </w:tc>
      </w:tr>
      <w:tr w14:paraId="3F5E094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4CE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48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376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CBE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AFE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780">
            <w:pPr>
              <w:jc w:val="center"/>
              <w:rPr>
                <w:rFonts w:asciiTheme="minorEastAsia" w:hAnsiTheme="minorEastAsia" w:eastAsiaTheme="minorEastAsia" w:cstheme="minorEastAsia"/>
                <w:color w:val="000000"/>
                <w:sz w:val="18"/>
                <w:szCs w:val="18"/>
              </w:rPr>
            </w:pPr>
          </w:p>
        </w:tc>
      </w:tr>
      <w:tr w14:paraId="74C9A42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0D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65B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53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46A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含双路220V防雷，双路空气开关≥1个，单路空气开关≥8个，三芯维护插座≥1个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BD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47AD">
            <w:pPr>
              <w:jc w:val="center"/>
              <w:rPr>
                <w:rFonts w:asciiTheme="minorEastAsia" w:hAnsiTheme="minorEastAsia" w:eastAsiaTheme="minorEastAsia" w:cstheme="minorEastAsia"/>
                <w:color w:val="000000"/>
                <w:sz w:val="18"/>
                <w:szCs w:val="18"/>
              </w:rPr>
            </w:pPr>
          </w:p>
        </w:tc>
      </w:tr>
      <w:tr w14:paraId="6574A3E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16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15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6BA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718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F00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32D9">
            <w:pPr>
              <w:jc w:val="center"/>
              <w:rPr>
                <w:rFonts w:asciiTheme="minorEastAsia" w:hAnsiTheme="minorEastAsia" w:eastAsiaTheme="minorEastAsia" w:cstheme="minorEastAsia"/>
                <w:color w:val="000000"/>
                <w:sz w:val="18"/>
                <w:szCs w:val="18"/>
              </w:rPr>
            </w:pPr>
          </w:p>
        </w:tc>
      </w:tr>
      <w:tr w14:paraId="447DA0F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E9D8">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C0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B36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435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21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2D51">
            <w:pPr>
              <w:jc w:val="center"/>
              <w:rPr>
                <w:rFonts w:asciiTheme="minorEastAsia" w:hAnsiTheme="minorEastAsia" w:eastAsiaTheme="minorEastAsia" w:cstheme="minorEastAsia"/>
                <w:color w:val="000000"/>
                <w:sz w:val="18"/>
                <w:szCs w:val="18"/>
              </w:rPr>
            </w:pPr>
          </w:p>
        </w:tc>
      </w:tr>
      <w:tr w14:paraId="087E00C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4FF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60C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71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20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GYXTW-8B，八芯室外单模光纤缆线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管内灌注防水凝胶，以防止水渗入。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平行钢丝提高对光纤的保护。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9AD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2482">
            <w:pPr>
              <w:jc w:val="center"/>
              <w:rPr>
                <w:rFonts w:asciiTheme="minorEastAsia" w:hAnsiTheme="minorEastAsia" w:eastAsiaTheme="minorEastAsia" w:cstheme="minorEastAsia"/>
                <w:color w:val="000000"/>
                <w:sz w:val="18"/>
                <w:szCs w:val="18"/>
              </w:rPr>
            </w:pPr>
          </w:p>
        </w:tc>
      </w:tr>
      <w:tr w14:paraId="4321735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D81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75E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0F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97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734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E74">
            <w:pPr>
              <w:jc w:val="center"/>
              <w:rPr>
                <w:rFonts w:asciiTheme="minorEastAsia" w:hAnsiTheme="minorEastAsia" w:eastAsiaTheme="minorEastAsia" w:cstheme="minorEastAsia"/>
                <w:color w:val="000000"/>
                <w:sz w:val="18"/>
                <w:szCs w:val="18"/>
              </w:rPr>
            </w:pPr>
          </w:p>
        </w:tc>
      </w:tr>
      <w:tr w14:paraId="3380353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DB3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9B0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9E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F1D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落地机柜基础制作、基础尺寸：≥1400*640*560mm；机柜安装等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901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905D">
            <w:pPr>
              <w:jc w:val="center"/>
              <w:rPr>
                <w:rFonts w:asciiTheme="minorEastAsia" w:hAnsiTheme="minorEastAsia" w:eastAsiaTheme="minorEastAsia" w:cstheme="minorEastAsia"/>
                <w:color w:val="000000"/>
                <w:sz w:val="18"/>
                <w:szCs w:val="18"/>
              </w:rPr>
            </w:pPr>
          </w:p>
        </w:tc>
      </w:tr>
      <w:tr w14:paraId="40B3043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393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AE2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3BB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412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3C8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4D48">
            <w:pPr>
              <w:jc w:val="center"/>
              <w:rPr>
                <w:rFonts w:asciiTheme="minorEastAsia" w:hAnsiTheme="minorEastAsia" w:eastAsiaTheme="minorEastAsia" w:cstheme="minorEastAsia"/>
                <w:color w:val="000000"/>
                <w:sz w:val="18"/>
                <w:szCs w:val="18"/>
              </w:rPr>
            </w:pPr>
          </w:p>
        </w:tc>
      </w:tr>
      <w:tr w14:paraId="599BD3F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5D2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48D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48C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521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A432">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500F">
            <w:pPr>
              <w:jc w:val="center"/>
              <w:rPr>
                <w:rFonts w:asciiTheme="minorEastAsia" w:hAnsiTheme="minorEastAsia" w:eastAsiaTheme="minorEastAsia" w:cstheme="minorEastAsia"/>
                <w:color w:val="000000"/>
                <w:sz w:val="18"/>
                <w:szCs w:val="18"/>
              </w:rPr>
            </w:pPr>
          </w:p>
        </w:tc>
      </w:tr>
      <w:tr w14:paraId="662C256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94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961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25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5A9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E574">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768F">
            <w:pPr>
              <w:jc w:val="center"/>
              <w:rPr>
                <w:rFonts w:asciiTheme="minorEastAsia" w:hAnsiTheme="minorEastAsia" w:eastAsiaTheme="minorEastAsia" w:cstheme="minorEastAsia"/>
                <w:color w:val="000000"/>
                <w:sz w:val="18"/>
                <w:szCs w:val="18"/>
              </w:rPr>
            </w:pPr>
          </w:p>
        </w:tc>
      </w:tr>
      <w:tr w14:paraId="715C82E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8B7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七、昆仑路与青年街丁字路 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3008">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FA0">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B343">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4159">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A1A">
            <w:pPr>
              <w:jc w:val="center"/>
              <w:rPr>
                <w:rFonts w:asciiTheme="minorEastAsia" w:hAnsiTheme="minorEastAsia" w:eastAsiaTheme="minorEastAsia" w:cstheme="minorEastAsia"/>
                <w:color w:val="000000"/>
                <w:sz w:val="18"/>
                <w:szCs w:val="18"/>
              </w:rPr>
            </w:pPr>
          </w:p>
        </w:tc>
      </w:tr>
      <w:tr w14:paraId="45586E4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642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CDC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681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EB8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支持同时预览两路sensor视频，设备场景中放置红外LED常亮灯，朝向摄像机镜头，可见光路视频图像中补光灯灯珠完全无光，同时红外路视频图像补光灯可清晰看到灯珠亮光。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在满足GA/T 1202-2022一级补光标准，补光≤20lx 的前提下，抓拍图片满足 GA/T 832-2014标准中3.6.1要求， 配套符合GA/T 1202-2022标准的一级补光灯，设备抓拍车牌、车身颜色、车内前排人脸及衣着均清晰可见。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支持对25×10 像素～1100×3000 像素的机动车车牌进行抓拍并识别，支持识别并抓拍垂直倾斜角度≤55°、水平倾斜角度≤35°、俯仰角度≤40°的机动车车牌。</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≥2个RJ45 100M/1000M自适应网口，≥3个RS485接口，≥5路补光灯控制接口，≥1个存储卡接口，防护等级≥IP66。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766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93DA">
            <w:pPr>
              <w:jc w:val="center"/>
              <w:rPr>
                <w:rFonts w:asciiTheme="minorEastAsia" w:hAnsiTheme="minorEastAsia" w:eastAsiaTheme="minorEastAsia" w:cstheme="minorEastAsia"/>
                <w:color w:val="000000"/>
                <w:sz w:val="18"/>
                <w:szCs w:val="18"/>
              </w:rPr>
            </w:pPr>
          </w:p>
        </w:tc>
      </w:tr>
      <w:tr w14:paraId="6073029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2AF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9E9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73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3F5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1C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8936">
            <w:pPr>
              <w:jc w:val="center"/>
              <w:rPr>
                <w:rFonts w:asciiTheme="minorEastAsia" w:hAnsiTheme="minorEastAsia" w:eastAsiaTheme="minorEastAsia" w:cstheme="minorEastAsia"/>
                <w:color w:val="000000"/>
                <w:sz w:val="18"/>
                <w:szCs w:val="18"/>
              </w:rPr>
            </w:pPr>
          </w:p>
        </w:tc>
      </w:tr>
      <w:tr w14:paraId="33A410E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936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D56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A6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64E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1. 符合GA/T 1202-2022《交通技术监控成像补光装置通用技术条件》；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眩光阀值增量TI≤1.08%；</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可通过RS485进行远程升级；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支持记录闪光灯闪光次数；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B62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DF88">
            <w:pPr>
              <w:jc w:val="center"/>
              <w:rPr>
                <w:rFonts w:asciiTheme="minorEastAsia" w:hAnsiTheme="minorEastAsia" w:eastAsiaTheme="minorEastAsia" w:cstheme="minorEastAsia"/>
                <w:color w:val="000000"/>
                <w:sz w:val="18"/>
                <w:szCs w:val="18"/>
              </w:rPr>
            </w:pPr>
          </w:p>
        </w:tc>
      </w:tr>
      <w:tr w14:paraId="43A41BA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4F9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B9A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980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C00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1.光源类型：≥16颗原装大功率LED；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2.发光角度≥10°；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3.符合GA/T 1202-2022《交通技术监控成像补光装置通用技术条件》中的一级补光装置要求；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4.覆盖范围：单车道环境补光灯；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5.最佳补光范围≥16米～25米；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6.触发方式： 4V~6V电平量触发；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7.触发信号：频率15~250HZ，占空比1%~39%，响应时间小于20US；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8.防护等级：≥IP66；</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9.工作电压：AC220V；</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33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19A8">
            <w:pPr>
              <w:jc w:val="center"/>
              <w:rPr>
                <w:rFonts w:asciiTheme="minorEastAsia" w:hAnsiTheme="minorEastAsia" w:eastAsiaTheme="minorEastAsia" w:cstheme="minorEastAsia"/>
                <w:color w:val="000000"/>
                <w:sz w:val="18"/>
                <w:szCs w:val="18"/>
              </w:rPr>
            </w:pPr>
          </w:p>
        </w:tc>
      </w:tr>
      <w:tr w14:paraId="311F41F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C68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F3B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A67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E2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具有≥6路RS485、≥16路AC220V信号灯输入接口、≥16路信号状态指示灯，≥1路RS485数据收发状态指示灯；（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 检测信号灯电压范围AC110V~274V，信号灯输入端口有信号输入时，RS485端口会上传该端口的状态信息；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79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DB06">
            <w:pPr>
              <w:jc w:val="center"/>
              <w:rPr>
                <w:rFonts w:asciiTheme="minorEastAsia" w:hAnsiTheme="minorEastAsia" w:eastAsiaTheme="minorEastAsia" w:cstheme="minorEastAsia"/>
                <w:color w:val="000000"/>
                <w:sz w:val="18"/>
                <w:szCs w:val="18"/>
              </w:rPr>
            </w:pPr>
          </w:p>
        </w:tc>
      </w:tr>
      <w:tr w14:paraId="1615AF6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F36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636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C53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DFB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 支持内置GPS/北斗模块，实现GPS和北斗校时、定位功能，支持将经纬度信息叠加在图片或者视频上，定位校时模块可插拔更换。（</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bidi="ar"/>
              </w:rPr>
              <w:t>. 支持添加不少于24路IP摄像机，总码率不小于350Mbps，支持对接入摄像机进行实时预览与录像存储，支持对图片进行实时预览和存储，并可将IP摄像机的视频图像通过网络传输至客户端。</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bidi="ar"/>
              </w:rPr>
              <w:t>. 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可接入G.711a、G.711Mu、G.722.1、G.726、G.729、PCM、AAC、MPEG2-layer2音频编码格式的IPC，可将音频采样率设置为8kHz、16kHz、32kHz、48kHz、64kHz。</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8</w:t>
            </w:r>
            <w:r>
              <w:rPr>
                <w:rFonts w:hint="eastAsia" w:asciiTheme="minorEastAsia" w:hAnsiTheme="minorEastAsia" w:eastAsiaTheme="minorEastAsia" w:cstheme="minorEastAsia"/>
                <w:color w:val="000000"/>
                <w:kern w:val="0"/>
                <w:sz w:val="18"/>
                <w:szCs w:val="18"/>
                <w:lang w:bidi="ar"/>
              </w:rPr>
              <w:t>. 支持图像化展示设备所连通道的在线、离线、未启用状态，支持展示各通道上线、离线时间；支持查看通道状态统计信息。</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9</w:t>
            </w:r>
            <w:r>
              <w:rPr>
                <w:rFonts w:hint="eastAsia" w:asciiTheme="minorEastAsia" w:hAnsiTheme="minorEastAsia" w:eastAsiaTheme="minorEastAsia" w:cstheme="minorEastAsia"/>
                <w:color w:val="000000"/>
                <w:kern w:val="0"/>
                <w:sz w:val="18"/>
                <w:szCs w:val="18"/>
                <w:lang w:bidi="ar"/>
              </w:rPr>
              <w:t>. 支持将原始图片、特写图片、合成图片、车牌抠图、关联录像、主驾驶人脸图片、副驾驶人脸图片、行人人脸图片、非机动车人脸图片上传至FTP服务器。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bidi="ar"/>
              </w:rPr>
              <w:t>. 支持配置路段名称、路段编号、路段距离，能够对驶入驶出该路段的车辆抓拍数据匹配并计算车辆的区间速度值，支持设置过滤阈值，对异常测速结果进行过滤，支持超速检测和欠速检测，可分别设定高限速和低限速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1</w:t>
            </w:r>
            <w:r>
              <w:rPr>
                <w:rFonts w:hint="eastAsia" w:asciiTheme="minorEastAsia" w:hAnsiTheme="minorEastAsia" w:eastAsiaTheme="minorEastAsia" w:cstheme="minorEastAsia"/>
                <w:color w:val="000000"/>
                <w:kern w:val="0"/>
                <w:sz w:val="18"/>
                <w:szCs w:val="18"/>
                <w:lang w:bidi="ar"/>
              </w:rPr>
              <w:t>.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w:t>
            </w:r>
            <w:r>
              <w:rPr>
                <w:rFonts w:asciiTheme="minorEastAsia" w:hAnsiTheme="minorEastAsia" w:eastAsiaTheme="minorEastAsia" w:cstheme="minorEastAsia"/>
                <w:color w:val="000000"/>
                <w:kern w:val="0"/>
                <w:sz w:val="18"/>
                <w:szCs w:val="18"/>
                <w:lang w:bidi="ar"/>
              </w:rPr>
              <w:t>2</w:t>
            </w:r>
            <w:r>
              <w:rPr>
                <w:rFonts w:hint="eastAsia" w:asciiTheme="minorEastAsia" w:hAnsiTheme="minorEastAsia" w:eastAsiaTheme="minorEastAsia" w:cstheme="minorEastAsia"/>
                <w:color w:val="000000"/>
                <w:kern w:val="0"/>
                <w:sz w:val="18"/>
                <w:szCs w:val="18"/>
                <w:lang w:bidi="ar"/>
              </w:rPr>
              <w:t>.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CC5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517">
            <w:pPr>
              <w:jc w:val="center"/>
              <w:rPr>
                <w:rFonts w:asciiTheme="minorEastAsia" w:hAnsiTheme="minorEastAsia" w:eastAsiaTheme="minorEastAsia" w:cstheme="minorEastAsia"/>
                <w:color w:val="000000"/>
                <w:sz w:val="18"/>
                <w:szCs w:val="18"/>
              </w:rPr>
            </w:pPr>
          </w:p>
        </w:tc>
      </w:tr>
      <w:tr w14:paraId="34E8425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533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841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00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5A1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5.机柜内含照明模块，方便设备夜间维护；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7.外部环境温度：≥-20℃~45℃；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8.贮存温度：≥-40℃~70℃；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9.机柜内部相对湿度：≤85%（+30℃）；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10.贮存湿度：≥0~100%；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11.大气压强：≥70~106KPa。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E99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F7ED">
            <w:pPr>
              <w:jc w:val="center"/>
              <w:rPr>
                <w:rFonts w:asciiTheme="minorEastAsia" w:hAnsiTheme="minorEastAsia" w:eastAsiaTheme="minorEastAsia" w:cstheme="minorEastAsia"/>
                <w:color w:val="000000"/>
                <w:sz w:val="18"/>
                <w:szCs w:val="18"/>
              </w:rPr>
            </w:pPr>
          </w:p>
        </w:tc>
      </w:tr>
      <w:tr w14:paraId="06B5524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012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84E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68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D1A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A7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3F5F">
            <w:pPr>
              <w:jc w:val="center"/>
              <w:rPr>
                <w:rFonts w:asciiTheme="minorEastAsia" w:hAnsiTheme="minorEastAsia" w:eastAsiaTheme="minorEastAsia" w:cstheme="minorEastAsia"/>
                <w:color w:val="000000"/>
                <w:sz w:val="18"/>
                <w:szCs w:val="18"/>
              </w:rPr>
            </w:pPr>
          </w:p>
        </w:tc>
      </w:tr>
      <w:tr w14:paraId="37CB923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FC4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552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C90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90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5C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1D05">
            <w:pPr>
              <w:jc w:val="center"/>
              <w:rPr>
                <w:rFonts w:asciiTheme="minorEastAsia" w:hAnsiTheme="minorEastAsia" w:eastAsiaTheme="minorEastAsia" w:cstheme="minorEastAsia"/>
                <w:color w:val="000000"/>
                <w:sz w:val="18"/>
                <w:szCs w:val="18"/>
              </w:rPr>
            </w:pPr>
          </w:p>
        </w:tc>
      </w:tr>
      <w:tr w14:paraId="3063A90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A89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5B4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176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A3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DB1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1E4">
            <w:pPr>
              <w:jc w:val="center"/>
              <w:rPr>
                <w:rFonts w:asciiTheme="minorEastAsia" w:hAnsiTheme="minorEastAsia" w:eastAsiaTheme="minorEastAsia" w:cstheme="minorEastAsia"/>
                <w:color w:val="000000"/>
                <w:sz w:val="18"/>
                <w:szCs w:val="18"/>
              </w:rPr>
            </w:pPr>
          </w:p>
        </w:tc>
      </w:tr>
      <w:tr w14:paraId="4A13FF7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D2F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AAF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42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C03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H=6.5m，L=6m规格：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B82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A22C">
            <w:pPr>
              <w:jc w:val="center"/>
              <w:rPr>
                <w:rFonts w:asciiTheme="minorEastAsia" w:hAnsiTheme="minorEastAsia" w:eastAsiaTheme="minorEastAsia" w:cstheme="minorEastAsia"/>
                <w:color w:val="000000"/>
                <w:sz w:val="18"/>
                <w:szCs w:val="18"/>
              </w:rPr>
            </w:pPr>
          </w:p>
        </w:tc>
      </w:tr>
      <w:tr w14:paraId="331E118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6FB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26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0F0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79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6A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46C3">
            <w:pPr>
              <w:jc w:val="center"/>
              <w:rPr>
                <w:rFonts w:asciiTheme="minorEastAsia" w:hAnsiTheme="minorEastAsia" w:eastAsiaTheme="minorEastAsia" w:cstheme="minorEastAsia"/>
                <w:color w:val="000000"/>
                <w:sz w:val="18"/>
                <w:szCs w:val="18"/>
              </w:rPr>
            </w:pPr>
          </w:p>
        </w:tc>
      </w:tr>
      <w:tr w14:paraId="438C671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A77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3FD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4BF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D4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含双路220V防雷，双路空气开关≥1个，单路空气开关≥8个，三芯维护插座≥1个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721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02A2">
            <w:pPr>
              <w:jc w:val="center"/>
              <w:rPr>
                <w:rFonts w:asciiTheme="minorEastAsia" w:hAnsiTheme="minorEastAsia" w:eastAsiaTheme="minorEastAsia" w:cstheme="minorEastAsia"/>
                <w:color w:val="000000"/>
                <w:sz w:val="18"/>
                <w:szCs w:val="18"/>
              </w:rPr>
            </w:pPr>
          </w:p>
        </w:tc>
      </w:tr>
      <w:tr w14:paraId="0A6BBF3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0BB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E3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BC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79F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0F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CB65">
            <w:pPr>
              <w:jc w:val="center"/>
              <w:rPr>
                <w:rFonts w:asciiTheme="minorEastAsia" w:hAnsiTheme="minorEastAsia" w:eastAsiaTheme="minorEastAsia" w:cstheme="minorEastAsia"/>
                <w:color w:val="000000"/>
                <w:sz w:val="18"/>
                <w:szCs w:val="18"/>
              </w:rPr>
            </w:pPr>
          </w:p>
        </w:tc>
      </w:tr>
      <w:tr w14:paraId="71B2718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9D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C05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855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AB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36F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26D2">
            <w:pPr>
              <w:jc w:val="center"/>
              <w:rPr>
                <w:rFonts w:asciiTheme="minorEastAsia" w:hAnsiTheme="minorEastAsia" w:eastAsiaTheme="minorEastAsia" w:cstheme="minorEastAsia"/>
                <w:color w:val="000000"/>
                <w:sz w:val="18"/>
                <w:szCs w:val="18"/>
              </w:rPr>
            </w:pPr>
          </w:p>
        </w:tc>
      </w:tr>
      <w:tr w14:paraId="5C75ED4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09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19A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4FF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FD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GYXTW-8B，八芯室外单模光纤缆线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管内灌注防水凝胶，以防止水渗入。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平行钢丝提高对光纤的保护。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0B9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B648">
            <w:pPr>
              <w:jc w:val="center"/>
              <w:rPr>
                <w:rFonts w:asciiTheme="minorEastAsia" w:hAnsiTheme="minorEastAsia" w:eastAsiaTheme="minorEastAsia" w:cstheme="minorEastAsia"/>
                <w:color w:val="000000"/>
                <w:sz w:val="18"/>
                <w:szCs w:val="18"/>
              </w:rPr>
            </w:pPr>
          </w:p>
        </w:tc>
      </w:tr>
      <w:tr w14:paraId="6F46758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319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34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B46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A3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AB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93AB">
            <w:pPr>
              <w:jc w:val="center"/>
              <w:rPr>
                <w:rFonts w:asciiTheme="minorEastAsia" w:hAnsiTheme="minorEastAsia" w:eastAsiaTheme="minorEastAsia" w:cstheme="minorEastAsia"/>
                <w:color w:val="000000"/>
                <w:sz w:val="18"/>
                <w:szCs w:val="18"/>
              </w:rPr>
            </w:pPr>
          </w:p>
        </w:tc>
      </w:tr>
      <w:tr w14:paraId="2C19238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344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E70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36F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ADE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落地机柜基础制作、基础尺寸：≥1400*640*560mm；机柜安装等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63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2AC1">
            <w:pPr>
              <w:jc w:val="center"/>
              <w:rPr>
                <w:rFonts w:asciiTheme="minorEastAsia" w:hAnsiTheme="minorEastAsia" w:eastAsiaTheme="minorEastAsia" w:cstheme="minorEastAsia"/>
                <w:color w:val="000000"/>
                <w:sz w:val="18"/>
                <w:szCs w:val="18"/>
              </w:rPr>
            </w:pPr>
          </w:p>
        </w:tc>
      </w:tr>
      <w:tr w14:paraId="5B983FEE">
        <w:tblPrEx>
          <w:tblCellMar>
            <w:top w:w="0" w:type="dxa"/>
            <w:left w:w="108" w:type="dxa"/>
            <w:bottom w:w="0" w:type="dxa"/>
            <w:right w:w="108" w:type="dxa"/>
          </w:tblCellMar>
        </w:tblPrEx>
        <w:trPr>
          <w:trHeight w:val="337"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87C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A2F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AF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20F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6C4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6096">
            <w:pPr>
              <w:jc w:val="center"/>
              <w:rPr>
                <w:rFonts w:asciiTheme="minorEastAsia" w:hAnsiTheme="minorEastAsia" w:eastAsiaTheme="minorEastAsia" w:cstheme="minorEastAsia"/>
                <w:color w:val="000000"/>
                <w:sz w:val="18"/>
                <w:szCs w:val="18"/>
              </w:rPr>
            </w:pPr>
          </w:p>
        </w:tc>
      </w:tr>
      <w:tr w14:paraId="648F135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2F9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63B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F3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3CD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950A">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8181">
            <w:pPr>
              <w:jc w:val="center"/>
              <w:rPr>
                <w:rFonts w:asciiTheme="minorEastAsia" w:hAnsiTheme="minorEastAsia" w:eastAsiaTheme="minorEastAsia" w:cstheme="minorEastAsia"/>
                <w:color w:val="000000"/>
                <w:sz w:val="18"/>
                <w:szCs w:val="18"/>
              </w:rPr>
            </w:pPr>
          </w:p>
        </w:tc>
      </w:tr>
      <w:tr w14:paraId="5830E4A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96D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DE7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433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90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F25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62D5">
            <w:pPr>
              <w:jc w:val="center"/>
              <w:rPr>
                <w:rFonts w:asciiTheme="minorEastAsia" w:hAnsiTheme="minorEastAsia" w:eastAsiaTheme="minorEastAsia" w:cstheme="minorEastAsia"/>
                <w:color w:val="000000"/>
                <w:sz w:val="18"/>
                <w:szCs w:val="18"/>
              </w:rPr>
            </w:pPr>
          </w:p>
        </w:tc>
      </w:tr>
      <w:tr w14:paraId="0915A99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31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八、青年街与鱼水河路十字路口电警卡口采购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2901">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2A47">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E499">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FC7D">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C12">
            <w:pPr>
              <w:jc w:val="center"/>
              <w:rPr>
                <w:rFonts w:asciiTheme="minorEastAsia" w:hAnsiTheme="minorEastAsia" w:eastAsiaTheme="minorEastAsia" w:cstheme="minorEastAsia"/>
                <w:color w:val="000000"/>
                <w:sz w:val="18"/>
                <w:szCs w:val="18"/>
              </w:rPr>
            </w:pPr>
          </w:p>
        </w:tc>
      </w:tr>
      <w:tr w14:paraId="35D9464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EF7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万卡口抓拍单 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FC8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7BB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E5F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95%；支持补光灯、雷达、线圈检测器接入，支持机动车、非机动车和行人的抓拍和分析；支持车型、车身颜色、车标、车辆子品牌等车辆特征识别，支持压线、逆行、违法变道等违法检测功能。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支持同时预览两路sensor视频，设备场景中放置红外LED常亮灯，朝向摄像机镜头，可见光路视频图像中补光灯灯珠完全无光，同时红外路视频图像补光灯可清晰看到灯珠亮光。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在满足GA/T 1202-2022一级补光标准，补光≤20lx 的前提下，抓拍图片满足 GA/T 832-2014标准中3.6.1要求， 配套符合GA/T 1202-2022标准的一级补光灯，设备抓拍车牌、车身颜色、车内前排人脸及衣着均清晰可见。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支持对25×10 像素～1100×3000 像素的机动车车牌进行抓拍并识别，支持识别并抓拍垂直倾斜角度≤55°、水平倾斜角度≤35°、俯仰角度≤40°的机动车车牌。</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10</w:t>
            </w:r>
            <w:r>
              <w:rPr>
                <w:rFonts w:hint="eastAsia" w:asciiTheme="minorEastAsia" w:hAnsiTheme="minorEastAsia" w:eastAsiaTheme="minorEastAsia" w:cstheme="minorEastAsia"/>
                <w:color w:val="000000"/>
                <w:kern w:val="0"/>
                <w:sz w:val="18"/>
                <w:szCs w:val="18"/>
                <w:lang w:bidi="ar"/>
              </w:rPr>
              <w:t>. ≥2个RJ45 100M/1000M自适应网口，≥3个RS485接口，≥5路补光灯控制接口，≥1个存储卡接口，防护等级≥IP66。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900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7948">
            <w:pPr>
              <w:jc w:val="center"/>
              <w:rPr>
                <w:rFonts w:asciiTheme="minorEastAsia" w:hAnsiTheme="minorEastAsia" w:eastAsiaTheme="minorEastAsia" w:cstheme="minorEastAsia"/>
                <w:color w:val="000000"/>
                <w:sz w:val="18"/>
                <w:szCs w:val="18"/>
              </w:rPr>
            </w:pPr>
          </w:p>
        </w:tc>
      </w:tr>
      <w:tr w14:paraId="442E6EA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CC3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900 万电警抓拍单元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1A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8B2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0E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车辆捕获率应≥99%，车牌识别准确率应≥ 95%；支持闯红灯抓拍功能，闯红灯捕获率≥95％，记录有效率≥90％；支持车型、车身颜色、车标、车辆子品牌等车辆特征识别，支持压线、逆行、不按导向行驶、绿灯停车、违法变道等违法检测功能；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支持车辆抓拍，支持抓拍输出车牌局部照片、车窗局部照片、非机动车局部照片、场景全景图片。</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支持设置车辆抓拍位置到立杆的架设距离、设备架设高度，并在视频图像中显示位置信息。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支持对25×10 像素～1100×3000 像素的机动车车牌进行抓拍并识别，支持识别并抓拍垂直倾斜角度≤55°、水平倾斜角度≤35°、俯仰角度≤40°的机动车车牌。</w:t>
            </w:r>
            <w:r>
              <w:rPr>
                <w:rFonts w:hint="eastAsia" w:asciiTheme="minorEastAsia" w:hAnsiTheme="minorEastAsia" w:eastAsiaTheme="minorEastAsia" w:cstheme="minorEastAsia"/>
                <w:color w:val="000000"/>
                <w:kern w:val="0"/>
                <w:sz w:val="18"/>
                <w:szCs w:val="18"/>
                <w:lang w:bidi="ar"/>
              </w:rPr>
              <w:br w:type="textWrapping"/>
            </w:r>
            <w:r>
              <w:rPr>
                <w:rFonts w:asciiTheme="minorEastAsia" w:hAnsiTheme="minorEastAsia" w:eastAsiaTheme="minorEastAsia" w:cstheme="minorEastAsia"/>
                <w:color w:val="000000"/>
                <w:kern w:val="0"/>
                <w:sz w:val="18"/>
                <w:szCs w:val="18"/>
                <w:lang w:bidi="ar"/>
              </w:rPr>
              <w:t>7</w:t>
            </w:r>
            <w:r>
              <w:rPr>
                <w:rFonts w:hint="eastAsia" w:asciiTheme="minorEastAsia" w:hAnsiTheme="minorEastAsia" w:eastAsiaTheme="minorEastAsia" w:cstheme="minorEastAsia"/>
                <w:color w:val="000000"/>
                <w:kern w:val="0"/>
                <w:sz w:val="18"/>
                <w:szCs w:val="18"/>
                <w:lang w:bidi="ar"/>
              </w:rPr>
              <w:t>. ≥2个RJ45 100M/1000M自适应网口，≥3个RS485接口，≥1个触发输入、≥5路补光灯控制接口，≥1个存储卡接口，防护等级≥IP66。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7E7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1301">
            <w:pPr>
              <w:jc w:val="center"/>
              <w:rPr>
                <w:rFonts w:asciiTheme="minorEastAsia" w:hAnsiTheme="minorEastAsia" w:eastAsiaTheme="minorEastAsia" w:cstheme="minorEastAsia"/>
                <w:color w:val="000000"/>
                <w:sz w:val="18"/>
                <w:szCs w:val="18"/>
              </w:rPr>
            </w:pPr>
          </w:p>
        </w:tc>
      </w:tr>
      <w:tr w14:paraId="619CB5F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6B0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多合一环保补光灯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65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0B5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6F8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符合GA/T 1202-2022《交通技术监控成像补光装置通用技术条件》；（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补光装置光源包括LED光源（一级频闪）、气体放电光源（二级脉冲）和红外光源；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采用LED光源和气灯放电两种光源，LED光源呈圆形排布，气体放电光源前置转轴叶片，支持红外和白光补光切换；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支持LED频闪、LED爆闪、白光气体爆闪及红外气体爆闪四种补光方式，可通过远程控制切换；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眩光阀值增量TI≤1.08%；</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触发信号异常时，爆闪灯进入自动保护，触发信号输入正常，爆闪灯自动恢复正常</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≥1路RS485接口、1路气体脉冲爆闪输入接口，≥1路光源切换接口，≥1路频闪输入接口、≥1路LED爆闪输入接口；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可通过RS485进行远程升级；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支持记录闪光灯闪光次数；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 防护等级≥IP66。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918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075">
            <w:pPr>
              <w:jc w:val="center"/>
              <w:rPr>
                <w:rFonts w:asciiTheme="minorEastAsia" w:hAnsiTheme="minorEastAsia" w:eastAsiaTheme="minorEastAsia" w:cstheme="minorEastAsia"/>
                <w:color w:val="000000"/>
                <w:sz w:val="18"/>
                <w:szCs w:val="18"/>
              </w:rPr>
            </w:pPr>
          </w:p>
        </w:tc>
      </w:tr>
      <w:tr w14:paraId="7ACB53C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249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LED 频闪灯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AD7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CAD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7E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1.光源类型：≥16颗原装大功率LED；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2.发光角度≥10°；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3.符合GA/T 1202-2022《交通技术监控成像补光装置通用技术条件》中的一级补光装置要求；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4.覆盖范围：单车道环境补光灯；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5.最佳补光范围≥16米～25米；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6.触发方式： 4V~6V电平量触发；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7.触发信号：频率15~250HZ，占空比1%~39%，响应时间小于20US；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8.防护等级：≥IP66；</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9.工作电压：AC220V；</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2C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747D">
            <w:pPr>
              <w:jc w:val="center"/>
              <w:rPr>
                <w:rFonts w:asciiTheme="minorEastAsia" w:hAnsiTheme="minorEastAsia" w:eastAsiaTheme="minorEastAsia" w:cstheme="minorEastAsia"/>
                <w:color w:val="000000"/>
                <w:sz w:val="18"/>
                <w:szCs w:val="18"/>
              </w:rPr>
            </w:pPr>
          </w:p>
        </w:tc>
      </w:tr>
      <w:tr w14:paraId="06F9C328">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487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红绿灯信号检测器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F38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C0E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1F7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红绿灯信号检测器，采用工业级嵌入式微控制器；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2. 具有≥6路RS485、≥16路AC220V信号灯输入接口、≥16路信号状态指示灯，≥1路RS485数据收发状态指示灯；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 xml:space="preserve">3. 检测信号灯电压范围AC110V~274V，信号灯输入端口有信号输入时，RS485端口会上传该端口的状态信息；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工作温度：-30℃～+70℃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8D1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148C">
            <w:pPr>
              <w:jc w:val="center"/>
              <w:rPr>
                <w:rFonts w:asciiTheme="minorEastAsia" w:hAnsiTheme="minorEastAsia" w:eastAsiaTheme="minorEastAsia" w:cstheme="minorEastAsia"/>
                <w:color w:val="000000"/>
                <w:sz w:val="18"/>
                <w:szCs w:val="18"/>
              </w:rPr>
            </w:pPr>
          </w:p>
        </w:tc>
      </w:tr>
      <w:tr w14:paraId="3968571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187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终端服务器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471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2D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AF7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 设备采用嵌入式操作系统，全机身散热，内部无风扇，支持车辆卡口、违法、目标、人体以及其他事件结构化图片存储，支持视频预览、录像和回放，支持配置录像计划，录像和图片存储空间可配置。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支持≥4块3.5或2.5英寸硬盘接入，兼容≥</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TB硬盘，支持硬盘自动切换，当块硬盘损坏后，能自动切换至其它硬盘进行存储，内置≥</w:t>
            </w:r>
            <w:r>
              <w:rPr>
                <w:rFonts w:asciiTheme="minorEastAsia" w:hAnsiTheme="minorEastAsia" w:eastAsiaTheme="minorEastAsia" w:cstheme="minorEastAsia"/>
                <w:color w:val="000000"/>
                <w:kern w:val="0"/>
                <w:sz w:val="18"/>
                <w:szCs w:val="18"/>
                <w:lang w:bidi="ar"/>
              </w:rPr>
              <w:t>4</w:t>
            </w:r>
            <w:r>
              <w:rPr>
                <w:rFonts w:hint="eastAsia" w:asciiTheme="minorEastAsia" w:hAnsiTheme="minorEastAsia" w:eastAsiaTheme="minorEastAsia" w:cstheme="minorEastAsia"/>
                <w:color w:val="000000"/>
                <w:kern w:val="0"/>
                <w:sz w:val="18"/>
                <w:szCs w:val="18"/>
                <w:lang w:bidi="ar"/>
              </w:rPr>
              <w:t>T监控级硬盘；</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具有记录、回放、报警联动、图像检索、权限管理、视频水印、日志功能、支持叠加图像标识信息和时间，支持图像多画面显示。</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支持内置GPS/北斗模块，实现GPS和北斗校时、定位功能，支持将经纬度信息叠加在图片或者视频上，定位校时模块可插拔更换。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 支持添加不少于24路IP摄像机，总码率不小于350Mbps，支持对接入摄像机进行实时预览与录像存储，支持对图片进行实时预览和存储，并可将IP摄像机的视频图像通过网络传输至客户端。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 支持接入具有ABF聚焦功能的摄像机，可对视频图像进行ABF聚焦，支持接入鱼眼摄像机、双目摄像机、三目摄像机、四目摄像机、八目枪球联动一体机及全局摄像机，并可将视频图像以多画面分割方式显示，可自定义画面布局。</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 可接入G.711a、G.711Mu、G.722.1、G.726、G.729、PCM、AAC、MPEG2-layer2音频编码格式的IPC，可将音频采样率设置为8kHz、16kHz、32kHz、48kHz、64kHz。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 支持图像化展示设备所连通道的在线、离线、未启用状态，支持展示各通道上线、离线时间；支持查看通道状态统计信息。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 支持将原始图片、特写图片、合成图片、车牌抠图、关联录像、主驾驶人脸图片、副驾驶人脸图片、行人人脸图片、非机动车人脸图片上传至FTP服务器。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 支持配置路段名称、路段编号、路段距离，能够对驶入驶出该路段的车辆抓拍数据匹配并计算车辆的区间速度值，支持设置过滤阈值，对异常测速结果进行过滤，支持超速检测和欠速检测，可分别设定高限速和低限速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12.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13.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A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AEC8">
            <w:pPr>
              <w:jc w:val="center"/>
              <w:rPr>
                <w:rFonts w:asciiTheme="minorEastAsia" w:hAnsiTheme="minorEastAsia" w:eastAsiaTheme="minorEastAsia" w:cstheme="minorEastAsia"/>
                <w:color w:val="000000"/>
                <w:sz w:val="18"/>
                <w:szCs w:val="18"/>
              </w:rPr>
            </w:pPr>
          </w:p>
        </w:tc>
      </w:tr>
      <w:tr w14:paraId="0467168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507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CBD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85B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88A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1.设备安装基于 19 英寸标准结构设计，有≥17U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2.机柜含有强电模块，包含220V电源防雷，2P25A空气≥1个，三芯插座≥1个，1P10A空开≥8个；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3.机柜为单层机构，外侧钣金厚度为≥ 1.2mm，有效的保证了机柜的强度需求；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4.风扇安装在柜体的顶部居中位置，可有效的降低主设备散发出来的温度；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5.机柜内含照明模块，方便设备夜间维护；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6.防护等级≥IP55，保护内部设备不受外界恶劣环境的干扰；</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7.外部环境温度：≥-20℃~45℃；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8.贮存温度：≥-40℃~70℃；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9.机柜内部相对湿度：≤85%（+30℃）；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10.贮存湿度：≥0~100%；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11.大气压强：≥70~106KPa。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61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BE6D">
            <w:pPr>
              <w:jc w:val="center"/>
              <w:rPr>
                <w:rFonts w:asciiTheme="minorEastAsia" w:hAnsiTheme="minorEastAsia" w:eastAsiaTheme="minorEastAsia" w:cstheme="minorEastAsia"/>
                <w:color w:val="000000"/>
                <w:sz w:val="18"/>
                <w:szCs w:val="18"/>
              </w:rPr>
            </w:pPr>
          </w:p>
        </w:tc>
      </w:tr>
      <w:tr w14:paraId="0412C86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468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网线收发器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95C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ED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FD9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千兆单模双纤光纤收发器、RJ-45，SC/FC/ST，20km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03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9FC">
            <w:pPr>
              <w:jc w:val="center"/>
              <w:rPr>
                <w:rFonts w:asciiTheme="minorEastAsia" w:hAnsiTheme="minorEastAsia" w:eastAsiaTheme="minorEastAsia" w:cstheme="minorEastAsia"/>
                <w:color w:val="000000"/>
                <w:sz w:val="18"/>
                <w:szCs w:val="18"/>
              </w:rPr>
            </w:pPr>
          </w:p>
        </w:tc>
      </w:tr>
      <w:tr w14:paraId="0F8093F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9A1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0F3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95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705B">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≥8个10/100/1000Mbps RJ45 端口，IEEE 802.3 、IEEE 802.3u、IEEE 802.3ab、IEEE 802.3x，9VDC/0.6A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A02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7AB2">
            <w:pPr>
              <w:jc w:val="center"/>
              <w:rPr>
                <w:rFonts w:asciiTheme="minorEastAsia" w:hAnsiTheme="minorEastAsia" w:eastAsiaTheme="minorEastAsia" w:cstheme="minorEastAsia"/>
                <w:color w:val="000000"/>
                <w:sz w:val="18"/>
                <w:szCs w:val="18"/>
              </w:rPr>
            </w:pPr>
          </w:p>
        </w:tc>
      </w:tr>
      <w:tr w14:paraId="6A7FFE7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81A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交换机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9CF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B95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E8D0">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≥24个10/100/1000M自适应以太网端口，IEEE802.3 10BASE-T以太网IEEE802.3u 100BASE-TX快速以太网IEEE802.3ab 1000Base-T 千兆以太网ANSI/IEEE802.3 NWay自动协商IEEE802.3x流控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100-240V AC</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C1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6B4">
            <w:pPr>
              <w:jc w:val="center"/>
              <w:rPr>
                <w:rFonts w:asciiTheme="minorEastAsia" w:hAnsiTheme="minorEastAsia" w:eastAsiaTheme="minorEastAsia" w:cstheme="minorEastAsia"/>
                <w:color w:val="000000"/>
                <w:sz w:val="18"/>
                <w:szCs w:val="18"/>
              </w:rPr>
            </w:pPr>
          </w:p>
        </w:tc>
      </w:tr>
      <w:tr w14:paraId="46428DB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3C4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56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C6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C0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H=6.5m，L=6m规格：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（1）钢杆臂厚不低于6mm，材质Q235以上，其力学性能满足信号灯杆的强度要求，设计可抗最大风速39.6米/秒(抗风压等级为10级)，承受压力为0.6千牛，抗地震强度为8级。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（2）焊体表面焊波均匀、无裂纹、气孔、夹渣、烧穿、未融合，弧坑和针状气体等，焊缝均匀丰满美观。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（3）杆体内外热浸锌处理，镀层均匀、无色差，镀层≥60μm。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CD9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B468">
            <w:pPr>
              <w:jc w:val="center"/>
              <w:rPr>
                <w:rFonts w:asciiTheme="minorEastAsia" w:hAnsiTheme="minorEastAsia" w:eastAsiaTheme="minorEastAsia" w:cstheme="minorEastAsia"/>
                <w:color w:val="000000"/>
                <w:sz w:val="18"/>
                <w:szCs w:val="18"/>
              </w:rPr>
            </w:pPr>
          </w:p>
        </w:tc>
      </w:tr>
      <w:tr w14:paraId="4D16907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108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八棱监控杆基础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7B1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3A2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1EB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基坑开挖（1.2*1.2*1.6）m³，渣土外运5km，c25商混浇筑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858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790">
            <w:pPr>
              <w:jc w:val="center"/>
              <w:rPr>
                <w:rFonts w:asciiTheme="minorEastAsia" w:hAnsiTheme="minorEastAsia" w:eastAsiaTheme="minorEastAsia" w:cstheme="minorEastAsia"/>
                <w:color w:val="000000"/>
                <w:sz w:val="18"/>
                <w:szCs w:val="18"/>
              </w:rPr>
            </w:pPr>
          </w:p>
        </w:tc>
      </w:tr>
      <w:tr w14:paraId="37F31BE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473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034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D15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B71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【抱杆箱】</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含双路220V防雷，双路空气开关≥1个，单路空气开关≥8个，三芯维护插座≥1个</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安装基于 19 英寸标准结构设计，有18U 安装空间，具有良好的安装通用性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防护等级IP55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5D3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A90">
            <w:pPr>
              <w:jc w:val="center"/>
              <w:rPr>
                <w:rFonts w:asciiTheme="minorEastAsia" w:hAnsiTheme="minorEastAsia" w:eastAsiaTheme="minorEastAsia" w:cstheme="minorEastAsia"/>
                <w:color w:val="000000"/>
                <w:sz w:val="18"/>
                <w:szCs w:val="18"/>
              </w:rPr>
            </w:pPr>
          </w:p>
        </w:tc>
      </w:tr>
      <w:tr w14:paraId="675E3CB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E59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74D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8CA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45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RVV-0.5kV-3*1.5mm2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BC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0F72">
            <w:pPr>
              <w:jc w:val="center"/>
              <w:rPr>
                <w:rFonts w:asciiTheme="minorEastAsia" w:hAnsiTheme="minorEastAsia" w:eastAsiaTheme="minorEastAsia" w:cstheme="minorEastAsia"/>
                <w:color w:val="000000"/>
                <w:sz w:val="18"/>
                <w:szCs w:val="18"/>
              </w:rPr>
            </w:pPr>
          </w:p>
        </w:tc>
      </w:tr>
      <w:tr w14:paraId="64B7E52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39F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网线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465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D9F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箱</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0D6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CAT.6六类网线参照EI刀TIA-568B和ISO/IEC11801国际六类传输标准设计制造，高速1000MBPS以太网要求和应用；成品标准网线参照 ANSI/TIA/EIA中6类相关的标准要求，广泛应用于设备间或水平子系统，为通讯设备、模块化配线架实现快速互连；从而保证系统的传输的可靠性，具 有极低的损耗和较高的带宽，适合大范围的高速度，大容量等多媒体工程及家装综合水平布线系统。10门加门000MBPS自适应传输速率，全面支持ISDN， ANALOG (宽频、基频)和数位影像及声音，16MBPS TOKEN RING，10BASE-T，100BASE-T， 155/622MBPS ATM及GIGABIT ETHERNET，100MBPS TP-PMD/CDDI AND FAST ETHERNET等网路应用。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89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99D4">
            <w:pPr>
              <w:jc w:val="center"/>
              <w:rPr>
                <w:rFonts w:asciiTheme="minorEastAsia" w:hAnsiTheme="minorEastAsia" w:eastAsiaTheme="minorEastAsia" w:cstheme="minorEastAsia"/>
                <w:color w:val="000000"/>
                <w:sz w:val="18"/>
                <w:szCs w:val="18"/>
              </w:rPr>
            </w:pPr>
          </w:p>
        </w:tc>
      </w:tr>
      <w:tr w14:paraId="7F0764A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141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室外光纤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FE7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48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BF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GYXTW-8B，八芯室外单模光纤缆线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1、应用于园区中楼宇间的连接，长距离网络、主干线系统、本地环路或支路网络、严重潮湿的户外环境、温度 变化极大的环境、架空连接（和悬缆线一起使用）、地下管道或直埋、悬吊缆/服务缆。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 管内灌注防水凝胶，以防止水渗入。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 平行钢丝提高对光纤的保护。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 聚乙烯外衣在紫外线或恶劣的室外环境下有保护作用。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 低磨擦的外皮使之可轻松穿过管道。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0B4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312">
            <w:pPr>
              <w:jc w:val="center"/>
              <w:rPr>
                <w:rFonts w:asciiTheme="minorEastAsia" w:hAnsiTheme="minorEastAsia" w:eastAsiaTheme="minorEastAsia" w:cstheme="minorEastAsia"/>
                <w:color w:val="000000"/>
                <w:sz w:val="18"/>
                <w:szCs w:val="18"/>
              </w:rPr>
            </w:pPr>
          </w:p>
        </w:tc>
      </w:tr>
      <w:tr w14:paraId="7BC1873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A72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485 信号线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A63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E3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07F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rvsp2*1mm2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721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DDBF">
            <w:pPr>
              <w:jc w:val="center"/>
              <w:rPr>
                <w:rFonts w:asciiTheme="minorEastAsia" w:hAnsiTheme="minorEastAsia" w:eastAsiaTheme="minorEastAsia" w:cstheme="minorEastAsia"/>
                <w:color w:val="000000"/>
                <w:sz w:val="18"/>
                <w:szCs w:val="18"/>
              </w:rPr>
            </w:pPr>
          </w:p>
        </w:tc>
      </w:tr>
      <w:tr w14:paraId="206E3D2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BCD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机柜基础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829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8AB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座</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888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落地机柜基础制作、基础尺寸：≥1400*640*560mm；机柜安装等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AE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3EA0">
            <w:pPr>
              <w:jc w:val="center"/>
              <w:rPr>
                <w:rFonts w:asciiTheme="minorEastAsia" w:hAnsiTheme="minorEastAsia" w:eastAsiaTheme="minorEastAsia" w:cstheme="minorEastAsia"/>
                <w:color w:val="000000"/>
                <w:sz w:val="18"/>
                <w:szCs w:val="18"/>
              </w:rPr>
            </w:pPr>
          </w:p>
        </w:tc>
      </w:tr>
      <w:tr w14:paraId="586D3D5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A16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管线施工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682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A6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16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管沟开挖与恢复400*500mm²，敷管PE80聚乙烯(PE)管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C0B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D85E">
            <w:pPr>
              <w:jc w:val="center"/>
              <w:rPr>
                <w:rFonts w:asciiTheme="minorEastAsia" w:hAnsiTheme="minorEastAsia" w:eastAsiaTheme="minorEastAsia" w:cstheme="minorEastAsia"/>
                <w:color w:val="000000"/>
                <w:sz w:val="18"/>
                <w:szCs w:val="18"/>
              </w:rPr>
            </w:pPr>
          </w:p>
        </w:tc>
      </w:tr>
      <w:tr w14:paraId="6943D03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37D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文明施工等费用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546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2B8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2AE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防雾治霾、围挡搭建、拆除等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38F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D878">
            <w:pPr>
              <w:jc w:val="center"/>
              <w:rPr>
                <w:rFonts w:asciiTheme="minorEastAsia" w:hAnsiTheme="minorEastAsia" w:eastAsiaTheme="minorEastAsia" w:cstheme="minorEastAsia"/>
                <w:color w:val="000000"/>
                <w:sz w:val="18"/>
                <w:szCs w:val="18"/>
              </w:rPr>
            </w:pPr>
          </w:p>
        </w:tc>
      </w:tr>
      <w:tr w14:paraId="1F53B08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834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运输安装调试费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1A3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49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DA7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设备转运、安装、吊装、系统调试、光缆熔续等施工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5C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2C26">
            <w:pPr>
              <w:jc w:val="center"/>
              <w:rPr>
                <w:rFonts w:asciiTheme="minorEastAsia" w:hAnsiTheme="minorEastAsia" w:eastAsiaTheme="minorEastAsia" w:cstheme="minorEastAsia"/>
                <w:color w:val="000000"/>
                <w:sz w:val="18"/>
                <w:szCs w:val="18"/>
              </w:rPr>
            </w:pPr>
          </w:p>
        </w:tc>
      </w:tr>
      <w:tr w14:paraId="2A37445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23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九、标线施划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2B76">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AD26">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919">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6DBB">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CAA5">
            <w:pPr>
              <w:jc w:val="center"/>
              <w:rPr>
                <w:rFonts w:asciiTheme="minorEastAsia" w:hAnsiTheme="minorEastAsia" w:eastAsiaTheme="minorEastAsia" w:cstheme="minorEastAsia"/>
                <w:color w:val="000000"/>
                <w:sz w:val="18"/>
                <w:szCs w:val="18"/>
              </w:rPr>
            </w:pPr>
          </w:p>
        </w:tc>
      </w:tr>
      <w:tr w14:paraId="59B1FF87">
        <w:tblPrEx>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DBBC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长江路与巴音路丁字路口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27B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559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4966AEB8">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线型：停止线1条，长度：8m，宽度：0.4m。热熔型。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A8B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7BC">
            <w:pPr>
              <w:jc w:val="center"/>
              <w:rPr>
                <w:rFonts w:asciiTheme="minorEastAsia" w:hAnsiTheme="minorEastAsia" w:eastAsiaTheme="minorEastAsia" w:cstheme="minorEastAsia"/>
                <w:color w:val="000000"/>
                <w:sz w:val="18"/>
                <w:szCs w:val="18"/>
              </w:rPr>
            </w:pPr>
          </w:p>
        </w:tc>
      </w:tr>
      <w:tr w14:paraId="765405F5">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BCBC">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48D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960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79D0F19E">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线型：菱形标线4个，标线宽：0.2m，高度：3m，宽度：1.5m。热熔型。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A86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E0A4">
            <w:pPr>
              <w:jc w:val="center"/>
              <w:rPr>
                <w:rFonts w:asciiTheme="minorEastAsia" w:hAnsiTheme="minorEastAsia" w:eastAsiaTheme="minorEastAsia" w:cstheme="minorEastAsia"/>
                <w:color w:val="000000"/>
                <w:sz w:val="18"/>
                <w:szCs w:val="18"/>
              </w:rPr>
            </w:pPr>
          </w:p>
        </w:tc>
      </w:tr>
      <w:tr w14:paraId="692AC6FA">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E545E">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6AD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2.7</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07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47FCCA6D">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线型：3m直行箭头2个；长度：3m，宽：0.45m。热熔型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40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55EB">
            <w:pPr>
              <w:jc w:val="center"/>
              <w:rPr>
                <w:rFonts w:asciiTheme="minorEastAsia" w:hAnsiTheme="minorEastAsia" w:eastAsiaTheme="minorEastAsia" w:cstheme="minorEastAsia"/>
                <w:color w:val="000000"/>
                <w:sz w:val="18"/>
                <w:szCs w:val="18"/>
              </w:rPr>
            </w:pPr>
          </w:p>
        </w:tc>
      </w:tr>
      <w:tr w14:paraId="691A4BA1">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D6585">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5D3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B0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0327F644">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线型：3m直行右转箭头2个；长度：3m，宽：0.9m。热熔型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714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12CC">
            <w:pPr>
              <w:jc w:val="center"/>
              <w:rPr>
                <w:rFonts w:asciiTheme="minorEastAsia" w:hAnsiTheme="minorEastAsia" w:eastAsiaTheme="minorEastAsia" w:cstheme="minorEastAsia"/>
                <w:color w:val="000000"/>
                <w:sz w:val="18"/>
                <w:szCs w:val="18"/>
              </w:rPr>
            </w:pPr>
          </w:p>
        </w:tc>
      </w:tr>
      <w:tr w14:paraId="20B29860">
        <w:tblPrEx>
          <w:tblCellMar>
            <w:top w:w="0" w:type="dxa"/>
            <w:left w:w="108" w:type="dxa"/>
            <w:bottom w:w="0" w:type="dxa"/>
            <w:right w:w="108" w:type="dxa"/>
          </w:tblCellMar>
        </w:tblPrEx>
        <w:trPr>
          <w:trHeight w:val="90" w:hRule="atLeast"/>
        </w:trPr>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14100">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昆仑路与青年街丁字路口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FEC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D99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22D62FC0">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线型：停止线2条；长度：7m,宽度：0.4m。热熔型。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C24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5C12">
            <w:pPr>
              <w:jc w:val="center"/>
              <w:rPr>
                <w:rFonts w:asciiTheme="minorEastAsia" w:hAnsiTheme="minorEastAsia" w:eastAsiaTheme="minorEastAsia" w:cstheme="minorEastAsia"/>
                <w:color w:val="000000"/>
                <w:sz w:val="18"/>
                <w:szCs w:val="18"/>
              </w:rPr>
            </w:pPr>
          </w:p>
        </w:tc>
      </w:tr>
      <w:tr w14:paraId="2685E98E">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F96F">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CF2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67.2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45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6A38AF16">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线型：斑马线2组；路宽14m,斑马线长度：6m，单组施划面积：6*14*0.4=33.6m</w:t>
            </w:r>
            <w:r>
              <w:rPr>
                <w:rStyle w:val="139"/>
                <w:rFonts w:hint="default" w:asciiTheme="minorEastAsia" w:hAnsiTheme="minorEastAsia" w:eastAsiaTheme="minorEastAsia" w:cstheme="minorEastAsia"/>
                <w:lang w:bidi="ar"/>
              </w:rPr>
              <w:t>2</w:t>
            </w:r>
            <w:r>
              <w:rPr>
                <w:rFonts w:hint="eastAsia" w:asciiTheme="minorEastAsia" w:hAnsiTheme="minorEastAsia" w:eastAsiaTheme="minorEastAsia" w:cstheme="minorEastAsia"/>
                <w:color w:val="000000"/>
                <w:kern w:val="0"/>
                <w:sz w:val="18"/>
                <w:szCs w:val="18"/>
                <w:lang w:bidi="ar"/>
              </w:rPr>
              <w:t>。热熔型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10D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C6F">
            <w:pPr>
              <w:jc w:val="center"/>
              <w:rPr>
                <w:rFonts w:asciiTheme="minorEastAsia" w:hAnsiTheme="minorEastAsia" w:eastAsiaTheme="minorEastAsia" w:cstheme="minorEastAsia"/>
                <w:color w:val="000000"/>
                <w:sz w:val="18"/>
                <w:szCs w:val="18"/>
              </w:rPr>
            </w:pPr>
          </w:p>
        </w:tc>
      </w:tr>
      <w:tr w14:paraId="4160D55A">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6752">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EAF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B8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12381064">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线型：3m直行箭头4个；长度：3m，宽：0.45m。热熔型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523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148">
            <w:pPr>
              <w:jc w:val="center"/>
              <w:rPr>
                <w:rFonts w:asciiTheme="minorEastAsia" w:hAnsiTheme="minorEastAsia" w:eastAsiaTheme="minorEastAsia" w:cstheme="minorEastAsia"/>
                <w:color w:val="000000"/>
                <w:sz w:val="18"/>
                <w:szCs w:val="18"/>
              </w:rPr>
            </w:pPr>
          </w:p>
        </w:tc>
      </w:tr>
      <w:tr w14:paraId="0F657CAC">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31F7">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708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5.4</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36E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20ACE1C4">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线型：3m直行右转箭头2个；长度：3m，宽：0.9m。热熔型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D4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70F">
            <w:pPr>
              <w:jc w:val="center"/>
              <w:rPr>
                <w:rFonts w:asciiTheme="minorEastAsia" w:hAnsiTheme="minorEastAsia" w:eastAsiaTheme="minorEastAsia" w:cstheme="minorEastAsia"/>
                <w:color w:val="000000"/>
                <w:sz w:val="18"/>
                <w:szCs w:val="18"/>
              </w:rPr>
            </w:pPr>
          </w:p>
        </w:tc>
      </w:tr>
      <w:tr w14:paraId="344F7795">
        <w:tblPrEx>
          <w:tblCellMar>
            <w:top w:w="0" w:type="dxa"/>
            <w:left w:w="108" w:type="dxa"/>
            <w:bottom w:w="0" w:type="dxa"/>
            <w:right w:w="108" w:type="dxa"/>
          </w:tblCellMar>
        </w:tblPrEx>
        <w:trPr>
          <w:trHeight w:val="90" w:hRule="atLeast"/>
        </w:trPr>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9F47">
            <w:pPr>
              <w:rPr>
                <w:rFonts w:asciiTheme="minorEastAsia" w:hAnsiTheme="minorEastAsia" w:eastAsiaTheme="minorEastAsia" w:cstheme="minorEastAsia"/>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1C2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92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r>
              <w:rPr>
                <w:rStyle w:val="139"/>
                <w:rFonts w:hint="default" w:asciiTheme="minorEastAsia" w:hAnsiTheme="minorEastAsia" w:eastAsiaTheme="minorEastAsia" w:cstheme="minorEastAsia"/>
                <w:lang w:bidi="ar"/>
              </w:rPr>
              <w:t>2</w:t>
            </w:r>
          </w:p>
        </w:tc>
        <w:tc>
          <w:tcPr>
            <w:tcW w:w="5855" w:type="dxa"/>
            <w:tcBorders>
              <w:top w:val="single" w:color="000000" w:sz="4" w:space="0"/>
              <w:left w:val="single" w:color="000000" w:sz="4" w:space="0"/>
              <w:bottom w:val="single" w:color="000000" w:sz="4" w:space="0"/>
              <w:right w:val="single" w:color="000000" w:sz="4" w:space="0"/>
            </w:tcBorders>
            <w:shd w:val="clear" w:color="auto" w:fill="auto"/>
          </w:tcPr>
          <w:p w14:paraId="269C4D4E">
            <w:pPr>
              <w:widowControl/>
              <w:textAlignment w:val="top"/>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线型：3m左转箭头2个；长度：3m，宽：0.75m。热熔型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4E8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190">
            <w:pPr>
              <w:jc w:val="center"/>
              <w:rPr>
                <w:rFonts w:asciiTheme="minorEastAsia" w:hAnsiTheme="minorEastAsia" w:eastAsiaTheme="minorEastAsia" w:cstheme="minorEastAsia"/>
                <w:color w:val="000000"/>
                <w:sz w:val="18"/>
                <w:szCs w:val="18"/>
              </w:rPr>
            </w:pPr>
          </w:p>
        </w:tc>
      </w:tr>
      <w:tr w14:paraId="79E31CA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4B2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十、格尔木市长江源物流园沿线违停抓拍整治方案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365">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5488">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77B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191">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8E28">
            <w:pPr>
              <w:jc w:val="center"/>
              <w:rPr>
                <w:rFonts w:asciiTheme="minorEastAsia" w:hAnsiTheme="minorEastAsia" w:eastAsiaTheme="minorEastAsia" w:cstheme="minorEastAsia"/>
                <w:color w:val="000000"/>
                <w:sz w:val="18"/>
                <w:szCs w:val="18"/>
              </w:rPr>
            </w:pPr>
          </w:p>
        </w:tc>
      </w:tr>
      <w:tr w14:paraId="3A18729E">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0C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800 万交通</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枪球一体机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4C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AD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44CB">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违章取证：球机通道支持违停、逆行、压线、变道、机占非、掉头六种交通事件检测：球机通道支持抛洒物检测、行人检测、拥堵检测、路障检测、施工检测、交通事故检测、浓雾检测；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交通数据采集：支持车流量、车道平均速度、车头时距、车头间距、车道时间占有率、车道空间占有率信息采集。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车辆检测：支持过车抓拍，进行牌识，并对车辆进行全结构化分析。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球机通道自带白光灯，支持针对车牌进行白光补光，提升产品适应范围；</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车辆布控：支持车辆检测和车牌识别，对授权与非授权车辆进行布控跟踪，构建时空域场景。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交通事件定位：提供违停、逆行、压线、变道、机占非、掉头等交通事件的经纬度信息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支持35114国密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支持一体化扬声器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传感器类型：1/1.8＂progressivescanCMOS;</w:t>
            </w:r>
          </w:p>
          <w:p w14:paraId="592602E7">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最低照度：彩色0.0005Lux@(F1.4，AGCON)，</w:t>
            </w:r>
            <w:r>
              <w:fldChar w:fldCharType="begin"/>
            </w:r>
            <w:r>
              <w:instrText xml:space="preserve"> HYPERLINK "mailto:黑白0.0001Lux@(F1.4，AGCON)，0LuxwithIR" </w:instrText>
            </w:r>
            <w:r>
              <w:fldChar w:fldCharType="separate"/>
            </w:r>
            <w:r>
              <w:rPr>
                <w:rStyle w:val="44"/>
                <w:rFonts w:hint="eastAsia" w:asciiTheme="minorEastAsia" w:hAnsiTheme="minorEastAsia" w:eastAsiaTheme="minorEastAsia" w:cstheme="minorEastAsia"/>
                <w:kern w:val="0"/>
                <w:sz w:val="18"/>
                <w:szCs w:val="18"/>
                <w:lang w:bidi="ar"/>
              </w:rPr>
              <w:t>黑白0.0001Lux@(F1.4，AGCON)，0LuxwithIR</w:t>
            </w:r>
            <w:r>
              <w:rPr>
                <w:rStyle w:val="44"/>
                <w:rFonts w:hint="eastAsia" w:asciiTheme="minorEastAsia" w:hAnsiTheme="minorEastAsia" w:eastAsiaTheme="minorEastAsia" w:cstheme="minorEastAsia"/>
                <w:kern w:val="0"/>
                <w:sz w:val="18"/>
                <w:szCs w:val="18"/>
                <w:lang w:bidi="ar"/>
              </w:rPr>
              <w:fldChar w:fldCharType="end"/>
            </w:r>
            <w:r>
              <w:rPr>
                <w:rFonts w:hint="eastAsia" w:asciiTheme="minorEastAsia" w:hAnsiTheme="minorEastAsia" w:eastAsiaTheme="minorEastAsia" w:cstheme="minorEastAsia"/>
                <w:color w:val="000000"/>
                <w:kern w:val="0"/>
                <w:sz w:val="18"/>
                <w:szCs w:val="18"/>
                <w:lang w:bidi="ar"/>
              </w:rPr>
              <w:t>；</w:t>
            </w:r>
          </w:p>
          <w:p w14:paraId="71AD403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宽动态：120dB超宽动态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光学变倍：≥40倍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焦距：≥6.0-240mm°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白光照射距离：≥30m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红外照射距离：≥250m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防补光过曝：支持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主码流帧率分辨率：50Hz：25fps（4096×2160，3840×2160，2560×1440，1920×1080，1280×960，1280×720）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60Hz：30fps（4096×2160，3840×2160，2560×1440，1920×1080，1280×960，1280×720）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视频压缩标准：H.265;H.264;MJPEG</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网络接口：RJ45网口；自适应10M/100M/1000M网络数据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报警输入：≥7路报警输入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报警输出：≥2路报警输出</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音频输入：≥1路音频输入，音频峰值：2-2.4V[p-p]，输入阻抗：1kΩ±10%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音频输出：≥1路音频输出，线性电平，阻抗:600Ω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供电方式：DC36V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电源接口类型：直流供电</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工作温湿度：-40℃-70℃；湿度小于95%</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恢复出厂设置：支持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雨刷：支持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防护：≥IP67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9F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05B">
            <w:pPr>
              <w:jc w:val="center"/>
              <w:rPr>
                <w:rFonts w:asciiTheme="minorEastAsia" w:hAnsiTheme="minorEastAsia" w:eastAsiaTheme="minorEastAsia" w:cstheme="minorEastAsia"/>
                <w:color w:val="000000"/>
                <w:sz w:val="18"/>
                <w:szCs w:val="18"/>
              </w:rPr>
            </w:pPr>
          </w:p>
        </w:tc>
      </w:tr>
      <w:tr w14:paraId="37A3500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88D4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监控杆体（7米立杆3米横臂）</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070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FA2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0102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立臂长7米，杆体口径190～150厚度5MM，横臂长3米，杆体口径140～100厚度4.0MM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1A8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89E1">
            <w:pPr>
              <w:jc w:val="center"/>
              <w:rPr>
                <w:rFonts w:asciiTheme="minorEastAsia" w:hAnsiTheme="minorEastAsia" w:eastAsiaTheme="minorEastAsia" w:cstheme="minorEastAsia"/>
                <w:color w:val="000000"/>
                <w:sz w:val="18"/>
                <w:szCs w:val="18"/>
              </w:rPr>
            </w:pPr>
          </w:p>
        </w:tc>
      </w:tr>
      <w:tr w14:paraId="10875A4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BAC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监控杆立杆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FF3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5C4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点位</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E3D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①挖坑：根据标准尺寸和图纸要求，在地面挖掘合适大小的坑穴；</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②倾斜立杆：将立杆倾斜放入坑穴，确保杆体与地面垂直；</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③混凝土浇筑：利用混凝土将杆体与地面固定，确保稳固度；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④固定立杆：在混凝土凝固之前，使用支撑物或支架固定立杆。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2D4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3E25">
            <w:pPr>
              <w:jc w:val="center"/>
              <w:rPr>
                <w:rFonts w:asciiTheme="minorEastAsia" w:hAnsiTheme="minorEastAsia" w:eastAsiaTheme="minorEastAsia" w:cstheme="minorEastAsia"/>
                <w:color w:val="000000"/>
                <w:sz w:val="18"/>
                <w:szCs w:val="18"/>
              </w:rPr>
            </w:pPr>
          </w:p>
        </w:tc>
      </w:tr>
      <w:tr w14:paraId="2C3E1F6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8E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设备安装调</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4D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7B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41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安装具体步骤：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1.前端摄像头设备线缆铺设</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2.摄像头安装到吊顶，制作网线水晶头与电源线。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3.硬盘录像机上架固定并接入网络通讯正常</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4.摄像头上电正常，通过海康专用搜索工具测试网络通讯正常。有网络不通的重新制作水晶头解决。</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调试具体步骤：</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1.调整摄像头监控角度</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2.配置硬盘录像机，添加录像计划，添加监控摄像头。测试监控录像功能正常。</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3.安装总控管理平台到电脑，添加硬盘录像机进行管理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F9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4087">
            <w:pPr>
              <w:jc w:val="center"/>
              <w:rPr>
                <w:rFonts w:asciiTheme="minorEastAsia" w:hAnsiTheme="minorEastAsia" w:eastAsiaTheme="minorEastAsia" w:cstheme="minorEastAsia"/>
                <w:color w:val="000000"/>
                <w:sz w:val="18"/>
                <w:szCs w:val="18"/>
              </w:rPr>
            </w:pPr>
          </w:p>
        </w:tc>
      </w:tr>
      <w:tr w14:paraId="317D4A7F">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722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外电引入施</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DD3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FF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46E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电源线型号：ZR-YJLV2*6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1C9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0475">
            <w:pPr>
              <w:jc w:val="center"/>
              <w:rPr>
                <w:rFonts w:asciiTheme="minorEastAsia" w:hAnsiTheme="minorEastAsia" w:eastAsiaTheme="minorEastAsia" w:cstheme="minorEastAsia"/>
                <w:color w:val="000000"/>
                <w:sz w:val="18"/>
                <w:szCs w:val="18"/>
              </w:rPr>
            </w:pPr>
          </w:p>
        </w:tc>
      </w:tr>
      <w:tr w14:paraId="47BFB10B">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96F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光缆施工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B4A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D2C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03E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光缆型号：GYTA-6B1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538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3021">
            <w:pPr>
              <w:jc w:val="center"/>
              <w:rPr>
                <w:rFonts w:asciiTheme="minorEastAsia" w:hAnsiTheme="minorEastAsia" w:eastAsiaTheme="minorEastAsia" w:cstheme="minorEastAsia"/>
                <w:color w:val="000000"/>
                <w:sz w:val="18"/>
                <w:szCs w:val="18"/>
              </w:rPr>
            </w:pPr>
          </w:p>
        </w:tc>
      </w:tr>
      <w:tr w14:paraId="290D9A0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C8B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各类辅材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98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EFC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017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电工胶带、扎带、挂线钩、稳压电源、接线端子等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989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309">
            <w:pPr>
              <w:jc w:val="center"/>
              <w:rPr>
                <w:rFonts w:asciiTheme="minorEastAsia" w:hAnsiTheme="minorEastAsia" w:eastAsiaTheme="minorEastAsia" w:cstheme="minorEastAsia"/>
                <w:color w:val="000000"/>
                <w:sz w:val="18"/>
                <w:szCs w:val="18"/>
              </w:rPr>
            </w:pPr>
          </w:p>
        </w:tc>
      </w:tr>
      <w:tr w14:paraId="1740A6D9">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65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光猫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581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2D7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041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华为 Gpon</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293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49F">
            <w:pPr>
              <w:jc w:val="center"/>
              <w:rPr>
                <w:rFonts w:asciiTheme="minorEastAsia" w:hAnsiTheme="minorEastAsia" w:eastAsiaTheme="minorEastAsia" w:cstheme="minorEastAsia"/>
                <w:color w:val="000000"/>
                <w:sz w:val="18"/>
                <w:szCs w:val="18"/>
              </w:rPr>
            </w:pPr>
          </w:p>
        </w:tc>
      </w:tr>
      <w:tr w14:paraId="521FA17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EFC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监控基础制作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6EE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4F2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5A1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(适用于立杆6.5米、横臂7米以内八棱杆)尺寸1.2m*1.2m*1.8m基础土方开挖、渣土清理、10cm碎石垫层、商砼浇铸预埋件、安装接地装置；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7C4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3年</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11DE">
            <w:pPr>
              <w:jc w:val="center"/>
              <w:rPr>
                <w:rFonts w:asciiTheme="minorEastAsia" w:hAnsiTheme="minorEastAsia" w:eastAsiaTheme="minorEastAsia" w:cstheme="minorEastAsia"/>
                <w:color w:val="000000"/>
                <w:sz w:val="18"/>
                <w:szCs w:val="18"/>
              </w:rPr>
            </w:pPr>
          </w:p>
        </w:tc>
      </w:tr>
      <w:tr w14:paraId="57222DC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E9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税金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0B5D">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426B">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F55">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118">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C9DA">
            <w:pPr>
              <w:jc w:val="center"/>
              <w:rPr>
                <w:rFonts w:asciiTheme="minorEastAsia" w:hAnsiTheme="minorEastAsia" w:eastAsiaTheme="minorEastAsia" w:cstheme="minorEastAsia"/>
                <w:color w:val="000000"/>
                <w:sz w:val="18"/>
                <w:szCs w:val="18"/>
              </w:rPr>
            </w:pPr>
          </w:p>
        </w:tc>
      </w:tr>
      <w:tr w14:paraId="0D30CC8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BC9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十一、格尔木市消防队“消防通道专用交通灯”整治方案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7864">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908A">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6308">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951F">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61EA">
            <w:pPr>
              <w:jc w:val="center"/>
              <w:rPr>
                <w:rFonts w:asciiTheme="minorEastAsia" w:hAnsiTheme="minorEastAsia" w:eastAsiaTheme="minorEastAsia" w:cstheme="minorEastAsia"/>
                <w:color w:val="000000"/>
                <w:sz w:val="18"/>
                <w:szCs w:val="18"/>
              </w:rPr>
            </w:pPr>
          </w:p>
        </w:tc>
      </w:tr>
      <w:tr w14:paraId="7FFD0036">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F1A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（1）前端设备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A6D5">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B97C">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CF56">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6E8">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3ACF">
            <w:pPr>
              <w:jc w:val="center"/>
              <w:rPr>
                <w:rFonts w:asciiTheme="minorEastAsia" w:hAnsiTheme="minorEastAsia" w:eastAsiaTheme="minorEastAsia" w:cstheme="minorEastAsia"/>
                <w:color w:val="000000"/>
                <w:sz w:val="18"/>
                <w:szCs w:val="18"/>
              </w:rPr>
            </w:pPr>
          </w:p>
        </w:tc>
      </w:tr>
      <w:tr w14:paraId="5ADA9E5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5B0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400铝压铸满屏信号灯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DAE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99B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50A7">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a)外壳材质：压铸铝。</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b)灯面尺寸：中400mm，遮沿等符合GB14887-2011的相关标准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c)光强：红色、黄色、绿色&gt;600cd，符合GB14887-2011标准。减光时中心光强200±10cd</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d)色度及波长：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红色625±5nmX=0.6984，Y=0.3014</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黄色590±5nmX=0.5802,Y=0.4137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绿色505±4nmX=0.0848,Y=0.5739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e)供电电压：AC220V±20%50Hz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f）出线孔容纳线径：不低于Φ20mm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g)功率:≤20W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h)功率因数：≥0.9</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i)启动瞬时电流：≤1.8A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j)启动时间和关断时间:54ms,54ms</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k)关断电压:60V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l)工作温度：-40℃~+80℃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m)湿度:≤97%</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n)使用寿命：&gt;10000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br w:type="textWrapping"/>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0761">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1C3">
            <w:pPr>
              <w:jc w:val="center"/>
              <w:rPr>
                <w:rFonts w:asciiTheme="minorEastAsia" w:hAnsiTheme="minorEastAsia" w:eastAsiaTheme="minorEastAsia" w:cstheme="minorEastAsia"/>
                <w:color w:val="000000"/>
                <w:sz w:val="18"/>
                <w:szCs w:val="18"/>
              </w:rPr>
            </w:pPr>
          </w:p>
        </w:tc>
      </w:tr>
      <w:tr w14:paraId="746749C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0E4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消防出警信号控制器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02B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D31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台</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594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输入特性: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输入电压范围：160Vac-264Vac</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额定输入电压范围：170Vac–264Vac</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频率范围：47Hz-53Hz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最大输入电流：20A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浪涌电流：峰值30A,230Vac输入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空载功耗：小于10W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手动控制输入：≥6路（手动与步进）</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输出特性: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输出电压范围AC：170Vac-264Vac</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额定输出电流≤20A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峰值输出电流≤30A</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频率范围47Hz-53Hz</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单路输出功率最大500W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输出信号路数标配44路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空载功耗小于10W</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环境条件：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温度工作环境：控制系统正常的工作温度：-20～＋70℃。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湿度：控制系统正常工作的相对湿度：0%~90%。</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防水：通过雨淋试验，试验中和试验后工作均应正常，信号控制器机柜内部无渗水或积水现象。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防尘：交通信号控制器在承受粉尘试验中及试验后，工作均正常，信号控制器机柜内部无大量积尘。</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防锈蚀：机箱材质及外层防腐处理：2MM热镀锌钢板，喷塑，信号控制器在承受盐雾试验后，工作正常，信号控制器机柜、内部机架等金属部件没有严重锈蚀情况。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87F9">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28E">
            <w:pPr>
              <w:jc w:val="center"/>
              <w:rPr>
                <w:rFonts w:asciiTheme="minorEastAsia" w:hAnsiTheme="minorEastAsia" w:eastAsiaTheme="minorEastAsia" w:cstheme="minorEastAsia"/>
                <w:color w:val="000000"/>
                <w:sz w:val="18"/>
                <w:szCs w:val="18"/>
              </w:rPr>
            </w:pPr>
          </w:p>
        </w:tc>
      </w:tr>
      <w:tr w14:paraId="0F787A8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799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29C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9FB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29B1">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规格：H=6.8m，L=8m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1.八棱型长伸臂灯杆，材质Q235以上</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2.灯具安装位置预制灯具横装安装口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3.杆高6.5米，长伸臂符合信号灯配置要求；</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4.杆体采用热浸锌工艺，镀锌层均匀且厚度不小于55μm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5.杆体设计合理，表面应光滑平顺，无气孔、焊渣、虚焊及漏焊等缺陷立杆及其主要构件的防护等级满足露天使用环境的要求，最大抗风风速不小于28m/s</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CFF5">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3598">
            <w:pPr>
              <w:jc w:val="center"/>
              <w:rPr>
                <w:rFonts w:asciiTheme="minorEastAsia" w:hAnsiTheme="minorEastAsia" w:eastAsiaTheme="minorEastAsia" w:cstheme="minorEastAsia"/>
                <w:color w:val="000000"/>
                <w:sz w:val="18"/>
                <w:szCs w:val="18"/>
              </w:rPr>
            </w:pPr>
          </w:p>
        </w:tc>
      </w:tr>
      <w:tr w14:paraId="12819676">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959">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（2）线缆及辅材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978E">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3482">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2C2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B2DA">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3D42">
            <w:pPr>
              <w:jc w:val="center"/>
              <w:rPr>
                <w:rFonts w:asciiTheme="minorEastAsia" w:hAnsiTheme="minorEastAsia" w:eastAsiaTheme="minorEastAsia" w:cstheme="minorEastAsia"/>
                <w:color w:val="000000"/>
                <w:sz w:val="18"/>
                <w:szCs w:val="18"/>
              </w:rPr>
            </w:pPr>
          </w:p>
        </w:tc>
      </w:tr>
      <w:tr w14:paraId="1003ADA2">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8AA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控制电缆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4C0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600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209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B5D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全色谱KVV4×1.0mm2；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规格：铜芯，聚氯乙烯绝缘，聚氯乙烯护套，控制电缆；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标称横截面面积（mm2）：1.0。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A831">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70AB">
            <w:pPr>
              <w:jc w:val="center"/>
              <w:rPr>
                <w:rFonts w:asciiTheme="minorEastAsia" w:hAnsiTheme="minorEastAsia" w:eastAsiaTheme="minorEastAsia" w:cstheme="minorEastAsia"/>
                <w:color w:val="000000"/>
                <w:sz w:val="18"/>
                <w:szCs w:val="18"/>
              </w:rPr>
            </w:pPr>
          </w:p>
        </w:tc>
      </w:tr>
      <w:tr w14:paraId="2C918085">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0E6">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信号机供电电源线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59F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B9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04AC">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规格：RVV2×2.5mm2</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铜芯聚氯乙烯绝缘乙烯护套圆形连接软线；</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用于潮湿和设备防护要求较高的场所；</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电压等级：300/300V,300/500V;</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芯数：2芯。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EF90">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6D6E">
            <w:pPr>
              <w:jc w:val="center"/>
              <w:rPr>
                <w:rFonts w:asciiTheme="minorEastAsia" w:hAnsiTheme="minorEastAsia" w:eastAsiaTheme="minorEastAsia" w:cstheme="minorEastAsia"/>
                <w:color w:val="000000"/>
                <w:sz w:val="18"/>
                <w:szCs w:val="18"/>
              </w:rPr>
            </w:pPr>
          </w:p>
        </w:tc>
      </w:tr>
      <w:tr w14:paraId="48795CF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256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电缆敷设管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A4A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D2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98AE">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PE（聚乙烯）地埋电缆护套管；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管径（外径）：Φ50，管壁厚度依据管径大小不同≥4mm；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E4E7">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904D">
            <w:pPr>
              <w:jc w:val="center"/>
              <w:rPr>
                <w:rFonts w:asciiTheme="minorEastAsia" w:hAnsiTheme="minorEastAsia" w:eastAsiaTheme="minorEastAsia" w:cstheme="minorEastAsia"/>
                <w:color w:val="000000"/>
                <w:sz w:val="18"/>
                <w:szCs w:val="18"/>
              </w:rPr>
            </w:pPr>
          </w:p>
        </w:tc>
      </w:tr>
      <w:tr w14:paraId="288A47E3">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284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八棱型长伸臂L型信号灯杆地脚</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螺栓及预埋铁件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3A4">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3C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5754">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底板法兰450*450*8，地脚螺栓M32*1500*8根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47F">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8855">
            <w:pPr>
              <w:jc w:val="center"/>
              <w:rPr>
                <w:rFonts w:asciiTheme="minorEastAsia" w:hAnsiTheme="minorEastAsia" w:eastAsiaTheme="minorEastAsia" w:cstheme="minorEastAsia"/>
                <w:color w:val="000000"/>
                <w:sz w:val="18"/>
                <w:szCs w:val="18"/>
              </w:rPr>
            </w:pPr>
          </w:p>
        </w:tc>
      </w:tr>
      <w:tr w14:paraId="3F5DF07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8221">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接线井公安专用井盖及座圈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129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2DAB">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套</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5CFD">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材质：铸铁或高分子材质，并标有“公安”字样。</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规格：600mm*600mm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D37A">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E2D">
            <w:pPr>
              <w:jc w:val="center"/>
              <w:rPr>
                <w:rFonts w:asciiTheme="minorEastAsia" w:hAnsiTheme="minorEastAsia" w:eastAsiaTheme="minorEastAsia" w:cstheme="minorEastAsia"/>
                <w:color w:val="000000"/>
                <w:sz w:val="18"/>
                <w:szCs w:val="18"/>
              </w:rPr>
            </w:pPr>
          </w:p>
        </w:tc>
      </w:tr>
      <w:tr w14:paraId="5A69F2C7">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C7C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接地极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2A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7EF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18B">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接地保护应严格按建筑电气施工规范要求安装，工作零线与保护零线严格分开,不得混用，所有配电箱的PE线应作垂直接地,其接地电阻不大于1欧姆,所有电气设备及管线金属外壳可靠接地，通过测试并要求达到规定值。若通过测试大于标准要求，必须要求返工，直到达标为止。</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2.接地极、接地扁钢选用热镀锌钢材，接地装置规定埋深不应小于0.6M，接地线通过地表下0.6M引至地面外。</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3.接地极选用∠50×50×5×2500镀锌角钢，间距5M，接地母线用-40×4镀锌扁钢，接地母线之间电焊搭接长度不小于15CM，接地母线、接地极之间焊接处应做防腐处理。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F60E">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5AF9">
            <w:pPr>
              <w:jc w:val="center"/>
              <w:rPr>
                <w:rFonts w:asciiTheme="minorEastAsia" w:hAnsiTheme="minorEastAsia" w:eastAsiaTheme="minorEastAsia" w:cstheme="minorEastAsia"/>
                <w:color w:val="000000"/>
                <w:sz w:val="18"/>
                <w:szCs w:val="18"/>
              </w:rPr>
            </w:pPr>
          </w:p>
        </w:tc>
      </w:tr>
      <w:tr w14:paraId="6F77902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A1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（3）土建及安装施工</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CD4">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ED90">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A704">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B835">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5DDD">
            <w:pPr>
              <w:jc w:val="center"/>
              <w:rPr>
                <w:rFonts w:asciiTheme="minorEastAsia" w:hAnsiTheme="minorEastAsia" w:eastAsiaTheme="minorEastAsia" w:cstheme="minorEastAsia"/>
                <w:color w:val="000000"/>
                <w:sz w:val="18"/>
                <w:szCs w:val="18"/>
              </w:rPr>
            </w:pPr>
          </w:p>
        </w:tc>
      </w:tr>
      <w:tr w14:paraId="07F148CC">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BC47">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八棱型长伸臂L型信号灯基础开挖及清运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202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EFE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m³</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8CA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开挖尺寸：1200mm*1200mm*1800mm；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余土外运：5KM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8428">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B995">
            <w:pPr>
              <w:jc w:val="center"/>
              <w:rPr>
                <w:rFonts w:asciiTheme="minorEastAsia" w:hAnsiTheme="minorEastAsia" w:eastAsiaTheme="minorEastAsia" w:cstheme="minorEastAsia"/>
                <w:color w:val="000000"/>
                <w:sz w:val="18"/>
                <w:szCs w:val="18"/>
              </w:rPr>
            </w:pPr>
          </w:p>
        </w:tc>
      </w:tr>
      <w:tr w14:paraId="0635B6A3">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582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八棱型长伸臂L型信号灯现浇基础及养护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E43">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6840">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m³</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DE9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1.混凝土种类：商砼</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2.混凝土强度等级：C25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03D">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89DA">
            <w:pPr>
              <w:jc w:val="center"/>
              <w:rPr>
                <w:rFonts w:asciiTheme="minorEastAsia" w:hAnsiTheme="minorEastAsia" w:eastAsiaTheme="minorEastAsia" w:cstheme="minorEastAsia"/>
                <w:color w:val="000000"/>
                <w:sz w:val="18"/>
                <w:szCs w:val="18"/>
              </w:rPr>
            </w:pPr>
          </w:p>
        </w:tc>
      </w:tr>
      <w:tr w14:paraId="5DE63ACA">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7DAE">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人行道(隔离带)管线敷设（自行</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1C0D">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450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81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6006">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开挖尺寸：电缆沟开挖宽度不小于300mm，深度不小于500mm；长度根据施工现场实际情况而定。恢复：待管线敷设至电缆沟后，线管上方需做不小于50mm的硬化层，按原路面材质进行恢复。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2D9">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E4C4">
            <w:pPr>
              <w:jc w:val="center"/>
              <w:rPr>
                <w:rFonts w:asciiTheme="minorEastAsia" w:hAnsiTheme="minorEastAsia" w:eastAsiaTheme="minorEastAsia" w:cstheme="minorEastAsia"/>
                <w:color w:val="000000"/>
                <w:sz w:val="18"/>
                <w:szCs w:val="18"/>
              </w:rPr>
            </w:pPr>
          </w:p>
        </w:tc>
      </w:tr>
      <w:tr w14:paraId="7C9818BD">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6EF">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电缆管沟开挖（顶管）及回填路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面恢复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436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90</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3DD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m</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51B5">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开挖尺寸：电缆沟开挖宽度不小于300mm，深度不小于500mm；长度根据施工现场实际情况而定；恢复：管沟恢复需做硬化层防止路面塌陷，厚度不少于300mm，路面面层恢复采用沥青材料，压实厚度不小于100mm。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BE30">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ACD5">
            <w:pPr>
              <w:jc w:val="center"/>
              <w:rPr>
                <w:rFonts w:asciiTheme="minorEastAsia" w:hAnsiTheme="minorEastAsia" w:eastAsiaTheme="minorEastAsia" w:cstheme="minorEastAsia"/>
                <w:color w:val="000000"/>
                <w:sz w:val="18"/>
                <w:szCs w:val="18"/>
              </w:rPr>
            </w:pPr>
          </w:p>
        </w:tc>
      </w:tr>
      <w:tr w14:paraId="7F8944E0">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C64C">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接线井制作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00A">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BB9">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个</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9773">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规格：600mm*600mm*800mm；</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材料准备：电缆套管PEΦ50或Φ63；水泥、石灰、砂、MU15烧结非黏土砖送至现场并复试合格；送检合格的井盖及井圈。</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施工叙述：检查井基坑开挖，人工平整基底铺设水泥石灰土并压实，垫二层烧鸡非黏土砖并用干砂填缝，砖砌检查井并预留孔道，砂浆抹面，浇筑C25压顶混凝土安装检查井井圈及井盖；烧结非黏土砖在使用前应洒水湿润，砂浆应随便随用，水泥砂浆和水泥混合砂浆应分别在3H和4H内使用完毕；当施工期间最高气温超过30℃时，应分别在拌成后2H和3H内使用完毕。</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采用“三一”砌筑法，即采用“一块砖、一铲灰、一挤揉”工艺砌筑砖砌体的操作方法，保证灰缝饱满、粘结力好、墙面整洁。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管线入接线井时管线周边用砂浆填塞密实，接线井施工砂浆、混凝土需洒水养护。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B3AC">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C410">
            <w:pPr>
              <w:jc w:val="center"/>
              <w:rPr>
                <w:rFonts w:asciiTheme="minorEastAsia" w:hAnsiTheme="minorEastAsia" w:eastAsiaTheme="minorEastAsia" w:cstheme="minorEastAsia"/>
                <w:color w:val="000000"/>
                <w:sz w:val="18"/>
                <w:szCs w:val="18"/>
              </w:rPr>
            </w:pPr>
          </w:p>
        </w:tc>
      </w:tr>
      <w:tr w14:paraId="143320D4">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2105">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安装调试费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DB2">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DB8">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路口</w:t>
            </w: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E6F2">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含运输、灯杆组立吊装。信号灯安装、控制机安装电缆敷设、接线加电调试、试运行等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E886">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9446">
            <w:pPr>
              <w:jc w:val="center"/>
              <w:rPr>
                <w:rFonts w:asciiTheme="minorEastAsia" w:hAnsiTheme="minorEastAsia" w:eastAsiaTheme="minorEastAsia" w:cstheme="minorEastAsia"/>
                <w:color w:val="000000"/>
                <w:sz w:val="18"/>
                <w:szCs w:val="18"/>
              </w:rPr>
            </w:pPr>
          </w:p>
        </w:tc>
      </w:tr>
      <w:tr w14:paraId="78974C0E">
        <w:tblPrEx>
          <w:tblCellMar>
            <w:top w:w="0" w:type="dxa"/>
            <w:left w:w="108" w:type="dxa"/>
            <w:bottom w:w="0" w:type="dxa"/>
            <w:right w:w="108" w:type="dxa"/>
          </w:tblCellMar>
        </w:tblPrEx>
        <w:trPr>
          <w:trHeight w:val="90" w:hRule="atLeast"/>
        </w:trPr>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605F">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28CB">
            <w:pPr>
              <w:jc w:val="center"/>
              <w:rPr>
                <w:rFonts w:asciiTheme="minorEastAsia" w:hAnsiTheme="minorEastAsia" w:eastAsiaTheme="minorEastAsia" w:cstheme="minorEastAsia"/>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77F">
            <w:pPr>
              <w:jc w:val="center"/>
              <w:rPr>
                <w:rFonts w:asciiTheme="minorEastAsia" w:hAnsiTheme="minorEastAsia" w:eastAsiaTheme="minorEastAsia" w:cstheme="minorEastAsia"/>
                <w:color w:val="000000"/>
                <w:sz w:val="18"/>
                <w:szCs w:val="18"/>
              </w:rPr>
            </w:pPr>
          </w:p>
        </w:tc>
        <w:tc>
          <w:tcPr>
            <w:tcW w:w="5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741E">
            <w:pPr>
              <w:rPr>
                <w:rFonts w:asciiTheme="minorEastAsia" w:hAnsiTheme="minorEastAsia" w:eastAsiaTheme="minorEastAsia" w:cstheme="minorEastAsia"/>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B508">
            <w:pPr>
              <w:jc w:val="center"/>
              <w:rPr>
                <w:rFonts w:asciiTheme="minorEastAsia" w:hAnsiTheme="minorEastAsia" w:eastAsiaTheme="minorEastAsia" w:cstheme="minorEastAsia"/>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5EDC">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219.3683万元</w:t>
            </w:r>
          </w:p>
        </w:tc>
      </w:tr>
      <w:tr w14:paraId="2B52E09E">
        <w:tblPrEx>
          <w:tblCellMar>
            <w:top w:w="0" w:type="dxa"/>
            <w:left w:w="108" w:type="dxa"/>
            <w:bottom w:w="0" w:type="dxa"/>
            <w:right w:w="108" w:type="dxa"/>
          </w:tblCellMar>
        </w:tblPrEx>
        <w:trPr>
          <w:trHeight w:val="90" w:hRule="atLeast"/>
        </w:trPr>
        <w:tc>
          <w:tcPr>
            <w:tcW w:w="13760" w:type="dxa"/>
            <w:gridSpan w:val="6"/>
            <w:tcBorders>
              <w:top w:val="single" w:color="000000" w:sz="4" w:space="0"/>
              <w:left w:val="nil"/>
              <w:bottom w:val="nil"/>
              <w:right w:val="nil"/>
            </w:tcBorders>
            <w:shd w:val="clear" w:color="auto" w:fill="auto"/>
            <w:vAlign w:val="center"/>
          </w:tcPr>
          <w:p w14:paraId="3CA8B15A">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注：服务类项目可以根据自身属性填写此表。</w:t>
            </w:r>
          </w:p>
        </w:tc>
      </w:tr>
    </w:tbl>
    <w:p w14:paraId="358D0740">
      <w:pPr>
        <w:numPr>
          <w:ilvl w:val="0"/>
          <w:numId w:val="0"/>
        </w:numPr>
        <w:autoSpaceDE w:val="0"/>
        <w:autoSpaceDN w:val="0"/>
        <w:spacing w:line="360" w:lineRule="auto"/>
        <w:rPr>
          <w:rFonts w:hint="default" w:ascii="宋体" w:hAnsi="宋体" w:cs="宋体"/>
          <w:color w:val="0000FF"/>
          <w:kern w:val="0"/>
          <w:lang w:val="en-US" w:eastAsia="zh-CN" w:bidi="ar"/>
        </w:rPr>
      </w:pPr>
    </w:p>
    <w:sectPr>
      <w:headerReference r:id="rId6" w:type="default"/>
      <w:footerReference r:id="rId7" w:type="default"/>
      <w:pgSz w:w="16838" w:h="11905" w:orient="landscape"/>
      <w:pgMar w:top="1797" w:right="1440" w:bottom="1797" w:left="1440" w:header="850" w:footer="992" w:gutter="0"/>
      <w:pgNumType w:fmt="decimal"/>
      <w:cols w:space="720" w:num="1"/>
      <w:rtlGutter w:val="0"/>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13D4D3-F3C0-481E-B205-BBBF838C2D76}"/>
  </w:font>
  <w:font w:name="黑体">
    <w:panose1 w:val="02010609060101010101"/>
    <w:charset w:val="86"/>
    <w:family w:val="auto"/>
    <w:pitch w:val="default"/>
    <w:sig w:usb0="800002BF" w:usb1="38CF7CFA" w:usb2="00000016" w:usb3="00000000" w:csb0="00040001" w:csb1="00000000"/>
    <w:embedRegular r:id="rId2" w:fontKey="{32E065E8-CBDF-4BFF-94AE-1722B71E39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C6AC271-8B16-4835-BDD3-C2E828FEA9E1}"/>
  </w:font>
  <w:font w:name="Cambria">
    <w:panose1 w:val="02040503050406030204"/>
    <w:charset w:val="00"/>
    <w:family w:val="roman"/>
    <w:pitch w:val="default"/>
    <w:sig w:usb0="E00006FF" w:usb1="420024FF" w:usb2="02000000" w:usb3="00000000" w:csb0="2000019F" w:csb1="00000000"/>
    <w:embedRegular r:id="rId4" w:fontKey="{98452DE2-C04B-438B-8939-ADC06F63D9C6}"/>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C3A210DD-577F-4B66-95BC-917ED501B601}"/>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6" w:fontKey="{8D49AEEF-B8F0-4C38-B559-648A8D13A5A8}"/>
  </w:font>
  <w:font w:name="华文行楷">
    <w:altName w:val="微软雅黑"/>
    <w:panose1 w:val="02010800040101010101"/>
    <w:charset w:val="86"/>
    <w:family w:val="auto"/>
    <w:pitch w:val="default"/>
    <w:sig w:usb0="00000000" w:usb1="00000000" w:usb2="00000000" w:usb3="00000000" w:csb0="00040000" w:csb1="00000000"/>
    <w:embedRegular r:id="rId7" w:fontKey="{9EF0548B-D0C6-4CF1-9B0B-E31A924CA9D0}"/>
  </w:font>
  <w:font w:name="方正楷体_GBK">
    <w:panose1 w:val="03000509000000000000"/>
    <w:charset w:val="86"/>
    <w:family w:val="script"/>
    <w:pitch w:val="default"/>
    <w:sig w:usb0="00000001" w:usb1="080E0000" w:usb2="00000000" w:usb3="00000000" w:csb0="00040000" w:csb1="00000000"/>
    <w:embedRegular r:id="rId8" w:fontKey="{B09442E2-CDCF-4AF4-B0D3-9E4CEEA9C938}"/>
  </w:font>
  <w:font w:name="仿宋">
    <w:panose1 w:val="02010609060101010101"/>
    <w:charset w:val="86"/>
    <w:family w:val="modern"/>
    <w:pitch w:val="default"/>
    <w:sig w:usb0="800002BF" w:usb1="38CF7CFA" w:usb2="00000016" w:usb3="00000000" w:csb0="00040001" w:csb1="00000000"/>
    <w:embedRegular r:id="rId9" w:fontKey="{244C885C-37B4-4468-925B-DE0FD3D499E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AA36">
    <w:pPr>
      <w:spacing w:line="176" w:lineRule="auto"/>
      <w:ind w:left="4715"/>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190A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7190A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6209">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E062A">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EE062A">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B37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A5D50B">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AA5D50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BA013">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345D">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BC9BB160"/>
    <w:multiLevelType w:val="singleLevel"/>
    <w:tmpl w:val="BC9BB160"/>
    <w:lvl w:ilvl="0" w:tentative="0">
      <w:start w:val="3"/>
      <w:numFmt w:val="chineseCounting"/>
      <w:suff w:val="nothing"/>
      <w:lvlText w:val="%1、"/>
      <w:lvlJc w:val="left"/>
      <w:rPr>
        <w:rFonts w:hint="eastAsia"/>
      </w:rPr>
    </w:lvl>
  </w:abstractNum>
  <w:abstractNum w:abstractNumId="2">
    <w:nsid w:val="C1649391"/>
    <w:multiLevelType w:val="singleLevel"/>
    <w:tmpl w:val="C1649391"/>
    <w:lvl w:ilvl="0" w:tentative="0">
      <w:start w:val="13"/>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cs="宋体"/>
        <w:b/>
        <w:bCs/>
        <w:sz w:val="24"/>
        <w:szCs w:val="24"/>
      </w:rPr>
    </w:lvl>
    <w:lvl w:ilvl="2" w:tentative="0">
      <w:start w:val="1"/>
      <w:numFmt w:val="decimal"/>
      <w:pStyle w:val="130"/>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5"/>
      <w:numFmt w:val="chineseCounting"/>
      <w:suff w:val="space"/>
      <w:lvlText w:val="第%1部分"/>
      <w:lvlJc w:val="left"/>
      <w:rPr>
        <w:rFonts w:hint="eastAsia"/>
      </w:rPr>
    </w:lvl>
  </w:abstractNum>
  <w:abstractNum w:abstractNumId="11">
    <w:nsid w:val="17FEC289"/>
    <w:multiLevelType w:val="singleLevel"/>
    <w:tmpl w:val="17FEC289"/>
    <w:lvl w:ilvl="0" w:tentative="0">
      <w:start w:val="2"/>
      <w:numFmt w:val="decimal"/>
      <w:lvlText w:val="%1."/>
      <w:lvlJc w:val="left"/>
      <w:pPr>
        <w:tabs>
          <w:tab w:val="left" w:pos="312"/>
        </w:tabs>
      </w:pPr>
    </w:lvl>
  </w:abstractNum>
  <w:num w:numId="1">
    <w:abstractNumId w:val="3"/>
  </w:num>
  <w:num w:numId="2">
    <w:abstractNumId w:val="0"/>
  </w:num>
  <w:num w:numId="3">
    <w:abstractNumId w:val="5"/>
  </w:num>
  <w:num w:numId="4">
    <w:abstractNumId w:val="6"/>
  </w:num>
  <w:num w:numId="5">
    <w:abstractNumId w:val="7"/>
  </w:num>
  <w:num w:numId="6">
    <w:abstractNumId w:val="8"/>
  </w:num>
  <w:num w:numId="7">
    <w:abstractNumId w:val="1"/>
  </w:num>
  <w:num w:numId="8">
    <w:abstractNumId w:val="9"/>
  </w:num>
  <w:num w:numId="9">
    <w:abstractNumId w:val="4"/>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6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zNiOWIwMTcxM2FjMzZjZDQ2MmZjZmM0NzljNjMifQ=="/>
  </w:docVars>
  <w:rsids>
    <w:rsidRoot w:val="00172A27"/>
    <w:rsid w:val="0000544D"/>
    <w:rsid w:val="00010F33"/>
    <w:rsid w:val="00012F18"/>
    <w:rsid w:val="0001401E"/>
    <w:rsid w:val="00017D90"/>
    <w:rsid w:val="00026FB6"/>
    <w:rsid w:val="0002777A"/>
    <w:rsid w:val="00032AEC"/>
    <w:rsid w:val="00032D91"/>
    <w:rsid w:val="00033F6C"/>
    <w:rsid w:val="000504BE"/>
    <w:rsid w:val="00050A96"/>
    <w:rsid w:val="000530AC"/>
    <w:rsid w:val="00053F84"/>
    <w:rsid w:val="000568FB"/>
    <w:rsid w:val="000607C7"/>
    <w:rsid w:val="0006232A"/>
    <w:rsid w:val="000706DE"/>
    <w:rsid w:val="00073DA7"/>
    <w:rsid w:val="000742F2"/>
    <w:rsid w:val="00074EB6"/>
    <w:rsid w:val="0007570E"/>
    <w:rsid w:val="00080608"/>
    <w:rsid w:val="0008374B"/>
    <w:rsid w:val="000841BD"/>
    <w:rsid w:val="00085CDF"/>
    <w:rsid w:val="000875EB"/>
    <w:rsid w:val="0009075B"/>
    <w:rsid w:val="00091906"/>
    <w:rsid w:val="000A2265"/>
    <w:rsid w:val="000A3592"/>
    <w:rsid w:val="000A4D78"/>
    <w:rsid w:val="000A776F"/>
    <w:rsid w:val="000B0B57"/>
    <w:rsid w:val="000B467D"/>
    <w:rsid w:val="000B652B"/>
    <w:rsid w:val="000C0D8F"/>
    <w:rsid w:val="000C2C06"/>
    <w:rsid w:val="000C38E9"/>
    <w:rsid w:val="000D2AAD"/>
    <w:rsid w:val="000D3368"/>
    <w:rsid w:val="000D5A34"/>
    <w:rsid w:val="000E36FB"/>
    <w:rsid w:val="000E6615"/>
    <w:rsid w:val="000E7D1D"/>
    <w:rsid w:val="000F51BE"/>
    <w:rsid w:val="00100C29"/>
    <w:rsid w:val="00102BAF"/>
    <w:rsid w:val="00103DE5"/>
    <w:rsid w:val="00111392"/>
    <w:rsid w:val="001118DC"/>
    <w:rsid w:val="00116341"/>
    <w:rsid w:val="00116EC4"/>
    <w:rsid w:val="00124646"/>
    <w:rsid w:val="00130938"/>
    <w:rsid w:val="0014181B"/>
    <w:rsid w:val="001431BD"/>
    <w:rsid w:val="00143863"/>
    <w:rsid w:val="00146D26"/>
    <w:rsid w:val="00150ABF"/>
    <w:rsid w:val="00151A00"/>
    <w:rsid w:val="00156BD2"/>
    <w:rsid w:val="0016507E"/>
    <w:rsid w:val="001666D1"/>
    <w:rsid w:val="00187EC5"/>
    <w:rsid w:val="001941E9"/>
    <w:rsid w:val="00194B5F"/>
    <w:rsid w:val="001A4E18"/>
    <w:rsid w:val="001A626C"/>
    <w:rsid w:val="001B3699"/>
    <w:rsid w:val="001B5B9C"/>
    <w:rsid w:val="001B603E"/>
    <w:rsid w:val="001B635D"/>
    <w:rsid w:val="001C2819"/>
    <w:rsid w:val="001C59DE"/>
    <w:rsid w:val="001C7076"/>
    <w:rsid w:val="001C72BC"/>
    <w:rsid w:val="001D15AC"/>
    <w:rsid w:val="001D35DD"/>
    <w:rsid w:val="001D3F2D"/>
    <w:rsid w:val="001D5483"/>
    <w:rsid w:val="001D7F2C"/>
    <w:rsid w:val="001F312C"/>
    <w:rsid w:val="001F5C10"/>
    <w:rsid w:val="001F67C5"/>
    <w:rsid w:val="002022CA"/>
    <w:rsid w:val="00206051"/>
    <w:rsid w:val="002132CB"/>
    <w:rsid w:val="002133D4"/>
    <w:rsid w:val="0021473B"/>
    <w:rsid w:val="00216296"/>
    <w:rsid w:val="00216B78"/>
    <w:rsid w:val="002178A2"/>
    <w:rsid w:val="0022059E"/>
    <w:rsid w:val="00220E6D"/>
    <w:rsid w:val="00230DCF"/>
    <w:rsid w:val="002365CD"/>
    <w:rsid w:val="00236F6F"/>
    <w:rsid w:val="00240473"/>
    <w:rsid w:val="00255D41"/>
    <w:rsid w:val="00263899"/>
    <w:rsid w:val="00263DEA"/>
    <w:rsid w:val="002649E6"/>
    <w:rsid w:val="00267527"/>
    <w:rsid w:val="00271C7E"/>
    <w:rsid w:val="0027264D"/>
    <w:rsid w:val="00275C63"/>
    <w:rsid w:val="00283FF2"/>
    <w:rsid w:val="00286755"/>
    <w:rsid w:val="002956D5"/>
    <w:rsid w:val="002A07AC"/>
    <w:rsid w:val="002A6A11"/>
    <w:rsid w:val="002B2607"/>
    <w:rsid w:val="002B4612"/>
    <w:rsid w:val="002C1242"/>
    <w:rsid w:val="002C5D73"/>
    <w:rsid w:val="002C61D8"/>
    <w:rsid w:val="002D2150"/>
    <w:rsid w:val="002D36E7"/>
    <w:rsid w:val="002D3DE9"/>
    <w:rsid w:val="002D7267"/>
    <w:rsid w:val="002E224A"/>
    <w:rsid w:val="002E2303"/>
    <w:rsid w:val="002E4BCC"/>
    <w:rsid w:val="002F0EFB"/>
    <w:rsid w:val="002F7DFB"/>
    <w:rsid w:val="0030053C"/>
    <w:rsid w:val="00302C3D"/>
    <w:rsid w:val="003046DB"/>
    <w:rsid w:val="00305FFF"/>
    <w:rsid w:val="00307F9D"/>
    <w:rsid w:val="0031061F"/>
    <w:rsid w:val="00310C3C"/>
    <w:rsid w:val="00310EDF"/>
    <w:rsid w:val="003127AA"/>
    <w:rsid w:val="00317F1F"/>
    <w:rsid w:val="003256AA"/>
    <w:rsid w:val="00336527"/>
    <w:rsid w:val="00342CCF"/>
    <w:rsid w:val="003442FB"/>
    <w:rsid w:val="00345E83"/>
    <w:rsid w:val="00350F92"/>
    <w:rsid w:val="003545BF"/>
    <w:rsid w:val="00357611"/>
    <w:rsid w:val="0036431D"/>
    <w:rsid w:val="00371F7B"/>
    <w:rsid w:val="003756EF"/>
    <w:rsid w:val="00375CF6"/>
    <w:rsid w:val="0038064F"/>
    <w:rsid w:val="003850AB"/>
    <w:rsid w:val="003A02BF"/>
    <w:rsid w:val="003A0ED3"/>
    <w:rsid w:val="003A28B2"/>
    <w:rsid w:val="003A6D16"/>
    <w:rsid w:val="003A7F21"/>
    <w:rsid w:val="003B3214"/>
    <w:rsid w:val="003C010A"/>
    <w:rsid w:val="003C3D22"/>
    <w:rsid w:val="003C74E6"/>
    <w:rsid w:val="003D3BFB"/>
    <w:rsid w:val="003E0681"/>
    <w:rsid w:val="003F394D"/>
    <w:rsid w:val="003F4A31"/>
    <w:rsid w:val="004029E9"/>
    <w:rsid w:val="00403B1A"/>
    <w:rsid w:val="004106B0"/>
    <w:rsid w:val="00412D62"/>
    <w:rsid w:val="0041505E"/>
    <w:rsid w:val="00415F23"/>
    <w:rsid w:val="004173C4"/>
    <w:rsid w:val="00424B16"/>
    <w:rsid w:val="004273E0"/>
    <w:rsid w:val="004303F2"/>
    <w:rsid w:val="00430DAC"/>
    <w:rsid w:val="00433122"/>
    <w:rsid w:val="004451F5"/>
    <w:rsid w:val="00445FEF"/>
    <w:rsid w:val="00453B24"/>
    <w:rsid w:val="00456BAD"/>
    <w:rsid w:val="00463E34"/>
    <w:rsid w:val="00470E65"/>
    <w:rsid w:val="00476A2A"/>
    <w:rsid w:val="00477784"/>
    <w:rsid w:val="00486C9B"/>
    <w:rsid w:val="0048778F"/>
    <w:rsid w:val="004901E4"/>
    <w:rsid w:val="00491643"/>
    <w:rsid w:val="004918CC"/>
    <w:rsid w:val="004919C2"/>
    <w:rsid w:val="004926BA"/>
    <w:rsid w:val="0049343A"/>
    <w:rsid w:val="00494D46"/>
    <w:rsid w:val="00494E6F"/>
    <w:rsid w:val="004A1525"/>
    <w:rsid w:val="004A1B7E"/>
    <w:rsid w:val="004A1CBF"/>
    <w:rsid w:val="004B35C8"/>
    <w:rsid w:val="004B67C7"/>
    <w:rsid w:val="004C115D"/>
    <w:rsid w:val="004C1D2A"/>
    <w:rsid w:val="004C2206"/>
    <w:rsid w:val="004C5AD3"/>
    <w:rsid w:val="004C73EA"/>
    <w:rsid w:val="004D6553"/>
    <w:rsid w:val="004E296C"/>
    <w:rsid w:val="004E3F57"/>
    <w:rsid w:val="004E71AC"/>
    <w:rsid w:val="004F0510"/>
    <w:rsid w:val="004F4C30"/>
    <w:rsid w:val="004F64B1"/>
    <w:rsid w:val="005079BC"/>
    <w:rsid w:val="00507A25"/>
    <w:rsid w:val="00514D7A"/>
    <w:rsid w:val="00524A8A"/>
    <w:rsid w:val="0053254D"/>
    <w:rsid w:val="00533976"/>
    <w:rsid w:val="00535302"/>
    <w:rsid w:val="00540924"/>
    <w:rsid w:val="0054120E"/>
    <w:rsid w:val="0054266D"/>
    <w:rsid w:val="005459C0"/>
    <w:rsid w:val="00545EF0"/>
    <w:rsid w:val="00545FDC"/>
    <w:rsid w:val="00546669"/>
    <w:rsid w:val="0055204B"/>
    <w:rsid w:val="00556094"/>
    <w:rsid w:val="00556718"/>
    <w:rsid w:val="00557021"/>
    <w:rsid w:val="00565A69"/>
    <w:rsid w:val="005719DF"/>
    <w:rsid w:val="00571E62"/>
    <w:rsid w:val="00572102"/>
    <w:rsid w:val="005735A3"/>
    <w:rsid w:val="00576510"/>
    <w:rsid w:val="00580E9F"/>
    <w:rsid w:val="005836DE"/>
    <w:rsid w:val="00585952"/>
    <w:rsid w:val="005860DE"/>
    <w:rsid w:val="005874DF"/>
    <w:rsid w:val="00590A81"/>
    <w:rsid w:val="00594F92"/>
    <w:rsid w:val="005A550B"/>
    <w:rsid w:val="005A6901"/>
    <w:rsid w:val="005A724E"/>
    <w:rsid w:val="005B1891"/>
    <w:rsid w:val="005B4580"/>
    <w:rsid w:val="005B5287"/>
    <w:rsid w:val="005B663F"/>
    <w:rsid w:val="005C1B87"/>
    <w:rsid w:val="005C2BFE"/>
    <w:rsid w:val="005D0A7D"/>
    <w:rsid w:val="005D6B6F"/>
    <w:rsid w:val="005D709B"/>
    <w:rsid w:val="005E3209"/>
    <w:rsid w:val="005E6477"/>
    <w:rsid w:val="005F1CE4"/>
    <w:rsid w:val="005F73AC"/>
    <w:rsid w:val="005F7B02"/>
    <w:rsid w:val="006146CA"/>
    <w:rsid w:val="00614F64"/>
    <w:rsid w:val="00622377"/>
    <w:rsid w:val="00624D92"/>
    <w:rsid w:val="00627D0D"/>
    <w:rsid w:val="00632FBA"/>
    <w:rsid w:val="00635ADF"/>
    <w:rsid w:val="00636112"/>
    <w:rsid w:val="00640080"/>
    <w:rsid w:val="006400A5"/>
    <w:rsid w:val="00647B76"/>
    <w:rsid w:val="00650919"/>
    <w:rsid w:val="00652207"/>
    <w:rsid w:val="0065265E"/>
    <w:rsid w:val="00652EB8"/>
    <w:rsid w:val="0065456E"/>
    <w:rsid w:val="006557C8"/>
    <w:rsid w:val="00656977"/>
    <w:rsid w:val="00657F2D"/>
    <w:rsid w:val="006610D8"/>
    <w:rsid w:val="00661531"/>
    <w:rsid w:val="006619E0"/>
    <w:rsid w:val="00663B37"/>
    <w:rsid w:val="0067708B"/>
    <w:rsid w:val="0067757D"/>
    <w:rsid w:val="00680CDE"/>
    <w:rsid w:val="00681983"/>
    <w:rsid w:val="006825AC"/>
    <w:rsid w:val="00684316"/>
    <w:rsid w:val="00686935"/>
    <w:rsid w:val="00693FDF"/>
    <w:rsid w:val="00694274"/>
    <w:rsid w:val="00694657"/>
    <w:rsid w:val="00697693"/>
    <w:rsid w:val="006A1F03"/>
    <w:rsid w:val="006A5595"/>
    <w:rsid w:val="006B7723"/>
    <w:rsid w:val="006C1BA7"/>
    <w:rsid w:val="006C2F05"/>
    <w:rsid w:val="006C46CC"/>
    <w:rsid w:val="006C6DEC"/>
    <w:rsid w:val="006D2B28"/>
    <w:rsid w:val="006D4697"/>
    <w:rsid w:val="006D4898"/>
    <w:rsid w:val="006F2417"/>
    <w:rsid w:val="006F5539"/>
    <w:rsid w:val="006F5C9D"/>
    <w:rsid w:val="007012EC"/>
    <w:rsid w:val="00704FBB"/>
    <w:rsid w:val="007133D7"/>
    <w:rsid w:val="00715120"/>
    <w:rsid w:val="0072387A"/>
    <w:rsid w:val="00723C48"/>
    <w:rsid w:val="007253AC"/>
    <w:rsid w:val="00725A21"/>
    <w:rsid w:val="007261A7"/>
    <w:rsid w:val="007262EE"/>
    <w:rsid w:val="00731E2F"/>
    <w:rsid w:val="007338E2"/>
    <w:rsid w:val="00740E1C"/>
    <w:rsid w:val="0075045E"/>
    <w:rsid w:val="00763799"/>
    <w:rsid w:val="00765366"/>
    <w:rsid w:val="00765EC1"/>
    <w:rsid w:val="0077318D"/>
    <w:rsid w:val="00773BE6"/>
    <w:rsid w:val="00774955"/>
    <w:rsid w:val="00775220"/>
    <w:rsid w:val="00776220"/>
    <w:rsid w:val="00777958"/>
    <w:rsid w:val="00777C40"/>
    <w:rsid w:val="00782717"/>
    <w:rsid w:val="00784029"/>
    <w:rsid w:val="0078708C"/>
    <w:rsid w:val="0079027E"/>
    <w:rsid w:val="007921C3"/>
    <w:rsid w:val="007A0787"/>
    <w:rsid w:val="007A7AFC"/>
    <w:rsid w:val="007B2C08"/>
    <w:rsid w:val="007B5B67"/>
    <w:rsid w:val="007B7778"/>
    <w:rsid w:val="007C170D"/>
    <w:rsid w:val="007C5549"/>
    <w:rsid w:val="007D4F9E"/>
    <w:rsid w:val="007D66DC"/>
    <w:rsid w:val="007D7EC1"/>
    <w:rsid w:val="007E2872"/>
    <w:rsid w:val="007E3675"/>
    <w:rsid w:val="007E790F"/>
    <w:rsid w:val="007F221C"/>
    <w:rsid w:val="007F25EE"/>
    <w:rsid w:val="007F5E2E"/>
    <w:rsid w:val="008004A5"/>
    <w:rsid w:val="00800714"/>
    <w:rsid w:val="00813A5E"/>
    <w:rsid w:val="00815E84"/>
    <w:rsid w:val="00816D7C"/>
    <w:rsid w:val="00822CCA"/>
    <w:rsid w:val="00823282"/>
    <w:rsid w:val="00823407"/>
    <w:rsid w:val="00825C9D"/>
    <w:rsid w:val="00826D51"/>
    <w:rsid w:val="008342CB"/>
    <w:rsid w:val="008524B8"/>
    <w:rsid w:val="00857398"/>
    <w:rsid w:val="00857A02"/>
    <w:rsid w:val="00863600"/>
    <w:rsid w:val="00871646"/>
    <w:rsid w:val="00875577"/>
    <w:rsid w:val="008774D1"/>
    <w:rsid w:val="0088679E"/>
    <w:rsid w:val="00886DCB"/>
    <w:rsid w:val="00891F05"/>
    <w:rsid w:val="00894AFF"/>
    <w:rsid w:val="00894E70"/>
    <w:rsid w:val="008A320E"/>
    <w:rsid w:val="008A504B"/>
    <w:rsid w:val="008A5711"/>
    <w:rsid w:val="008A7884"/>
    <w:rsid w:val="008B4D21"/>
    <w:rsid w:val="008B59D4"/>
    <w:rsid w:val="008C2A12"/>
    <w:rsid w:val="008D0E0B"/>
    <w:rsid w:val="008D128B"/>
    <w:rsid w:val="008D16B3"/>
    <w:rsid w:val="008D2F6B"/>
    <w:rsid w:val="008D3D9A"/>
    <w:rsid w:val="008D6341"/>
    <w:rsid w:val="008E4892"/>
    <w:rsid w:val="008F2A64"/>
    <w:rsid w:val="008F3AE4"/>
    <w:rsid w:val="008F6B95"/>
    <w:rsid w:val="0090105F"/>
    <w:rsid w:val="00901937"/>
    <w:rsid w:val="00901A1E"/>
    <w:rsid w:val="00902B7F"/>
    <w:rsid w:val="009071F2"/>
    <w:rsid w:val="0091313E"/>
    <w:rsid w:val="009134D4"/>
    <w:rsid w:val="00914054"/>
    <w:rsid w:val="00915D8E"/>
    <w:rsid w:val="00916191"/>
    <w:rsid w:val="00916B91"/>
    <w:rsid w:val="009170F4"/>
    <w:rsid w:val="00920F1A"/>
    <w:rsid w:val="009235E7"/>
    <w:rsid w:val="009304CE"/>
    <w:rsid w:val="00942454"/>
    <w:rsid w:val="00943FFA"/>
    <w:rsid w:val="009508A8"/>
    <w:rsid w:val="009518EC"/>
    <w:rsid w:val="00955169"/>
    <w:rsid w:val="00960E65"/>
    <w:rsid w:val="00963A57"/>
    <w:rsid w:val="009670B1"/>
    <w:rsid w:val="00972F16"/>
    <w:rsid w:val="0097673F"/>
    <w:rsid w:val="009841E3"/>
    <w:rsid w:val="009852AE"/>
    <w:rsid w:val="0099074C"/>
    <w:rsid w:val="00995471"/>
    <w:rsid w:val="00997DAD"/>
    <w:rsid w:val="009A3017"/>
    <w:rsid w:val="009A371F"/>
    <w:rsid w:val="009A45F3"/>
    <w:rsid w:val="009A48EC"/>
    <w:rsid w:val="009A79F7"/>
    <w:rsid w:val="009B1754"/>
    <w:rsid w:val="009B1F2A"/>
    <w:rsid w:val="009C5114"/>
    <w:rsid w:val="009C7892"/>
    <w:rsid w:val="009E3D4D"/>
    <w:rsid w:val="009E65A5"/>
    <w:rsid w:val="009E7B0C"/>
    <w:rsid w:val="009E7E17"/>
    <w:rsid w:val="009F26A7"/>
    <w:rsid w:val="009F412D"/>
    <w:rsid w:val="009F4C02"/>
    <w:rsid w:val="009F4D00"/>
    <w:rsid w:val="009F7D4B"/>
    <w:rsid w:val="00A049B2"/>
    <w:rsid w:val="00A11D66"/>
    <w:rsid w:val="00A131E9"/>
    <w:rsid w:val="00A13781"/>
    <w:rsid w:val="00A22D14"/>
    <w:rsid w:val="00A2722E"/>
    <w:rsid w:val="00A27B25"/>
    <w:rsid w:val="00A30A2D"/>
    <w:rsid w:val="00A338E3"/>
    <w:rsid w:val="00A35CC8"/>
    <w:rsid w:val="00A37D9E"/>
    <w:rsid w:val="00A41442"/>
    <w:rsid w:val="00A45FF3"/>
    <w:rsid w:val="00A46D59"/>
    <w:rsid w:val="00A46FF5"/>
    <w:rsid w:val="00A503E3"/>
    <w:rsid w:val="00A51F53"/>
    <w:rsid w:val="00A53ABF"/>
    <w:rsid w:val="00A55CA7"/>
    <w:rsid w:val="00A60305"/>
    <w:rsid w:val="00A6398B"/>
    <w:rsid w:val="00A675A3"/>
    <w:rsid w:val="00A73F74"/>
    <w:rsid w:val="00A77E99"/>
    <w:rsid w:val="00A80A3F"/>
    <w:rsid w:val="00A81E6D"/>
    <w:rsid w:val="00A8401A"/>
    <w:rsid w:val="00A957CC"/>
    <w:rsid w:val="00A95B30"/>
    <w:rsid w:val="00A95EE0"/>
    <w:rsid w:val="00A96492"/>
    <w:rsid w:val="00A970B8"/>
    <w:rsid w:val="00A970EE"/>
    <w:rsid w:val="00AA0501"/>
    <w:rsid w:val="00AA07F7"/>
    <w:rsid w:val="00AA288F"/>
    <w:rsid w:val="00AB3909"/>
    <w:rsid w:val="00AC07B4"/>
    <w:rsid w:val="00AC7745"/>
    <w:rsid w:val="00AC7B33"/>
    <w:rsid w:val="00AD0643"/>
    <w:rsid w:val="00AD3806"/>
    <w:rsid w:val="00AD39F5"/>
    <w:rsid w:val="00AD7C9C"/>
    <w:rsid w:val="00AE5D49"/>
    <w:rsid w:val="00AE7E9E"/>
    <w:rsid w:val="00AF5992"/>
    <w:rsid w:val="00AF70C6"/>
    <w:rsid w:val="00B04ABF"/>
    <w:rsid w:val="00B04E44"/>
    <w:rsid w:val="00B055EE"/>
    <w:rsid w:val="00B07350"/>
    <w:rsid w:val="00B10AE4"/>
    <w:rsid w:val="00B13061"/>
    <w:rsid w:val="00B13A3B"/>
    <w:rsid w:val="00B2497C"/>
    <w:rsid w:val="00B26540"/>
    <w:rsid w:val="00B270AA"/>
    <w:rsid w:val="00B40038"/>
    <w:rsid w:val="00B41C7E"/>
    <w:rsid w:val="00B42641"/>
    <w:rsid w:val="00B46F91"/>
    <w:rsid w:val="00B50804"/>
    <w:rsid w:val="00B51137"/>
    <w:rsid w:val="00B5397D"/>
    <w:rsid w:val="00B53D1A"/>
    <w:rsid w:val="00B56723"/>
    <w:rsid w:val="00B602F3"/>
    <w:rsid w:val="00B620A6"/>
    <w:rsid w:val="00B6212F"/>
    <w:rsid w:val="00B64F65"/>
    <w:rsid w:val="00B67387"/>
    <w:rsid w:val="00B738C9"/>
    <w:rsid w:val="00B76E67"/>
    <w:rsid w:val="00B81C5A"/>
    <w:rsid w:val="00B84075"/>
    <w:rsid w:val="00B851BE"/>
    <w:rsid w:val="00B851E7"/>
    <w:rsid w:val="00B86DB6"/>
    <w:rsid w:val="00B91ABA"/>
    <w:rsid w:val="00B97B2A"/>
    <w:rsid w:val="00BA3D1B"/>
    <w:rsid w:val="00BA6BEA"/>
    <w:rsid w:val="00BA77AD"/>
    <w:rsid w:val="00BC0429"/>
    <w:rsid w:val="00BC4BBD"/>
    <w:rsid w:val="00BC50D9"/>
    <w:rsid w:val="00BD019E"/>
    <w:rsid w:val="00BD7CC7"/>
    <w:rsid w:val="00BE18A1"/>
    <w:rsid w:val="00BE2ACA"/>
    <w:rsid w:val="00BE6400"/>
    <w:rsid w:val="00BF0E15"/>
    <w:rsid w:val="00BF1378"/>
    <w:rsid w:val="00BF17DE"/>
    <w:rsid w:val="00BF32B7"/>
    <w:rsid w:val="00BF6BD1"/>
    <w:rsid w:val="00BF7012"/>
    <w:rsid w:val="00C00458"/>
    <w:rsid w:val="00C006C7"/>
    <w:rsid w:val="00C02A98"/>
    <w:rsid w:val="00C1349C"/>
    <w:rsid w:val="00C233C9"/>
    <w:rsid w:val="00C26102"/>
    <w:rsid w:val="00C26DED"/>
    <w:rsid w:val="00C3034A"/>
    <w:rsid w:val="00C36690"/>
    <w:rsid w:val="00C41BC3"/>
    <w:rsid w:val="00C44013"/>
    <w:rsid w:val="00C44110"/>
    <w:rsid w:val="00C52391"/>
    <w:rsid w:val="00C55914"/>
    <w:rsid w:val="00C569E9"/>
    <w:rsid w:val="00C65A11"/>
    <w:rsid w:val="00C713FA"/>
    <w:rsid w:val="00C7505E"/>
    <w:rsid w:val="00C814A5"/>
    <w:rsid w:val="00C8389F"/>
    <w:rsid w:val="00C84863"/>
    <w:rsid w:val="00C91EC9"/>
    <w:rsid w:val="00C93F6C"/>
    <w:rsid w:val="00C96ADB"/>
    <w:rsid w:val="00CA54A5"/>
    <w:rsid w:val="00CB2817"/>
    <w:rsid w:val="00CB2B9D"/>
    <w:rsid w:val="00CB6446"/>
    <w:rsid w:val="00CB7544"/>
    <w:rsid w:val="00CC0511"/>
    <w:rsid w:val="00CC2444"/>
    <w:rsid w:val="00CC3C2D"/>
    <w:rsid w:val="00CC47D1"/>
    <w:rsid w:val="00CC6C79"/>
    <w:rsid w:val="00CC74BE"/>
    <w:rsid w:val="00CD2D66"/>
    <w:rsid w:val="00CD5667"/>
    <w:rsid w:val="00CD6B45"/>
    <w:rsid w:val="00CE1056"/>
    <w:rsid w:val="00CE2F16"/>
    <w:rsid w:val="00CE5DD1"/>
    <w:rsid w:val="00CE5F10"/>
    <w:rsid w:val="00CE6BD1"/>
    <w:rsid w:val="00CF4BAA"/>
    <w:rsid w:val="00D02697"/>
    <w:rsid w:val="00D05C0B"/>
    <w:rsid w:val="00D07292"/>
    <w:rsid w:val="00D13F4F"/>
    <w:rsid w:val="00D14410"/>
    <w:rsid w:val="00D147BA"/>
    <w:rsid w:val="00D14FE2"/>
    <w:rsid w:val="00D167A0"/>
    <w:rsid w:val="00D21051"/>
    <w:rsid w:val="00D442B9"/>
    <w:rsid w:val="00D45D77"/>
    <w:rsid w:val="00D5625B"/>
    <w:rsid w:val="00D60C9E"/>
    <w:rsid w:val="00D64AE1"/>
    <w:rsid w:val="00D750F5"/>
    <w:rsid w:val="00D9016E"/>
    <w:rsid w:val="00D90E62"/>
    <w:rsid w:val="00DA1B1F"/>
    <w:rsid w:val="00DA389F"/>
    <w:rsid w:val="00DA3CCC"/>
    <w:rsid w:val="00DA540A"/>
    <w:rsid w:val="00DA5B07"/>
    <w:rsid w:val="00DA7B8E"/>
    <w:rsid w:val="00DB3D98"/>
    <w:rsid w:val="00DB57FA"/>
    <w:rsid w:val="00DB6775"/>
    <w:rsid w:val="00DC18AA"/>
    <w:rsid w:val="00DC34A3"/>
    <w:rsid w:val="00DC60EF"/>
    <w:rsid w:val="00DC6337"/>
    <w:rsid w:val="00DC778B"/>
    <w:rsid w:val="00DE02D0"/>
    <w:rsid w:val="00DE1428"/>
    <w:rsid w:val="00DE181E"/>
    <w:rsid w:val="00DE415F"/>
    <w:rsid w:val="00DE5D19"/>
    <w:rsid w:val="00DF016A"/>
    <w:rsid w:val="00DF171C"/>
    <w:rsid w:val="00DF1EA0"/>
    <w:rsid w:val="00DF7DBE"/>
    <w:rsid w:val="00E01795"/>
    <w:rsid w:val="00E02CE7"/>
    <w:rsid w:val="00E049E9"/>
    <w:rsid w:val="00E04FF1"/>
    <w:rsid w:val="00E2268D"/>
    <w:rsid w:val="00E25C10"/>
    <w:rsid w:val="00E261E0"/>
    <w:rsid w:val="00E26645"/>
    <w:rsid w:val="00E2690B"/>
    <w:rsid w:val="00E31460"/>
    <w:rsid w:val="00E31697"/>
    <w:rsid w:val="00E32A0E"/>
    <w:rsid w:val="00E35A0C"/>
    <w:rsid w:val="00E363F7"/>
    <w:rsid w:val="00E37125"/>
    <w:rsid w:val="00E37A33"/>
    <w:rsid w:val="00E37BE3"/>
    <w:rsid w:val="00E42DEE"/>
    <w:rsid w:val="00E43053"/>
    <w:rsid w:val="00E51062"/>
    <w:rsid w:val="00E514CA"/>
    <w:rsid w:val="00E625E8"/>
    <w:rsid w:val="00E67C6C"/>
    <w:rsid w:val="00E730F8"/>
    <w:rsid w:val="00E74602"/>
    <w:rsid w:val="00E76349"/>
    <w:rsid w:val="00E77407"/>
    <w:rsid w:val="00E80A75"/>
    <w:rsid w:val="00E95285"/>
    <w:rsid w:val="00EA4501"/>
    <w:rsid w:val="00EA502C"/>
    <w:rsid w:val="00EA6BCB"/>
    <w:rsid w:val="00EB2B4D"/>
    <w:rsid w:val="00EB3E0B"/>
    <w:rsid w:val="00EC5226"/>
    <w:rsid w:val="00ED0BD2"/>
    <w:rsid w:val="00ED7415"/>
    <w:rsid w:val="00EE34D0"/>
    <w:rsid w:val="00EE3BA0"/>
    <w:rsid w:val="00EE4B74"/>
    <w:rsid w:val="00EE65B5"/>
    <w:rsid w:val="00EE7A1D"/>
    <w:rsid w:val="00EF00CF"/>
    <w:rsid w:val="00F00116"/>
    <w:rsid w:val="00F00D2A"/>
    <w:rsid w:val="00F03A51"/>
    <w:rsid w:val="00F049D0"/>
    <w:rsid w:val="00F06E05"/>
    <w:rsid w:val="00F11365"/>
    <w:rsid w:val="00F16579"/>
    <w:rsid w:val="00F21DAA"/>
    <w:rsid w:val="00F25F3D"/>
    <w:rsid w:val="00F31474"/>
    <w:rsid w:val="00F33751"/>
    <w:rsid w:val="00F3453D"/>
    <w:rsid w:val="00F415DE"/>
    <w:rsid w:val="00F4644B"/>
    <w:rsid w:val="00F4785D"/>
    <w:rsid w:val="00F47A14"/>
    <w:rsid w:val="00F51CEB"/>
    <w:rsid w:val="00F60729"/>
    <w:rsid w:val="00F60893"/>
    <w:rsid w:val="00F61C39"/>
    <w:rsid w:val="00F74940"/>
    <w:rsid w:val="00F7498F"/>
    <w:rsid w:val="00F7613F"/>
    <w:rsid w:val="00F859CD"/>
    <w:rsid w:val="00F87026"/>
    <w:rsid w:val="00F914C8"/>
    <w:rsid w:val="00F9486C"/>
    <w:rsid w:val="00FA00B2"/>
    <w:rsid w:val="00FB102E"/>
    <w:rsid w:val="00FB134B"/>
    <w:rsid w:val="00FB484C"/>
    <w:rsid w:val="00FC35B7"/>
    <w:rsid w:val="00FC3DC7"/>
    <w:rsid w:val="00FC61BD"/>
    <w:rsid w:val="00FD0595"/>
    <w:rsid w:val="00FD1DFB"/>
    <w:rsid w:val="00FD206B"/>
    <w:rsid w:val="00FE07EF"/>
    <w:rsid w:val="00FE6885"/>
    <w:rsid w:val="00FE6924"/>
    <w:rsid w:val="00FF10DA"/>
    <w:rsid w:val="00FF2DDF"/>
    <w:rsid w:val="00FF3EB9"/>
    <w:rsid w:val="0120137E"/>
    <w:rsid w:val="014E5717"/>
    <w:rsid w:val="018117C1"/>
    <w:rsid w:val="018502B5"/>
    <w:rsid w:val="01CF32DE"/>
    <w:rsid w:val="01DF6AA8"/>
    <w:rsid w:val="02104022"/>
    <w:rsid w:val="021F37A2"/>
    <w:rsid w:val="02EB1BB4"/>
    <w:rsid w:val="03083283"/>
    <w:rsid w:val="032137A5"/>
    <w:rsid w:val="039D426C"/>
    <w:rsid w:val="03A45C55"/>
    <w:rsid w:val="03F676E6"/>
    <w:rsid w:val="04032EDF"/>
    <w:rsid w:val="040845B2"/>
    <w:rsid w:val="04155920"/>
    <w:rsid w:val="04470F02"/>
    <w:rsid w:val="04B6342C"/>
    <w:rsid w:val="04E743E4"/>
    <w:rsid w:val="05437FB7"/>
    <w:rsid w:val="05656F62"/>
    <w:rsid w:val="0583332C"/>
    <w:rsid w:val="05975F14"/>
    <w:rsid w:val="05F0611A"/>
    <w:rsid w:val="05F814A1"/>
    <w:rsid w:val="063912C7"/>
    <w:rsid w:val="07047ECE"/>
    <w:rsid w:val="071845D8"/>
    <w:rsid w:val="074D4254"/>
    <w:rsid w:val="07680E37"/>
    <w:rsid w:val="082E6D53"/>
    <w:rsid w:val="0869361C"/>
    <w:rsid w:val="08735BCC"/>
    <w:rsid w:val="08970E5F"/>
    <w:rsid w:val="08CB50A1"/>
    <w:rsid w:val="094073F5"/>
    <w:rsid w:val="09FC30DE"/>
    <w:rsid w:val="0A5C1C06"/>
    <w:rsid w:val="0A72494E"/>
    <w:rsid w:val="0AA52EBD"/>
    <w:rsid w:val="0B1F15D5"/>
    <w:rsid w:val="0B9711AE"/>
    <w:rsid w:val="0BA61521"/>
    <w:rsid w:val="0BC33EB3"/>
    <w:rsid w:val="0C393B40"/>
    <w:rsid w:val="0C7A0E20"/>
    <w:rsid w:val="0DE94292"/>
    <w:rsid w:val="0E1E6D63"/>
    <w:rsid w:val="0E74301F"/>
    <w:rsid w:val="0ED153F9"/>
    <w:rsid w:val="0F2E3C24"/>
    <w:rsid w:val="0F7E0807"/>
    <w:rsid w:val="0F9D28CF"/>
    <w:rsid w:val="0FD81EB4"/>
    <w:rsid w:val="101716C7"/>
    <w:rsid w:val="1041184B"/>
    <w:rsid w:val="10516791"/>
    <w:rsid w:val="108C5315"/>
    <w:rsid w:val="109202F8"/>
    <w:rsid w:val="109706D7"/>
    <w:rsid w:val="10DD04C4"/>
    <w:rsid w:val="115D0980"/>
    <w:rsid w:val="11D02E86"/>
    <w:rsid w:val="12045B53"/>
    <w:rsid w:val="12627D38"/>
    <w:rsid w:val="12AD19F7"/>
    <w:rsid w:val="139B4B73"/>
    <w:rsid w:val="14156313"/>
    <w:rsid w:val="141C1C9C"/>
    <w:rsid w:val="141C3289"/>
    <w:rsid w:val="14457A32"/>
    <w:rsid w:val="1460517B"/>
    <w:rsid w:val="1465422A"/>
    <w:rsid w:val="14812290"/>
    <w:rsid w:val="15087937"/>
    <w:rsid w:val="150B7614"/>
    <w:rsid w:val="1519109A"/>
    <w:rsid w:val="15335936"/>
    <w:rsid w:val="153A3C2D"/>
    <w:rsid w:val="159C7074"/>
    <w:rsid w:val="16A35F99"/>
    <w:rsid w:val="17105849"/>
    <w:rsid w:val="174F2A9F"/>
    <w:rsid w:val="17AE7CBD"/>
    <w:rsid w:val="17CE1BA5"/>
    <w:rsid w:val="17ED041F"/>
    <w:rsid w:val="17F45E20"/>
    <w:rsid w:val="187C5B16"/>
    <w:rsid w:val="18AF38FD"/>
    <w:rsid w:val="18BB3E30"/>
    <w:rsid w:val="18CB25F9"/>
    <w:rsid w:val="193D4D6C"/>
    <w:rsid w:val="19812ACE"/>
    <w:rsid w:val="19A61ED8"/>
    <w:rsid w:val="19AA3637"/>
    <w:rsid w:val="19DE010A"/>
    <w:rsid w:val="19FF69FF"/>
    <w:rsid w:val="1A066965"/>
    <w:rsid w:val="1A643A72"/>
    <w:rsid w:val="1AB21051"/>
    <w:rsid w:val="1AD36276"/>
    <w:rsid w:val="1AE84B77"/>
    <w:rsid w:val="1AF07590"/>
    <w:rsid w:val="1B7104CB"/>
    <w:rsid w:val="1B91111F"/>
    <w:rsid w:val="1BDD0528"/>
    <w:rsid w:val="1BF36FF8"/>
    <w:rsid w:val="1C8048CA"/>
    <w:rsid w:val="1C99656B"/>
    <w:rsid w:val="1CEB326A"/>
    <w:rsid w:val="1D2A1F90"/>
    <w:rsid w:val="1D3F7A15"/>
    <w:rsid w:val="1D57328C"/>
    <w:rsid w:val="1D73442E"/>
    <w:rsid w:val="1DDB2360"/>
    <w:rsid w:val="1E0727F1"/>
    <w:rsid w:val="1E7062D4"/>
    <w:rsid w:val="1E920021"/>
    <w:rsid w:val="1ECD061A"/>
    <w:rsid w:val="1EDA4939"/>
    <w:rsid w:val="1F385698"/>
    <w:rsid w:val="20443634"/>
    <w:rsid w:val="208F03B0"/>
    <w:rsid w:val="20E71F9A"/>
    <w:rsid w:val="20F546B7"/>
    <w:rsid w:val="2128668C"/>
    <w:rsid w:val="217E4986"/>
    <w:rsid w:val="21D01A69"/>
    <w:rsid w:val="21E26745"/>
    <w:rsid w:val="23203542"/>
    <w:rsid w:val="23867483"/>
    <w:rsid w:val="23B03722"/>
    <w:rsid w:val="24B84A38"/>
    <w:rsid w:val="255B5057"/>
    <w:rsid w:val="262C5844"/>
    <w:rsid w:val="264D6D44"/>
    <w:rsid w:val="26956D9C"/>
    <w:rsid w:val="26FF33A4"/>
    <w:rsid w:val="271F1D71"/>
    <w:rsid w:val="280D3C24"/>
    <w:rsid w:val="28282DDB"/>
    <w:rsid w:val="28945A4B"/>
    <w:rsid w:val="289A5522"/>
    <w:rsid w:val="28CB21A2"/>
    <w:rsid w:val="28EC5D9E"/>
    <w:rsid w:val="28ED5E2B"/>
    <w:rsid w:val="292813A2"/>
    <w:rsid w:val="294A18A8"/>
    <w:rsid w:val="29690152"/>
    <w:rsid w:val="29CB3C83"/>
    <w:rsid w:val="2AEB4A25"/>
    <w:rsid w:val="2B22542D"/>
    <w:rsid w:val="2B3109E2"/>
    <w:rsid w:val="2B6A3D49"/>
    <w:rsid w:val="2D2F6528"/>
    <w:rsid w:val="2D4349FC"/>
    <w:rsid w:val="2DFE26D1"/>
    <w:rsid w:val="2F2D5E03"/>
    <w:rsid w:val="2F3926C8"/>
    <w:rsid w:val="2F8D6403"/>
    <w:rsid w:val="2FA472AD"/>
    <w:rsid w:val="2FD16436"/>
    <w:rsid w:val="305927C1"/>
    <w:rsid w:val="305F259A"/>
    <w:rsid w:val="30914BF5"/>
    <w:rsid w:val="30E20F99"/>
    <w:rsid w:val="310F4253"/>
    <w:rsid w:val="311350AC"/>
    <w:rsid w:val="321E13C5"/>
    <w:rsid w:val="32201990"/>
    <w:rsid w:val="324342EE"/>
    <w:rsid w:val="32690A61"/>
    <w:rsid w:val="32C6390E"/>
    <w:rsid w:val="32E1374A"/>
    <w:rsid w:val="32E21EBD"/>
    <w:rsid w:val="32E50B94"/>
    <w:rsid w:val="32EF6A63"/>
    <w:rsid w:val="32F62440"/>
    <w:rsid w:val="32FD2735"/>
    <w:rsid w:val="33731C5A"/>
    <w:rsid w:val="33814BD7"/>
    <w:rsid w:val="33F17F05"/>
    <w:rsid w:val="33F81C0C"/>
    <w:rsid w:val="33FF13EE"/>
    <w:rsid w:val="346314E0"/>
    <w:rsid w:val="34653D7D"/>
    <w:rsid w:val="346F133E"/>
    <w:rsid w:val="34B33FAF"/>
    <w:rsid w:val="34EF2A8C"/>
    <w:rsid w:val="34FA3BF3"/>
    <w:rsid w:val="35452E4C"/>
    <w:rsid w:val="35AE2C2F"/>
    <w:rsid w:val="35C9101D"/>
    <w:rsid w:val="35E052B1"/>
    <w:rsid w:val="36370AC5"/>
    <w:rsid w:val="36626C16"/>
    <w:rsid w:val="373759DA"/>
    <w:rsid w:val="37C464B5"/>
    <w:rsid w:val="37D470DF"/>
    <w:rsid w:val="37F01C26"/>
    <w:rsid w:val="37F25055"/>
    <w:rsid w:val="37FE71C5"/>
    <w:rsid w:val="387F6B81"/>
    <w:rsid w:val="38997AEB"/>
    <w:rsid w:val="39262948"/>
    <w:rsid w:val="39A0637B"/>
    <w:rsid w:val="39BB7CA8"/>
    <w:rsid w:val="39FA6443"/>
    <w:rsid w:val="3A072C82"/>
    <w:rsid w:val="3A43603C"/>
    <w:rsid w:val="3A5B2B69"/>
    <w:rsid w:val="3A6D21E6"/>
    <w:rsid w:val="3AD26687"/>
    <w:rsid w:val="3BDC2E13"/>
    <w:rsid w:val="3BFF4C70"/>
    <w:rsid w:val="3C0256F9"/>
    <w:rsid w:val="3C385593"/>
    <w:rsid w:val="3C493E09"/>
    <w:rsid w:val="3C9044E3"/>
    <w:rsid w:val="3CD359E5"/>
    <w:rsid w:val="3CE07B72"/>
    <w:rsid w:val="3CE3098B"/>
    <w:rsid w:val="3D1E52E7"/>
    <w:rsid w:val="3D852807"/>
    <w:rsid w:val="3DA51F96"/>
    <w:rsid w:val="3DAB3A36"/>
    <w:rsid w:val="3DB170F3"/>
    <w:rsid w:val="3DB17EC0"/>
    <w:rsid w:val="3DC21AB7"/>
    <w:rsid w:val="3DC23D5F"/>
    <w:rsid w:val="3DE32AE1"/>
    <w:rsid w:val="3E414576"/>
    <w:rsid w:val="3E4D7489"/>
    <w:rsid w:val="3E8E742F"/>
    <w:rsid w:val="3E970704"/>
    <w:rsid w:val="3F4734F8"/>
    <w:rsid w:val="3F8C11CB"/>
    <w:rsid w:val="3FA0000A"/>
    <w:rsid w:val="40391CF5"/>
    <w:rsid w:val="404F6519"/>
    <w:rsid w:val="40BD49A5"/>
    <w:rsid w:val="41985C89"/>
    <w:rsid w:val="41D127CA"/>
    <w:rsid w:val="42785DD3"/>
    <w:rsid w:val="428D4140"/>
    <w:rsid w:val="42976F25"/>
    <w:rsid w:val="42AD7B88"/>
    <w:rsid w:val="42DC702D"/>
    <w:rsid w:val="42E83E52"/>
    <w:rsid w:val="43B92ECB"/>
    <w:rsid w:val="44F06DC0"/>
    <w:rsid w:val="44F06F07"/>
    <w:rsid w:val="44FA379B"/>
    <w:rsid w:val="44FF34A7"/>
    <w:rsid w:val="4518282B"/>
    <w:rsid w:val="456F7F1C"/>
    <w:rsid w:val="45A02594"/>
    <w:rsid w:val="45EE4D65"/>
    <w:rsid w:val="45F2612A"/>
    <w:rsid w:val="463E26A5"/>
    <w:rsid w:val="46767D45"/>
    <w:rsid w:val="46C81EF2"/>
    <w:rsid w:val="47C159B7"/>
    <w:rsid w:val="47D143BA"/>
    <w:rsid w:val="48625C10"/>
    <w:rsid w:val="48931989"/>
    <w:rsid w:val="48972E18"/>
    <w:rsid w:val="489F258D"/>
    <w:rsid w:val="48C37705"/>
    <w:rsid w:val="498D5A32"/>
    <w:rsid w:val="4A400820"/>
    <w:rsid w:val="4A673681"/>
    <w:rsid w:val="4AC83759"/>
    <w:rsid w:val="4AC929FC"/>
    <w:rsid w:val="4AFE29C3"/>
    <w:rsid w:val="4B0D3F25"/>
    <w:rsid w:val="4B2129DE"/>
    <w:rsid w:val="4BAF071C"/>
    <w:rsid w:val="4C4B0D80"/>
    <w:rsid w:val="4CDA1D3F"/>
    <w:rsid w:val="4D896004"/>
    <w:rsid w:val="4DA50752"/>
    <w:rsid w:val="4E18220D"/>
    <w:rsid w:val="4E584D48"/>
    <w:rsid w:val="4E5F05F4"/>
    <w:rsid w:val="4E6440EC"/>
    <w:rsid w:val="4EC068D3"/>
    <w:rsid w:val="4EF70D4B"/>
    <w:rsid w:val="4F0E44DE"/>
    <w:rsid w:val="4F1B0EDE"/>
    <w:rsid w:val="4F2B6157"/>
    <w:rsid w:val="4F861073"/>
    <w:rsid w:val="4FD37C2C"/>
    <w:rsid w:val="4FD95839"/>
    <w:rsid w:val="50142DC3"/>
    <w:rsid w:val="50A54F03"/>
    <w:rsid w:val="50AA1A16"/>
    <w:rsid w:val="50D4451E"/>
    <w:rsid w:val="5132391F"/>
    <w:rsid w:val="514F5126"/>
    <w:rsid w:val="51576CE5"/>
    <w:rsid w:val="516013BB"/>
    <w:rsid w:val="519A2A2F"/>
    <w:rsid w:val="522D2622"/>
    <w:rsid w:val="525241EF"/>
    <w:rsid w:val="52914FCB"/>
    <w:rsid w:val="53192AD0"/>
    <w:rsid w:val="53502C95"/>
    <w:rsid w:val="535460A9"/>
    <w:rsid w:val="53730048"/>
    <w:rsid w:val="53980DD9"/>
    <w:rsid w:val="53FC13D7"/>
    <w:rsid w:val="54562C35"/>
    <w:rsid w:val="54815C87"/>
    <w:rsid w:val="54D2457D"/>
    <w:rsid w:val="551B738B"/>
    <w:rsid w:val="552C0A96"/>
    <w:rsid w:val="554A28A3"/>
    <w:rsid w:val="55706B33"/>
    <w:rsid w:val="56C669CB"/>
    <w:rsid w:val="57082BFA"/>
    <w:rsid w:val="57830098"/>
    <w:rsid w:val="57DB13CD"/>
    <w:rsid w:val="58131270"/>
    <w:rsid w:val="58135ABF"/>
    <w:rsid w:val="58157ED4"/>
    <w:rsid w:val="581970B6"/>
    <w:rsid w:val="581E6EFC"/>
    <w:rsid w:val="582A50A0"/>
    <w:rsid w:val="58407923"/>
    <w:rsid w:val="588927A0"/>
    <w:rsid w:val="58D953BC"/>
    <w:rsid w:val="598C24F3"/>
    <w:rsid w:val="5A900F23"/>
    <w:rsid w:val="5A975865"/>
    <w:rsid w:val="5AB93F1D"/>
    <w:rsid w:val="5B030FC4"/>
    <w:rsid w:val="5B057D76"/>
    <w:rsid w:val="5B2F1F99"/>
    <w:rsid w:val="5B71145A"/>
    <w:rsid w:val="5BC91427"/>
    <w:rsid w:val="5BDD7B2D"/>
    <w:rsid w:val="5BEF1728"/>
    <w:rsid w:val="5BF40AEC"/>
    <w:rsid w:val="5BF93AC4"/>
    <w:rsid w:val="5C4047A4"/>
    <w:rsid w:val="5C526F5E"/>
    <w:rsid w:val="5C5563AD"/>
    <w:rsid w:val="5CC50322"/>
    <w:rsid w:val="5CE8543B"/>
    <w:rsid w:val="5D771F1C"/>
    <w:rsid w:val="5E11053A"/>
    <w:rsid w:val="5E6554CB"/>
    <w:rsid w:val="5EA356FA"/>
    <w:rsid w:val="5ED22CC2"/>
    <w:rsid w:val="5F221E14"/>
    <w:rsid w:val="5F5F0972"/>
    <w:rsid w:val="5F7D438E"/>
    <w:rsid w:val="5F8108E9"/>
    <w:rsid w:val="5F9E149B"/>
    <w:rsid w:val="5FC30F01"/>
    <w:rsid w:val="602C0276"/>
    <w:rsid w:val="61285BD1"/>
    <w:rsid w:val="61914DBF"/>
    <w:rsid w:val="62283CA4"/>
    <w:rsid w:val="62457665"/>
    <w:rsid w:val="62D13DCC"/>
    <w:rsid w:val="63776E7B"/>
    <w:rsid w:val="63D009C6"/>
    <w:rsid w:val="63E92F01"/>
    <w:rsid w:val="64877CCF"/>
    <w:rsid w:val="649C0781"/>
    <w:rsid w:val="65B31A18"/>
    <w:rsid w:val="65C7031A"/>
    <w:rsid w:val="66166677"/>
    <w:rsid w:val="66240220"/>
    <w:rsid w:val="66A302D7"/>
    <w:rsid w:val="66C22D3A"/>
    <w:rsid w:val="6743032B"/>
    <w:rsid w:val="67DD3829"/>
    <w:rsid w:val="67F7442A"/>
    <w:rsid w:val="67F9750E"/>
    <w:rsid w:val="682A0275"/>
    <w:rsid w:val="690A4AA4"/>
    <w:rsid w:val="69F52012"/>
    <w:rsid w:val="6A462CC6"/>
    <w:rsid w:val="6AB9362D"/>
    <w:rsid w:val="6AF01164"/>
    <w:rsid w:val="6B1E7934"/>
    <w:rsid w:val="6B850009"/>
    <w:rsid w:val="6BBC1336"/>
    <w:rsid w:val="6BE446D9"/>
    <w:rsid w:val="6C707BDF"/>
    <w:rsid w:val="6D2F0485"/>
    <w:rsid w:val="6D8E3437"/>
    <w:rsid w:val="6DA045D2"/>
    <w:rsid w:val="6DBD0123"/>
    <w:rsid w:val="6DDE17FE"/>
    <w:rsid w:val="6DFD5327"/>
    <w:rsid w:val="6E551CA4"/>
    <w:rsid w:val="6E9A3924"/>
    <w:rsid w:val="6EA36D29"/>
    <w:rsid w:val="6F4162E7"/>
    <w:rsid w:val="6F614293"/>
    <w:rsid w:val="7027728A"/>
    <w:rsid w:val="70783D6C"/>
    <w:rsid w:val="714325E3"/>
    <w:rsid w:val="714571EE"/>
    <w:rsid w:val="715A543E"/>
    <w:rsid w:val="71AB5C99"/>
    <w:rsid w:val="71C4488E"/>
    <w:rsid w:val="72624542"/>
    <w:rsid w:val="72CD5EBC"/>
    <w:rsid w:val="7359676C"/>
    <w:rsid w:val="73683F57"/>
    <w:rsid w:val="739206EA"/>
    <w:rsid w:val="74062473"/>
    <w:rsid w:val="742F4960"/>
    <w:rsid w:val="749B1FF5"/>
    <w:rsid w:val="74C257D4"/>
    <w:rsid w:val="74D54D8E"/>
    <w:rsid w:val="74FD6450"/>
    <w:rsid w:val="75572054"/>
    <w:rsid w:val="75AE5EB6"/>
    <w:rsid w:val="75DA6B4D"/>
    <w:rsid w:val="75EB36D0"/>
    <w:rsid w:val="769B55BF"/>
    <w:rsid w:val="76B35000"/>
    <w:rsid w:val="76BE34F9"/>
    <w:rsid w:val="76E32063"/>
    <w:rsid w:val="770671F4"/>
    <w:rsid w:val="77AD08D9"/>
    <w:rsid w:val="77BF0C0D"/>
    <w:rsid w:val="77C76933"/>
    <w:rsid w:val="78574485"/>
    <w:rsid w:val="7878508A"/>
    <w:rsid w:val="78887081"/>
    <w:rsid w:val="78DA2881"/>
    <w:rsid w:val="78DB5B8E"/>
    <w:rsid w:val="790C0887"/>
    <w:rsid w:val="7A304541"/>
    <w:rsid w:val="7A38744E"/>
    <w:rsid w:val="7A7C6425"/>
    <w:rsid w:val="7A995153"/>
    <w:rsid w:val="7AB70565"/>
    <w:rsid w:val="7AE01082"/>
    <w:rsid w:val="7C1822AA"/>
    <w:rsid w:val="7C396B93"/>
    <w:rsid w:val="7C605FFE"/>
    <w:rsid w:val="7CCB71F0"/>
    <w:rsid w:val="7CCF6CE0"/>
    <w:rsid w:val="7D7B674D"/>
    <w:rsid w:val="7D931CD6"/>
    <w:rsid w:val="7D952803"/>
    <w:rsid w:val="7DFB4006"/>
    <w:rsid w:val="7E907CEE"/>
    <w:rsid w:val="7EB0162C"/>
    <w:rsid w:val="7FB020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40" w:after="240" w:line="376" w:lineRule="auto"/>
      <w:ind w:left="1588" w:hanging="1588"/>
      <w:outlineLvl w:val="3"/>
    </w:pPr>
    <w:rPr>
      <w:bCs/>
      <w:sz w:val="28"/>
      <w:szCs w:val="28"/>
    </w:rPr>
  </w:style>
  <w:style w:type="paragraph" w:styleId="6">
    <w:name w:val="heading 5"/>
    <w:basedOn w:val="1"/>
    <w:next w:val="1"/>
    <w:link w:val="54"/>
    <w:qFormat/>
    <w:uiPriority w:val="0"/>
    <w:pPr>
      <w:keepNext/>
      <w:keepLines/>
      <w:spacing w:before="280" w:after="290" w:line="376" w:lineRule="auto"/>
      <w:ind w:left="1985" w:hanging="1985"/>
      <w:outlineLvl w:val="4"/>
    </w:pPr>
    <w:rPr>
      <w:rFonts w:ascii="Calibri" w:hAnsi="Calibri"/>
      <w:b/>
      <w:bCs/>
      <w:sz w:val="28"/>
      <w:szCs w:val="28"/>
    </w:rPr>
  </w:style>
  <w:style w:type="paragraph" w:styleId="7">
    <w:name w:val="heading 6"/>
    <w:basedOn w:val="1"/>
    <w:next w:val="1"/>
    <w:link w:val="55"/>
    <w:qFormat/>
    <w:uiPriority w:val="0"/>
    <w:pPr>
      <w:keepNext/>
      <w:keepLines/>
      <w:tabs>
        <w:tab w:val="left" w:pos="0"/>
      </w:tabs>
      <w:spacing w:before="240" w:after="64" w:line="319" w:lineRule="auto"/>
      <w:outlineLvl w:val="5"/>
    </w:pPr>
    <w:rPr>
      <w:rFonts w:ascii="Arial" w:hAnsi="Arial"/>
      <w:b/>
      <w:bCs/>
      <w:lang w:val="zh-CN"/>
    </w:rPr>
  </w:style>
  <w:style w:type="paragraph" w:styleId="8">
    <w:name w:val="heading 7"/>
    <w:basedOn w:val="1"/>
    <w:next w:val="1"/>
    <w:link w:val="56"/>
    <w:qFormat/>
    <w:uiPriority w:val="0"/>
    <w:pPr>
      <w:keepNext/>
      <w:keepLines/>
      <w:tabs>
        <w:tab w:val="left" w:pos="0"/>
      </w:tabs>
      <w:spacing w:before="240" w:after="64" w:line="319" w:lineRule="auto"/>
      <w:outlineLvl w:val="6"/>
    </w:pPr>
    <w:rPr>
      <w:b/>
      <w:bCs/>
    </w:rPr>
  </w:style>
  <w:style w:type="paragraph" w:styleId="9">
    <w:name w:val="heading 8"/>
    <w:basedOn w:val="1"/>
    <w:next w:val="1"/>
    <w:link w:val="57"/>
    <w:qFormat/>
    <w:uiPriority w:val="0"/>
    <w:pPr>
      <w:keepNext/>
      <w:keepLines/>
      <w:tabs>
        <w:tab w:val="left" w:pos="0"/>
      </w:tabs>
      <w:spacing w:before="240" w:after="64" w:line="319" w:lineRule="auto"/>
      <w:outlineLvl w:val="7"/>
    </w:pPr>
    <w:rPr>
      <w:rFonts w:ascii="Arial" w:hAnsi="Arial" w:eastAsia="黑体"/>
    </w:rPr>
  </w:style>
  <w:style w:type="paragraph" w:styleId="10">
    <w:name w:val="heading 9"/>
    <w:basedOn w:val="1"/>
    <w:next w:val="1"/>
    <w:link w:val="58"/>
    <w:qFormat/>
    <w:uiPriority w:val="0"/>
    <w:pPr>
      <w:keepNext/>
      <w:keepLines/>
      <w:tabs>
        <w:tab w:val="left" w:pos="0"/>
      </w:tabs>
      <w:spacing w:before="240" w:after="64" w:line="319" w:lineRule="auto"/>
      <w:outlineLvl w:val="8"/>
    </w:pPr>
    <w:rPr>
      <w:rFonts w:ascii="Arial" w:hAnsi="Arial" w:eastAsia="黑体"/>
      <w:szCs w:val="21"/>
    </w:rPr>
  </w:style>
  <w:style w:type="character" w:default="1" w:styleId="35">
    <w:name w:val="Default Paragraph Font"/>
    <w:qFormat/>
    <w:uiPriority w:val="0"/>
    <w:rPr>
      <w:rFonts w:ascii="Times New Roman" w:hAnsi="Times New Roman" w:eastAsia="宋体" w:cs="Times New Roman"/>
    </w:rPr>
  </w:style>
  <w:style w:type="table" w:default="1" w:styleId="3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qFormat/>
    <w:uiPriority w:val="0"/>
    <w:pPr>
      <w:shd w:val="clear" w:color="auto" w:fill="000080"/>
    </w:pPr>
    <w:rPr>
      <w:rFonts w:ascii="Times New Roman" w:hAnsi="Times New Roman" w:eastAsia="宋体" w:cs="Times New Roman"/>
    </w:rPr>
  </w:style>
  <w:style w:type="paragraph" w:styleId="13">
    <w:name w:val="annotation text"/>
    <w:basedOn w:val="1"/>
    <w:link w:val="59"/>
    <w:qFormat/>
    <w:uiPriority w:val="0"/>
    <w:pPr>
      <w:jc w:val="left"/>
    </w:pPr>
  </w:style>
  <w:style w:type="paragraph" w:styleId="14">
    <w:name w:val="Body Text"/>
    <w:basedOn w:val="1"/>
    <w:link w:val="60"/>
    <w:qFormat/>
    <w:uiPriority w:val="0"/>
    <w:pPr>
      <w:spacing w:after="120"/>
    </w:pPr>
  </w:style>
  <w:style w:type="paragraph" w:styleId="15">
    <w:name w:val="Body Text Indent"/>
    <w:basedOn w:val="1"/>
    <w:next w:val="16"/>
    <w:link w:val="62"/>
    <w:qFormat/>
    <w:uiPriority w:val="0"/>
    <w:pPr>
      <w:spacing w:after="120"/>
      <w:ind w:left="420" w:leftChars="200"/>
    </w:pPr>
    <w:rPr>
      <w:sz w:val="21"/>
    </w:rPr>
  </w:style>
  <w:style w:type="paragraph" w:styleId="16">
    <w:name w:val="envelope return"/>
    <w:basedOn w:val="1"/>
    <w:qFormat/>
    <w:uiPriority w:val="0"/>
    <w:pPr>
      <w:snapToGrid w:val="0"/>
    </w:pPr>
    <w:rPr>
      <w:rFonts w:ascii="Arial" w:hAnsi="Arial" w:eastAsia="宋体" w:cs="Times New Roman"/>
    </w:rPr>
  </w:style>
  <w:style w:type="paragraph" w:styleId="17">
    <w:name w:val="toc 3"/>
    <w:basedOn w:val="1"/>
    <w:next w:val="1"/>
    <w:qFormat/>
    <w:uiPriority w:val="0"/>
    <w:pPr>
      <w:ind w:left="840" w:leftChars="400"/>
    </w:pPr>
    <w:rPr>
      <w:rFonts w:ascii="Times New Roman" w:hAnsi="Times New Roman" w:eastAsia="宋体" w:cs="Times New Roman"/>
    </w:rPr>
  </w:style>
  <w:style w:type="paragraph" w:styleId="18">
    <w:name w:val="Plain Text"/>
    <w:basedOn w:val="1"/>
    <w:link w:val="61"/>
    <w:qFormat/>
    <w:uiPriority w:val="0"/>
    <w:rPr>
      <w:rFonts w:ascii="宋体" w:hAnsi="Courier New"/>
      <w:sz w:val="21"/>
      <w:szCs w:val="21"/>
    </w:rPr>
  </w:style>
  <w:style w:type="paragraph" w:styleId="19">
    <w:name w:val="Date"/>
    <w:basedOn w:val="1"/>
    <w:next w:val="1"/>
    <w:link w:val="63"/>
    <w:qFormat/>
    <w:uiPriority w:val="0"/>
    <w:pPr>
      <w:ind w:left="100" w:leftChars="2500"/>
    </w:pPr>
    <w:rPr>
      <w:rFonts w:eastAsia="仿宋_GB2312"/>
      <w:sz w:val="32"/>
    </w:rPr>
  </w:style>
  <w:style w:type="paragraph" w:styleId="20">
    <w:name w:val="Balloon Text"/>
    <w:basedOn w:val="1"/>
    <w:link w:val="64"/>
    <w:qFormat/>
    <w:uiPriority w:val="0"/>
    <w:rPr>
      <w:sz w:val="18"/>
      <w:szCs w:val="18"/>
    </w:rPr>
  </w:style>
  <w:style w:type="paragraph" w:styleId="21">
    <w:name w:val="footer"/>
    <w:basedOn w:val="1"/>
    <w:link w:val="65"/>
    <w:qFormat/>
    <w:uiPriority w:val="0"/>
    <w:pPr>
      <w:tabs>
        <w:tab w:val="center" w:pos="4153"/>
        <w:tab w:val="right" w:pos="8306"/>
      </w:tabs>
      <w:snapToGrid w:val="0"/>
      <w:jc w:val="left"/>
    </w:pPr>
    <w:rPr>
      <w:sz w:val="18"/>
      <w:szCs w:val="18"/>
    </w:rPr>
  </w:style>
  <w:style w:type="paragraph" w:styleId="22">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24">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0"/>
    <w:pPr>
      <w:tabs>
        <w:tab w:val="left" w:pos="840"/>
        <w:tab w:val="right" w:leader="dot" w:pos="8296"/>
      </w:tabs>
      <w:ind w:left="640" w:leftChars="200"/>
      <w:jc w:val="left"/>
    </w:pPr>
    <w:rPr>
      <w:rFonts w:ascii="仿宋_GB2312" w:hAnsi="Times New Roman" w:eastAsia="仿宋_GB2312" w:cs="Times New Roman"/>
      <w:sz w:val="32"/>
      <w:szCs w:val="32"/>
    </w:rPr>
  </w:style>
  <w:style w:type="paragraph" w:styleId="26">
    <w:name w:val="Body Text 2"/>
    <w:basedOn w:val="1"/>
    <w:link w:val="68"/>
    <w:qFormat/>
    <w:uiPriority w:val="0"/>
    <w:pPr>
      <w:adjustRightInd w:val="0"/>
      <w:snapToGrid w:val="0"/>
      <w:spacing w:line="480" w:lineRule="atLeast"/>
    </w:pPr>
    <w:rPr>
      <w:rFonts w:ascii="宋体" w:hAnsi="宋体"/>
      <w:sz w:val="28"/>
      <w:szCs w:val="22"/>
    </w:rPr>
  </w:style>
  <w:style w:type="paragraph" w:styleId="2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28">
    <w:name w:val="Title"/>
    <w:basedOn w:val="1"/>
    <w:next w:val="1"/>
    <w:link w:val="69"/>
    <w:qFormat/>
    <w:uiPriority w:val="0"/>
    <w:pPr>
      <w:spacing w:before="240" w:after="60"/>
      <w:jc w:val="center"/>
      <w:outlineLvl w:val="0"/>
    </w:pPr>
    <w:rPr>
      <w:rFonts w:ascii="Cambria" w:hAnsi="Cambria"/>
      <w:b/>
      <w:bCs/>
      <w:sz w:val="36"/>
      <w:szCs w:val="32"/>
    </w:rPr>
  </w:style>
  <w:style w:type="paragraph" w:styleId="29">
    <w:name w:val="annotation subject"/>
    <w:basedOn w:val="13"/>
    <w:next w:val="13"/>
    <w:link w:val="70"/>
    <w:qFormat/>
    <w:uiPriority w:val="0"/>
    <w:rPr>
      <w:rFonts w:ascii="Calibri" w:hAnsi="Calibri"/>
      <w:b/>
      <w:bCs/>
      <w:kern w:val="0"/>
      <w:sz w:val="21"/>
      <w:szCs w:val="22"/>
    </w:rPr>
  </w:style>
  <w:style w:type="paragraph" w:styleId="30">
    <w:name w:val="Body Text First Indent"/>
    <w:basedOn w:val="14"/>
    <w:next w:val="1"/>
    <w:qFormat/>
    <w:uiPriority w:val="0"/>
    <w:pPr>
      <w:ind w:firstLine="420" w:firstLineChars="100"/>
    </w:pPr>
    <w:rPr>
      <w:rFonts w:ascii="Times New Roman" w:hAnsi="Times New Roman" w:eastAsia="宋体" w:cs="Times New Roman"/>
    </w:rPr>
  </w:style>
  <w:style w:type="paragraph" w:styleId="31">
    <w:name w:val="Body Text First Indent 2"/>
    <w:basedOn w:val="15"/>
    <w:next w:val="32"/>
    <w:qFormat/>
    <w:uiPriority w:val="0"/>
    <w:rPr>
      <w:rFonts w:ascii="Times New Roman" w:hAnsi="Times New Roman" w:eastAsia="宋体" w:cs="Times New Roman"/>
    </w:rPr>
  </w:style>
  <w:style w:type="paragraph" w:customStyle="1" w:styleId="32">
    <w:name w:val="正文1"/>
    <w:basedOn w:val="1"/>
    <w:next w:val="1"/>
    <w:qFormat/>
    <w:uiPriority w:val="0"/>
    <w:pPr>
      <w:spacing w:after="120" w:line="276" w:lineRule="auto"/>
      <w:ind w:left="141" w:leftChars="67" w:firstLine="424" w:firstLineChars="202"/>
    </w:pPr>
    <w:rPr>
      <w:rFonts w:ascii="微软雅黑" w:hAnsi="宋体" w:eastAsia="微软雅黑" w:cs="Times New Roman"/>
      <w:sz w:val="24"/>
      <w:szCs w:val="24"/>
    </w:rPr>
  </w:style>
  <w:style w:type="table" w:styleId="34">
    <w:name w:val="Table Grid"/>
    <w:basedOn w:val="3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bCs/>
    </w:rPr>
  </w:style>
  <w:style w:type="character" w:styleId="37">
    <w:name w:val="page number"/>
    <w:qFormat/>
    <w:uiPriority w:val="0"/>
    <w:rPr>
      <w:rFonts w:ascii="Times New Roman" w:hAnsi="Times New Roman" w:eastAsia="宋体" w:cs="Times New Roman"/>
    </w:rPr>
  </w:style>
  <w:style w:type="character" w:styleId="38">
    <w:name w:val="FollowedHyperlink"/>
    <w:qFormat/>
    <w:uiPriority w:val="0"/>
    <w:rPr>
      <w:rFonts w:ascii="Times New Roman" w:hAnsi="Times New Roman" w:eastAsia="宋体" w:cs="Times New Roman"/>
      <w:color w:val="000000"/>
      <w:u w:val="none"/>
    </w:rPr>
  </w:style>
  <w:style w:type="character" w:styleId="39">
    <w:name w:val="Emphasis"/>
    <w:qFormat/>
    <w:uiPriority w:val="0"/>
    <w:rPr>
      <w:rFonts w:ascii="Times New Roman" w:hAnsi="Times New Roman" w:eastAsia="宋体" w:cs="Times New Roman"/>
    </w:rPr>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qFormat/>
    <w:uiPriority w:val="0"/>
    <w:rPr>
      <w:rFonts w:ascii="Times New Roman" w:hAnsi="Times New Roman" w:eastAsia="宋体" w:cs="Times New Roman"/>
      <w:color w:val="000000"/>
      <w:u w:val="none"/>
    </w:rPr>
  </w:style>
  <w:style w:type="character" w:styleId="45">
    <w:name w:val="HTML Code"/>
    <w:basedOn w:val="35"/>
    <w:qFormat/>
    <w:uiPriority w:val="0"/>
    <w:rPr>
      <w:rFonts w:hint="default" w:ascii="monospace" w:hAnsi="monospace" w:eastAsia="monospace" w:cs="monospace"/>
      <w:sz w:val="20"/>
    </w:rPr>
  </w:style>
  <w:style w:type="character" w:styleId="46">
    <w:name w:val="annotation reference"/>
    <w:qFormat/>
    <w:uiPriority w:val="0"/>
    <w:rPr>
      <w:rFonts w:ascii="Times New Roman" w:hAnsi="Times New Roman" w:eastAsia="宋体" w:cs="Times New Roman"/>
      <w:sz w:val="21"/>
      <w:szCs w:val="21"/>
    </w:rPr>
  </w:style>
  <w:style w:type="character" w:styleId="47">
    <w:name w:val="HTML Cite"/>
    <w:basedOn w:val="35"/>
    <w:qFormat/>
    <w:uiPriority w:val="0"/>
  </w:style>
  <w:style w:type="character" w:styleId="48">
    <w:name w:val="HTML Keyboard"/>
    <w:basedOn w:val="35"/>
    <w:qFormat/>
    <w:uiPriority w:val="0"/>
    <w:rPr>
      <w:rFonts w:hint="default" w:ascii="monospace" w:hAnsi="monospace" w:eastAsia="monospace" w:cs="monospace"/>
      <w:sz w:val="20"/>
      <w:bdr w:val="single" w:color="D6D6D6" w:sz="6" w:space="0"/>
      <w:shd w:val="clear" w:fill="F9F9F9"/>
    </w:rPr>
  </w:style>
  <w:style w:type="character" w:styleId="49">
    <w:name w:val="HTML Sample"/>
    <w:basedOn w:val="35"/>
    <w:qFormat/>
    <w:uiPriority w:val="0"/>
    <w:rPr>
      <w:rFonts w:ascii="monospace" w:hAnsi="monospace" w:eastAsia="monospace" w:cs="monospace"/>
    </w:rPr>
  </w:style>
  <w:style w:type="character" w:customStyle="1" w:styleId="50">
    <w:name w:val="标题 1 Char"/>
    <w:link w:val="2"/>
    <w:qFormat/>
    <w:uiPriority w:val="0"/>
    <w:rPr>
      <w:rFonts w:ascii="Times New Roman" w:hAnsi="Times New Roman" w:eastAsia="宋体" w:cs="Times New Roman"/>
      <w:b/>
      <w:bCs/>
      <w:kern w:val="44"/>
      <w:sz w:val="30"/>
      <w:szCs w:val="44"/>
    </w:rPr>
  </w:style>
  <w:style w:type="character" w:customStyle="1" w:styleId="51">
    <w:name w:val="标题 2 Char"/>
    <w:link w:val="3"/>
    <w:qFormat/>
    <w:uiPriority w:val="0"/>
    <w:rPr>
      <w:rFonts w:ascii="Cambria" w:hAnsi="Cambria" w:eastAsia="宋体" w:cs="Times New Roman"/>
      <w:b/>
      <w:bCs/>
      <w:kern w:val="2"/>
      <w:sz w:val="32"/>
      <w:szCs w:val="32"/>
    </w:rPr>
  </w:style>
  <w:style w:type="character" w:customStyle="1" w:styleId="52">
    <w:name w:val="标题 3 Char"/>
    <w:link w:val="4"/>
    <w:qFormat/>
    <w:uiPriority w:val="0"/>
    <w:rPr>
      <w:rFonts w:ascii="Times New Roman" w:hAnsi="Times New Roman" w:eastAsia="宋体" w:cs="Times New Roman"/>
      <w:b/>
      <w:bCs/>
      <w:kern w:val="2"/>
      <w:sz w:val="32"/>
      <w:szCs w:val="32"/>
    </w:rPr>
  </w:style>
  <w:style w:type="character" w:customStyle="1" w:styleId="53">
    <w:name w:val="标题 4 Char"/>
    <w:link w:val="5"/>
    <w:qFormat/>
    <w:uiPriority w:val="0"/>
    <w:rPr>
      <w:rFonts w:ascii="Times New Roman" w:hAnsi="Times New Roman" w:eastAsia="宋体" w:cs="Times New Roman"/>
      <w:bCs/>
      <w:kern w:val="2"/>
      <w:sz w:val="28"/>
      <w:szCs w:val="28"/>
    </w:rPr>
  </w:style>
  <w:style w:type="character" w:customStyle="1" w:styleId="54">
    <w:name w:val="标题 5 Char"/>
    <w:link w:val="6"/>
    <w:qFormat/>
    <w:uiPriority w:val="0"/>
    <w:rPr>
      <w:rFonts w:ascii="Calibri" w:hAnsi="Calibri" w:eastAsia="宋体" w:cs="Times New Roman"/>
      <w:b/>
      <w:bCs/>
      <w:kern w:val="2"/>
      <w:sz w:val="28"/>
      <w:szCs w:val="28"/>
    </w:rPr>
  </w:style>
  <w:style w:type="character" w:customStyle="1" w:styleId="55">
    <w:name w:val="标题 6 Char"/>
    <w:link w:val="7"/>
    <w:qFormat/>
    <w:uiPriority w:val="0"/>
    <w:rPr>
      <w:rFonts w:ascii="Arial" w:hAnsi="Arial" w:eastAsia="宋体" w:cs="Times New Roman"/>
      <w:b/>
      <w:bCs/>
      <w:kern w:val="2"/>
      <w:sz w:val="24"/>
      <w:szCs w:val="24"/>
      <w:lang w:val="zh-CN"/>
    </w:rPr>
  </w:style>
  <w:style w:type="character" w:customStyle="1" w:styleId="56">
    <w:name w:val="标题 7 Char"/>
    <w:link w:val="8"/>
    <w:qFormat/>
    <w:uiPriority w:val="0"/>
    <w:rPr>
      <w:rFonts w:ascii="Times New Roman" w:hAnsi="Times New Roman" w:eastAsia="宋体" w:cs="Times New Roman"/>
      <w:b/>
      <w:bCs/>
      <w:kern w:val="2"/>
      <w:sz w:val="24"/>
      <w:szCs w:val="24"/>
    </w:rPr>
  </w:style>
  <w:style w:type="character" w:customStyle="1" w:styleId="57">
    <w:name w:val="标题 8 Char"/>
    <w:link w:val="9"/>
    <w:qFormat/>
    <w:uiPriority w:val="0"/>
    <w:rPr>
      <w:rFonts w:ascii="Arial" w:hAnsi="Arial" w:eastAsia="黑体" w:cs="Times New Roman"/>
      <w:kern w:val="2"/>
      <w:sz w:val="24"/>
      <w:szCs w:val="24"/>
    </w:rPr>
  </w:style>
  <w:style w:type="character" w:customStyle="1" w:styleId="58">
    <w:name w:val="标题 9 Char"/>
    <w:link w:val="10"/>
    <w:qFormat/>
    <w:uiPriority w:val="0"/>
    <w:rPr>
      <w:rFonts w:ascii="Arial" w:hAnsi="Arial" w:eastAsia="黑体" w:cs="Times New Roman"/>
      <w:kern w:val="2"/>
      <w:sz w:val="24"/>
      <w:szCs w:val="21"/>
    </w:rPr>
  </w:style>
  <w:style w:type="character" w:customStyle="1" w:styleId="59">
    <w:name w:val="批注文字 Char"/>
    <w:link w:val="13"/>
    <w:qFormat/>
    <w:uiPriority w:val="0"/>
    <w:rPr>
      <w:rFonts w:ascii="Times New Roman" w:hAnsi="Times New Roman" w:eastAsia="宋体" w:cs="Times New Roman"/>
      <w:kern w:val="2"/>
      <w:sz w:val="24"/>
      <w:szCs w:val="24"/>
    </w:rPr>
  </w:style>
  <w:style w:type="character" w:customStyle="1" w:styleId="60">
    <w:name w:val="正文文本 Char"/>
    <w:link w:val="14"/>
    <w:qFormat/>
    <w:uiPriority w:val="0"/>
    <w:rPr>
      <w:rFonts w:ascii="Times New Roman" w:hAnsi="Times New Roman" w:eastAsia="宋体" w:cs="Times New Roman"/>
      <w:kern w:val="2"/>
      <w:sz w:val="24"/>
      <w:szCs w:val="24"/>
    </w:rPr>
  </w:style>
  <w:style w:type="character" w:customStyle="1" w:styleId="61">
    <w:name w:val="纯文本 Char"/>
    <w:link w:val="18"/>
    <w:qFormat/>
    <w:uiPriority w:val="0"/>
    <w:rPr>
      <w:rFonts w:ascii="宋体" w:hAnsi="Courier New" w:eastAsia="宋体" w:cs="Courier New"/>
      <w:kern w:val="2"/>
      <w:sz w:val="21"/>
      <w:szCs w:val="21"/>
    </w:rPr>
  </w:style>
  <w:style w:type="character" w:customStyle="1" w:styleId="62">
    <w:name w:val="正文文本缩进 Char"/>
    <w:link w:val="15"/>
    <w:qFormat/>
    <w:uiPriority w:val="0"/>
    <w:rPr>
      <w:rFonts w:ascii="Times New Roman" w:hAnsi="Times New Roman" w:eastAsia="宋体" w:cs="Times New Roman"/>
      <w:kern w:val="2"/>
      <w:sz w:val="21"/>
      <w:szCs w:val="24"/>
    </w:rPr>
  </w:style>
  <w:style w:type="character" w:customStyle="1" w:styleId="63">
    <w:name w:val="日期 Char"/>
    <w:link w:val="19"/>
    <w:qFormat/>
    <w:uiPriority w:val="0"/>
    <w:rPr>
      <w:rFonts w:ascii="Times New Roman" w:hAnsi="Times New Roman" w:eastAsia="仿宋_GB2312" w:cs="Times New Roman"/>
      <w:kern w:val="2"/>
      <w:sz w:val="32"/>
      <w:szCs w:val="24"/>
    </w:rPr>
  </w:style>
  <w:style w:type="character" w:customStyle="1" w:styleId="64">
    <w:name w:val="批注框文本 Char"/>
    <w:link w:val="20"/>
    <w:qFormat/>
    <w:uiPriority w:val="0"/>
    <w:rPr>
      <w:rFonts w:ascii="Times New Roman" w:hAnsi="Times New Roman" w:eastAsia="宋体" w:cs="Times New Roman"/>
      <w:kern w:val="2"/>
      <w:sz w:val="18"/>
      <w:szCs w:val="18"/>
    </w:rPr>
  </w:style>
  <w:style w:type="character" w:customStyle="1" w:styleId="65">
    <w:name w:val="页脚 Char"/>
    <w:link w:val="21"/>
    <w:qFormat/>
    <w:uiPriority w:val="0"/>
    <w:rPr>
      <w:rFonts w:ascii="Times New Roman" w:hAnsi="Times New Roman" w:eastAsia="宋体" w:cs="Times New Roman"/>
      <w:kern w:val="2"/>
      <w:sz w:val="18"/>
      <w:szCs w:val="18"/>
    </w:rPr>
  </w:style>
  <w:style w:type="character" w:customStyle="1" w:styleId="66">
    <w:name w:val="页眉 Char"/>
    <w:link w:val="22"/>
    <w:qFormat/>
    <w:uiPriority w:val="0"/>
    <w:rPr>
      <w:rFonts w:ascii="Times New Roman" w:hAnsi="Times New Roman" w:eastAsia="宋体" w:cs="Times New Roman"/>
      <w:kern w:val="2"/>
      <w:sz w:val="18"/>
      <w:szCs w:val="18"/>
    </w:rPr>
  </w:style>
  <w:style w:type="character" w:customStyle="1" w:styleId="67">
    <w:name w:val="副标题 Char"/>
    <w:link w:val="24"/>
    <w:qFormat/>
    <w:uiPriority w:val="0"/>
    <w:rPr>
      <w:rFonts w:ascii="Cambria" w:hAnsi="Cambria" w:eastAsia="宋体" w:cs="Times New Roman"/>
      <w:b/>
      <w:bCs/>
      <w:kern w:val="28"/>
      <w:sz w:val="32"/>
      <w:szCs w:val="32"/>
    </w:rPr>
  </w:style>
  <w:style w:type="character" w:customStyle="1" w:styleId="68">
    <w:name w:val="正文文本 2 Char1"/>
    <w:link w:val="26"/>
    <w:qFormat/>
    <w:uiPriority w:val="0"/>
    <w:rPr>
      <w:rFonts w:ascii="宋体" w:hAnsi="宋体" w:eastAsia="宋体" w:cs="Times New Roman"/>
      <w:kern w:val="2"/>
      <w:sz w:val="28"/>
      <w:szCs w:val="22"/>
    </w:rPr>
  </w:style>
  <w:style w:type="character" w:customStyle="1" w:styleId="69">
    <w:name w:val="标题 Char"/>
    <w:link w:val="28"/>
    <w:qFormat/>
    <w:uiPriority w:val="0"/>
    <w:rPr>
      <w:rFonts w:ascii="Cambria" w:hAnsi="Cambria" w:eastAsia="宋体" w:cs="Times New Roman"/>
      <w:b/>
      <w:bCs/>
      <w:kern w:val="2"/>
      <w:sz w:val="36"/>
      <w:szCs w:val="32"/>
    </w:rPr>
  </w:style>
  <w:style w:type="character" w:customStyle="1" w:styleId="70">
    <w:name w:val="批注主题 Char"/>
    <w:link w:val="29"/>
    <w:qFormat/>
    <w:uiPriority w:val="0"/>
    <w:rPr>
      <w:rFonts w:ascii="Calibri" w:hAnsi="Calibri" w:eastAsia="宋体" w:cs="Times New Roman"/>
      <w:b/>
      <w:bCs/>
      <w:sz w:val="21"/>
      <w:szCs w:val="22"/>
    </w:rPr>
  </w:style>
  <w:style w:type="paragraph" w:customStyle="1" w:styleId="71">
    <w:name w:val="正文样式"/>
    <w:basedOn w:val="1"/>
    <w:qFormat/>
    <w:uiPriority w:val="0"/>
    <w:pPr>
      <w:adjustRightInd w:val="0"/>
      <w:spacing w:line="610" w:lineRule="exact"/>
      <w:ind w:firstLine="549" w:firstLineChars="196"/>
      <w:jc w:val="left"/>
    </w:pPr>
    <w:rPr>
      <w:rFonts w:ascii="宋体" w:hAnsi="宋体"/>
      <w:bCs/>
      <w:color w:val="000000"/>
      <w:sz w:val="28"/>
      <w:szCs w:val="28"/>
    </w:rPr>
  </w:style>
  <w:style w:type="paragraph" w:customStyle="1" w:styleId="72">
    <w:name w:val="一级条标题"/>
    <w:basedOn w:val="73"/>
    <w:next w:val="74"/>
    <w:qFormat/>
    <w:uiPriority w:val="0"/>
    <w:pPr>
      <w:spacing w:line="240" w:lineRule="auto"/>
      <w:ind w:left="420"/>
      <w:outlineLvl w:val="2"/>
    </w:pPr>
  </w:style>
  <w:style w:type="paragraph" w:customStyle="1" w:styleId="7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75">
    <w:name w:val="Plain Text"/>
    <w:basedOn w:val="1"/>
    <w:qFormat/>
    <w:uiPriority w:val="0"/>
    <w:rPr>
      <w:rFonts w:ascii="宋体" w:hAnsi="Courier New" w:eastAsia="宋体" w:cs="Times New Roman"/>
      <w:szCs w:val="20"/>
    </w:rPr>
  </w:style>
  <w:style w:type="paragraph" w:customStyle="1" w:styleId="76">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77">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78">
    <w:name w:val="font01"/>
    <w:qFormat/>
    <w:uiPriority w:val="0"/>
    <w:rPr>
      <w:rFonts w:hint="eastAsia" w:ascii="宋体" w:hAnsi="宋体" w:eastAsia="宋体" w:cs="宋体"/>
      <w:color w:val="000000"/>
      <w:sz w:val="15"/>
      <w:szCs w:val="15"/>
      <w:u w:val="none"/>
    </w:rPr>
  </w:style>
  <w:style w:type="character" w:customStyle="1" w:styleId="79">
    <w:name w:val="font61"/>
    <w:basedOn w:val="35"/>
    <w:qFormat/>
    <w:uiPriority w:val="0"/>
    <w:rPr>
      <w:rFonts w:hint="default" w:ascii="Times New Roman" w:hAnsi="Times New Roman" w:eastAsia="宋体" w:cs="Times New Roman"/>
      <w:color w:val="000000"/>
      <w:sz w:val="22"/>
      <w:szCs w:val="22"/>
      <w:u w:val="none"/>
    </w:rPr>
  </w:style>
  <w:style w:type="paragraph" w:customStyle="1" w:styleId="80">
    <w:name w:val="my正文"/>
    <w:basedOn w:val="1"/>
    <w:link w:val="81"/>
    <w:qFormat/>
    <w:uiPriority w:val="0"/>
    <w:pPr>
      <w:spacing w:line="360" w:lineRule="auto"/>
      <w:ind w:firstLine="480" w:firstLineChars="200"/>
    </w:pPr>
    <w:rPr>
      <w:kern w:val="0"/>
    </w:rPr>
  </w:style>
  <w:style w:type="character" w:customStyle="1" w:styleId="81">
    <w:name w:val="my正文 Char"/>
    <w:link w:val="80"/>
    <w:qFormat/>
    <w:uiPriority w:val="0"/>
    <w:rPr>
      <w:rFonts w:ascii="Times New Roman" w:hAnsi="Times New Roman" w:eastAsia="宋体" w:cs="Times New Roman"/>
      <w:sz w:val="24"/>
      <w:szCs w:val="24"/>
    </w:rPr>
  </w:style>
  <w:style w:type="character" w:customStyle="1" w:styleId="82">
    <w:name w:val="more"/>
    <w:qFormat/>
    <w:uiPriority w:val="0"/>
    <w:rPr>
      <w:rFonts w:ascii="Times New Roman" w:hAnsi="Times New Roman" w:eastAsia="宋体" w:cs="Times New Roman"/>
      <w:color w:val="666666"/>
      <w:sz w:val="18"/>
      <w:szCs w:val="18"/>
    </w:rPr>
  </w:style>
  <w:style w:type="paragraph" w:customStyle="1" w:styleId="83">
    <w:name w:val="A2"/>
    <w:basedOn w:val="3"/>
    <w:next w:val="1"/>
    <w:link w:val="84"/>
    <w:qFormat/>
    <w:uiPriority w:val="0"/>
    <w:pPr>
      <w:spacing w:before="0" w:after="0" w:line="240" w:lineRule="auto"/>
      <w:ind w:left="737" w:hanging="737"/>
    </w:pPr>
    <w:rPr>
      <w:rFonts w:eastAsia="等线"/>
      <w:kern w:val="0"/>
      <w:sz w:val="22"/>
    </w:rPr>
  </w:style>
  <w:style w:type="character" w:customStyle="1" w:styleId="84">
    <w:name w:val="A2 字符"/>
    <w:link w:val="83"/>
    <w:qFormat/>
    <w:uiPriority w:val="0"/>
    <w:rPr>
      <w:rFonts w:ascii="Cambria" w:hAnsi="Cambria" w:eastAsia="等线" w:cs="Times New Roman"/>
      <w:b/>
      <w:bCs/>
      <w:sz w:val="22"/>
      <w:szCs w:val="32"/>
    </w:rPr>
  </w:style>
  <w:style w:type="character" w:customStyle="1" w:styleId="85">
    <w:name w:val="font11"/>
    <w:basedOn w:val="35"/>
    <w:qFormat/>
    <w:uiPriority w:val="0"/>
    <w:rPr>
      <w:rFonts w:hint="eastAsia" w:ascii="宋体" w:hAnsi="宋体" w:eastAsia="宋体" w:cs="宋体"/>
      <w:color w:val="000000"/>
      <w:sz w:val="15"/>
      <w:szCs w:val="15"/>
      <w:u w:val="none"/>
    </w:rPr>
  </w:style>
  <w:style w:type="character" w:customStyle="1" w:styleId="86">
    <w:name w:val="正文文本 2 Char"/>
    <w:qFormat/>
    <w:uiPriority w:val="0"/>
    <w:rPr>
      <w:rFonts w:ascii="Times New Roman" w:hAnsi="Times New Roman" w:eastAsia="宋体" w:cs="Times New Roman"/>
      <w:kern w:val="2"/>
      <w:sz w:val="24"/>
      <w:szCs w:val="24"/>
    </w:rPr>
  </w:style>
  <w:style w:type="paragraph" w:customStyle="1" w:styleId="87">
    <w:name w:val="A33"/>
    <w:basedOn w:val="1"/>
    <w:link w:val="88"/>
    <w:qFormat/>
    <w:uiPriority w:val="0"/>
    <w:pPr>
      <w:keepNext/>
      <w:keepLines/>
      <w:outlineLvl w:val="2"/>
    </w:pPr>
    <w:rPr>
      <w:rFonts w:ascii="等线" w:hAnsi="等线" w:eastAsia="等线"/>
      <w:b/>
      <w:bCs/>
      <w:kern w:val="0"/>
      <w:sz w:val="22"/>
      <w:szCs w:val="28"/>
    </w:rPr>
  </w:style>
  <w:style w:type="character" w:customStyle="1" w:styleId="88">
    <w:name w:val="A33 字符"/>
    <w:link w:val="87"/>
    <w:qFormat/>
    <w:uiPriority w:val="0"/>
    <w:rPr>
      <w:rFonts w:ascii="等线" w:hAnsi="等线" w:eastAsia="等线" w:cs="Times New Roman"/>
      <w:b/>
      <w:bCs/>
      <w:sz w:val="22"/>
      <w:szCs w:val="28"/>
    </w:rPr>
  </w:style>
  <w:style w:type="character" w:customStyle="1" w:styleId="89">
    <w:name w:val="font71"/>
    <w:qFormat/>
    <w:uiPriority w:val="0"/>
    <w:rPr>
      <w:rFonts w:hint="default" w:ascii="仿宋_GB2312" w:hAnsi="Times New Roman" w:eastAsia="仿宋_GB2312" w:cs="仿宋_GB2312"/>
      <w:color w:val="000000"/>
      <w:sz w:val="22"/>
      <w:szCs w:val="22"/>
      <w:u w:val="none"/>
    </w:rPr>
  </w:style>
  <w:style w:type="character" w:customStyle="1" w:styleId="90">
    <w:name w:val="bg02"/>
    <w:qFormat/>
    <w:uiPriority w:val="0"/>
    <w:rPr>
      <w:rFonts w:ascii="Times New Roman" w:hAnsi="Times New Roman" w:eastAsia="宋体" w:cs="Times New Roman"/>
    </w:rPr>
  </w:style>
  <w:style w:type="paragraph" w:customStyle="1" w:styleId="91">
    <w:name w:val="A_Figure"/>
    <w:basedOn w:val="1"/>
    <w:next w:val="1"/>
    <w:link w:val="92"/>
    <w:qFormat/>
    <w:uiPriority w:val="0"/>
    <w:pPr>
      <w:widowControl/>
      <w:spacing w:beforeLines="50"/>
      <w:jc w:val="center"/>
    </w:pPr>
    <w:rPr>
      <w:rFonts w:eastAsia="等线"/>
      <w:b/>
      <w:kern w:val="0"/>
      <w:sz w:val="20"/>
      <w:szCs w:val="20"/>
    </w:rPr>
  </w:style>
  <w:style w:type="character" w:customStyle="1" w:styleId="92">
    <w:name w:val="A_Figure 字符"/>
    <w:link w:val="91"/>
    <w:qFormat/>
    <w:uiPriority w:val="0"/>
    <w:rPr>
      <w:rFonts w:ascii="Times New Roman" w:hAnsi="Times New Roman" w:eastAsia="等线" w:cs="Times New Roman"/>
      <w:b/>
    </w:rPr>
  </w:style>
  <w:style w:type="character" w:customStyle="1" w:styleId="93">
    <w:name w:val="bg01"/>
    <w:qFormat/>
    <w:uiPriority w:val="0"/>
    <w:rPr>
      <w:rFonts w:ascii="Times New Roman" w:hAnsi="Times New Roman" w:eastAsia="宋体" w:cs="Times New Roman"/>
    </w:rPr>
  </w:style>
  <w:style w:type="character" w:customStyle="1" w:styleId="94">
    <w:name w:val="font91"/>
    <w:qFormat/>
    <w:uiPriority w:val="0"/>
    <w:rPr>
      <w:rFonts w:hint="default" w:ascii="Times New Roman" w:hAnsi="Times New Roman" w:eastAsia="宋体" w:cs="Times New Roman"/>
      <w:color w:val="000000"/>
      <w:sz w:val="22"/>
      <w:szCs w:val="22"/>
      <w:u w:val="none"/>
    </w:rPr>
  </w:style>
  <w:style w:type="character" w:customStyle="1" w:styleId="95">
    <w:name w:val="font112"/>
    <w:qFormat/>
    <w:uiPriority w:val="0"/>
    <w:rPr>
      <w:rFonts w:ascii="仿宋_GB2312" w:hAnsi="Times New Roman" w:eastAsia="仿宋_GB2312" w:cs="仿宋_GB2312"/>
      <w:color w:val="000000"/>
      <w:sz w:val="24"/>
      <w:szCs w:val="24"/>
      <w:u w:val="none"/>
    </w:rPr>
  </w:style>
  <w:style w:type="character" w:customStyle="1" w:styleId="96">
    <w:name w:val="副标题 Char1"/>
    <w:qFormat/>
    <w:uiPriority w:val="0"/>
    <w:rPr>
      <w:rFonts w:ascii="Cambria" w:hAnsi="Cambria" w:eastAsia="宋体" w:cs="Times New Roman"/>
      <w:b/>
      <w:bCs/>
      <w:kern w:val="28"/>
      <w:sz w:val="32"/>
      <w:szCs w:val="32"/>
    </w:rPr>
  </w:style>
  <w:style w:type="character" w:customStyle="1" w:styleId="97">
    <w:name w:val="font81"/>
    <w:qFormat/>
    <w:uiPriority w:val="0"/>
    <w:rPr>
      <w:rFonts w:hint="default" w:ascii="Times New Roman" w:hAnsi="Times New Roman" w:eastAsia="宋体" w:cs="Times New Roman"/>
      <w:color w:val="000000"/>
      <w:sz w:val="24"/>
      <w:szCs w:val="24"/>
      <w:u w:val="none"/>
    </w:rPr>
  </w:style>
  <w:style w:type="character" w:customStyle="1" w:styleId="98">
    <w:name w:val="tabg"/>
    <w:qFormat/>
    <w:uiPriority w:val="0"/>
    <w:rPr>
      <w:rFonts w:ascii="微软雅黑" w:hAnsi="微软雅黑" w:eastAsia="微软雅黑" w:cs="微软雅黑"/>
      <w:color w:val="FFFFFF"/>
      <w:sz w:val="27"/>
      <w:szCs w:val="27"/>
    </w:rPr>
  </w:style>
  <w:style w:type="character" w:customStyle="1" w:styleId="99">
    <w:name w:val="font31"/>
    <w:basedOn w:val="35"/>
    <w:qFormat/>
    <w:uiPriority w:val="0"/>
    <w:rPr>
      <w:rFonts w:hint="eastAsia" w:ascii="微软雅黑" w:hAnsi="微软雅黑" w:eastAsia="微软雅黑" w:cs="微软雅黑"/>
      <w:color w:val="000000"/>
      <w:sz w:val="22"/>
      <w:szCs w:val="22"/>
      <w:u w:val="none"/>
    </w:rPr>
  </w:style>
  <w:style w:type="character" w:customStyle="1" w:styleId="100">
    <w:name w:val="font51"/>
    <w:basedOn w:val="35"/>
    <w:qFormat/>
    <w:uiPriority w:val="0"/>
    <w:rPr>
      <w:rFonts w:hint="default" w:ascii="仿宋_GB2312" w:hAnsi="Times New Roman" w:eastAsia="仿宋_GB2312" w:cs="仿宋_GB2312"/>
      <w:color w:val="000000"/>
      <w:sz w:val="22"/>
      <w:szCs w:val="22"/>
      <w:u w:val="none"/>
    </w:rPr>
  </w:style>
  <w:style w:type="paragraph" w:customStyle="1" w:styleId="101">
    <w:name w:val="A1"/>
    <w:basedOn w:val="2"/>
    <w:link w:val="102"/>
    <w:qFormat/>
    <w:uiPriority w:val="0"/>
    <w:pPr>
      <w:spacing w:before="0" w:after="0" w:line="240" w:lineRule="auto"/>
      <w:ind w:left="737" w:hanging="737"/>
    </w:pPr>
    <w:rPr>
      <w:rFonts w:ascii="等线" w:hAnsi="等线" w:eastAsia="等线"/>
      <w:sz w:val="24"/>
      <w:szCs w:val="21"/>
    </w:rPr>
  </w:style>
  <w:style w:type="character" w:customStyle="1" w:styleId="102">
    <w:name w:val="A1 字符"/>
    <w:link w:val="101"/>
    <w:qFormat/>
    <w:uiPriority w:val="0"/>
    <w:rPr>
      <w:rFonts w:ascii="等线" w:hAnsi="等线" w:eastAsia="等线" w:cs="Times New Roman"/>
      <w:b/>
      <w:bCs/>
      <w:kern w:val="44"/>
      <w:sz w:val="24"/>
      <w:szCs w:val="21"/>
    </w:rPr>
  </w:style>
  <w:style w:type="character" w:customStyle="1" w:styleId="103">
    <w:name w:val="point_normal"/>
    <w:qFormat/>
    <w:uiPriority w:val="0"/>
    <w:rPr>
      <w:rFonts w:ascii="Times New Roman" w:hAnsi="Times New Roman" w:eastAsia="宋体" w:cs="Times New Roman"/>
    </w:rPr>
  </w:style>
  <w:style w:type="paragraph" w:customStyle="1" w:styleId="104">
    <w:name w:val="文档正文"/>
    <w:basedOn w:val="1"/>
    <w:link w:val="105"/>
    <w:qFormat/>
    <w:uiPriority w:val="0"/>
    <w:pPr>
      <w:widowControl/>
      <w:snapToGrid w:val="0"/>
      <w:spacing w:before="60" w:after="60" w:line="360" w:lineRule="auto"/>
      <w:ind w:firstLine="482"/>
    </w:pPr>
    <w:rPr>
      <w:kern w:val="0"/>
      <w:szCs w:val="20"/>
    </w:rPr>
  </w:style>
  <w:style w:type="character" w:customStyle="1" w:styleId="105">
    <w:name w:val="文档正文 Char"/>
    <w:link w:val="104"/>
    <w:qFormat/>
    <w:uiPriority w:val="0"/>
    <w:rPr>
      <w:rFonts w:ascii="Times New Roman" w:hAnsi="Times New Roman" w:eastAsia="宋体" w:cs="Times New Roman"/>
      <w:sz w:val="24"/>
    </w:rPr>
  </w:style>
  <w:style w:type="character" w:customStyle="1" w:styleId="106">
    <w:name w:val="标题 Char1"/>
    <w:qFormat/>
    <w:uiPriority w:val="0"/>
    <w:rPr>
      <w:rFonts w:ascii="Cambria" w:hAnsi="Cambria" w:eastAsia="宋体" w:cs="Times New Roman"/>
      <w:b/>
      <w:bCs/>
      <w:kern w:val="2"/>
      <w:sz w:val="32"/>
      <w:szCs w:val="32"/>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08">
    <w:name w:val="所-2级"/>
    <w:basedOn w:val="1"/>
    <w:qFormat/>
    <w:uiPriority w:val="0"/>
    <w:pPr>
      <w:keepNext/>
      <w:keepLines/>
      <w:spacing w:beforeLines="100" w:after="160" w:afterLines="50" w:line="360" w:lineRule="auto"/>
      <w:outlineLvl w:val="1"/>
    </w:pPr>
    <w:rPr>
      <w:rFonts w:ascii="Times New Roman" w:hAnsi="Times New Roman" w:eastAsia="宋体" w:cs="Times New Roman"/>
      <w:b/>
      <w:bCs/>
      <w:sz w:val="32"/>
      <w:szCs w:val="32"/>
    </w:rPr>
  </w:style>
  <w:style w:type="paragraph" w:styleId="109">
    <w:name w:val="List Paragraph"/>
    <w:basedOn w:val="1"/>
    <w:qFormat/>
    <w:uiPriority w:val="0"/>
    <w:pPr>
      <w:ind w:firstLine="420" w:firstLineChars="200"/>
    </w:pPr>
    <w:rPr>
      <w:rFonts w:ascii="Calibri" w:hAnsi="Calibri" w:eastAsia="宋体" w:cs="Times New Roman"/>
    </w:rPr>
  </w:style>
  <w:style w:type="paragraph" w:customStyle="1" w:styleId="110">
    <w:name w:val="p16"/>
    <w:basedOn w:val="1"/>
    <w:qFormat/>
    <w:uiPriority w:val="0"/>
    <w:pPr>
      <w:widowControl/>
      <w:ind w:firstLine="420"/>
    </w:pPr>
    <w:rPr>
      <w:rFonts w:ascii="Times New Roman" w:hAnsi="Times New Roman" w:eastAsia="宋体" w:cs="Times New Roman"/>
      <w:kern w:val="0"/>
      <w:szCs w:val="20"/>
    </w:rPr>
  </w:style>
  <w:style w:type="paragraph" w:customStyle="1" w:styleId="111">
    <w:name w:val="正文 "/>
    <w:basedOn w:val="1"/>
    <w:qFormat/>
    <w:uiPriority w:val="0"/>
    <w:pPr>
      <w:adjustRightInd w:val="0"/>
      <w:spacing w:line="318" w:lineRule="atLeast"/>
      <w:ind w:left="369" w:firstLine="369"/>
      <w:textAlignment w:val="baseline"/>
    </w:pPr>
    <w:rPr>
      <w:rFonts w:ascii="宋体" w:hAnsi="Times New Roman" w:eastAsia="宋体" w:cs="Times New Roman"/>
      <w:sz w:val="21"/>
      <w:szCs w:val="20"/>
    </w:rPr>
  </w:style>
  <w:style w:type="paragraph" w:customStyle="1" w:styleId="112">
    <w:name w:val="_Style 1"/>
    <w:basedOn w:val="1"/>
    <w:qFormat/>
    <w:uiPriority w:val="0"/>
    <w:pPr>
      <w:ind w:firstLine="200" w:firstLineChars="200"/>
    </w:pPr>
    <w:rPr>
      <w:rFonts w:ascii="Times New Roman" w:hAnsi="Times New Roman" w:eastAsia="宋体" w:cs="Times New Roman"/>
      <w:kern w:val="0"/>
      <w:szCs w:val="20"/>
    </w:rPr>
  </w:style>
  <w:style w:type="paragraph" w:customStyle="1" w:styleId="113">
    <w:name w:val="样式2"/>
    <w:basedOn w:val="1"/>
    <w:qFormat/>
    <w:uiPriority w:val="0"/>
    <w:rPr>
      <w:rFonts w:ascii="Times New Roman" w:hAnsi="Times New Roman" w:eastAsia="华文中宋" w:cs="Times New Roman"/>
      <w:sz w:val="44"/>
    </w:rPr>
  </w:style>
  <w:style w:type="paragraph" w:customStyle="1" w:styleId="114">
    <w:name w:val="样式1"/>
    <w:basedOn w:val="1"/>
    <w:qFormat/>
    <w:uiPriority w:val="0"/>
    <w:rPr>
      <w:rFonts w:ascii="Times New Roman" w:hAnsi="Times New Roman" w:eastAsia="仿宋_GB2312" w:cs="Times New Roman"/>
      <w:sz w:val="32"/>
    </w:rPr>
  </w:style>
  <w:style w:type="paragraph" w:customStyle="1" w:styleId="115">
    <w:name w:val=" Char"/>
    <w:basedOn w:val="1"/>
    <w:qFormat/>
    <w:uiPriority w:val="0"/>
    <w:rPr>
      <w:rFonts w:ascii="Times New Roman" w:hAnsi="Times New Roman" w:eastAsia="宋体" w:cs="Times New Roman"/>
      <w:szCs w:val="21"/>
    </w:rPr>
  </w:style>
  <w:style w:type="paragraph" w:customStyle="1" w:styleId="116">
    <w:name w:val="TOC 标题1"/>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117">
    <w:name w:val="11"/>
    <w:basedOn w:val="1"/>
    <w:qFormat/>
    <w:uiPriority w:val="0"/>
    <w:pPr>
      <w:widowControl/>
      <w:adjustRightInd w:val="0"/>
      <w:spacing w:line="360" w:lineRule="auto"/>
      <w:ind w:firstLine="420" w:firstLineChars="200"/>
      <w:jc w:val="left"/>
      <w:textAlignment w:val="baseline"/>
    </w:pPr>
    <w:rPr>
      <w:rFonts w:ascii="Arial" w:hAnsi="Arial" w:eastAsia="宋体" w:cs="宋体"/>
      <w:color w:val="000000"/>
      <w:kern w:val="0"/>
      <w:sz w:val="21"/>
      <w:szCs w:val="20"/>
    </w:rPr>
  </w:style>
  <w:style w:type="paragraph" w:customStyle="1" w:styleId="118">
    <w:name w:val="_Style 31"/>
    <w:basedOn w:val="12"/>
    <w:qFormat/>
    <w:uiPriority w:val="0"/>
    <w:rPr>
      <w:rFonts w:ascii="Times New Roman" w:hAnsi="Times New Roman" w:eastAsia="宋体" w:cs="Times New Roman"/>
      <w:szCs w:val="20"/>
      <w:shd w:val="clear" w:color="auto" w:fill="000080"/>
    </w:rPr>
  </w:style>
  <w:style w:type="paragraph" w:customStyle="1" w:styleId="119">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0">
    <w:name w:val="样式3"/>
    <w:basedOn w:val="113"/>
    <w:qFormat/>
    <w:uiPriority w:val="0"/>
    <w:pPr>
      <w:jc w:val="center"/>
    </w:pPr>
    <w:rPr>
      <w:rFonts w:ascii="Times New Roman" w:hAnsi="Times New Roman" w:eastAsia="宋体" w:cs="Times New Roman"/>
    </w:rPr>
  </w:style>
  <w:style w:type="paragraph" w:customStyle="1" w:styleId="121">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22">
    <w:name w:val="所-4级"/>
    <w:basedOn w:val="1"/>
    <w:qFormat/>
    <w:uiPriority w:val="0"/>
    <w:pPr>
      <w:spacing w:beforeLines="50" w:line="360" w:lineRule="auto"/>
      <w:outlineLvl w:val="3"/>
    </w:pPr>
    <w:rPr>
      <w:rFonts w:ascii="Times New Roman" w:hAnsi="Times New Roman" w:eastAsia="宋体" w:cs="Times New Roman"/>
      <w:b/>
      <w:bCs/>
      <w:szCs w:val="20"/>
    </w:rPr>
  </w:style>
  <w:style w:type="paragraph" w:customStyle="1" w:styleId="123">
    <w:name w:val="列出段落1"/>
    <w:basedOn w:val="1"/>
    <w:qFormat/>
    <w:uiPriority w:val="0"/>
    <w:pPr>
      <w:ind w:firstLine="420" w:firstLineChars="200"/>
    </w:pPr>
    <w:rPr>
      <w:rFonts w:ascii="Calibri" w:hAnsi="Calibri" w:eastAsia="宋体" w:cs="Times New Roman"/>
      <w:sz w:val="21"/>
      <w:szCs w:val="22"/>
    </w:rPr>
  </w:style>
  <w:style w:type="paragraph" w:customStyle="1" w:styleId="124">
    <w:name w:val="_Style 2"/>
    <w:qFormat/>
    <w:uiPriority w:val="0"/>
    <w:pPr>
      <w:widowControl w:val="0"/>
      <w:ind w:firstLine="200" w:firstLineChars="200"/>
      <w:jc w:val="both"/>
    </w:pPr>
    <w:rPr>
      <w:rFonts w:ascii="Times New Roman" w:hAnsi="Times New Roman" w:eastAsia="宋体" w:cs="Times New Roman"/>
      <w:sz w:val="24"/>
      <w:szCs w:val="24"/>
      <w:lang w:val="en-US" w:eastAsia="zh-CN" w:bidi="ar-SA"/>
    </w:rPr>
  </w:style>
  <w:style w:type="paragraph" w:customStyle="1" w:styleId="125">
    <w:name w:val="所-1级"/>
    <w:basedOn w:val="1"/>
    <w:qFormat/>
    <w:uiPriority w:val="0"/>
    <w:pPr>
      <w:keepNext/>
      <w:keepLines/>
      <w:pageBreakBefore/>
      <w:spacing w:beforeLines="200" w:after="160" w:afterLines="150" w:line="360" w:lineRule="auto"/>
      <w:jc w:val="center"/>
      <w:outlineLvl w:val="0"/>
    </w:pPr>
    <w:rPr>
      <w:rFonts w:ascii="Times New Roman" w:hAnsi="Times New Roman" w:eastAsia="黑体" w:cs="Times New Roman"/>
      <w:b/>
      <w:bCs/>
      <w:kern w:val="44"/>
      <w:sz w:val="44"/>
      <w:szCs w:val="44"/>
    </w:rPr>
  </w:style>
  <w:style w:type="character" w:customStyle="1" w:styleId="126">
    <w:name w:val="NormalCharacter"/>
    <w:qFormat/>
    <w:uiPriority w:val="0"/>
    <w:rPr>
      <w:rFonts w:ascii="Times New Roman" w:hAnsi="Times New Roman" w:eastAsia="宋体" w:cs="Times New Roman"/>
    </w:rPr>
  </w:style>
  <w:style w:type="character" w:customStyle="1" w:styleId="127">
    <w:name w:val="正文文本缩进 Char1"/>
    <w:qFormat/>
    <w:uiPriority w:val="0"/>
    <w:rPr>
      <w:rFonts w:ascii="Times New Roman" w:hAnsi="Times New Roman" w:eastAsia="宋体" w:cs="Times New Roman"/>
      <w:kern w:val="2"/>
      <w:sz w:val="21"/>
      <w:szCs w:val="24"/>
    </w:rPr>
  </w:style>
  <w:style w:type="paragraph" w:styleId="128">
    <w:name w:val="No Spacing"/>
    <w:qFormat/>
    <w:uiPriority w:val="0"/>
    <w:pPr>
      <w:widowControl w:val="0"/>
      <w:ind w:firstLine="200" w:firstLineChars="200"/>
      <w:jc w:val="both"/>
    </w:pPr>
    <w:rPr>
      <w:rFonts w:ascii="Times New Roman" w:hAnsi="Times New Roman" w:eastAsia="宋体" w:cs="Times New Roman"/>
      <w:sz w:val="24"/>
      <w:szCs w:val="24"/>
      <w:lang w:val="en-US" w:eastAsia="zh-CN" w:bidi="ar-SA"/>
    </w:rPr>
  </w:style>
  <w:style w:type="character" w:customStyle="1" w:styleId="129">
    <w:name w:val="标题 3（绿盟科技） Char"/>
    <w:link w:val="130"/>
    <w:qFormat/>
    <w:uiPriority w:val="0"/>
    <w:rPr>
      <w:rFonts w:ascii="Times New Roman" w:hAnsi="Times New Roman" w:eastAsia="宋体" w:cs="Times New Roman"/>
      <w:kern w:val="2"/>
      <w:sz w:val="24"/>
      <w:szCs w:val="24"/>
    </w:rPr>
  </w:style>
  <w:style w:type="paragraph" w:customStyle="1" w:styleId="130">
    <w:name w:val="标题 3（绿盟科技）"/>
    <w:basedOn w:val="1"/>
    <w:link w:val="129"/>
    <w:qFormat/>
    <w:uiPriority w:val="0"/>
    <w:pPr>
      <w:numPr>
        <w:ilvl w:val="2"/>
        <w:numId w:val="1"/>
      </w:numPr>
      <w:spacing w:line="360" w:lineRule="auto"/>
      <w:ind w:firstLine="0"/>
    </w:pPr>
  </w:style>
  <w:style w:type="paragraph" w:customStyle="1" w:styleId="131">
    <w:name w:val="列表段落1"/>
    <w:basedOn w:val="1"/>
    <w:qFormat/>
    <w:uiPriority w:val="0"/>
    <w:pPr>
      <w:ind w:firstLine="420" w:firstLineChars="200"/>
    </w:pPr>
    <w:rPr>
      <w:rFonts w:ascii="Calibri" w:hAnsi="Calibri" w:eastAsia="宋体" w:cs="Times New Roman"/>
      <w:sz w:val="21"/>
      <w:szCs w:val="22"/>
    </w:rPr>
  </w:style>
  <w:style w:type="paragraph" w:customStyle="1" w:styleId="132">
    <w:name w:val="!正文"/>
    <w:basedOn w:val="1"/>
    <w:qFormat/>
    <w:uiPriority w:val="0"/>
    <w:pPr>
      <w:spacing w:line="360" w:lineRule="auto"/>
      <w:ind w:firstLine="200" w:firstLineChars="200"/>
      <w:jc w:val="left"/>
    </w:pPr>
    <w:rPr>
      <w:rFonts w:ascii="Calibri" w:hAnsi="Calibri" w:cs="宋体"/>
      <w:color w:val="000000"/>
    </w:rPr>
  </w:style>
  <w:style w:type="paragraph" w:customStyle="1" w:styleId="133">
    <w:name w:val="纯文本1"/>
    <w:basedOn w:val="1"/>
    <w:qFormat/>
    <w:uiPriority w:val="0"/>
    <w:rPr>
      <w:rFonts w:ascii="宋体" w:hAnsi="Courier New" w:cs="Times New Roman"/>
      <w:sz w:val="24"/>
      <w:szCs w:val="20"/>
    </w:rPr>
  </w:style>
  <w:style w:type="paragraph" w:customStyle="1" w:styleId="134">
    <w:name w:val="Table Text"/>
    <w:basedOn w:val="1"/>
    <w:semiHidden/>
    <w:qFormat/>
    <w:uiPriority w:val="0"/>
    <w:rPr>
      <w:rFonts w:ascii="宋体" w:hAnsi="宋体" w:eastAsia="宋体" w:cs="宋体"/>
      <w:sz w:val="20"/>
      <w:szCs w:val="20"/>
      <w:lang w:val="en-US" w:eastAsia="en-US" w:bidi="ar-SA"/>
    </w:rPr>
  </w:style>
  <w:style w:type="table" w:customStyle="1" w:styleId="135">
    <w:name w:val="Table Normal"/>
    <w:unhideWhenUsed/>
    <w:qFormat/>
    <w:uiPriority w:val="0"/>
    <w:tblPr>
      <w:tblCellMar>
        <w:top w:w="0" w:type="dxa"/>
        <w:left w:w="0" w:type="dxa"/>
        <w:bottom w:w="0" w:type="dxa"/>
        <w:right w:w="0" w:type="dxa"/>
      </w:tblCellMar>
    </w:tblPr>
  </w:style>
  <w:style w:type="paragraph" w:customStyle="1" w:styleId="136">
    <w:name w:val="纯文本2"/>
    <w:basedOn w:val="1"/>
    <w:qFormat/>
    <w:uiPriority w:val="0"/>
    <w:rPr>
      <w:rFonts w:ascii="宋体" w:hAnsi="Courier New"/>
      <w:szCs w:val="20"/>
    </w:rPr>
  </w:style>
  <w:style w:type="paragraph" w:customStyle="1" w:styleId="137">
    <w:name w:val="0正文"/>
    <w:basedOn w:val="1"/>
    <w:qFormat/>
    <w:uiPriority w:val="0"/>
    <w:rPr>
      <w:rFonts w:cs="宋体"/>
      <w:szCs w:val="20"/>
    </w:rPr>
  </w:style>
  <w:style w:type="character" w:customStyle="1" w:styleId="138">
    <w:name w:val="font41"/>
    <w:basedOn w:val="35"/>
    <w:qFormat/>
    <w:uiPriority w:val="0"/>
    <w:rPr>
      <w:rFonts w:hint="default" w:ascii="Calibri" w:hAnsi="Calibri" w:cs="Calibri"/>
      <w:color w:val="000000"/>
      <w:sz w:val="22"/>
      <w:szCs w:val="22"/>
      <w:u w:val="none"/>
    </w:rPr>
  </w:style>
  <w:style w:type="character" w:customStyle="1" w:styleId="139">
    <w:name w:val="font121"/>
    <w:basedOn w:val="35"/>
    <w:qFormat/>
    <w:uiPriority w:val="0"/>
    <w:rPr>
      <w:rFonts w:hint="eastAsia" w:ascii="宋体" w:hAnsi="宋体" w:eastAsia="宋体" w:cs="宋体"/>
      <w:color w:val="000000"/>
      <w:sz w:val="18"/>
      <w:szCs w:val="18"/>
      <w:u w:val="none"/>
      <w:vertAlign w:val="superscript"/>
    </w:rPr>
  </w:style>
  <w:style w:type="character" w:customStyle="1" w:styleId="140">
    <w:name w:val="UserStyle_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122</Pages>
  <Words>7480</Words>
  <Characters>8096</Characters>
  <Lines>887</Lines>
  <Paragraphs>249</Paragraphs>
  <TotalTime>2</TotalTime>
  <ScaleCrop>false</ScaleCrop>
  <LinksUpToDate>false</LinksUpToDate>
  <CharactersWithSpaces>8301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太子弹琴</dc:creator>
  <cp:lastModifiedBy> </cp:lastModifiedBy>
  <cp:lastPrinted>2021-09-28T01:45:00Z</cp:lastPrinted>
  <dcterms:modified xsi:type="dcterms:W3CDTF">2024-11-17T05:57:14Z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CAD42772AE1243D6A3A8D99ED006064D_13</vt:lpwstr>
  </property>
</Properties>
</file>