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5C9" w:rsidRDefault="0022208A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bookmarkStart w:id="0" w:name="_Toc51935131"/>
      <w:r>
        <w:rPr>
          <w:rFonts w:ascii="仿宋" w:eastAsia="仿宋" w:hAnsi="仿宋" w:cs="仿宋" w:hint="eastAsia"/>
          <w:sz w:val="24"/>
          <w:szCs w:val="24"/>
        </w:rPr>
        <w:t>标项1</w:t>
      </w:r>
      <w:bookmarkStart w:id="1" w:name="_GoBack"/>
      <w:bookmarkEnd w:id="1"/>
    </w:p>
    <w:tbl>
      <w:tblPr>
        <w:tblW w:w="842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50"/>
        <w:gridCol w:w="1162"/>
        <w:gridCol w:w="456"/>
        <w:gridCol w:w="456"/>
        <w:gridCol w:w="5902"/>
      </w:tblGrid>
      <w:tr w:rsidR="00C325C9" w:rsidTr="00887CB3">
        <w:trPr>
          <w:trHeight w:val="720"/>
        </w:trPr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C9" w:rsidRDefault="005619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C9" w:rsidRDefault="005619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产品</w:t>
            </w:r>
          </w:p>
          <w:p w:rsidR="00C325C9" w:rsidRDefault="005619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C9" w:rsidRDefault="005619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C9" w:rsidRDefault="005619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C9" w:rsidRDefault="005619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技术要求</w:t>
            </w:r>
          </w:p>
        </w:tc>
      </w:tr>
      <w:tr w:rsidR="00C325C9" w:rsidTr="00887CB3">
        <w:trPr>
          <w:trHeight w:val="9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C9" w:rsidRDefault="00C325C9" w:rsidP="00561968">
            <w:pPr>
              <w:widowControl/>
              <w:numPr>
                <w:ilvl w:val="0"/>
                <w:numId w:val="60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C9" w:rsidRDefault="005619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深层</w:t>
            </w:r>
          </w:p>
          <w:p w:rsidR="00C325C9" w:rsidRDefault="005619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肌肉</w:t>
            </w:r>
          </w:p>
          <w:p w:rsidR="00C325C9" w:rsidRDefault="005619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刺激仪</w:t>
            </w:r>
          </w:p>
          <w:p w:rsidR="00C325C9" w:rsidRDefault="005619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（核心产品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C9" w:rsidRDefault="005619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C9" w:rsidRDefault="005619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B3" w:rsidRPr="00887CB3" w:rsidRDefault="00887CB3" w:rsidP="00887CB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▲</w:t>
            </w:r>
            <w:proofErr w:type="gramStart"/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标配至少</w:t>
            </w:r>
            <w:proofErr w:type="gramEnd"/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包含手提箱、电源适配器、控制器、润滑油、折叠毛巾、肌肉刺激临床使用图解。</w:t>
            </w:r>
          </w:p>
          <w:p w:rsidR="00887CB3" w:rsidRPr="00887CB3" w:rsidRDefault="00887CB3" w:rsidP="00887CB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1、手持式全金属材质振动头；</w:t>
            </w:r>
          </w:p>
          <w:p w:rsidR="00887CB3" w:rsidRPr="00887CB3" w:rsidRDefault="00887CB3" w:rsidP="00887CB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*</w:t>
            </w: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三种规格钛合金振动头：φ20mm、φ25mm、φ35mm，满足人体大小肌肉、筋膜链的需求；</w:t>
            </w:r>
          </w:p>
          <w:p w:rsidR="00887CB3" w:rsidRPr="00887CB3" w:rsidRDefault="00887CB3" w:rsidP="00887CB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*</w:t>
            </w: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振动头振动频率可调为15Hz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-</w:t>
            </w: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60Hz，即最高可达3600次/分钟；</w:t>
            </w:r>
          </w:p>
          <w:p w:rsidR="00887CB3" w:rsidRPr="00887CB3" w:rsidRDefault="00887CB3" w:rsidP="00887CB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4、使用时间,控制器可调5-30min；</w:t>
            </w:r>
          </w:p>
          <w:p w:rsidR="00887CB3" w:rsidRPr="00887CB3" w:rsidRDefault="00887CB3" w:rsidP="00887CB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5、</w:t>
            </w:r>
            <w:r w:rsidR="00E6276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*</w:t>
            </w: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振动头振幅5mm，误差≤±1mm；</w:t>
            </w:r>
          </w:p>
          <w:p w:rsidR="00887CB3" w:rsidRPr="00887CB3" w:rsidRDefault="00887CB3" w:rsidP="00887CB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6、振动仪尺寸：≤270mm×150mm×5</w:t>
            </w:r>
            <w:r w:rsidR="00E6276B"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mm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</w:t>
            </w: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手柄直径：≤4.1cm；</w:t>
            </w:r>
          </w:p>
          <w:p w:rsidR="00887CB3" w:rsidRPr="00887CB3" w:rsidRDefault="00887CB3" w:rsidP="00887CB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7、重量≤2.5kg,误差≤±0.3kg；</w:t>
            </w:r>
          </w:p>
          <w:p w:rsidR="00887CB3" w:rsidRPr="00887CB3" w:rsidRDefault="00887CB3" w:rsidP="00887CB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8、具有多种支点式手持方式，方便使用者操作；</w:t>
            </w:r>
          </w:p>
          <w:p w:rsidR="00887CB3" w:rsidRDefault="00887CB3" w:rsidP="00887CB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887C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9、工作噪音：≤65dB；输出功率：≥60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W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。</w:t>
            </w:r>
          </w:p>
        </w:tc>
      </w:tr>
      <w:bookmarkEnd w:id="0"/>
    </w:tbl>
    <w:p w:rsidR="00C325C9" w:rsidRDefault="00C325C9">
      <w:pPr>
        <w:rPr>
          <w:rFonts w:ascii="仿宋" w:eastAsia="仿宋" w:hAnsi="仿宋"/>
          <w:color w:val="000000"/>
          <w:sz w:val="24"/>
          <w:szCs w:val="24"/>
        </w:rPr>
      </w:pPr>
    </w:p>
    <w:sectPr w:rsidR="00C325C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797" w:bottom="1247" w:left="1797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968" w:rsidRDefault="00561968">
      <w:r>
        <w:separator/>
      </w:r>
    </w:p>
  </w:endnote>
  <w:endnote w:type="continuationSeparator" w:id="0">
    <w:p w:rsidR="00561968" w:rsidRDefault="0056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ө">
    <w:altName w:val="Segoe Print"/>
    <w:charset w:val="00"/>
    <w:family w:val="roman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OJELN A+ Univers">
    <w:altName w:val="宋体"/>
    <w:charset w:val="86"/>
    <w:family w:val="swiss"/>
    <w:pitch w:val="default"/>
    <w:sig w:usb0="00000000" w:usb1="00000000" w:usb2="00000010" w:usb3="00000000" w:csb0="00040000" w:csb1="00000000"/>
  </w:font>
  <w:font w:name="BOBFD M+ Univers">
    <w:altName w:val="宋体"/>
    <w:charset w:val="86"/>
    <w:family w:val="swiss"/>
    <w:pitch w:val="default"/>
    <w:sig w:usb0="00000000" w:usb1="00000000" w:usb2="00000010" w:usb3="00000000" w:csb0="00040000" w:csb1="00000000"/>
  </w:font>
  <w:font w:name="HFGON B+ Univers">
    <w:altName w:val="宋体"/>
    <w:charset w:val="86"/>
    <w:family w:val="swiss"/>
    <w:pitch w:val="default"/>
    <w:sig w:usb0="00000000" w:usb1="00000000" w:usb2="00000010" w:usb3="00000000" w:csb0="00040000" w:csb1="00000000"/>
  </w:font>
  <w:font w:name="Univers 57 Condense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PAGOP G+ Univers">
    <w:altName w:val="宋体"/>
    <w:charset w:val="86"/>
    <w:family w:val="swiss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Arial"/>
    <w:charset w:val="00"/>
    <w:family w:val="auto"/>
    <w:pitch w:val="default"/>
    <w:sig w:usb0="00000000" w:usb1="00000000" w:usb2="00000000" w:usb3="00000000" w:csb0="00000001" w:csb1="00000000"/>
  </w:font>
  <w:font w:name="Futura Bk">
    <w:altName w:val="Arial"/>
    <w:charset w:val="00"/>
    <w:family w:val="auto"/>
    <w:pitch w:val="default"/>
    <w:sig w:usb0="00000000" w:usb1="00000000" w:usb2="00000000" w:usb3="00000000" w:csb0="00000011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5C9" w:rsidRDefault="00561968">
    <w:pPr>
      <w:pStyle w:val="afff0"/>
      <w:framePr w:wrap="around" w:vAnchor="text" w:hAnchor="margin" w:xAlign="outside" w:y="1"/>
      <w:rPr>
        <w:rStyle w:val="afffff"/>
      </w:rPr>
    </w:pPr>
    <w:r>
      <w:fldChar w:fldCharType="begin"/>
    </w:r>
    <w:r>
      <w:rPr>
        <w:rStyle w:val="afffff"/>
      </w:rPr>
      <w:instrText xml:space="preserve">PAGE  </w:instrText>
    </w:r>
    <w:r>
      <w:fldChar w:fldCharType="end"/>
    </w:r>
  </w:p>
  <w:p w:rsidR="00C325C9" w:rsidRDefault="00C325C9">
    <w:pPr>
      <w:pStyle w:val="aff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5C9" w:rsidRDefault="00561968">
    <w:pPr>
      <w:pStyle w:val="afff0"/>
      <w:jc w:val="center"/>
      <w:rPr>
        <w:sz w:val="21"/>
        <w:szCs w:val="22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25C9" w:rsidRDefault="00561968">
                          <w:pPr>
                            <w:pStyle w:val="afff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75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75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5C9" w:rsidRDefault="00561968">
    <w:pPr>
      <w:pStyle w:val="afff0"/>
      <w:jc w:val="center"/>
    </w:pPr>
    <w:r>
      <w:rPr>
        <w:rFonts w:hint="eastAsia"/>
      </w:rP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968" w:rsidRDefault="00561968">
      <w:r>
        <w:separator/>
      </w:r>
    </w:p>
  </w:footnote>
  <w:footnote w:type="continuationSeparator" w:id="0">
    <w:p w:rsidR="00561968" w:rsidRDefault="0056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5C9" w:rsidRDefault="00C325C9">
    <w:pPr>
      <w:pStyle w:val="afff2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5C9" w:rsidRDefault="00C325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C2E9BA"/>
    <w:multiLevelType w:val="singleLevel"/>
    <w:tmpl w:val="CAC2E9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bullet"/>
      <w:pStyle w:val="50"/>
      <w:lvlText w:val=""/>
      <w:lvlJc w:val="left"/>
      <w:pPr>
        <w:tabs>
          <w:tab w:val="left" w:pos="2182"/>
        </w:tabs>
        <w:ind w:left="2182" w:hanging="360"/>
      </w:pPr>
      <w:rPr>
        <w:rFonts w:ascii="Wingdings" w:hAnsi="Wingdings" w:hint="default"/>
      </w:rPr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chineseCountingThousand"/>
      <w:suff w:val="space"/>
      <w:lvlText w:val="%1、"/>
      <w:lvlJc w:val="left"/>
      <w:pPr>
        <w:ind w:left="113" w:firstLine="0"/>
      </w:pPr>
      <w:rPr>
        <w:rFonts w:eastAsia="仿宋_GB2312" w:hint="eastAsia"/>
        <w:b/>
        <w:i w:val="0"/>
        <w:spacing w:val="0"/>
        <w:sz w:val="32"/>
      </w:rPr>
    </w:lvl>
    <w:lvl w:ilvl="1">
      <w:start w:val="1"/>
      <w:numFmt w:val="decimal"/>
      <w:suff w:val="space"/>
      <w:lvlText w:val="%2. "/>
      <w:lvlJc w:val="left"/>
      <w:pPr>
        <w:ind w:left="538" w:firstLine="0"/>
      </w:pPr>
      <w:rPr>
        <w:rFonts w:eastAsia="仿宋_GB2312" w:hint="eastAsia"/>
        <w:b/>
        <w:i w:val="0"/>
        <w:spacing w:val="0"/>
        <w:sz w:val="28"/>
      </w:rPr>
    </w:lvl>
    <w:lvl w:ilvl="2">
      <w:start w:val="1"/>
      <w:numFmt w:val="decimal"/>
      <w:isLgl/>
      <w:suff w:val="space"/>
      <w:lvlText w:val="%2.%3  "/>
      <w:lvlJc w:val="left"/>
      <w:pPr>
        <w:ind w:left="538" w:firstLine="0"/>
      </w:pPr>
      <w:rPr>
        <w:rFonts w:eastAsia="仿宋_GB2312" w:hint="eastAsia"/>
        <w:b/>
        <w:i w:val="0"/>
        <w:spacing w:val="0"/>
        <w:sz w:val="28"/>
      </w:rPr>
    </w:lvl>
    <w:lvl w:ilvl="3">
      <w:start w:val="1"/>
      <w:numFmt w:val="decimal"/>
      <w:suff w:val="space"/>
      <w:lvlText w:val="%2.%3.%4"/>
      <w:lvlJc w:val="left"/>
      <w:pPr>
        <w:ind w:left="538" w:firstLine="0"/>
      </w:pPr>
      <w:rPr>
        <w:rFonts w:eastAsia="黑体" w:hint="eastAsia"/>
        <w:b w:val="0"/>
        <w:i w:val="0"/>
        <w:spacing w:val="0"/>
        <w:sz w:val="28"/>
      </w:rPr>
    </w:lvl>
    <w:lvl w:ilvl="4">
      <w:start w:val="1"/>
      <w:numFmt w:val="decimal"/>
      <w:suff w:val="space"/>
      <w:lvlText w:val="(%5)"/>
      <w:lvlJc w:val="left"/>
      <w:pPr>
        <w:ind w:left="538" w:firstLine="0"/>
      </w:pPr>
      <w:rPr>
        <w:rFonts w:eastAsia="仿宋_GB2312" w:hint="eastAsia"/>
        <w:b w:val="0"/>
        <w:i w:val="0"/>
        <w:sz w:val="28"/>
      </w:rPr>
    </w:lvl>
    <w:lvl w:ilvl="5">
      <w:start w:val="1"/>
      <w:numFmt w:val="decimal"/>
      <w:suff w:val="space"/>
      <w:lvlText w:val="%6)"/>
      <w:lvlJc w:val="left"/>
      <w:pPr>
        <w:ind w:left="53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538" w:firstLine="0"/>
      </w:pPr>
      <w:rPr>
        <w:rFonts w:hint="eastAsia"/>
      </w:rPr>
    </w:lvl>
    <w:lvl w:ilvl="7">
      <w:start w:val="1"/>
      <w:numFmt w:val="none"/>
      <w:pStyle w:val="1"/>
      <w:suff w:val="nothing"/>
      <w:lvlText w:val=""/>
      <w:lvlJc w:val="left"/>
      <w:pPr>
        <w:ind w:left="538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" w:firstLine="0"/>
      </w:pPr>
      <w:rPr>
        <w:rFonts w:hint="eastAsia"/>
      </w:r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pStyle w:val="a"/>
      <w:lvlText w:val="图%1."/>
      <w:lvlJc w:val="left"/>
      <w:pPr>
        <w:tabs>
          <w:tab w:val="left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ascii="宋体" w:hAnsi="宋体" w:hint="default"/>
      </w:rPr>
    </w:lvl>
    <w:lvl w:ilvl="3">
      <w:start w:val="1"/>
      <w:numFmt w:val="decimalFullWidth"/>
      <w:lvlText w:val="%4．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pStyle w:val="3Arial11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3.%1.%2."/>
      <w:lvlJc w:val="left"/>
      <w:pPr>
        <w:tabs>
          <w:tab w:val="left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ascii="Arial" w:hAnsi="Arial" w:cs="Arial" w:hint="default"/>
      </w:rPr>
    </w:lvl>
    <w:lvl w:ilvl="5">
      <w:start w:val="1"/>
      <w:numFmt w:val="none"/>
      <w:pStyle w:val="60"/>
      <w:lvlText w:val="%2%3%5. . .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8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left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pStyle w:val="405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pStyle w:val="S4-I-U-L15-No-do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  <w:color w:val="000000"/>
      </w:r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decimal"/>
      <w:pStyle w:val="a0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00000011"/>
    <w:multiLevelType w:val="singleLevel"/>
    <w:tmpl w:val="00000011"/>
    <w:lvl w:ilvl="0">
      <w:start w:val="1"/>
      <w:numFmt w:val="bullet"/>
      <w:pStyle w:val="a1"/>
      <w:lvlText w:val="√"/>
      <w:lvlJc w:val="left"/>
      <w:pPr>
        <w:tabs>
          <w:tab w:val="left" w:pos="425"/>
        </w:tabs>
        <w:ind w:left="425" w:hanging="425"/>
      </w:pPr>
      <w:rPr>
        <w:rFonts w:ascii="宋体" w:eastAsia="宋体" w:hAnsi="Wingdings" w:hint="eastAsia"/>
      </w:r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bullet"/>
      <w:pStyle w:val="155"/>
      <w:lvlText w:val=""/>
      <w:lvlJc w:val="left"/>
      <w:pPr>
        <w:tabs>
          <w:tab w:val="left" w:pos="600"/>
        </w:tabs>
        <w:ind w:left="600" w:hanging="420"/>
      </w:pPr>
      <w:rPr>
        <w:rFonts w:ascii="Wingdings" w:hAnsi="Wingdings" w:hint="default"/>
      </w:rPr>
    </w:lvl>
    <w:lvl w:ilvl="1">
      <w:start w:val="1"/>
      <w:numFmt w:val="bullet"/>
      <w:pStyle w:val="2heading42ndlevelh22Header2H2l2Underrubrik11"/>
      <w:lvlText w:val=""/>
      <w:lvlJc w:val="left"/>
      <w:pPr>
        <w:tabs>
          <w:tab w:val="left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bullet"/>
      <w:pStyle w:val="a2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pStyle w:val="074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00B050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pStyle w:val="3Titleh33rdlevelH33Charl3CTsect1233hea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00000017"/>
    <w:multiLevelType w:val="multilevel"/>
    <w:tmpl w:val="00000017"/>
    <w:lvl w:ilvl="0">
      <w:start w:val="1"/>
      <w:numFmt w:val="decimal"/>
      <w:pStyle w:val="15615615"/>
      <w:lvlText w:val="（%1）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00000018"/>
    <w:multiLevelType w:val="multilevel"/>
    <w:tmpl w:val="00000018"/>
    <w:lvl w:ilvl="0">
      <w:start w:val="1"/>
      <w:numFmt w:val="decimal"/>
      <w:pStyle w:val="ZJGIS-"/>
      <w:lvlText w:val="%1."/>
      <w:lvlJc w:val="left"/>
      <w:pPr>
        <w:ind w:left="425" w:hanging="425"/>
      </w:pPr>
    </w:lvl>
    <w:lvl w:ilvl="1">
      <w:start w:val="1"/>
      <w:numFmt w:val="decimal"/>
      <w:pStyle w:val="ZJGIS-0"/>
      <w:lvlText w:val="%1.%2."/>
      <w:lvlJc w:val="left"/>
      <w:pPr>
        <w:ind w:left="567" w:hanging="567"/>
      </w:pPr>
    </w:lvl>
    <w:lvl w:ilvl="2">
      <w:start w:val="1"/>
      <w:numFmt w:val="decimal"/>
      <w:pStyle w:val="ZJGIS-1"/>
      <w:lvlText w:val="%1.%2.%3."/>
      <w:lvlJc w:val="left"/>
      <w:pPr>
        <w:ind w:left="709" w:hanging="709"/>
      </w:pPr>
    </w:lvl>
    <w:lvl w:ilvl="3">
      <w:start w:val="1"/>
      <w:numFmt w:val="decimal"/>
      <w:pStyle w:val="ZJGIS-2"/>
      <w:lvlText w:val="%1.%2.%3.%4."/>
      <w:lvlJc w:val="left"/>
      <w:pPr>
        <w:ind w:left="851" w:hanging="851"/>
      </w:pPr>
    </w:lvl>
    <w:lvl w:ilvl="4">
      <w:start w:val="1"/>
      <w:numFmt w:val="decimal"/>
      <w:pStyle w:val="ZJGIS-3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00000019"/>
    <w:multiLevelType w:val="multilevel"/>
    <w:tmpl w:val="00000019"/>
    <w:lvl w:ilvl="0">
      <w:start w:val="1"/>
      <w:numFmt w:val="decimal"/>
      <w:pStyle w:val="a3"/>
      <w:suff w:val="nothing"/>
      <w:lvlText w:val="%1."/>
      <w:lvlJc w:val="left"/>
      <w:pPr>
        <w:ind w:left="0" w:firstLine="0"/>
      </w:pPr>
      <w:rPr>
        <w:rFonts w:hint="eastAsia"/>
        <w:b/>
        <w:i w:val="0"/>
        <w:sz w:val="32"/>
        <w:szCs w:val="32"/>
      </w:rPr>
    </w:lvl>
    <w:lvl w:ilvl="1">
      <w:start w:val="1"/>
      <w:numFmt w:val="decimal"/>
      <w:pStyle w:val="4051"/>
      <w:suff w:val="nothing"/>
      <w:lvlText w:val="%1.%2."/>
      <w:lvlJc w:val="left"/>
      <w:pPr>
        <w:ind w:left="380" w:hanging="380"/>
      </w:pPr>
      <w:rPr>
        <w:rFonts w:hint="eastAsia"/>
        <w:b/>
        <w:i w:val="0"/>
        <w:sz w:val="28"/>
        <w:szCs w:val="28"/>
      </w:rPr>
    </w:lvl>
    <w:lvl w:ilvl="2">
      <w:start w:val="1"/>
      <w:numFmt w:val="decimal"/>
      <w:pStyle w:val="a4"/>
      <w:suff w:val="nothing"/>
      <w:lvlText w:val="%1.%2.%3."/>
      <w:lvlJc w:val="left"/>
      <w:pPr>
        <w:ind w:left="0" w:firstLine="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pStyle w:val="4ChapterXXX051"/>
      <w:suff w:val="nothing"/>
      <w:lvlText w:val="%1.%2.%3.%4."/>
      <w:lvlJc w:val="left"/>
      <w:pPr>
        <w:ind w:left="0" w:firstLine="0"/>
      </w:pPr>
      <w:rPr>
        <w:rFonts w:hint="eastAsia"/>
        <w:b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left" w:pos="9067"/>
        </w:tabs>
        <w:ind w:left="906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9209"/>
        </w:tabs>
        <w:ind w:left="920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9351"/>
        </w:tabs>
        <w:ind w:left="935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9493"/>
        </w:tabs>
        <w:ind w:left="949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9634"/>
        </w:tabs>
        <w:ind w:left="9634" w:hanging="1559"/>
      </w:pPr>
      <w:rPr>
        <w:rFonts w:hint="eastAsia"/>
      </w:rPr>
    </w:lvl>
  </w:abstractNum>
  <w:abstractNum w:abstractNumId="22" w15:restartNumberingAfterBreak="0">
    <w:nsid w:val="0000001A"/>
    <w:multiLevelType w:val="multilevel"/>
    <w:tmpl w:val="0000001A"/>
    <w:lvl w:ilvl="0">
      <w:start w:val="1"/>
      <w:numFmt w:val="bullet"/>
      <w:pStyle w:val="a5"/>
      <w:lvlText w:val=""/>
      <w:lvlJc w:val="left"/>
      <w:pPr>
        <w:tabs>
          <w:tab w:val="left" w:pos="482"/>
        </w:tabs>
        <w:ind w:left="482" w:hanging="482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0000001B"/>
    <w:multiLevelType w:val="multilevel"/>
    <w:tmpl w:val="0000001B"/>
    <w:lvl w:ilvl="0">
      <w:start w:val="4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37"/>
      <w:numFmt w:val="decimal"/>
      <w:lvlText w:val="%4）"/>
      <w:lvlJc w:val="left"/>
      <w:pPr>
        <w:tabs>
          <w:tab w:val="left" w:pos="2100"/>
        </w:tabs>
        <w:ind w:left="2100" w:hanging="840"/>
      </w:pPr>
      <w:rPr>
        <w:rFonts w:hint="eastAsia"/>
      </w:rPr>
    </w:lvl>
    <w:lvl w:ilvl="4">
      <w:start w:val="1"/>
      <w:numFmt w:val="decimal"/>
      <w:pStyle w:val="FigureDescription"/>
      <w:lvlText w:val="%5．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4" w15:restartNumberingAfterBreak="0">
    <w:nsid w:val="0000001C"/>
    <w:multiLevelType w:val="multilevel"/>
    <w:tmpl w:val="0000001C"/>
    <w:lvl w:ilvl="0">
      <w:start w:val="1"/>
      <w:numFmt w:val="decimal"/>
      <w:pStyle w:val="GZLevel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suff w:val="space"/>
      <w:lvlText w:val="%1.%2.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0000001D"/>
    <w:multiLevelType w:val="multilevel"/>
    <w:tmpl w:val="0000001D"/>
    <w:lvl w:ilvl="0">
      <w:start w:val="1"/>
      <w:numFmt w:val="decimal"/>
      <w:pStyle w:val="a6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left" w:pos="126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left" w:pos="168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left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left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left" w:pos="3360"/>
        </w:tabs>
        <w:ind w:left="3360" w:hanging="420"/>
      </w:pPr>
    </w:lvl>
  </w:abstractNum>
  <w:abstractNum w:abstractNumId="26" w15:restartNumberingAfterBreak="0">
    <w:nsid w:val="0000001E"/>
    <w:multiLevelType w:val="multilevel"/>
    <w:tmpl w:val="0000001E"/>
    <w:lvl w:ilvl="0">
      <w:start w:val="1"/>
      <w:numFmt w:val="chineseCountingThousand"/>
      <w:pStyle w:val="20015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 w15:restartNumberingAfterBreak="0">
    <w:nsid w:val="00000022"/>
    <w:multiLevelType w:val="multilevel"/>
    <w:tmpl w:val="00000022"/>
    <w:lvl w:ilvl="0">
      <w:start w:val="1"/>
      <w:numFmt w:val="bullet"/>
      <w:pStyle w:val="156156152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00000023"/>
    <w:multiLevelType w:val="multilevel"/>
    <w:tmpl w:val="00000023"/>
    <w:lvl w:ilvl="0">
      <w:start w:val="1"/>
      <w:numFmt w:val="bullet"/>
      <w:pStyle w:val="2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00000024"/>
    <w:multiLevelType w:val="multilevel"/>
    <w:tmpl w:val="00000024"/>
    <w:lvl w:ilvl="0">
      <w:start w:val="1"/>
      <w:numFmt w:val="bullet"/>
      <w:pStyle w:val="a7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pStyle w:val="a8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0000025"/>
    <w:multiLevelType w:val="multilevel"/>
    <w:tmpl w:val="00000025"/>
    <w:lvl w:ilvl="0">
      <w:start w:val="1"/>
      <w:numFmt w:val="decimal"/>
      <w:lvlText w:val="%1"/>
      <w:lvlJc w:val="left"/>
      <w:pPr>
        <w:tabs>
          <w:tab w:val="left" w:pos="632"/>
        </w:tabs>
        <w:ind w:left="6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76"/>
        </w:tabs>
        <w:ind w:left="7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20"/>
        </w:tabs>
        <w:ind w:left="9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064"/>
        </w:tabs>
        <w:ind w:left="1064" w:hanging="864"/>
      </w:pPr>
      <w:rPr>
        <w:rFonts w:hint="eastAsia"/>
      </w:rPr>
    </w:lvl>
    <w:lvl w:ilvl="4">
      <w:start w:val="1"/>
      <w:numFmt w:val="chineseCountingThousand"/>
      <w:pStyle w:val="10"/>
      <w:lvlText w:val="(%5)"/>
      <w:lvlJc w:val="left"/>
      <w:pPr>
        <w:tabs>
          <w:tab w:val="left" w:pos="960"/>
        </w:tabs>
        <w:ind w:left="480" w:hanging="280"/>
      </w:pPr>
      <w:rPr>
        <w:rFonts w:ascii="Times New Roman" w:eastAsia="宋体" w:hAnsi="Times New Roman" w:hint="default"/>
      </w:rPr>
    </w:lvl>
    <w:lvl w:ilvl="5">
      <w:start w:val="1"/>
      <w:numFmt w:val="decimal"/>
      <w:pStyle w:val="20"/>
      <w:lvlText w:val="(%6)"/>
      <w:lvlJc w:val="left"/>
      <w:pPr>
        <w:tabs>
          <w:tab w:val="left" w:pos="960"/>
        </w:tabs>
        <w:ind w:left="480" w:hanging="280"/>
      </w:pPr>
      <w:rPr>
        <w:rFonts w:hint="eastAsia"/>
      </w:rPr>
    </w:lvl>
    <w:lvl w:ilvl="6">
      <w:start w:val="1"/>
      <w:numFmt w:val="decimal"/>
      <w:pStyle w:val="30"/>
      <w:lvlText w:val="%7)"/>
      <w:lvlJc w:val="left"/>
      <w:pPr>
        <w:tabs>
          <w:tab w:val="left" w:pos="960"/>
        </w:tabs>
        <w:ind w:left="480" w:hanging="2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640"/>
        </w:tabs>
        <w:ind w:left="16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784"/>
        </w:tabs>
        <w:ind w:left="1784" w:hanging="1584"/>
      </w:pPr>
      <w:rPr>
        <w:rFonts w:hint="eastAsia"/>
      </w:rPr>
    </w:lvl>
  </w:abstractNum>
  <w:abstractNum w:abstractNumId="31" w15:restartNumberingAfterBreak="0">
    <w:nsid w:val="00000027"/>
    <w:multiLevelType w:val="multilevel"/>
    <w:tmpl w:val="00000027"/>
    <w:lvl w:ilvl="0">
      <w:start w:val="1"/>
      <w:numFmt w:val="decimal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21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3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35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14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56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2" w15:restartNumberingAfterBreak="0">
    <w:nsid w:val="00000028"/>
    <w:multiLevelType w:val="multilevel"/>
    <w:tmpl w:val="00000028"/>
    <w:lvl w:ilvl="0">
      <w:start w:val="1"/>
      <w:numFmt w:val="decimal"/>
      <w:pStyle w:val="1H1H11H12H111H13H112PIM1h1SectionHeadH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chineseCountingThousand"/>
      <w:pStyle w:val="-"/>
      <w:lvlText w:val="(%1)"/>
      <w:lvlJc w:val="left"/>
      <w:pPr>
        <w:ind w:left="9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4" w15:restartNumberingAfterBreak="0">
    <w:nsid w:val="0000002A"/>
    <w:multiLevelType w:val="multilevel"/>
    <w:tmpl w:val="0000002A"/>
    <w:lvl w:ilvl="0">
      <w:start w:val="1"/>
      <w:numFmt w:val="chineseCountingThousand"/>
      <w:pStyle w:val="GP1"/>
      <w:suff w:val="space"/>
      <w:lvlText w:val="%1."/>
      <w:lvlJc w:val="left"/>
      <w:rPr>
        <w:rFonts w:cs="Times New Roman" w:hint="eastAsia"/>
      </w:rPr>
    </w:lvl>
    <w:lvl w:ilvl="1">
      <w:start w:val="1"/>
      <w:numFmt w:val="chineseCountingThousand"/>
      <w:pStyle w:val="GP10"/>
      <w:suff w:val="space"/>
      <w:lvlText w:val="(%2)"/>
      <w:lvlJc w:val="left"/>
      <w:rPr>
        <w:rFonts w:cs="Times New Roman" w:hint="eastAsia"/>
      </w:rPr>
    </w:lvl>
    <w:lvl w:ilvl="2">
      <w:start w:val="1"/>
      <w:numFmt w:val="decimal"/>
      <w:pStyle w:val="GP2"/>
      <w:suff w:val="space"/>
      <w:lvlText w:val="%3."/>
      <w:lvlJc w:val="left"/>
      <w:pPr>
        <w:ind w:firstLine="284"/>
      </w:pPr>
      <w:rPr>
        <w:rFonts w:cs="Times New Roman" w:hint="eastAsia"/>
      </w:rPr>
    </w:lvl>
    <w:lvl w:ilvl="3">
      <w:start w:val="1"/>
      <w:numFmt w:val="decimal"/>
      <w:pStyle w:val="GP3"/>
      <w:suff w:val="space"/>
      <w:lvlText w:val="(%4)"/>
      <w:lvlJc w:val="left"/>
      <w:pPr>
        <w:ind w:firstLine="284"/>
      </w:pPr>
      <w:rPr>
        <w:rFonts w:cs="Times New Roman" w:hint="eastAsia"/>
      </w:rPr>
    </w:lvl>
    <w:lvl w:ilvl="4">
      <w:start w:val="1"/>
      <w:numFmt w:val="decimal"/>
      <w:pStyle w:val="GP11"/>
      <w:suff w:val="space"/>
      <w:lvlText w:val="%5)"/>
      <w:lvlJc w:val="left"/>
      <w:pPr>
        <w:ind w:firstLine="45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35" w15:restartNumberingAfterBreak="0">
    <w:nsid w:val="0000002B"/>
    <w:multiLevelType w:val="multilevel"/>
    <w:tmpl w:val="0000002B"/>
    <w:lvl w:ilvl="0">
      <w:start w:val="2"/>
      <w:numFmt w:val="decimal"/>
      <w:lvlText w:val="%1"/>
      <w:lvlJc w:val="left"/>
      <w:pPr>
        <w:ind w:left="425" w:hanging="425"/>
      </w:pPr>
    </w:lvl>
    <w:lvl w:ilvl="1">
      <w:start w:val="3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3Titleh33rdlevelH3l3CTsect1233heading3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0000002C"/>
    <w:multiLevelType w:val="multilevel"/>
    <w:tmpl w:val="0000002C"/>
    <w:lvl w:ilvl="0">
      <w:start w:val="1"/>
      <w:numFmt w:val="decimal"/>
      <w:pStyle w:val="a9"/>
      <w:lvlText w:val="图%1 "/>
      <w:lvlJc w:val="left"/>
      <w:pPr>
        <w:tabs>
          <w:tab w:val="left" w:pos="3932"/>
        </w:tabs>
        <w:ind w:left="393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7" w15:restartNumberingAfterBreak="0">
    <w:nsid w:val="0000002D"/>
    <w:multiLevelType w:val="multilevel"/>
    <w:tmpl w:val="0000002D"/>
    <w:lvl w:ilvl="0">
      <w:start w:val="1"/>
      <w:numFmt w:val="bullet"/>
      <w:pStyle w:val="12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0000002F"/>
    <w:multiLevelType w:val="multilevel"/>
    <w:tmpl w:val="0000002F"/>
    <w:lvl w:ilvl="0">
      <w:start w:val="1"/>
      <w:numFmt w:val="decimal"/>
      <w:pStyle w:val="aa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00000030"/>
    <w:multiLevelType w:val="multilevel"/>
    <w:tmpl w:val="00000030"/>
    <w:lvl w:ilvl="0">
      <w:start w:val="1"/>
      <w:numFmt w:val="bullet"/>
      <w:pStyle w:val="11"/>
      <w:lvlText w:val="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407"/>
        </w:tabs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27"/>
        </w:tabs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47"/>
        </w:tabs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67"/>
        </w:tabs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07"/>
        </w:tabs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27"/>
        </w:tabs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47"/>
        </w:tabs>
        <w:ind w:left="4347" w:hanging="420"/>
      </w:pPr>
      <w:rPr>
        <w:rFonts w:ascii="Wingdings" w:hAnsi="Wingdings" w:hint="default"/>
      </w:rPr>
    </w:lvl>
  </w:abstractNum>
  <w:abstractNum w:abstractNumId="40" w15:restartNumberingAfterBreak="0">
    <w:nsid w:val="00000031"/>
    <w:multiLevelType w:val="multilevel"/>
    <w:tmpl w:val="00000031"/>
    <w:lvl w:ilvl="0">
      <w:start w:val="1"/>
      <w:numFmt w:val="bullet"/>
      <w:pStyle w:val="ab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00000032"/>
    <w:multiLevelType w:val="multilevel"/>
    <w:tmpl w:val="00000032"/>
    <w:lvl w:ilvl="0">
      <w:start w:val="1"/>
      <w:numFmt w:val="decimal"/>
      <w:pStyle w:val="08505051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2" w15:restartNumberingAfterBreak="0">
    <w:nsid w:val="00000033"/>
    <w:multiLevelType w:val="multilevel"/>
    <w:tmpl w:val="00000033"/>
    <w:lvl w:ilvl="0">
      <w:start w:val="1"/>
      <w:numFmt w:val="bullet"/>
      <w:pStyle w:val="41"/>
      <w:lvlText w:val=""/>
      <w:lvlJc w:val="left"/>
      <w:pPr>
        <w:tabs>
          <w:tab w:val="left" w:pos="520"/>
        </w:tabs>
        <w:ind w:left="520" w:hanging="42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%1 "/>
      <w:lvlJc w:val="left"/>
      <w:pPr>
        <w:ind w:left="420" w:firstLine="0"/>
      </w:pPr>
      <w:rPr>
        <w:rFonts w:hint="eastAsia"/>
      </w:rPr>
    </w:lvl>
    <w:lvl w:ilvl="2">
      <w:start w:val="1"/>
      <w:numFmt w:val="decimal"/>
      <w:suff w:val="nothing"/>
      <w:lvlText w:val="%1.%2.%3 "/>
      <w:lvlJc w:val="left"/>
      <w:pPr>
        <w:ind w:left="420" w:firstLine="0"/>
      </w:pPr>
      <w:rPr>
        <w:rFonts w:hint="eastAsia"/>
      </w:rPr>
    </w:lvl>
    <w:lvl w:ilvl="3">
      <w:start w:val="1"/>
      <w:numFmt w:val="decimal"/>
      <w:suff w:val="nothing"/>
      <w:lvlText w:val="%1.%2.%3.%4 "/>
      <w:lvlJc w:val="left"/>
      <w:pPr>
        <w:ind w:left="420" w:firstLine="0"/>
      </w:pPr>
      <w:rPr>
        <w:rFonts w:hint="eastAsia"/>
      </w:rPr>
    </w:lvl>
    <w:lvl w:ilvl="4">
      <w:start w:val="1"/>
      <w:numFmt w:val="decimal"/>
      <w:suff w:val="nothing"/>
      <w:lvlText w:val="%1.%2.%3.%4.%5 "/>
      <w:lvlJc w:val="left"/>
      <w:pPr>
        <w:ind w:left="420" w:firstLine="0"/>
      </w:pPr>
      <w:rPr>
        <w:rFonts w:hint="eastAsia"/>
      </w:rPr>
    </w:lvl>
    <w:lvl w:ilvl="5">
      <w:start w:val="1"/>
      <w:numFmt w:val="decimal"/>
      <w:suff w:val="nothing"/>
      <w:lvlText w:val="%1.%2.%3.%4.%5.%6 "/>
      <w:lvlJc w:val="left"/>
      <w:pPr>
        <w:ind w:left="420" w:firstLine="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</w:abstractNum>
  <w:abstractNum w:abstractNumId="43" w15:restartNumberingAfterBreak="0">
    <w:nsid w:val="00000035"/>
    <w:multiLevelType w:val="multilevel"/>
    <w:tmpl w:val="00000035"/>
    <w:lvl w:ilvl="0">
      <w:start w:val="1"/>
      <w:numFmt w:val="decimal"/>
      <w:pStyle w:val="13"/>
      <w:lvlText w:val="%1"/>
      <w:lvlJc w:val="left"/>
      <w:pPr>
        <w:ind w:left="420" w:hanging="420"/>
      </w:pPr>
      <w:rPr>
        <w:rFonts w:eastAsia="华文细黑" w:hint="eastAsia"/>
        <w:b/>
        <w:sz w:val="44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eastAsia="华文细黑" w:hint="eastAsia"/>
        <w:b/>
        <w:sz w:val="30"/>
      </w:rPr>
    </w:lvl>
    <w:lvl w:ilvl="2">
      <w:start w:val="1"/>
      <w:numFmt w:val="decimal"/>
      <w:pStyle w:val="31"/>
      <w:lvlText w:val="%1.%2.%3"/>
      <w:lvlJc w:val="left"/>
      <w:pPr>
        <w:ind w:left="562" w:hanging="420"/>
      </w:pPr>
      <w:rPr>
        <w:b w:val="0"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420" w:hanging="420"/>
      </w:pPr>
      <w:rPr>
        <w:rFonts w:ascii="Arial" w:eastAsia="宋体" w:hAnsi="Arial" w:hint="default"/>
        <w:b w:val="0"/>
        <w:i w:val="0"/>
        <w:sz w:val="24"/>
      </w:rPr>
    </w:lvl>
    <w:lvl w:ilvl="4">
      <w:start w:val="1"/>
      <w:numFmt w:val="decimal"/>
      <w:pStyle w:val="51"/>
      <w:lvlText w:val="%5."/>
      <w:lvlJc w:val="left"/>
      <w:pPr>
        <w:ind w:left="851" w:firstLine="0"/>
      </w:pPr>
      <w:rPr>
        <w:b w:val="0"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</w:rPr>
    </w:lvl>
    <w:lvl w:ilvl="5">
      <w:start w:val="1"/>
      <w:numFmt w:val="bullet"/>
      <w:pStyle w:val="61"/>
      <w:lvlText w:val=""/>
      <w:lvlJc w:val="left"/>
      <w:pPr>
        <w:tabs>
          <w:tab w:val="left" w:pos="420"/>
        </w:tabs>
        <w:ind w:left="1134" w:firstLine="0"/>
      </w:pPr>
      <w:rPr>
        <w:rFonts w:ascii="Wingdings" w:hAnsi="Wingdings" w:hint="default"/>
        <w:color w:val="548DD4"/>
      </w:rPr>
    </w:lvl>
    <w:lvl w:ilvl="6">
      <w:start w:val="1"/>
      <w:numFmt w:val="bullet"/>
      <w:pStyle w:val="7"/>
      <w:lvlText w:val=""/>
      <w:lvlJc w:val="left"/>
      <w:pPr>
        <w:ind w:left="1474" w:firstLine="0"/>
      </w:pPr>
      <w:rPr>
        <w:rFonts w:ascii="Wingdings" w:hAnsi="Wingdings" w:hint="default"/>
        <w:color w:val="4BACC6"/>
      </w:rPr>
    </w:lvl>
    <w:lvl w:ilvl="7">
      <w:start w:val="1"/>
      <w:numFmt w:val="decimal"/>
      <w:pStyle w:val="8"/>
      <w:lvlText w:val="%8"/>
      <w:lvlJc w:val="left"/>
      <w:pPr>
        <w:ind w:left="1474" w:firstLine="0"/>
      </w:pPr>
      <w:rPr>
        <w:rFonts w:ascii="Times New Roman" w:hAnsi="Times New Roman" w:hint="default"/>
        <w:color w:val="4BACC6"/>
      </w:rPr>
    </w:lvl>
    <w:lvl w:ilvl="8">
      <w:start w:val="1"/>
      <w:numFmt w:val="lowerLetter"/>
      <w:pStyle w:val="9"/>
      <w:lvlText w:val="%9"/>
      <w:lvlJc w:val="left"/>
      <w:pPr>
        <w:tabs>
          <w:tab w:val="left" w:pos="364"/>
        </w:tabs>
        <w:ind w:left="1418" w:firstLine="0"/>
      </w:pPr>
      <w:rPr>
        <w:rFonts w:ascii="Times New Roman" w:hAnsi="Times New Roman" w:hint="default"/>
        <w:color w:val="4BACC6"/>
      </w:rPr>
    </w:lvl>
  </w:abstractNum>
  <w:abstractNum w:abstractNumId="44" w15:restartNumberingAfterBreak="0">
    <w:nsid w:val="00000037"/>
    <w:multiLevelType w:val="multilevel"/>
    <w:tmpl w:val="00000037"/>
    <w:lvl w:ilvl="0">
      <w:start w:val="1"/>
      <w:numFmt w:val="decimal"/>
      <w:pStyle w:val="110"/>
      <w:lvlText w:val="%1."/>
      <w:lvlJc w:val="left"/>
      <w:pPr>
        <w:ind w:left="425" w:hanging="425"/>
      </w:pPr>
    </w:lvl>
    <w:lvl w:ilvl="1">
      <w:start w:val="1"/>
      <w:numFmt w:val="decimal"/>
      <w:pStyle w:val="210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5" w15:restartNumberingAfterBreak="0">
    <w:nsid w:val="00000038"/>
    <w:multiLevelType w:val="multilevel"/>
    <w:tmpl w:val="00000038"/>
    <w:lvl w:ilvl="0">
      <w:start w:val="1"/>
      <w:numFmt w:val="bullet"/>
      <w:pStyle w:val="Bullet2"/>
      <w:lvlText w:val=""/>
      <w:lvlJc w:val="left"/>
      <w:pPr>
        <w:tabs>
          <w:tab w:val="left" w:pos="397"/>
        </w:tabs>
        <w:ind w:left="397" w:hanging="397"/>
      </w:pPr>
      <w:rPr>
        <w:rFonts w:ascii="Wingdings" w:hAnsi="Wingdings" w:hint="default"/>
        <w:sz w:val="15"/>
        <w:szCs w:val="15"/>
      </w:rPr>
    </w:lvl>
    <w:lvl w:ilvl="1">
      <w:start w:val="1"/>
      <w:numFmt w:val="bullet"/>
      <w:lvlText w:val=""/>
      <w:lvlJc w:val="left"/>
      <w:pPr>
        <w:tabs>
          <w:tab w:val="left" w:pos="-2846"/>
        </w:tabs>
        <w:ind w:left="-284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-2426"/>
        </w:tabs>
        <w:ind w:left="-242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-2006"/>
        </w:tabs>
        <w:ind w:left="-20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-1586"/>
        </w:tabs>
        <w:ind w:left="-15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-1166"/>
        </w:tabs>
        <w:ind w:left="-11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-746"/>
        </w:tabs>
        <w:ind w:left="-74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-326"/>
        </w:tabs>
        <w:ind w:left="-32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94"/>
        </w:tabs>
        <w:ind w:left="94" w:hanging="420"/>
      </w:pPr>
      <w:rPr>
        <w:rFonts w:ascii="Wingdings" w:hAnsi="Wingdings" w:hint="default"/>
      </w:rPr>
    </w:lvl>
  </w:abstractNum>
  <w:abstractNum w:abstractNumId="46" w15:restartNumberingAfterBreak="0">
    <w:nsid w:val="00000039"/>
    <w:multiLevelType w:val="multilevel"/>
    <w:tmpl w:val="00000039"/>
    <w:lvl w:ilvl="0">
      <w:start w:val="1"/>
      <w:numFmt w:val="bullet"/>
      <w:pStyle w:val="1565152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7" w15:restartNumberingAfterBreak="0">
    <w:nsid w:val="0000003A"/>
    <w:multiLevelType w:val="multilevel"/>
    <w:tmpl w:val="0000003A"/>
    <w:lvl w:ilvl="0">
      <w:start w:val="1"/>
      <w:numFmt w:val="bullet"/>
      <w:pStyle w:val="15"/>
      <w:lvlText w:val="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20"/>
      </w:pPr>
      <w:rPr>
        <w:rFonts w:ascii="Wingdings" w:hAnsi="Wingdings" w:hint="default"/>
      </w:rPr>
    </w:lvl>
  </w:abstractNum>
  <w:abstractNum w:abstractNumId="48" w15:restartNumberingAfterBreak="0">
    <w:nsid w:val="0000003B"/>
    <w:multiLevelType w:val="multilevel"/>
    <w:tmpl w:val="0000003B"/>
    <w:lvl w:ilvl="0">
      <w:start w:val="1"/>
      <w:numFmt w:val="decimal"/>
      <w:lvlText w:val="第 %1 部分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pStyle w:val="52"/>
      <w:lvlText w:val="%1.%2.%3.%4.%5"/>
      <w:lvlJc w:val="left"/>
      <w:pPr>
        <w:ind w:left="1984" w:hanging="850"/>
      </w:pPr>
    </w:lvl>
    <w:lvl w:ilvl="5">
      <w:start w:val="1"/>
      <w:numFmt w:val="decimal"/>
      <w:lvlText w:val="%1.%2.%3.%4.%5.%6"/>
      <w:lvlJc w:val="left"/>
      <w:pPr>
        <w:ind w:left="2694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9" w15:restartNumberingAfterBreak="0">
    <w:nsid w:val="0000003C"/>
    <w:multiLevelType w:val="multilevel"/>
    <w:tmpl w:val="0000003C"/>
    <w:lvl w:ilvl="0">
      <w:start w:val="1"/>
      <w:numFmt w:val="decimal"/>
      <w:pStyle w:val="-1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0" w15:restartNumberingAfterBreak="0">
    <w:nsid w:val="0000003E"/>
    <w:multiLevelType w:val="multilevel"/>
    <w:tmpl w:val="0000003E"/>
    <w:lvl w:ilvl="0">
      <w:start w:val="1"/>
      <w:numFmt w:val="chineseCountingThousand"/>
      <w:lvlText w:val="第%1篇"/>
      <w:lvlJc w:val="center"/>
      <w:pPr>
        <w:tabs>
          <w:tab w:val="left" w:pos="1260"/>
        </w:tabs>
        <w:ind w:left="819" w:hanging="279"/>
      </w:pPr>
      <w:rPr>
        <w:rFonts w:ascii="宋体" w:eastAsia="宋体" w:hint="eastAsia"/>
        <w:b/>
        <w:i w:val="0"/>
        <w:sz w:val="44"/>
        <w:szCs w:val="44"/>
      </w:rPr>
    </w:lvl>
    <w:lvl w:ilvl="1">
      <w:start w:val="1"/>
      <w:numFmt w:val="decimal"/>
      <w:lvlText w:val="%2."/>
      <w:lvlJc w:val="left"/>
      <w:pPr>
        <w:tabs>
          <w:tab w:val="left" w:pos="1134"/>
        </w:tabs>
        <w:ind w:left="1134" w:hanging="1134"/>
      </w:pPr>
      <w:rPr>
        <w:rFonts w:hint="eastAsia"/>
        <w:b/>
        <w:i w:val="0"/>
        <w:spacing w:val="0"/>
        <w:sz w:val="28"/>
        <w:szCs w:val="30"/>
      </w:rPr>
    </w:lvl>
    <w:lvl w:ilvl="2">
      <w:start w:val="1"/>
      <w:numFmt w:val="decimal"/>
      <w:isLgl/>
      <w:lvlText w:val="%2.%3"/>
      <w:lvlJc w:val="left"/>
      <w:pPr>
        <w:tabs>
          <w:tab w:val="left" w:pos="1361"/>
        </w:tabs>
        <w:ind w:left="1361" w:hanging="1361"/>
      </w:pPr>
      <w:rPr>
        <w:rFonts w:ascii="宋体" w:eastAsia="宋体" w:hint="eastAsia"/>
        <w:b/>
        <w:i w:val="0"/>
        <w:spacing w:val="0"/>
        <w:sz w:val="30"/>
      </w:rPr>
    </w:lvl>
    <w:lvl w:ilvl="3">
      <w:start w:val="1"/>
      <w:numFmt w:val="decimal"/>
      <w:pStyle w:val="410"/>
      <w:isLgl/>
      <w:lvlText w:val="%2.%3.%4"/>
      <w:lvlJc w:val="left"/>
      <w:pPr>
        <w:tabs>
          <w:tab w:val="left" w:pos="1304"/>
        </w:tabs>
        <w:ind w:left="1304" w:hanging="1304"/>
      </w:pPr>
      <w:rPr>
        <w:rFonts w:ascii="宋体" w:eastAsia="宋体" w:hint="eastAsia"/>
        <w:b/>
        <w:i w:val="0"/>
        <w:spacing w:val="0"/>
        <w:sz w:val="24"/>
        <w:szCs w:val="24"/>
      </w:rPr>
    </w:lvl>
    <w:lvl w:ilvl="4">
      <w:start w:val="1"/>
      <w:numFmt w:val="decimal"/>
      <w:pStyle w:val="510"/>
      <w:isLgl/>
      <w:lvlText w:val="%2.%3.%4.%5"/>
      <w:lvlJc w:val="left"/>
      <w:pPr>
        <w:tabs>
          <w:tab w:val="left" w:pos="1800"/>
        </w:tabs>
        <w:ind w:left="1008" w:hanging="1008"/>
      </w:pPr>
      <w:rPr>
        <w:rFonts w:hint="eastAsia"/>
      </w:rPr>
    </w:lvl>
    <w:lvl w:ilvl="5">
      <w:start w:val="1"/>
      <w:numFmt w:val="decimal"/>
      <w:isLgl/>
      <w:lvlText w:val="%2.%3.%4.%5.%6"/>
      <w:lvlJc w:val="left"/>
      <w:pPr>
        <w:tabs>
          <w:tab w:val="left" w:pos="2160"/>
        </w:tabs>
        <w:ind w:left="1152" w:hanging="115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288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880"/>
        </w:tabs>
        <w:ind w:left="1584" w:hanging="1584"/>
      </w:pPr>
      <w:rPr>
        <w:rFonts w:hint="eastAsia"/>
      </w:rPr>
    </w:lvl>
  </w:abstractNum>
  <w:abstractNum w:abstractNumId="51" w15:restartNumberingAfterBreak="0">
    <w:nsid w:val="0000003F"/>
    <w:multiLevelType w:val="multilevel"/>
    <w:tmpl w:val="0000003F"/>
    <w:lvl w:ilvl="0">
      <w:start w:val="1"/>
      <w:numFmt w:val="chineseCountingThousand"/>
      <w:lvlText w:val="第%1章"/>
      <w:lvlJc w:val="left"/>
      <w:pPr>
        <w:ind w:left="425" w:hanging="425"/>
      </w:pPr>
      <w:rPr>
        <w:rFonts w:hint="eastAsia"/>
        <w:sz w:val="44"/>
        <w:szCs w:val="44"/>
      </w:rPr>
    </w:lvl>
    <w:lvl w:ilvl="1">
      <w:start w:val="1"/>
      <w:numFmt w:val="decimal"/>
      <w:pStyle w:val="22ndlevelh22Header2H2l2Underrubrik1prop2sect"/>
      <w:isLgl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pStyle w:val="7HTIMES1LegalLevel11H7H7PIM71L7letter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pStyle w:val="88LegalLevel111theading8resumeALeve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2" w15:restartNumberingAfterBreak="0">
    <w:nsid w:val="00000040"/>
    <w:multiLevelType w:val="singleLevel"/>
    <w:tmpl w:val="00000040"/>
    <w:lvl w:ilvl="0">
      <w:start w:val="1"/>
      <w:numFmt w:val="bullet"/>
      <w:pStyle w:val="ac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00000041"/>
    <w:multiLevelType w:val="multilevel"/>
    <w:tmpl w:val="00000041"/>
    <w:lvl w:ilvl="0">
      <w:start w:val="1"/>
      <w:numFmt w:val="decimal"/>
      <w:pStyle w:val="Char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4" w15:restartNumberingAfterBreak="0">
    <w:nsid w:val="00000042"/>
    <w:multiLevelType w:val="multilevel"/>
    <w:tmpl w:val="00000042"/>
    <w:lvl w:ilvl="0">
      <w:start w:val="1"/>
      <w:numFmt w:val="decimal"/>
      <w:pStyle w:val="14"/>
      <w:lvlText w:val="（%1）"/>
      <w:lvlJc w:val="left"/>
      <w:pPr>
        <w:ind w:left="2760" w:hanging="420"/>
      </w:pPr>
      <w:rPr>
        <w:rFonts w:cs="Times New Roman" w:hint="default"/>
        <w:spacing w:val="0"/>
        <w:position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5" w15:restartNumberingAfterBreak="0">
    <w:nsid w:val="00000043"/>
    <w:multiLevelType w:val="multilevel"/>
    <w:tmpl w:val="00000043"/>
    <w:lvl w:ilvl="0">
      <w:start w:val="1"/>
      <w:numFmt w:val="decimal"/>
      <w:pStyle w:val="100"/>
      <w:lvlText w:val="%1"/>
      <w:lvlJc w:val="left"/>
      <w:pPr>
        <w:ind w:left="0" w:firstLine="0"/>
      </w:pPr>
      <w:rPr>
        <w:rFonts w:hint="eastAsia"/>
      </w:rPr>
    </w:lvl>
    <w:lvl w:ilvl="1">
      <w:start w:val="2"/>
      <w:numFmt w:val="decimal"/>
      <w:pStyle w:val="200"/>
      <w:isLgl/>
      <w:lvlText w:val="%1.%2"/>
      <w:lvlJc w:val="left"/>
      <w:pPr>
        <w:ind w:left="0" w:firstLine="0"/>
      </w:pPr>
      <w:rPr>
        <w:rFonts w:hint="eastAsia"/>
      </w:rPr>
    </w:lvl>
    <w:lvl w:ilvl="2">
      <w:start w:val="2"/>
      <w:numFmt w:val="decimal"/>
      <w:pStyle w:val="300"/>
      <w:isLgl/>
      <w:lvlText w:val="%1.%2.%3"/>
      <w:lvlJc w:val="left"/>
      <w:pPr>
        <w:ind w:left="0" w:firstLine="0"/>
      </w:pPr>
      <w:rPr>
        <w:rFonts w:hint="eastAsia"/>
      </w:rPr>
    </w:lvl>
    <w:lvl w:ilvl="3">
      <w:start w:val="3"/>
      <w:numFmt w:val="decimal"/>
      <w:isLgl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00"/>
      <w:isLgl/>
      <w:lvlText w:val="%1.%2.%3.%4.%5"/>
      <w:lvlJc w:val="left"/>
      <w:pPr>
        <w:ind w:left="0" w:firstLine="0"/>
      </w:pPr>
      <w:rPr>
        <w:rFonts w:eastAsia="宋体" w:hint="eastAsia"/>
        <w:b/>
        <w:i w:val="0"/>
        <w:sz w:val="24"/>
      </w:rPr>
    </w:lvl>
    <w:lvl w:ilvl="5">
      <w:start w:val="1"/>
      <w:numFmt w:val="decimal"/>
      <w:pStyle w:val="600"/>
      <w:isLgl/>
      <w:lvlText w:val="%1.%2.%3.%4.%5.%6"/>
      <w:lvlJc w:val="left"/>
      <w:pPr>
        <w:ind w:left="0" w:firstLine="0"/>
      </w:pPr>
      <w:rPr>
        <w:rFonts w:ascii="宋体" w:eastAsia="宋体" w:hint="eastAsia"/>
        <w:b/>
        <w:i w:val="0"/>
        <w:sz w:val="24"/>
      </w:rPr>
    </w:lvl>
    <w:lvl w:ilvl="6">
      <w:start w:val="1"/>
      <w:numFmt w:val="decimal"/>
      <w:pStyle w:val="70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0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0"/>
      <w:lvlText w:val=""/>
      <w:lvlJc w:val="left"/>
      <w:pPr>
        <w:ind w:left="0" w:firstLine="0"/>
      </w:pPr>
      <w:rPr>
        <w:rFonts w:hint="eastAsia"/>
      </w:rPr>
    </w:lvl>
  </w:abstractNum>
  <w:abstractNum w:abstractNumId="56" w15:restartNumberingAfterBreak="0">
    <w:nsid w:val="00000044"/>
    <w:multiLevelType w:val="multilevel"/>
    <w:tmpl w:val="00000044"/>
    <w:lvl w:ilvl="0">
      <w:start w:val="1"/>
      <w:numFmt w:val="decimal"/>
      <w:pStyle w:val="16"/>
      <w:lvlText w:val="图%1"/>
      <w:lvlJc w:val="left"/>
      <w:pPr>
        <w:ind w:left="3539" w:hanging="420"/>
      </w:pPr>
      <w:rPr>
        <w:rFonts w:hint="eastAsia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japaneseCounting"/>
      <w:lvlText w:val="(%3)"/>
      <w:lvlJc w:val="left"/>
      <w:pPr>
        <w:ind w:left="1260" w:hanging="420"/>
      </w:pPr>
      <w:rPr>
        <w:rFonts w:hint="default"/>
      </w:rPr>
    </w:lvl>
    <w:lvl w:ilvl="3">
      <w:start w:val="1"/>
      <w:numFmt w:val="japaneseCounting"/>
      <w:lvlText w:val="%4、"/>
      <w:lvlJc w:val="left"/>
      <w:pPr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00000045"/>
    <w:multiLevelType w:val="multilevel"/>
    <w:tmpl w:val="00000045"/>
    <w:lvl w:ilvl="0">
      <w:start w:val="1"/>
      <w:numFmt w:val="bullet"/>
      <w:pStyle w:val="FA"/>
      <w:lvlText w:val="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58" w15:restartNumberingAfterBreak="0">
    <w:nsid w:val="00000046"/>
    <w:multiLevelType w:val="multilevel"/>
    <w:tmpl w:val="00000046"/>
    <w:lvl w:ilvl="0">
      <w:start w:val="1"/>
      <w:numFmt w:val="bullet"/>
      <w:pStyle w:val="ItemListinTable"/>
      <w:lvlText w:val=""/>
      <w:lvlJc w:val="left"/>
      <w:pPr>
        <w:tabs>
          <w:tab w:val="left" w:pos="284"/>
        </w:tabs>
        <w:ind w:left="284" w:hanging="284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00000048"/>
    <w:multiLevelType w:val="multilevel"/>
    <w:tmpl w:val="00000048"/>
    <w:lvl w:ilvl="0">
      <w:start w:val="1"/>
      <w:numFmt w:val="bullet"/>
      <w:pStyle w:val="ad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3"/>
  </w:num>
  <w:num w:numId="9">
    <w:abstractNumId w:val="58"/>
  </w:num>
  <w:num w:numId="10">
    <w:abstractNumId w:val="42"/>
  </w:num>
  <w:num w:numId="11">
    <w:abstractNumId w:val="54"/>
    <w:lvlOverride w:ilvl="0">
      <w:startOverride w:val="1"/>
    </w:lvlOverride>
  </w:num>
  <w:num w:numId="12">
    <w:abstractNumId w:val="20"/>
  </w:num>
  <w:num w:numId="13">
    <w:abstractNumId w:val="28"/>
  </w:num>
  <w:num w:numId="14">
    <w:abstractNumId w:val="11"/>
  </w:num>
  <w:num w:numId="15">
    <w:abstractNumId w:val="31"/>
  </w:num>
  <w:num w:numId="16">
    <w:abstractNumId w:val="49"/>
  </w:num>
  <w:num w:numId="17">
    <w:abstractNumId w:val="34"/>
  </w:num>
  <w:num w:numId="18">
    <w:abstractNumId w:val="29"/>
  </w:num>
  <w:num w:numId="19">
    <w:abstractNumId w:val="9"/>
  </w:num>
  <w:num w:numId="20">
    <w:abstractNumId w:val="45"/>
  </w:num>
  <w:num w:numId="21">
    <w:abstractNumId w:val="12"/>
  </w:num>
  <w:num w:numId="22">
    <w:abstractNumId w:val="26"/>
  </w:num>
  <w:num w:numId="23">
    <w:abstractNumId w:val="23"/>
  </w:num>
  <w:num w:numId="24">
    <w:abstractNumId w:val="39"/>
  </w:num>
  <w:num w:numId="25">
    <w:abstractNumId w:val="13"/>
  </w:num>
  <w:num w:numId="26">
    <w:abstractNumId w:val="57"/>
  </w:num>
  <w:num w:numId="27">
    <w:abstractNumId w:val="8"/>
  </w:num>
  <w:num w:numId="28">
    <w:abstractNumId w:val="52"/>
  </w:num>
  <w:num w:numId="29">
    <w:abstractNumId w:val="40"/>
  </w:num>
  <w:num w:numId="30">
    <w:abstractNumId w:val="22"/>
  </w:num>
  <w:num w:numId="31">
    <w:abstractNumId w:val="48"/>
  </w:num>
  <w:num w:numId="32">
    <w:abstractNumId w:val="15"/>
  </w:num>
  <w:num w:numId="33">
    <w:abstractNumId w:val="50"/>
  </w:num>
  <w:num w:numId="34">
    <w:abstractNumId w:val="47"/>
  </w:num>
  <w:num w:numId="35">
    <w:abstractNumId w:val="7"/>
  </w:num>
  <w:num w:numId="36">
    <w:abstractNumId w:val="44"/>
  </w:num>
  <w:num w:numId="37">
    <w:abstractNumId w:val="27"/>
  </w:num>
  <w:num w:numId="38">
    <w:abstractNumId w:val="51"/>
  </w:num>
  <w:num w:numId="39">
    <w:abstractNumId w:val="46"/>
  </w:num>
  <w:num w:numId="40">
    <w:abstractNumId w:val="19"/>
  </w:num>
  <w:num w:numId="41">
    <w:abstractNumId w:val="38"/>
  </w:num>
  <w:num w:numId="42">
    <w:abstractNumId w:val="14"/>
  </w:num>
  <w:num w:numId="43">
    <w:abstractNumId w:val="43"/>
  </w:num>
  <w:num w:numId="44">
    <w:abstractNumId w:val="10"/>
  </w:num>
  <w:num w:numId="45">
    <w:abstractNumId w:val="32"/>
  </w:num>
  <w:num w:numId="46">
    <w:abstractNumId w:val="35"/>
  </w:num>
  <w:num w:numId="47">
    <w:abstractNumId w:val="41"/>
  </w:num>
  <w:num w:numId="48">
    <w:abstractNumId w:val="18"/>
  </w:num>
  <w:num w:numId="49">
    <w:abstractNumId w:val="6"/>
  </w:num>
  <w:num w:numId="50">
    <w:abstractNumId w:val="55"/>
  </w:num>
  <w:num w:numId="51">
    <w:abstractNumId w:val="56"/>
  </w:num>
  <w:num w:numId="52">
    <w:abstractNumId w:val="36"/>
  </w:num>
  <w:num w:numId="53">
    <w:abstractNumId w:val="59"/>
  </w:num>
  <w:num w:numId="54">
    <w:abstractNumId w:val="53"/>
  </w:num>
  <w:num w:numId="55">
    <w:abstractNumId w:val="16"/>
  </w:num>
  <w:num w:numId="56">
    <w:abstractNumId w:val="30"/>
  </w:num>
  <w:num w:numId="57">
    <w:abstractNumId w:val="17"/>
  </w:num>
  <w:num w:numId="58">
    <w:abstractNumId w:val="24"/>
  </w:num>
  <w:num w:numId="59">
    <w:abstractNumId w:val="37"/>
  </w:num>
  <w:num w:numId="60">
    <w:abstractNumId w:val="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lhMDVjOWI3ZTc4YTcwMzJhYjJmZjBhNGQwYTIyZDQifQ=="/>
  </w:docVars>
  <w:rsids>
    <w:rsidRoot w:val="00AC5857"/>
    <w:rsid w:val="000110A2"/>
    <w:rsid w:val="000141E3"/>
    <w:rsid w:val="00036233"/>
    <w:rsid w:val="000368A3"/>
    <w:rsid w:val="000539CF"/>
    <w:rsid w:val="000660BC"/>
    <w:rsid w:val="00075FCF"/>
    <w:rsid w:val="00081F5C"/>
    <w:rsid w:val="000A6357"/>
    <w:rsid w:val="000B6281"/>
    <w:rsid w:val="000B737B"/>
    <w:rsid w:val="000B7719"/>
    <w:rsid w:val="000E1E63"/>
    <w:rsid w:val="00100777"/>
    <w:rsid w:val="00105AA5"/>
    <w:rsid w:val="001205FC"/>
    <w:rsid w:val="001223E1"/>
    <w:rsid w:val="00122ADD"/>
    <w:rsid w:val="0013436E"/>
    <w:rsid w:val="001370FE"/>
    <w:rsid w:val="00157C20"/>
    <w:rsid w:val="00160754"/>
    <w:rsid w:val="00173BFB"/>
    <w:rsid w:val="001B63D3"/>
    <w:rsid w:val="001B7903"/>
    <w:rsid w:val="001D09C5"/>
    <w:rsid w:val="001F52B0"/>
    <w:rsid w:val="0020199C"/>
    <w:rsid w:val="0020513D"/>
    <w:rsid w:val="00206FA9"/>
    <w:rsid w:val="00211126"/>
    <w:rsid w:val="00215A58"/>
    <w:rsid w:val="0022208A"/>
    <w:rsid w:val="002336C5"/>
    <w:rsid w:val="00236FC1"/>
    <w:rsid w:val="0025636E"/>
    <w:rsid w:val="0026361C"/>
    <w:rsid w:val="00263E6A"/>
    <w:rsid w:val="00274FD8"/>
    <w:rsid w:val="002A281A"/>
    <w:rsid w:val="002B11D0"/>
    <w:rsid w:val="002C4014"/>
    <w:rsid w:val="002C7BF7"/>
    <w:rsid w:val="002D269B"/>
    <w:rsid w:val="002E21EF"/>
    <w:rsid w:val="002F243F"/>
    <w:rsid w:val="003073F0"/>
    <w:rsid w:val="00313CD8"/>
    <w:rsid w:val="00316D3B"/>
    <w:rsid w:val="00320B2E"/>
    <w:rsid w:val="00320BF3"/>
    <w:rsid w:val="00322327"/>
    <w:rsid w:val="0035626C"/>
    <w:rsid w:val="0036363C"/>
    <w:rsid w:val="00371B86"/>
    <w:rsid w:val="00380318"/>
    <w:rsid w:val="00381D29"/>
    <w:rsid w:val="00386A5B"/>
    <w:rsid w:val="00391AE6"/>
    <w:rsid w:val="00396212"/>
    <w:rsid w:val="003D4747"/>
    <w:rsid w:val="003E159E"/>
    <w:rsid w:val="003E2284"/>
    <w:rsid w:val="003E336F"/>
    <w:rsid w:val="003E774C"/>
    <w:rsid w:val="004041E6"/>
    <w:rsid w:val="00432FD7"/>
    <w:rsid w:val="00440440"/>
    <w:rsid w:val="00444420"/>
    <w:rsid w:val="00453791"/>
    <w:rsid w:val="0049659A"/>
    <w:rsid w:val="004A08C0"/>
    <w:rsid w:val="004A57B7"/>
    <w:rsid w:val="004C5823"/>
    <w:rsid w:val="004F69FF"/>
    <w:rsid w:val="005116ED"/>
    <w:rsid w:val="005319DE"/>
    <w:rsid w:val="005533B1"/>
    <w:rsid w:val="00561968"/>
    <w:rsid w:val="005704C4"/>
    <w:rsid w:val="00571EE2"/>
    <w:rsid w:val="005760B0"/>
    <w:rsid w:val="00587228"/>
    <w:rsid w:val="005B762F"/>
    <w:rsid w:val="005B7A31"/>
    <w:rsid w:val="005B7B59"/>
    <w:rsid w:val="005C2BCD"/>
    <w:rsid w:val="005E242B"/>
    <w:rsid w:val="005F21CB"/>
    <w:rsid w:val="00600716"/>
    <w:rsid w:val="00606416"/>
    <w:rsid w:val="006273F4"/>
    <w:rsid w:val="00632772"/>
    <w:rsid w:val="00633267"/>
    <w:rsid w:val="006364E5"/>
    <w:rsid w:val="00644082"/>
    <w:rsid w:val="00652517"/>
    <w:rsid w:val="006528BA"/>
    <w:rsid w:val="006761A2"/>
    <w:rsid w:val="006A296D"/>
    <w:rsid w:val="006F051E"/>
    <w:rsid w:val="006F11C5"/>
    <w:rsid w:val="00700EAE"/>
    <w:rsid w:val="00710F39"/>
    <w:rsid w:val="00741B6C"/>
    <w:rsid w:val="0074519C"/>
    <w:rsid w:val="00747344"/>
    <w:rsid w:val="00752021"/>
    <w:rsid w:val="00754BEF"/>
    <w:rsid w:val="007570DA"/>
    <w:rsid w:val="0076540B"/>
    <w:rsid w:val="00775754"/>
    <w:rsid w:val="007802B5"/>
    <w:rsid w:val="00787E4C"/>
    <w:rsid w:val="007A50E2"/>
    <w:rsid w:val="007B3BDF"/>
    <w:rsid w:val="007B6420"/>
    <w:rsid w:val="007B6985"/>
    <w:rsid w:val="007B6A02"/>
    <w:rsid w:val="007C0484"/>
    <w:rsid w:val="007D4DB6"/>
    <w:rsid w:val="007D65E2"/>
    <w:rsid w:val="007E1B8E"/>
    <w:rsid w:val="007E4D01"/>
    <w:rsid w:val="007F6FE4"/>
    <w:rsid w:val="007F7A49"/>
    <w:rsid w:val="00812B31"/>
    <w:rsid w:val="00821C01"/>
    <w:rsid w:val="00827380"/>
    <w:rsid w:val="00837C3E"/>
    <w:rsid w:val="00846848"/>
    <w:rsid w:val="0086580F"/>
    <w:rsid w:val="00876C73"/>
    <w:rsid w:val="00887CB3"/>
    <w:rsid w:val="008C5564"/>
    <w:rsid w:val="008D3730"/>
    <w:rsid w:val="008E5DD7"/>
    <w:rsid w:val="008F7A7E"/>
    <w:rsid w:val="00906010"/>
    <w:rsid w:val="00923B06"/>
    <w:rsid w:val="0093257D"/>
    <w:rsid w:val="00952E4C"/>
    <w:rsid w:val="00954B6E"/>
    <w:rsid w:val="00970319"/>
    <w:rsid w:val="009710DD"/>
    <w:rsid w:val="00972996"/>
    <w:rsid w:val="00981165"/>
    <w:rsid w:val="00986926"/>
    <w:rsid w:val="009D1A5D"/>
    <w:rsid w:val="009E4E7D"/>
    <w:rsid w:val="009F3014"/>
    <w:rsid w:val="009F50D4"/>
    <w:rsid w:val="009F5745"/>
    <w:rsid w:val="00A07780"/>
    <w:rsid w:val="00A10217"/>
    <w:rsid w:val="00A15323"/>
    <w:rsid w:val="00A17586"/>
    <w:rsid w:val="00A2303F"/>
    <w:rsid w:val="00A34913"/>
    <w:rsid w:val="00A52E40"/>
    <w:rsid w:val="00A56620"/>
    <w:rsid w:val="00A57744"/>
    <w:rsid w:val="00A6292B"/>
    <w:rsid w:val="00A67DE6"/>
    <w:rsid w:val="00A82C27"/>
    <w:rsid w:val="00A82FBD"/>
    <w:rsid w:val="00A83034"/>
    <w:rsid w:val="00A83E9B"/>
    <w:rsid w:val="00A84D61"/>
    <w:rsid w:val="00A97FFD"/>
    <w:rsid w:val="00AA7C4C"/>
    <w:rsid w:val="00AC4CD3"/>
    <w:rsid w:val="00AC5857"/>
    <w:rsid w:val="00AD2D1C"/>
    <w:rsid w:val="00AD340A"/>
    <w:rsid w:val="00AD532E"/>
    <w:rsid w:val="00AD5ED5"/>
    <w:rsid w:val="00AE038C"/>
    <w:rsid w:val="00AE2CE1"/>
    <w:rsid w:val="00AF0A3D"/>
    <w:rsid w:val="00AF32B3"/>
    <w:rsid w:val="00B11248"/>
    <w:rsid w:val="00B12DB2"/>
    <w:rsid w:val="00B20447"/>
    <w:rsid w:val="00B20B21"/>
    <w:rsid w:val="00B20C79"/>
    <w:rsid w:val="00B21219"/>
    <w:rsid w:val="00B22B98"/>
    <w:rsid w:val="00B31D9C"/>
    <w:rsid w:val="00B33133"/>
    <w:rsid w:val="00B406C6"/>
    <w:rsid w:val="00B423E8"/>
    <w:rsid w:val="00B465DB"/>
    <w:rsid w:val="00B5640C"/>
    <w:rsid w:val="00B76895"/>
    <w:rsid w:val="00B83B23"/>
    <w:rsid w:val="00B84A49"/>
    <w:rsid w:val="00B908B4"/>
    <w:rsid w:val="00BB0ED7"/>
    <w:rsid w:val="00BC4C4C"/>
    <w:rsid w:val="00BC7D12"/>
    <w:rsid w:val="00BD1407"/>
    <w:rsid w:val="00BF11CA"/>
    <w:rsid w:val="00BF6C38"/>
    <w:rsid w:val="00C00F62"/>
    <w:rsid w:val="00C1248F"/>
    <w:rsid w:val="00C16498"/>
    <w:rsid w:val="00C200CD"/>
    <w:rsid w:val="00C325C9"/>
    <w:rsid w:val="00C35EC1"/>
    <w:rsid w:val="00C36BB7"/>
    <w:rsid w:val="00C373C7"/>
    <w:rsid w:val="00C64E58"/>
    <w:rsid w:val="00C757DB"/>
    <w:rsid w:val="00C761DE"/>
    <w:rsid w:val="00C85C1E"/>
    <w:rsid w:val="00C86E66"/>
    <w:rsid w:val="00C9323D"/>
    <w:rsid w:val="00CE67A5"/>
    <w:rsid w:val="00CF3CB0"/>
    <w:rsid w:val="00D01BF5"/>
    <w:rsid w:val="00D036DB"/>
    <w:rsid w:val="00D05F48"/>
    <w:rsid w:val="00D35D93"/>
    <w:rsid w:val="00D37C31"/>
    <w:rsid w:val="00D4051B"/>
    <w:rsid w:val="00D56E27"/>
    <w:rsid w:val="00D823C1"/>
    <w:rsid w:val="00D879D2"/>
    <w:rsid w:val="00DA36BB"/>
    <w:rsid w:val="00DA611E"/>
    <w:rsid w:val="00DA637F"/>
    <w:rsid w:val="00DA666A"/>
    <w:rsid w:val="00DC4F5C"/>
    <w:rsid w:val="00DD5683"/>
    <w:rsid w:val="00DE5A1D"/>
    <w:rsid w:val="00DF0113"/>
    <w:rsid w:val="00E00DCA"/>
    <w:rsid w:val="00E05D96"/>
    <w:rsid w:val="00E26DF5"/>
    <w:rsid w:val="00E33C3D"/>
    <w:rsid w:val="00E6276B"/>
    <w:rsid w:val="00E726D1"/>
    <w:rsid w:val="00E8396A"/>
    <w:rsid w:val="00EB1FCA"/>
    <w:rsid w:val="00ED6037"/>
    <w:rsid w:val="00EE1F76"/>
    <w:rsid w:val="00EF00A6"/>
    <w:rsid w:val="00EF333C"/>
    <w:rsid w:val="00EF798D"/>
    <w:rsid w:val="00F27633"/>
    <w:rsid w:val="00F62AD2"/>
    <w:rsid w:val="00F70203"/>
    <w:rsid w:val="00F7543D"/>
    <w:rsid w:val="00F7716C"/>
    <w:rsid w:val="00F87A60"/>
    <w:rsid w:val="00F9765B"/>
    <w:rsid w:val="00FA2315"/>
    <w:rsid w:val="00FA7955"/>
    <w:rsid w:val="00FC3B78"/>
    <w:rsid w:val="00FD13DF"/>
    <w:rsid w:val="00FD2D65"/>
    <w:rsid w:val="00FF38D3"/>
    <w:rsid w:val="01D92BDD"/>
    <w:rsid w:val="02886AA2"/>
    <w:rsid w:val="028E6956"/>
    <w:rsid w:val="030D0562"/>
    <w:rsid w:val="03F14C93"/>
    <w:rsid w:val="04390A47"/>
    <w:rsid w:val="04486652"/>
    <w:rsid w:val="04C904B8"/>
    <w:rsid w:val="05172EB6"/>
    <w:rsid w:val="05234142"/>
    <w:rsid w:val="05280F76"/>
    <w:rsid w:val="053823D6"/>
    <w:rsid w:val="055B47FF"/>
    <w:rsid w:val="06376419"/>
    <w:rsid w:val="069D39AB"/>
    <w:rsid w:val="06A50D35"/>
    <w:rsid w:val="081128A2"/>
    <w:rsid w:val="091062EC"/>
    <w:rsid w:val="097053A7"/>
    <w:rsid w:val="0A2F7010"/>
    <w:rsid w:val="0B2B77D7"/>
    <w:rsid w:val="0B6E68FC"/>
    <w:rsid w:val="0B923CFA"/>
    <w:rsid w:val="0B9F01C5"/>
    <w:rsid w:val="0CBB2DDD"/>
    <w:rsid w:val="0D5B011C"/>
    <w:rsid w:val="0D5C45C0"/>
    <w:rsid w:val="0D7356BD"/>
    <w:rsid w:val="0DD459AE"/>
    <w:rsid w:val="0E8A515C"/>
    <w:rsid w:val="0F1F3AF7"/>
    <w:rsid w:val="0F374BD6"/>
    <w:rsid w:val="0F830D91"/>
    <w:rsid w:val="0F89732A"/>
    <w:rsid w:val="0FBD4242"/>
    <w:rsid w:val="1032785A"/>
    <w:rsid w:val="108216F3"/>
    <w:rsid w:val="108A1444"/>
    <w:rsid w:val="10BA7D11"/>
    <w:rsid w:val="11D6629E"/>
    <w:rsid w:val="122A2E84"/>
    <w:rsid w:val="12B24C82"/>
    <w:rsid w:val="138A751F"/>
    <w:rsid w:val="138C04DA"/>
    <w:rsid w:val="138E124B"/>
    <w:rsid w:val="13A02D2C"/>
    <w:rsid w:val="13C82FAB"/>
    <w:rsid w:val="13E62BBC"/>
    <w:rsid w:val="15962639"/>
    <w:rsid w:val="169C5A2D"/>
    <w:rsid w:val="16E0074B"/>
    <w:rsid w:val="17004A14"/>
    <w:rsid w:val="175B58E8"/>
    <w:rsid w:val="17E72CD8"/>
    <w:rsid w:val="183415C3"/>
    <w:rsid w:val="184E71FB"/>
    <w:rsid w:val="1888270D"/>
    <w:rsid w:val="1913311B"/>
    <w:rsid w:val="19257F5C"/>
    <w:rsid w:val="19B22515"/>
    <w:rsid w:val="19D618FD"/>
    <w:rsid w:val="19D76D7C"/>
    <w:rsid w:val="1A672B43"/>
    <w:rsid w:val="1A9A2283"/>
    <w:rsid w:val="1AD0590C"/>
    <w:rsid w:val="1B094626"/>
    <w:rsid w:val="1B4870D9"/>
    <w:rsid w:val="1B99558C"/>
    <w:rsid w:val="1C0C71B1"/>
    <w:rsid w:val="1C312131"/>
    <w:rsid w:val="1C744B38"/>
    <w:rsid w:val="1C9F4058"/>
    <w:rsid w:val="1D181B85"/>
    <w:rsid w:val="1D80555E"/>
    <w:rsid w:val="1E2A3DE0"/>
    <w:rsid w:val="1E550743"/>
    <w:rsid w:val="2029260A"/>
    <w:rsid w:val="209F6845"/>
    <w:rsid w:val="20B276A1"/>
    <w:rsid w:val="20CE2C87"/>
    <w:rsid w:val="20E701EC"/>
    <w:rsid w:val="20F3093F"/>
    <w:rsid w:val="213F1DD6"/>
    <w:rsid w:val="21550685"/>
    <w:rsid w:val="215F4227"/>
    <w:rsid w:val="2182011C"/>
    <w:rsid w:val="21942981"/>
    <w:rsid w:val="21AA4FF7"/>
    <w:rsid w:val="21C422DC"/>
    <w:rsid w:val="21EF66DF"/>
    <w:rsid w:val="22E82C44"/>
    <w:rsid w:val="2322550C"/>
    <w:rsid w:val="2368316C"/>
    <w:rsid w:val="23871813"/>
    <w:rsid w:val="23A13215"/>
    <w:rsid w:val="23A91789"/>
    <w:rsid w:val="243279D1"/>
    <w:rsid w:val="24374FE7"/>
    <w:rsid w:val="24E81E6F"/>
    <w:rsid w:val="259A75DB"/>
    <w:rsid w:val="25BD7D93"/>
    <w:rsid w:val="263C75CF"/>
    <w:rsid w:val="26D03519"/>
    <w:rsid w:val="26EB3AD5"/>
    <w:rsid w:val="274A6DDF"/>
    <w:rsid w:val="28061F18"/>
    <w:rsid w:val="289D1F8D"/>
    <w:rsid w:val="29232042"/>
    <w:rsid w:val="29F3375E"/>
    <w:rsid w:val="2AB47391"/>
    <w:rsid w:val="2AB71864"/>
    <w:rsid w:val="2AFA79F6"/>
    <w:rsid w:val="2B4F0E68"/>
    <w:rsid w:val="2C792640"/>
    <w:rsid w:val="2D4A7B39"/>
    <w:rsid w:val="2D4F15F3"/>
    <w:rsid w:val="2DC86CB0"/>
    <w:rsid w:val="2E2C3262"/>
    <w:rsid w:val="2EA43279"/>
    <w:rsid w:val="2F265519"/>
    <w:rsid w:val="2F3A598B"/>
    <w:rsid w:val="2F8C4439"/>
    <w:rsid w:val="3090424D"/>
    <w:rsid w:val="30E67B79"/>
    <w:rsid w:val="30EC48CC"/>
    <w:rsid w:val="31615451"/>
    <w:rsid w:val="31EB4D23"/>
    <w:rsid w:val="32B55A55"/>
    <w:rsid w:val="33016EEC"/>
    <w:rsid w:val="331902F3"/>
    <w:rsid w:val="33CB2EA2"/>
    <w:rsid w:val="34A7178A"/>
    <w:rsid w:val="34DD74E5"/>
    <w:rsid w:val="35254E3D"/>
    <w:rsid w:val="357C3DC0"/>
    <w:rsid w:val="35B5220F"/>
    <w:rsid w:val="35B53A9E"/>
    <w:rsid w:val="35FE5964"/>
    <w:rsid w:val="36380975"/>
    <w:rsid w:val="3645173F"/>
    <w:rsid w:val="36940077"/>
    <w:rsid w:val="37024FE0"/>
    <w:rsid w:val="38217E8F"/>
    <w:rsid w:val="38857C63"/>
    <w:rsid w:val="38C67116"/>
    <w:rsid w:val="38D16EF1"/>
    <w:rsid w:val="39782429"/>
    <w:rsid w:val="39AE7044"/>
    <w:rsid w:val="3A185665"/>
    <w:rsid w:val="3B4D4EAB"/>
    <w:rsid w:val="3C7A56D0"/>
    <w:rsid w:val="3CC66AB0"/>
    <w:rsid w:val="3EA81062"/>
    <w:rsid w:val="3EEB4E73"/>
    <w:rsid w:val="3EF477AA"/>
    <w:rsid w:val="3EFA5749"/>
    <w:rsid w:val="3FE67B95"/>
    <w:rsid w:val="4004626D"/>
    <w:rsid w:val="40713249"/>
    <w:rsid w:val="409A0980"/>
    <w:rsid w:val="41216504"/>
    <w:rsid w:val="415803DF"/>
    <w:rsid w:val="41A25D3E"/>
    <w:rsid w:val="432F0424"/>
    <w:rsid w:val="43920A90"/>
    <w:rsid w:val="43B81849"/>
    <w:rsid w:val="4518161E"/>
    <w:rsid w:val="45195B3F"/>
    <w:rsid w:val="45753196"/>
    <w:rsid w:val="465B470D"/>
    <w:rsid w:val="473867FC"/>
    <w:rsid w:val="47EB4252"/>
    <w:rsid w:val="48002DCB"/>
    <w:rsid w:val="48084421"/>
    <w:rsid w:val="48242DE9"/>
    <w:rsid w:val="48384D06"/>
    <w:rsid w:val="48C702FD"/>
    <w:rsid w:val="492D2391"/>
    <w:rsid w:val="49301E81"/>
    <w:rsid w:val="4A282B58"/>
    <w:rsid w:val="4A62250E"/>
    <w:rsid w:val="4A7D7A82"/>
    <w:rsid w:val="4AA37397"/>
    <w:rsid w:val="4AB51BC5"/>
    <w:rsid w:val="4AC6136C"/>
    <w:rsid w:val="4ACC3E2B"/>
    <w:rsid w:val="4AF84C20"/>
    <w:rsid w:val="4B114E79"/>
    <w:rsid w:val="4B7A57F1"/>
    <w:rsid w:val="4BAB4151"/>
    <w:rsid w:val="4C71080A"/>
    <w:rsid w:val="4C780D9A"/>
    <w:rsid w:val="4CC0351C"/>
    <w:rsid w:val="4D52626D"/>
    <w:rsid w:val="4D64659D"/>
    <w:rsid w:val="4DF53699"/>
    <w:rsid w:val="4EA871B2"/>
    <w:rsid w:val="4ED82B04"/>
    <w:rsid w:val="4EF825E9"/>
    <w:rsid w:val="4F672375"/>
    <w:rsid w:val="506863A4"/>
    <w:rsid w:val="506D7517"/>
    <w:rsid w:val="50854D82"/>
    <w:rsid w:val="50AE2A21"/>
    <w:rsid w:val="519E35A5"/>
    <w:rsid w:val="51A927D1"/>
    <w:rsid w:val="51E43809"/>
    <w:rsid w:val="522E2CD6"/>
    <w:rsid w:val="52A86C82"/>
    <w:rsid w:val="537137C2"/>
    <w:rsid w:val="53AE2320"/>
    <w:rsid w:val="53C953AC"/>
    <w:rsid w:val="545A24A8"/>
    <w:rsid w:val="54E54F02"/>
    <w:rsid w:val="554F7B33"/>
    <w:rsid w:val="55A13FD0"/>
    <w:rsid w:val="55B942BA"/>
    <w:rsid w:val="5604091D"/>
    <w:rsid w:val="565D6336"/>
    <w:rsid w:val="56633949"/>
    <w:rsid w:val="56757125"/>
    <w:rsid w:val="56AF7134"/>
    <w:rsid w:val="56D4123E"/>
    <w:rsid w:val="57615340"/>
    <w:rsid w:val="57D34B8C"/>
    <w:rsid w:val="582D7663"/>
    <w:rsid w:val="585A3760"/>
    <w:rsid w:val="5875340D"/>
    <w:rsid w:val="58845D45"/>
    <w:rsid w:val="58A85D6C"/>
    <w:rsid w:val="58AE6D68"/>
    <w:rsid w:val="58FC1173"/>
    <w:rsid w:val="597E3F42"/>
    <w:rsid w:val="5A1D33CF"/>
    <w:rsid w:val="5A2C3F9F"/>
    <w:rsid w:val="5A566543"/>
    <w:rsid w:val="5A8D5A9A"/>
    <w:rsid w:val="5D413ADF"/>
    <w:rsid w:val="5DC15346"/>
    <w:rsid w:val="5EF231C3"/>
    <w:rsid w:val="5F3538F6"/>
    <w:rsid w:val="5F554E21"/>
    <w:rsid w:val="5F724B4A"/>
    <w:rsid w:val="60260838"/>
    <w:rsid w:val="604C607A"/>
    <w:rsid w:val="61E450E3"/>
    <w:rsid w:val="61E83289"/>
    <w:rsid w:val="63442359"/>
    <w:rsid w:val="64D67929"/>
    <w:rsid w:val="663A3033"/>
    <w:rsid w:val="66EB70B5"/>
    <w:rsid w:val="68106CAE"/>
    <w:rsid w:val="68D423D1"/>
    <w:rsid w:val="68F727DA"/>
    <w:rsid w:val="698E3656"/>
    <w:rsid w:val="69913E1E"/>
    <w:rsid w:val="69FD74DF"/>
    <w:rsid w:val="6B2F7D93"/>
    <w:rsid w:val="6B8D36C3"/>
    <w:rsid w:val="6C150D37"/>
    <w:rsid w:val="6C586E75"/>
    <w:rsid w:val="6CC83F90"/>
    <w:rsid w:val="6D170C03"/>
    <w:rsid w:val="6DB30807"/>
    <w:rsid w:val="6E36784A"/>
    <w:rsid w:val="6ED749C9"/>
    <w:rsid w:val="6F20011E"/>
    <w:rsid w:val="70380103"/>
    <w:rsid w:val="70A05B33"/>
    <w:rsid w:val="70D6087A"/>
    <w:rsid w:val="71B41DC8"/>
    <w:rsid w:val="71CF3736"/>
    <w:rsid w:val="722F2036"/>
    <w:rsid w:val="729B467B"/>
    <w:rsid w:val="7419338E"/>
    <w:rsid w:val="742C1313"/>
    <w:rsid w:val="747C26C7"/>
    <w:rsid w:val="753366D1"/>
    <w:rsid w:val="757B6B58"/>
    <w:rsid w:val="76BE4E78"/>
    <w:rsid w:val="78E34C62"/>
    <w:rsid w:val="79E62AA4"/>
    <w:rsid w:val="7ACD0A2E"/>
    <w:rsid w:val="7AE80E48"/>
    <w:rsid w:val="7B75567C"/>
    <w:rsid w:val="7C4949A5"/>
    <w:rsid w:val="7C9D5432"/>
    <w:rsid w:val="7E1014BC"/>
    <w:rsid w:val="7E3239CA"/>
    <w:rsid w:val="7ED15105"/>
    <w:rsid w:val="7EDB53DA"/>
    <w:rsid w:val="7F2B5B4A"/>
    <w:rsid w:val="7FD50AB1"/>
    <w:rsid w:val="7FD9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2A7753"/>
  <w15:docId w15:val="{001533D5-E799-4062-9C68-890C4F48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qFormat="1"/>
    <w:lsdException w:name="index 9" w:semiHidden="1" w:uiPriority="99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99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qFormat="1"/>
    <w:lsdException w:name="caption" w:uiPriority="35" w:qFormat="1"/>
    <w:lsdException w:name="table of figures" w:uiPriority="99" w:qFormat="1"/>
    <w:lsdException w:name="envelope address" w:qFormat="1"/>
    <w:lsdException w:name="envelope return" w:qFormat="1"/>
    <w:lsdException w:name="footnote reference" w:qFormat="1"/>
    <w:lsdException w:name="annotation reference" w:uiPriority="99" w:qFormat="1"/>
    <w:lsdException w:name="line number" w:uiPriority="99" w:qFormat="1"/>
    <w:lsdException w:name="page number" w:uiPriority="99" w:qFormat="1"/>
    <w:lsdException w:name="endnote reference" w:uiPriority="99" w:qFormat="1"/>
    <w:lsdException w:name="endnote text" w:uiPriority="99" w:qFormat="1"/>
    <w:lsdException w:name="table of authorities" w:qFormat="1"/>
    <w:lsdException w:name="macro" w:uiPriority="99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uiPriority="99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uiPriority="99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uiPriority="99" w:qFormat="1"/>
    <w:lsdException w:name="Date" w:qFormat="1"/>
    <w:lsdException w:name="Body Text First Indent" w:uiPriority="99" w:qFormat="1"/>
    <w:lsdException w:name="Body Text First Indent 2" w:qFormat="1"/>
    <w:lsdException w:name="Note Heading" w:qFormat="1"/>
    <w:lsdException w:name="Body Text 2" w:uiPriority="99" w:qFormat="1"/>
    <w:lsdException w:name="Body Text 3" w:uiPriority="99" w:qFormat="1"/>
    <w:lsdException w:name="Body Text Indent 2" w:qFormat="1"/>
    <w:lsdException w:name="Body Text Indent 3" w:uiPriority="99" w:qFormat="1"/>
    <w:lsdException w:name="Block Text" w:qFormat="1"/>
    <w:lsdException w:name="Hyperlink" w:uiPriority="99" w:qFormat="1"/>
    <w:lsdException w:name="FollowedHyperlink" w:uiPriority="99" w:qFormat="1"/>
    <w:lsdException w:name="Strong" w:qFormat="1"/>
    <w:lsdException w:name="Emphasis" w:uiPriority="20" w:qFormat="1"/>
    <w:lsdException w:name="Document Map" w:uiPriority="99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Address" w:uiPriority="99" w:qFormat="1"/>
    <w:lsdException w:name="HTML Cite" w:qFormat="1"/>
    <w:lsdException w:name="HTML Code" w:uiPriority="99" w:qFormat="1"/>
    <w:lsdException w:name="HTML Definition" w:qFormat="1"/>
    <w:lsdException w:name="HTML Keyboard" w:qFormat="1"/>
    <w:lsdException w:name="HTML Preformatted" w:uiPriority="99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iPriority="99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iPriority="99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iPriority="99" w:unhideWhenUsed="1" w:qFormat="1"/>
    <w:lsdException w:name="Table Professional" w:semiHidden="1" w:uiPriority="99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uiPriority="99" w:qFormat="1"/>
    <w:lsdException w:name="Table Grid" w:uiPriority="59" w:qFormat="1"/>
    <w:lsdException w:name="Table Theme" w:semiHidden="1" w:uiPriority="99" w:unhideWhenUsed="1" w:qFormat="1"/>
    <w:lsdException w:name="Placeholder Text" w:uiPriority="99" w:qFormat="1"/>
    <w:lsdException w:name="No Spacing" w:uiPriority="1" w:qFormat="1"/>
    <w:lsdException w:name="Light Shading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 w:qFormat="1"/>
    <w:lsdException w:name="Colorful Shading" w:uiPriority="71"/>
    <w:lsdException w:name="Colorful List" w:uiPriority="72" w:qFormat="1"/>
    <w:lsdException w:name="Colorful Grid" w:uiPriority="73"/>
    <w:lsdException w:name="Light Shading Accent 1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qFormat="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e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7">
    <w:name w:val="heading 1"/>
    <w:basedOn w:val="ae"/>
    <w:next w:val="ae"/>
    <w:link w:val="18"/>
    <w:autoRedefine/>
    <w:qFormat/>
    <w:pPr>
      <w:autoSpaceDE w:val="0"/>
      <w:autoSpaceDN w:val="0"/>
      <w:adjustRightInd w:val="0"/>
      <w:spacing w:line="360" w:lineRule="auto"/>
      <w:jc w:val="center"/>
      <w:outlineLvl w:val="0"/>
    </w:pPr>
    <w:rPr>
      <w:rFonts w:eastAsia="隶书"/>
      <w:b/>
      <w:bCs/>
      <w:kern w:val="0"/>
      <w:sz w:val="36"/>
      <w:szCs w:val="36"/>
    </w:rPr>
  </w:style>
  <w:style w:type="paragraph" w:styleId="22">
    <w:name w:val="heading 2"/>
    <w:basedOn w:val="ae"/>
    <w:next w:val="ae"/>
    <w:link w:val="23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2">
    <w:name w:val="heading 3"/>
    <w:basedOn w:val="ae"/>
    <w:next w:val="ae"/>
    <w:link w:val="33"/>
    <w:autoRedefine/>
    <w:qFormat/>
    <w:pPr>
      <w:keepNext/>
      <w:keepLines/>
      <w:outlineLvl w:val="2"/>
    </w:pPr>
    <w:rPr>
      <w:rFonts w:ascii="仿宋" w:eastAsia="仿宋" w:hAnsi="仿宋" w:cs="仿宋"/>
      <w:b/>
      <w:bCs/>
      <w:sz w:val="24"/>
      <w:szCs w:val="24"/>
    </w:rPr>
  </w:style>
  <w:style w:type="paragraph" w:styleId="42">
    <w:name w:val="heading 4"/>
    <w:basedOn w:val="ae"/>
    <w:next w:val="ae"/>
    <w:link w:val="43"/>
    <w:autoRedefine/>
    <w:uiPriority w:val="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3">
    <w:name w:val="heading 5"/>
    <w:basedOn w:val="ae"/>
    <w:next w:val="ae"/>
    <w:link w:val="54"/>
    <w:autoRedefine/>
    <w:uiPriority w:val="9"/>
    <w:qFormat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b/>
      <w:bCs/>
      <w:sz w:val="28"/>
      <w:szCs w:val="28"/>
    </w:rPr>
  </w:style>
  <w:style w:type="paragraph" w:styleId="62">
    <w:name w:val="heading 6"/>
    <w:basedOn w:val="ae"/>
    <w:next w:val="ae"/>
    <w:link w:val="63"/>
    <w:autoRedefine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1">
    <w:name w:val="heading 7"/>
    <w:basedOn w:val="ae"/>
    <w:next w:val="ae"/>
    <w:link w:val="72"/>
    <w:autoRedefine/>
    <w:uiPriority w:val="9"/>
    <w:qFormat/>
    <w:pPr>
      <w:keepNext/>
      <w:keepLines/>
      <w:tabs>
        <w:tab w:val="left" w:pos="0"/>
      </w:tabs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81">
    <w:name w:val="heading 8"/>
    <w:basedOn w:val="ae"/>
    <w:next w:val="ae"/>
    <w:link w:val="82"/>
    <w:autoRedefine/>
    <w:uiPriority w:val="9"/>
    <w:qFormat/>
    <w:pPr>
      <w:keepNext/>
      <w:keepLines/>
      <w:tabs>
        <w:tab w:val="left" w:pos="0"/>
      </w:tabs>
      <w:spacing w:before="240" w:after="64" w:line="320" w:lineRule="auto"/>
      <w:ind w:left="1440" w:hanging="1440"/>
      <w:outlineLvl w:val="7"/>
    </w:pPr>
    <w:rPr>
      <w:rFonts w:ascii="Cambria" w:hAnsi="Cambria"/>
      <w:sz w:val="24"/>
      <w:szCs w:val="24"/>
    </w:rPr>
  </w:style>
  <w:style w:type="paragraph" w:styleId="91">
    <w:name w:val="heading 9"/>
    <w:basedOn w:val="ae"/>
    <w:next w:val="ae"/>
    <w:link w:val="92"/>
    <w:autoRedefine/>
    <w:uiPriority w:val="9"/>
    <w:qFormat/>
    <w:pPr>
      <w:keepNext/>
      <w:keepLines/>
      <w:tabs>
        <w:tab w:val="left" w:pos="0"/>
      </w:tabs>
      <w:spacing w:before="240" w:after="64" w:line="320" w:lineRule="auto"/>
      <w:ind w:left="1584" w:hanging="1584"/>
      <w:outlineLvl w:val="8"/>
    </w:pPr>
    <w:rPr>
      <w:rFonts w:ascii="Cambria" w:hAnsi="Cambria"/>
      <w:szCs w:val="21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f2">
    <w:name w:val="macro"/>
    <w:link w:val="af3"/>
    <w:autoRedefine/>
    <w:uiPriority w:val="99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4">
    <w:name w:val="List 3"/>
    <w:basedOn w:val="ae"/>
    <w:autoRedefine/>
    <w:qFormat/>
    <w:pPr>
      <w:ind w:leftChars="400" w:left="100" w:hangingChars="200" w:hanging="200"/>
    </w:pPr>
    <w:rPr>
      <w:rFonts w:ascii="Times New Roman" w:hAnsi="Times New Roman"/>
      <w:szCs w:val="20"/>
    </w:rPr>
  </w:style>
  <w:style w:type="paragraph" w:styleId="TOC7">
    <w:name w:val="toc 7"/>
    <w:basedOn w:val="ae"/>
    <w:next w:val="ae"/>
    <w:autoRedefine/>
    <w:uiPriority w:val="39"/>
    <w:qFormat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24">
    <w:name w:val="List Number 2"/>
    <w:basedOn w:val="ae"/>
    <w:autoRedefine/>
    <w:qFormat/>
    <w:pPr>
      <w:tabs>
        <w:tab w:val="left" w:pos="432"/>
        <w:tab w:val="left" w:pos="567"/>
      </w:tabs>
      <w:ind w:left="432" w:hanging="432"/>
    </w:pPr>
    <w:rPr>
      <w:rFonts w:ascii="Times New Roman" w:hAnsi="Times New Roman"/>
      <w:sz w:val="28"/>
      <w:szCs w:val="20"/>
    </w:rPr>
  </w:style>
  <w:style w:type="paragraph" w:styleId="a6">
    <w:name w:val="table of authorities"/>
    <w:basedOn w:val="ae"/>
    <w:next w:val="ae"/>
    <w:autoRedefine/>
    <w:qFormat/>
    <w:pPr>
      <w:numPr>
        <w:numId w:val="1"/>
      </w:numPr>
      <w:ind w:leftChars="200" w:left="200"/>
    </w:pPr>
    <w:rPr>
      <w:rFonts w:ascii="Times New Roman" w:hAnsi="Times New Roman"/>
      <w:sz w:val="18"/>
      <w:szCs w:val="24"/>
    </w:rPr>
  </w:style>
  <w:style w:type="paragraph" w:styleId="af4">
    <w:name w:val="Note Heading"/>
    <w:basedOn w:val="ae"/>
    <w:next w:val="ae"/>
    <w:link w:val="19"/>
    <w:autoRedefine/>
    <w:qFormat/>
    <w:pPr>
      <w:adjustRightInd w:val="0"/>
      <w:snapToGrid w:val="0"/>
      <w:spacing w:line="360" w:lineRule="auto"/>
      <w:ind w:firstLineChars="200" w:firstLine="200"/>
      <w:jc w:val="center"/>
    </w:pPr>
    <w:rPr>
      <w:rFonts w:ascii="Times New Roman" w:hAnsi="Times New Roman"/>
    </w:rPr>
  </w:style>
  <w:style w:type="paragraph" w:styleId="40">
    <w:name w:val="List Bullet 4"/>
    <w:basedOn w:val="ae"/>
    <w:autoRedefine/>
    <w:uiPriority w:val="99"/>
    <w:qFormat/>
    <w:pPr>
      <w:numPr>
        <w:numId w:val="2"/>
      </w:numPr>
    </w:pPr>
    <w:rPr>
      <w:rFonts w:ascii="Times New Roman" w:hAnsi="Times New Roman"/>
      <w:szCs w:val="24"/>
    </w:rPr>
  </w:style>
  <w:style w:type="paragraph" w:styleId="83">
    <w:name w:val="index 8"/>
    <w:basedOn w:val="af5"/>
    <w:next w:val="ae"/>
    <w:autoRedefine/>
    <w:qFormat/>
    <w:pPr>
      <w:adjustRightInd w:val="0"/>
      <w:ind w:firstLine="420"/>
    </w:pPr>
    <w:rPr>
      <w:rFonts w:ascii="宋体" w:hAnsi="宋体" w:cs="Arial"/>
      <w:bCs w:val="0"/>
      <w:sz w:val="18"/>
      <w:szCs w:val="18"/>
    </w:rPr>
  </w:style>
  <w:style w:type="paragraph" w:customStyle="1" w:styleId="af5">
    <w:name w:val="表格名称"/>
    <w:basedOn w:val="ae"/>
    <w:link w:val="Char0"/>
    <w:autoRedefine/>
    <w:qFormat/>
    <w:pPr>
      <w:snapToGrid w:val="0"/>
      <w:spacing w:beforeLines="20" w:afterLines="20" w:line="360" w:lineRule="auto"/>
      <w:ind w:firstLineChars="200" w:firstLine="200"/>
      <w:jc w:val="center"/>
    </w:pPr>
    <w:rPr>
      <w:rFonts w:ascii="Times New Roman" w:hAnsi="Times New Roman"/>
      <w:b/>
      <w:bCs/>
      <w:sz w:val="24"/>
      <w:szCs w:val="20"/>
    </w:rPr>
  </w:style>
  <w:style w:type="paragraph" w:styleId="af6">
    <w:name w:val="E-mail Signature"/>
    <w:basedOn w:val="ae"/>
    <w:link w:val="1a"/>
    <w:autoRedefine/>
    <w:qFormat/>
    <w:pPr>
      <w:adjustRightInd w:val="0"/>
      <w:snapToGrid w:val="0"/>
      <w:spacing w:line="360" w:lineRule="auto"/>
      <w:ind w:firstLineChars="200" w:firstLine="200"/>
      <w:jc w:val="left"/>
    </w:pPr>
    <w:rPr>
      <w:rFonts w:ascii="Times New Roman" w:hAnsi="Times New Roman"/>
    </w:rPr>
  </w:style>
  <w:style w:type="paragraph" w:styleId="af7">
    <w:name w:val="List Number"/>
    <w:basedOn w:val="ae"/>
    <w:autoRedefine/>
    <w:qFormat/>
    <w:pPr>
      <w:widowControl/>
      <w:tabs>
        <w:tab w:val="left" w:pos="454"/>
        <w:tab w:val="left" w:pos="720"/>
      </w:tabs>
      <w:spacing w:afterLines="50"/>
      <w:ind w:left="454" w:hanging="284"/>
      <w:jc w:val="left"/>
    </w:pPr>
    <w:rPr>
      <w:rFonts w:ascii="Times New Roman" w:hAnsi="Times New Roman"/>
      <w:kern w:val="0"/>
      <w:sz w:val="24"/>
      <w:szCs w:val="20"/>
    </w:rPr>
  </w:style>
  <w:style w:type="paragraph" w:styleId="af8">
    <w:name w:val="Normal Indent"/>
    <w:basedOn w:val="ae"/>
    <w:link w:val="35"/>
    <w:autoRedefine/>
    <w:uiPriority w:val="99"/>
    <w:qFormat/>
    <w:pPr>
      <w:ind w:firstLine="420"/>
    </w:pPr>
    <w:rPr>
      <w:szCs w:val="20"/>
    </w:rPr>
  </w:style>
  <w:style w:type="paragraph" w:styleId="af9">
    <w:name w:val="caption"/>
    <w:basedOn w:val="ae"/>
    <w:next w:val="ae"/>
    <w:link w:val="afa"/>
    <w:autoRedefine/>
    <w:uiPriority w:val="35"/>
    <w:qFormat/>
    <w:pPr>
      <w:spacing w:before="152" w:after="160"/>
    </w:pPr>
    <w:rPr>
      <w:rFonts w:ascii="Arial" w:eastAsia="黑体" w:hAnsi="Arial"/>
      <w:sz w:val="20"/>
      <w:szCs w:val="20"/>
    </w:rPr>
  </w:style>
  <w:style w:type="paragraph" w:styleId="afb">
    <w:name w:val="List Bullet"/>
    <w:basedOn w:val="ae"/>
    <w:autoRedefine/>
    <w:qFormat/>
    <w:pPr>
      <w:widowControl/>
      <w:tabs>
        <w:tab w:val="left" w:pos="900"/>
      </w:tabs>
      <w:spacing w:before="100" w:beforeAutospacing="1" w:afterLines="50" w:afterAutospacing="1"/>
      <w:ind w:left="900" w:hanging="420"/>
      <w:jc w:val="left"/>
    </w:pPr>
    <w:rPr>
      <w:rFonts w:ascii="Times New Roman" w:hAnsi="Times New Roman"/>
      <w:kern w:val="0"/>
      <w:szCs w:val="20"/>
    </w:rPr>
  </w:style>
  <w:style w:type="paragraph" w:styleId="afc">
    <w:name w:val="envelope address"/>
    <w:basedOn w:val="ae"/>
    <w:autoRedefine/>
    <w:qFormat/>
    <w:pPr>
      <w:framePr w:w="7920" w:h="1980" w:hSpace="180" w:wrap="around" w:hAnchor="page" w:xAlign="center" w:yAlign="bottom"/>
      <w:adjustRightInd w:val="0"/>
      <w:snapToGrid w:val="0"/>
      <w:spacing w:line="360" w:lineRule="auto"/>
      <w:ind w:leftChars="1400" w:left="100" w:firstLineChars="200" w:firstLine="200"/>
      <w:jc w:val="left"/>
    </w:pPr>
    <w:rPr>
      <w:rFonts w:ascii="Arial" w:hAnsi="Arial" w:cs="Arial"/>
      <w:sz w:val="24"/>
      <w:szCs w:val="24"/>
    </w:rPr>
  </w:style>
  <w:style w:type="paragraph" w:styleId="afd">
    <w:name w:val="Document Map"/>
    <w:basedOn w:val="ae"/>
    <w:link w:val="afe"/>
    <w:autoRedefine/>
    <w:uiPriority w:val="99"/>
    <w:qFormat/>
    <w:rPr>
      <w:rFonts w:ascii="宋体"/>
      <w:sz w:val="18"/>
      <w:szCs w:val="18"/>
    </w:rPr>
  </w:style>
  <w:style w:type="paragraph" w:styleId="aff">
    <w:name w:val="toa heading"/>
    <w:basedOn w:val="ae"/>
    <w:next w:val="ae"/>
    <w:autoRedefine/>
    <w:qFormat/>
    <w:pPr>
      <w:spacing w:before="120"/>
    </w:pPr>
    <w:rPr>
      <w:rFonts w:ascii="Arial" w:hAnsi="Arial"/>
      <w:sz w:val="24"/>
      <w:szCs w:val="20"/>
    </w:rPr>
  </w:style>
  <w:style w:type="paragraph" w:styleId="aff0">
    <w:name w:val="annotation text"/>
    <w:basedOn w:val="ae"/>
    <w:link w:val="aff1"/>
    <w:autoRedefine/>
    <w:uiPriority w:val="99"/>
    <w:qFormat/>
    <w:pPr>
      <w:jc w:val="left"/>
    </w:pPr>
  </w:style>
  <w:style w:type="paragraph" w:styleId="aff2">
    <w:name w:val="Salutation"/>
    <w:basedOn w:val="ae"/>
    <w:next w:val="ae"/>
    <w:link w:val="aff3"/>
    <w:autoRedefine/>
    <w:uiPriority w:val="99"/>
    <w:qFormat/>
    <w:rPr>
      <w:rFonts w:ascii="宋体" w:hAnsi="Times New Roman"/>
      <w:b/>
      <w:sz w:val="28"/>
      <w:szCs w:val="20"/>
    </w:rPr>
  </w:style>
  <w:style w:type="paragraph" w:styleId="36">
    <w:name w:val="Body Text 3"/>
    <w:basedOn w:val="ae"/>
    <w:link w:val="37"/>
    <w:autoRedefine/>
    <w:uiPriority w:val="99"/>
    <w:qFormat/>
    <w:pPr>
      <w:snapToGrid w:val="0"/>
      <w:spacing w:before="50" w:after="50"/>
    </w:pPr>
    <w:rPr>
      <w:rFonts w:ascii="Times New Roman" w:eastAsia="仿宋_GB2312" w:hAnsi="宋体"/>
      <w:b/>
      <w:bCs/>
      <w:sz w:val="24"/>
      <w:szCs w:val="20"/>
    </w:rPr>
  </w:style>
  <w:style w:type="paragraph" w:styleId="aff4">
    <w:name w:val="Closing"/>
    <w:basedOn w:val="ae"/>
    <w:link w:val="1b"/>
    <w:autoRedefine/>
    <w:qFormat/>
    <w:pPr>
      <w:adjustRightInd w:val="0"/>
      <w:snapToGrid w:val="0"/>
      <w:spacing w:line="360" w:lineRule="auto"/>
      <w:ind w:leftChars="2100" w:left="100" w:firstLineChars="200" w:firstLine="200"/>
      <w:jc w:val="left"/>
    </w:pPr>
    <w:rPr>
      <w:rFonts w:ascii="Times New Roman" w:hAnsi="Times New Roman"/>
    </w:rPr>
  </w:style>
  <w:style w:type="paragraph" w:styleId="38">
    <w:name w:val="List Bullet 3"/>
    <w:basedOn w:val="ae"/>
    <w:autoRedefine/>
    <w:qFormat/>
    <w:pPr>
      <w:tabs>
        <w:tab w:val="left" w:pos="1200"/>
      </w:tabs>
      <w:ind w:left="1200" w:firstLineChars="200" w:hanging="360"/>
    </w:pPr>
    <w:rPr>
      <w:rFonts w:ascii="Times New Roman" w:hAnsi="Times New Roman"/>
      <w:szCs w:val="24"/>
    </w:rPr>
  </w:style>
  <w:style w:type="paragraph" w:styleId="aff5">
    <w:name w:val="Body Text"/>
    <w:basedOn w:val="ae"/>
    <w:link w:val="aff6"/>
    <w:autoRedefine/>
    <w:uiPriority w:val="99"/>
    <w:qFormat/>
    <w:pPr>
      <w:spacing w:after="120"/>
    </w:pPr>
    <w:rPr>
      <w:sz w:val="28"/>
      <w:szCs w:val="24"/>
    </w:rPr>
  </w:style>
  <w:style w:type="paragraph" w:styleId="aff7">
    <w:name w:val="Body Text Indent"/>
    <w:basedOn w:val="ae"/>
    <w:link w:val="aff8"/>
    <w:autoRedefine/>
    <w:qFormat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List Number 3"/>
    <w:basedOn w:val="ae"/>
    <w:autoRedefine/>
    <w:qFormat/>
    <w:pPr>
      <w:numPr>
        <w:numId w:val="3"/>
      </w:numPr>
    </w:pPr>
    <w:rPr>
      <w:rFonts w:ascii="Times New Roman" w:hAnsi="Times New Roman"/>
      <w:szCs w:val="24"/>
    </w:rPr>
  </w:style>
  <w:style w:type="paragraph" w:styleId="25">
    <w:name w:val="List 2"/>
    <w:basedOn w:val="ae"/>
    <w:autoRedefine/>
    <w:qFormat/>
    <w:pPr>
      <w:ind w:leftChars="200" w:left="100" w:hangingChars="200" w:hanging="200"/>
    </w:pPr>
    <w:rPr>
      <w:rFonts w:ascii="Times New Roman" w:hAnsi="Times New Roman"/>
      <w:sz w:val="28"/>
      <w:szCs w:val="24"/>
    </w:rPr>
  </w:style>
  <w:style w:type="paragraph" w:styleId="aff9">
    <w:name w:val="List Continue"/>
    <w:basedOn w:val="ae"/>
    <w:autoRedefine/>
    <w:qFormat/>
    <w:pPr>
      <w:adjustRightInd w:val="0"/>
      <w:snapToGrid w:val="0"/>
      <w:spacing w:after="120" w:line="360" w:lineRule="auto"/>
      <w:ind w:leftChars="200" w:left="420" w:firstLineChars="200" w:firstLine="200"/>
      <w:jc w:val="left"/>
    </w:pPr>
    <w:rPr>
      <w:rFonts w:ascii="Times New Roman" w:hAnsi="Times New Roman"/>
    </w:rPr>
  </w:style>
  <w:style w:type="paragraph" w:styleId="affa">
    <w:name w:val="Block Text"/>
    <w:basedOn w:val="ae"/>
    <w:autoRedefine/>
    <w:qFormat/>
    <w:pPr>
      <w:autoSpaceDE w:val="0"/>
      <w:autoSpaceDN w:val="0"/>
      <w:adjustRightInd w:val="0"/>
      <w:spacing w:beforeLines="50" w:afterLines="50" w:line="456" w:lineRule="exact"/>
      <w:ind w:left="1125" w:right="876" w:firstLineChars="200" w:firstLine="480"/>
      <w:jc w:val="center"/>
    </w:pPr>
    <w:rPr>
      <w:rFonts w:ascii="Times New Roman" w:eastAsia="仿宋_GB2312" w:hAnsi="Times New Roman"/>
      <w:kern w:val="0"/>
      <w:sz w:val="24"/>
      <w:szCs w:val="20"/>
    </w:rPr>
  </w:style>
  <w:style w:type="paragraph" w:styleId="26">
    <w:name w:val="List Bullet 2"/>
    <w:basedOn w:val="ae"/>
    <w:autoRedefine/>
    <w:qFormat/>
    <w:pPr>
      <w:tabs>
        <w:tab w:val="left" w:pos="780"/>
      </w:tabs>
      <w:ind w:leftChars="200" w:left="780" w:hangingChars="200" w:hanging="360"/>
    </w:pPr>
    <w:rPr>
      <w:rFonts w:ascii="Times New Roman" w:hAnsi="Times New Roman"/>
      <w:szCs w:val="24"/>
    </w:rPr>
  </w:style>
  <w:style w:type="paragraph" w:styleId="HTML">
    <w:name w:val="HTML Address"/>
    <w:basedOn w:val="ae"/>
    <w:link w:val="HTML1"/>
    <w:autoRedefine/>
    <w:uiPriority w:val="99"/>
    <w:qFormat/>
    <w:pPr>
      <w:adjustRightInd w:val="0"/>
      <w:snapToGrid w:val="0"/>
      <w:spacing w:line="360" w:lineRule="auto"/>
      <w:ind w:firstLineChars="200" w:firstLine="200"/>
      <w:jc w:val="left"/>
    </w:pPr>
    <w:rPr>
      <w:rFonts w:ascii="Times New Roman" w:hAnsi="Times New Roman"/>
      <w:i/>
      <w:iCs/>
    </w:rPr>
  </w:style>
  <w:style w:type="paragraph" w:styleId="TOC5">
    <w:name w:val="toc 5"/>
    <w:basedOn w:val="ae"/>
    <w:next w:val="ae"/>
    <w:autoRedefine/>
    <w:uiPriority w:val="39"/>
    <w:qFormat/>
    <w:pPr>
      <w:spacing w:afterLines="50"/>
      <w:ind w:left="840"/>
      <w:jc w:val="left"/>
    </w:pPr>
    <w:rPr>
      <w:rFonts w:ascii="Times New Roman" w:hAnsi="Times New Roman"/>
      <w:snapToGrid w:val="0"/>
      <w:kern w:val="0"/>
      <w:sz w:val="18"/>
      <w:szCs w:val="18"/>
    </w:rPr>
  </w:style>
  <w:style w:type="paragraph" w:styleId="TOC3">
    <w:name w:val="toc 3"/>
    <w:basedOn w:val="ae"/>
    <w:next w:val="ae"/>
    <w:autoRedefine/>
    <w:uiPriority w:val="39"/>
    <w:qFormat/>
    <w:pPr>
      <w:ind w:leftChars="400" w:left="840"/>
    </w:pPr>
  </w:style>
  <w:style w:type="paragraph" w:styleId="affb">
    <w:name w:val="Plain Text"/>
    <w:basedOn w:val="ae"/>
    <w:link w:val="27"/>
    <w:autoRedefine/>
    <w:qFormat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paragraph" w:styleId="50">
    <w:name w:val="List Bullet 5"/>
    <w:basedOn w:val="ae"/>
    <w:autoRedefine/>
    <w:qFormat/>
    <w:pPr>
      <w:numPr>
        <w:numId w:val="4"/>
      </w:numPr>
    </w:pPr>
    <w:rPr>
      <w:rFonts w:ascii="Times New Roman" w:hAnsi="Times New Roman"/>
      <w:szCs w:val="24"/>
    </w:rPr>
  </w:style>
  <w:style w:type="paragraph" w:styleId="4">
    <w:name w:val="List Number 4"/>
    <w:basedOn w:val="ae"/>
    <w:autoRedefine/>
    <w:qFormat/>
    <w:pPr>
      <w:numPr>
        <w:numId w:val="5"/>
      </w:numPr>
      <w:adjustRightInd w:val="0"/>
      <w:snapToGrid w:val="0"/>
      <w:spacing w:line="360" w:lineRule="auto"/>
      <w:jc w:val="left"/>
    </w:pPr>
    <w:rPr>
      <w:rFonts w:ascii="Times New Roman" w:hAnsi="Times New Roman"/>
    </w:rPr>
  </w:style>
  <w:style w:type="paragraph" w:styleId="TOC8">
    <w:name w:val="toc 8"/>
    <w:basedOn w:val="ae"/>
    <w:next w:val="ae"/>
    <w:autoRedefine/>
    <w:uiPriority w:val="39"/>
    <w:qFormat/>
    <w:pPr>
      <w:spacing w:afterLines="50"/>
      <w:ind w:left="1470"/>
      <w:jc w:val="left"/>
    </w:pPr>
    <w:rPr>
      <w:rFonts w:ascii="Times New Roman" w:hAnsi="Times New Roman"/>
      <w:snapToGrid w:val="0"/>
      <w:kern w:val="0"/>
      <w:sz w:val="18"/>
      <w:szCs w:val="18"/>
    </w:rPr>
  </w:style>
  <w:style w:type="paragraph" w:styleId="affc">
    <w:name w:val="Date"/>
    <w:basedOn w:val="ae"/>
    <w:next w:val="ae"/>
    <w:link w:val="affd"/>
    <w:autoRedefine/>
    <w:qFormat/>
    <w:pPr>
      <w:ind w:leftChars="2500" w:left="2500"/>
    </w:pPr>
    <w:rPr>
      <w:rFonts w:eastAsia="楷体_GB2312"/>
      <w:sz w:val="32"/>
      <w:szCs w:val="20"/>
    </w:rPr>
  </w:style>
  <w:style w:type="paragraph" w:styleId="28">
    <w:name w:val="Body Text Indent 2"/>
    <w:basedOn w:val="ae"/>
    <w:link w:val="29"/>
    <w:autoRedefine/>
    <w:qFormat/>
    <w:pPr>
      <w:snapToGrid w:val="0"/>
      <w:ind w:firstLineChars="225" w:firstLine="542"/>
    </w:pPr>
    <w:rPr>
      <w:rFonts w:ascii="仿宋_GB2312" w:hAnsi="宋体"/>
      <w:b/>
      <w:bCs/>
      <w:color w:val="000000"/>
      <w:sz w:val="24"/>
      <w:szCs w:val="24"/>
    </w:rPr>
  </w:style>
  <w:style w:type="paragraph" w:styleId="a3">
    <w:name w:val="endnote text"/>
    <w:basedOn w:val="ae"/>
    <w:link w:val="affe"/>
    <w:autoRedefine/>
    <w:uiPriority w:val="99"/>
    <w:qFormat/>
    <w:pPr>
      <w:numPr>
        <w:numId w:val="6"/>
      </w:numPr>
      <w:snapToGrid w:val="0"/>
      <w:spacing w:afterLines="50"/>
      <w:jc w:val="left"/>
    </w:pPr>
    <w:rPr>
      <w:rFonts w:ascii="宋体"/>
      <w:snapToGrid w:val="0"/>
      <w:kern w:val="0"/>
      <w:szCs w:val="20"/>
    </w:rPr>
  </w:style>
  <w:style w:type="paragraph" w:styleId="55">
    <w:name w:val="List Continue 5"/>
    <w:basedOn w:val="ae"/>
    <w:autoRedefine/>
    <w:qFormat/>
    <w:pPr>
      <w:adjustRightInd w:val="0"/>
      <w:snapToGrid w:val="0"/>
      <w:spacing w:after="120" w:line="360" w:lineRule="auto"/>
      <w:ind w:leftChars="1000" w:left="2100" w:firstLineChars="200" w:firstLine="200"/>
      <w:jc w:val="left"/>
    </w:pPr>
    <w:rPr>
      <w:rFonts w:ascii="Times New Roman" w:hAnsi="Times New Roman"/>
    </w:rPr>
  </w:style>
  <w:style w:type="paragraph" w:styleId="afff">
    <w:name w:val="Balloon Text"/>
    <w:basedOn w:val="ae"/>
    <w:link w:val="39"/>
    <w:autoRedefine/>
    <w:uiPriority w:val="99"/>
    <w:qFormat/>
    <w:rPr>
      <w:sz w:val="18"/>
      <w:szCs w:val="18"/>
    </w:rPr>
  </w:style>
  <w:style w:type="paragraph" w:styleId="afff0">
    <w:name w:val="footer"/>
    <w:basedOn w:val="ae"/>
    <w:link w:val="3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f1">
    <w:name w:val="envelope return"/>
    <w:basedOn w:val="ae"/>
    <w:autoRedefine/>
    <w:qFormat/>
    <w:pPr>
      <w:adjustRightInd w:val="0"/>
      <w:snapToGrid w:val="0"/>
      <w:spacing w:line="360" w:lineRule="auto"/>
      <w:ind w:firstLineChars="200" w:firstLine="200"/>
      <w:jc w:val="left"/>
    </w:pPr>
    <w:rPr>
      <w:rFonts w:ascii="Arial" w:hAnsi="Arial" w:cs="Arial"/>
    </w:rPr>
  </w:style>
  <w:style w:type="paragraph" w:styleId="afff2">
    <w:name w:val="header"/>
    <w:basedOn w:val="ae"/>
    <w:link w:val="afff3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f4">
    <w:name w:val="Signature"/>
    <w:basedOn w:val="ae"/>
    <w:link w:val="1c"/>
    <w:autoRedefine/>
    <w:uiPriority w:val="99"/>
    <w:qFormat/>
    <w:pPr>
      <w:adjustRightInd w:val="0"/>
      <w:snapToGrid w:val="0"/>
      <w:spacing w:line="360" w:lineRule="auto"/>
      <w:ind w:leftChars="2100" w:left="100" w:firstLineChars="200" w:firstLine="200"/>
      <w:jc w:val="left"/>
    </w:pPr>
    <w:rPr>
      <w:rFonts w:ascii="Times New Roman" w:hAnsi="Times New Roman"/>
    </w:rPr>
  </w:style>
  <w:style w:type="paragraph" w:styleId="TOC1">
    <w:name w:val="toc 1"/>
    <w:basedOn w:val="ae"/>
    <w:next w:val="ae"/>
    <w:link w:val="TOC10"/>
    <w:autoRedefine/>
    <w:uiPriority w:val="39"/>
    <w:qFormat/>
    <w:pPr>
      <w:spacing w:before="240" w:after="240"/>
    </w:pPr>
    <w:rPr>
      <w:rFonts w:ascii="Times New Roman" w:eastAsia="仿宋" w:hAnsi="Times New Roman"/>
      <w:sz w:val="36"/>
      <w:szCs w:val="24"/>
    </w:rPr>
  </w:style>
  <w:style w:type="paragraph" w:styleId="44">
    <w:name w:val="List Continue 4"/>
    <w:basedOn w:val="ae"/>
    <w:autoRedefine/>
    <w:qFormat/>
    <w:pPr>
      <w:adjustRightInd w:val="0"/>
      <w:snapToGrid w:val="0"/>
      <w:spacing w:after="120" w:line="360" w:lineRule="auto"/>
      <w:ind w:leftChars="800" w:left="1680" w:firstLineChars="200" w:firstLine="200"/>
      <w:jc w:val="left"/>
    </w:pPr>
    <w:rPr>
      <w:rFonts w:ascii="Times New Roman" w:hAnsi="Times New Roman"/>
    </w:rPr>
  </w:style>
  <w:style w:type="paragraph" w:styleId="TOC4">
    <w:name w:val="toc 4"/>
    <w:basedOn w:val="ae"/>
    <w:next w:val="ae"/>
    <w:autoRedefine/>
    <w:uiPriority w:val="39"/>
    <w:qFormat/>
    <w:pPr>
      <w:ind w:leftChars="600" w:left="1260"/>
    </w:pPr>
  </w:style>
  <w:style w:type="paragraph" w:styleId="afff5">
    <w:name w:val="index heading"/>
    <w:basedOn w:val="ae"/>
    <w:next w:val="1d"/>
    <w:autoRedefine/>
    <w:qFormat/>
    <w:pPr>
      <w:widowControl/>
      <w:spacing w:before="240"/>
      <w:ind w:left="1701"/>
    </w:pPr>
    <w:rPr>
      <w:rFonts w:ascii="Arial" w:eastAsia="Times New Roman" w:hAnsi="Arial" w:cs="Arial"/>
      <w:bCs/>
      <w:kern w:val="0"/>
      <w:sz w:val="24"/>
      <w:szCs w:val="20"/>
      <w:lang w:val="en-GB" w:eastAsia="en-US"/>
    </w:rPr>
  </w:style>
  <w:style w:type="paragraph" w:styleId="1d">
    <w:name w:val="index 1"/>
    <w:basedOn w:val="ae"/>
    <w:next w:val="ae"/>
    <w:autoRedefine/>
    <w:qFormat/>
    <w:rPr>
      <w:rFonts w:ascii="Times New Roman" w:hAnsi="Times New Roman"/>
      <w:szCs w:val="20"/>
    </w:rPr>
  </w:style>
  <w:style w:type="paragraph" w:styleId="afff6">
    <w:name w:val="Subtitle"/>
    <w:basedOn w:val="ae"/>
    <w:link w:val="afff7"/>
    <w:autoRedefine/>
    <w:uiPriority w:val="11"/>
    <w:qFormat/>
    <w:pPr>
      <w:spacing w:afterLines="50"/>
      <w:jc w:val="center"/>
    </w:pPr>
    <w:rPr>
      <w:rFonts w:ascii="Times New Roman" w:eastAsia="Times New Roman" w:hAnsi="Times New Roman"/>
      <w:sz w:val="18"/>
      <w:szCs w:val="18"/>
    </w:rPr>
  </w:style>
  <w:style w:type="paragraph" w:styleId="5">
    <w:name w:val="List Number 5"/>
    <w:basedOn w:val="ae"/>
    <w:autoRedefine/>
    <w:qFormat/>
    <w:pPr>
      <w:numPr>
        <w:numId w:val="7"/>
      </w:numPr>
      <w:adjustRightInd w:val="0"/>
      <w:snapToGrid w:val="0"/>
      <w:spacing w:line="360" w:lineRule="auto"/>
      <w:jc w:val="left"/>
    </w:pPr>
    <w:rPr>
      <w:rFonts w:ascii="Times New Roman" w:hAnsi="Times New Roman"/>
    </w:rPr>
  </w:style>
  <w:style w:type="paragraph" w:styleId="afff8">
    <w:name w:val="List"/>
    <w:basedOn w:val="ae"/>
    <w:autoRedefine/>
    <w:qFormat/>
    <w:pPr>
      <w:ind w:left="200" w:hangingChars="200" w:hanging="200"/>
    </w:pPr>
    <w:rPr>
      <w:rFonts w:ascii="Times New Roman" w:hAnsi="Times New Roman"/>
      <w:sz w:val="28"/>
      <w:szCs w:val="24"/>
    </w:rPr>
  </w:style>
  <w:style w:type="paragraph" w:styleId="afff9">
    <w:name w:val="footnote text"/>
    <w:basedOn w:val="ae"/>
    <w:link w:val="afffa"/>
    <w:autoRedefine/>
    <w:uiPriority w:val="99"/>
    <w:qFormat/>
    <w:pPr>
      <w:snapToGrid w:val="0"/>
      <w:jc w:val="left"/>
    </w:pPr>
    <w:rPr>
      <w:sz w:val="18"/>
      <w:szCs w:val="18"/>
    </w:rPr>
  </w:style>
  <w:style w:type="paragraph" w:styleId="TOC6">
    <w:name w:val="toc 6"/>
    <w:basedOn w:val="ae"/>
    <w:next w:val="ae"/>
    <w:autoRedefine/>
    <w:uiPriority w:val="39"/>
    <w:qFormat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56">
    <w:name w:val="List 5"/>
    <w:basedOn w:val="ae"/>
    <w:autoRedefine/>
    <w:qFormat/>
    <w:pPr>
      <w:adjustRightInd w:val="0"/>
      <w:snapToGrid w:val="0"/>
      <w:spacing w:line="360" w:lineRule="auto"/>
      <w:ind w:leftChars="800" w:left="100" w:hangingChars="200" w:hanging="200"/>
      <w:jc w:val="left"/>
    </w:pPr>
    <w:rPr>
      <w:rFonts w:ascii="Times New Roman" w:hAnsi="Times New Roman"/>
    </w:rPr>
  </w:style>
  <w:style w:type="paragraph" w:styleId="3b">
    <w:name w:val="Body Text Indent 3"/>
    <w:basedOn w:val="ae"/>
    <w:link w:val="3c"/>
    <w:autoRedefine/>
    <w:uiPriority w:val="99"/>
    <w:qFormat/>
    <w:pPr>
      <w:snapToGrid w:val="0"/>
      <w:ind w:firstLineChars="200" w:firstLine="480"/>
      <w:jc w:val="left"/>
    </w:pPr>
    <w:rPr>
      <w:rFonts w:ascii="仿宋_GB2312" w:eastAsia="仿宋_GB2312" w:hAnsi="宋体"/>
      <w:color w:val="000000"/>
      <w:sz w:val="24"/>
      <w:szCs w:val="24"/>
    </w:rPr>
  </w:style>
  <w:style w:type="paragraph" w:styleId="afffb">
    <w:name w:val="table of figures"/>
    <w:basedOn w:val="ae"/>
    <w:next w:val="ae"/>
    <w:autoRedefine/>
    <w:uiPriority w:val="99"/>
    <w:qFormat/>
    <w:pPr>
      <w:tabs>
        <w:tab w:val="left" w:pos="1270"/>
      </w:tabs>
      <w:spacing w:line="360" w:lineRule="auto"/>
      <w:ind w:left="1270" w:hanging="420"/>
      <w:jc w:val="left"/>
    </w:pPr>
    <w:rPr>
      <w:rFonts w:ascii="Times New Roman" w:hAnsi="Times New Roman"/>
      <w:smallCaps/>
      <w:sz w:val="20"/>
      <w:szCs w:val="20"/>
    </w:rPr>
  </w:style>
  <w:style w:type="paragraph" w:styleId="TOC2">
    <w:name w:val="toc 2"/>
    <w:basedOn w:val="ae"/>
    <w:next w:val="ae"/>
    <w:autoRedefine/>
    <w:uiPriority w:val="39"/>
    <w:qFormat/>
    <w:pPr>
      <w:widowControl/>
      <w:tabs>
        <w:tab w:val="right" w:leader="dot" w:pos="8302"/>
      </w:tabs>
      <w:spacing w:line="240" w:lineRule="atLeast"/>
      <w:ind w:leftChars="68" w:left="420" w:hangingChars="115" w:hanging="277"/>
      <w:jc w:val="left"/>
    </w:pPr>
    <w:rPr>
      <w:rFonts w:ascii="Times New Roman" w:hAnsi="Times New Roman"/>
      <w:szCs w:val="24"/>
    </w:rPr>
  </w:style>
  <w:style w:type="paragraph" w:styleId="TOC9">
    <w:name w:val="toc 9"/>
    <w:basedOn w:val="ae"/>
    <w:next w:val="ae"/>
    <w:autoRedefine/>
    <w:uiPriority w:val="39"/>
    <w:qFormat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2a">
    <w:name w:val="Body Text 2"/>
    <w:basedOn w:val="ae"/>
    <w:link w:val="220"/>
    <w:autoRedefine/>
    <w:uiPriority w:val="99"/>
    <w:qFormat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  <w:szCs w:val="24"/>
    </w:rPr>
  </w:style>
  <w:style w:type="paragraph" w:styleId="45">
    <w:name w:val="List 4"/>
    <w:basedOn w:val="ae"/>
    <w:autoRedefine/>
    <w:qFormat/>
    <w:pPr>
      <w:adjustRightInd w:val="0"/>
      <w:snapToGrid w:val="0"/>
      <w:spacing w:line="360" w:lineRule="auto"/>
      <w:ind w:leftChars="600" w:left="100" w:hangingChars="200" w:hanging="200"/>
      <w:jc w:val="left"/>
    </w:pPr>
    <w:rPr>
      <w:rFonts w:ascii="Times New Roman" w:hAnsi="Times New Roman"/>
    </w:rPr>
  </w:style>
  <w:style w:type="paragraph" w:styleId="2b">
    <w:name w:val="List Continue 2"/>
    <w:basedOn w:val="ae"/>
    <w:autoRedefine/>
    <w:qFormat/>
    <w:pPr>
      <w:adjustRightInd w:val="0"/>
      <w:snapToGrid w:val="0"/>
      <w:spacing w:after="120" w:line="360" w:lineRule="auto"/>
      <w:ind w:leftChars="400" w:left="840" w:firstLineChars="200" w:firstLine="200"/>
      <w:jc w:val="left"/>
    </w:pPr>
    <w:rPr>
      <w:rFonts w:ascii="Times New Roman" w:hAnsi="Times New Roman"/>
    </w:rPr>
  </w:style>
  <w:style w:type="paragraph" w:styleId="afffc">
    <w:name w:val="Message Header"/>
    <w:basedOn w:val="ae"/>
    <w:link w:val="1e"/>
    <w:autoRedefine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napToGrid w:val="0"/>
      <w:spacing w:line="360" w:lineRule="auto"/>
      <w:ind w:leftChars="500" w:left="1080" w:hangingChars="500" w:hanging="1080"/>
      <w:jc w:val="left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e"/>
    <w:link w:val="HTML2"/>
    <w:autoRedefine/>
    <w:uiPriority w:val="99"/>
    <w:qFormat/>
    <w:rPr>
      <w:rFonts w:ascii="Courier New" w:hAnsi="Courier New"/>
      <w:sz w:val="20"/>
      <w:szCs w:val="20"/>
    </w:rPr>
  </w:style>
  <w:style w:type="paragraph" w:styleId="afffd">
    <w:name w:val="Normal (Web)"/>
    <w:basedOn w:val="ae"/>
    <w:link w:val="afffe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d">
    <w:name w:val="List Continue 3"/>
    <w:basedOn w:val="ae"/>
    <w:autoRedefine/>
    <w:qFormat/>
    <w:pPr>
      <w:adjustRightInd w:val="0"/>
      <w:snapToGrid w:val="0"/>
      <w:spacing w:after="120" w:line="360" w:lineRule="auto"/>
      <w:ind w:leftChars="600" w:left="1260" w:firstLineChars="200" w:firstLine="200"/>
      <w:jc w:val="left"/>
    </w:pPr>
    <w:rPr>
      <w:rFonts w:ascii="Times New Roman" w:hAnsi="Times New Roman"/>
    </w:rPr>
  </w:style>
  <w:style w:type="paragraph" w:styleId="affff">
    <w:name w:val="Title"/>
    <w:basedOn w:val="ae"/>
    <w:link w:val="affff0"/>
    <w:autoRedefine/>
    <w:uiPriority w:val="10"/>
    <w:qFormat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affff1">
    <w:name w:val="annotation subject"/>
    <w:basedOn w:val="aff0"/>
    <w:next w:val="aff0"/>
    <w:link w:val="affff2"/>
    <w:autoRedefine/>
    <w:uiPriority w:val="99"/>
    <w:qFormat/>
    <w:rPr>
      <w:b/>
      <w:bCs/>
    </w:rPr>
  </w:style>
  <w:style w:type="paragraph" w:styleId="affff3">
    <w:name w:val="Body Text First Indent"/>
    <w:basedOn w:val="aff5"/>
    <w:link w:val="affff4"/>
    <w:autoRedefine/>
    <w:uiPriority w:val="99"/>
    <w:qFormat/>
    <w:pPr>
      <w:ind w:firstLineChars="100" w:firstLine="420"/>
    </w:pPr>
    <w:rPr>
      <w:sz w:val="21"/>
      <w:szCs w:val="22"/>
    </w:rPr>
  </w:style>
  <w:style w:type="paragraph" w:styleId="2c">
    <w:name w:val="Body Text First Indent 2"/>
    <w:basedOn w:val="aff7"/>
    <w:link w:val="211"/>
    <w:autoRedefine/>
    <w:qFormat/>
    <w:pPr>
      <w:spacing w:after="120" w:line="240" w:lineRule="auto"/>
      <w:ind w:leftChars="200" w:left="420" w:firstLineChars="200" w:firstLine="420"/>
    </w:pPr>
    <w:rPr>
      <w:rFonts w:ascii="Times New Roman" w:hAnsi="Times New Roman"/>
      <w:spacing w:val="0"/>
      <w:sz w:val="21"/>
    </w:rPr>
  </w:style>
  <w:style w:type="table" w:styleId="affff5">
    <w:name w:val="Table Grid"/>
    <w:basedOn w:val="af0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6">
    <w:name w:val="Table Theme"/>
    <w:basedOn w:val="af0"/>
    <w:autoRedefine/>
    <w:uiPriority w:val="99"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Colorful 1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d">
    <w:name w:val="Table Colorful 2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e">
    <w:name w:val="Table Colorful 3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7">
    <w:name w:val="Table Elegant"/>
    <w:basedOn w:val="af0"/>
    <w:autoRedefine/>
    <w:uiPriority w:val="99"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f0">
    <w:name w:val="Table Classic 1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Classic 2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f">
    <w:name w:val="Table Classic 3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f1">
    <w:name w:val="Table Simple 1"/>
    <w:basedOn w:val="af0"/>
    <w:autoRedefine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Simple 2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f0">
    <w:name w:val="Table Simple 3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f2">
    <w:name w:val="Table Subtle 1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0">
    <w:name w:val="Table Subtle 2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f3">
    <w:name w:val="Table 3D effects 1"/>
    <w:basedOn w:val="af0"/>
    <w:autoRedefine/>
    <w:qFormat/>
    <w:pPr>
      <w:widowControl w:val="0"/>
      <w:spacing w:line="360" w:lineRule="auto"/>
      <w:ind w:firstLineChars="200" w:firstLine="200"/>
      <w:jc w:val="both"/>
    </w:pPr>
    <w:rPr>
      <w:rFonts w:ascii="Calibri" w:hAnsi="Calibri" w:cs="宋体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f1">
    <w:name w:val="Table 3D effects 2"/>
    <w:basedOn w:val="af0"/>
    <w:autoRedefine/>
    <w:qFormat/>
    <w:pPr>
      <w:widowControl w:val="0"/>
      <w:spacing w:line="360" w:lineRule="auto"/>
      <w:ind w:firstLineChars="200" w:firstLine="200"/>
      <w:jc w:val="both"/>
    </w:pPr>
    <w:rPr>
      <w:rFonts w:ascii="Calibri" w:hAnsi="Calibri" w:cs="宋体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1">
    <w:name w:val="Table 3D effects 3"/>
    <w:basedOn w:val="af0"/>
    <w:autoRedefine/>
    <w:qFormat/>
    <w:pPr>
      <w:widowControl w:val="0"/>
      <w:spacing w:line="360" w:lineRule="auto"/>
      <w:ind w:firstLineChars="200" w:firstLine="200"/>
      <w:jc w:val="both"/>
    </w:pPr>
    <w:rPr>
      <w:rFonts w:ascii="Calibri" w:hAnsi="Calibri" w:cs="宋体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f4">
    <w:name w:val="Table List 1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2">
    <w:name w:val="Table List 2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2">
    <w:name w:val="Table List 3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7">
    <w:name w:val="Table List 5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4">
    <w:name w:val="Table List 6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List 7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4">
    <w:name w:val="Table List 8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f8">
    <w:name w:val="Table Contemporary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f5">
    <w:name w:val="Table Columns 1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3">
    <w:name w:val="Table Columns 2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3">
    <w:name w:val="Table Columns 3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6">
    <w:name w:val="Table Grid 1"/>
    <w:basedOn w:val="af0"/>
    <w:autoRedefine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4">
    <w:name w:val="Table Grid 2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4">
    <w:name w:val="Table Grid 3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9">
    <w:name w:val="Table Grid 5"/>
    <w:basedOn w:val="af0"/>
    <w:autoRedefine/>
    <w:uiPriority w:val="99"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5">
    <w:name w:val="Table Grid 6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4">
    <w:name w:val="Table Grid 7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5">
    <w:name w:val="Table Grid 8"/>
    <w:basedOn w:val="af0"/>
    <w:autoRedefine/>
    <w:uiPriority w:val="99"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f7">
    <w:name w:val="Table Web 1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5">
    <w:name w:val="Table Web 2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5">
    <w:name w:val="Table Web 3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9">
    <w:name w:val="Table Professional"/>
    <w:basedOn w:val="af0"/>
    <w:autoRedefine/>
    <w:uiPriority w:val="99"/>
    <w:qFormat/>
    <w:pPr>
      <w:widowControl w:val="0"/>
      <w:spacing w:line="360" w:lineRule="auto"/>
      <w:ind w:firstLineChars="200" w:firstLine="200"/>
      <w:jc w:val="both"/>
    </w:pPr>
    <w:rPr>
      <w:rFonts w:ascii="Calibri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a">
    <w:name w:val="Light Shading"/>
    <w:basedOn w:val="af0"/>
    <w:autoRedefine/>
    <w:qFormat/>
    <w:rPr>
      <w:rFonts w:ascii="Calibri" w:hAnsi="Calibri" w:cs="Calibr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-10">
    <w:name w:val="Light Shading Accent 1"/>
    <w:basedOn w:val="af0"/>
    <w:autoRedefine/>
    <w:qFormat/>
    <w:rPr>
      <w:rFonts w:ascii="Calibri" w:hAnsi="Calibri" w:cs="Calibri"/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f0"/>
    <w:autoRedefine/>
    <w:qFormat/>
    <w:rPr>
      <w:rFonts w:ascii="Calibri" w:hAnsi="Calibri" w:cs="Calibri"/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-5">
    <w:name w:val="Light List Accent 5"/>
    <w:basedOn w:val="af0"/>
    <w:autoRedefine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4">
    <w:name w:val="Light Grid Accent 4"/>
    <w:basedOn w:val="af0"/>
    <w:autoRedefine/>
    <w:uiPriority w:val="62"/>
    <w:qFormat/>
    <w:rPr>
      <w:rFonts w:ascii="Calibri" w:hAnsi="Calibri" w:cs="Calibri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" w:eastAsia="宋体" w:hAnsi="Bahnschrift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Bahnschrift Light" w:eastAsia="宋体" w:hAnsi="Bahnschrift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Bahnschrift Light" w:eastAsia="宋体" w:hAnsi="Bahnschrift Light" w:cs="Times New Roman"/>
        <w:b/>
        <w:bCs/>
      </w:rPr>
    </w:tblStylePr>
    <w:tblStylePr w:type="lastCol">
      <w:rPr>
        <w:rFonts w:ascii="Bahnschrift Light" w:eastAsia="宋体" w:hAnsi="Bahnschrift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0">
    <w:name w:val="Light Grid Accent 5"/>
    <w:basedOn w:val="af0"/>
    <w:autoRedefine/>
    <w:uiPriority w:val="62"/>
    <w:qFormat/>
    <w:rPr>
      <w:rFonts w:ascii="Calibri" w:hAnsi="Calibri" w:cs="Calibri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" w:eastAsia="宋体" w:hAnsi="Bahnschrift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Bahnschrift Light" w:eastAsia="宋体" w:hAnsi="Bahnschrift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Bahnschrift Light" w:eastAsia="宋体" w:hAnsi="Bahnschrift Light" w:cs="Times New Roman"/>
        <w:b/>
        <w:bCs/>
      </w:rPr>
    </w:tblStylePr>
    <w:tblStylePr w:type="lastCol">
      <w:rPr>
        <w:rFonts w:ascii="Bahnschrift Light" w:eastAsia="宋体" w:hAnsi="Bahnschrift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">
    <w:name w:val="Light Grid Accent 6"/>
    <w:basedOn w:val="af0"/>
    <w:autoRedefine/>
    <w:uiPriority w:val="62"/>
    <w:qFormat/>
    <w:rPr>
      <w:rFonts w:ascii="Calibri" w:hAnsi="Calibri" w:cs="Calibri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Bahnschrift Light" w:eastAsia="宋体" w:hAnsi="Bahnschrift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Bahnschrift Light" w:eastAsia="宋体" w:hAnsi="Bahnschrift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Bahnschrift Light" w:eastAsia="宋体" w:hAnsi="Bahnschrift Light" w:cs="Times New Roman"/>
        <w:b/>
        <w:bCs/>
      </w:rPr>
    </w:tblStylePr>
    <w:tblStylePr w:type="lastCol">
      <w:rPr>
        <w:rFonts w:ascii="Bahnschrift Light" w:eastAsia="宋体" w:hAnsi="Bahnschrift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3-1">
    <w:name w:val="Medium Grid 3 Accent 1"/>
    <w:basedOn w:val="af0"/>
    <w:autoRedefine/>
    <w:uiPriority w:val="69"/>
    <w:qFormat/>
    <w:rPr>
      <w:rFonts w:ascii="Calibri" w:hAnsi="Calibri" w:cs="Calibr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affffb">
    <w:name w:val="Dark List"/>
    <w:basedOn w:val="af0"/>
    <w:autoRedefine/>
    <w:uiPriority w:val="70"/>
    <w:qFormat/>
    <w:rPr>
      <w:rFonts w:ascii="Calibri" w:hAnsi="Calibri" w:cs="Calibri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affffc">
    <w:name w:val="Colorful List"/>
    <w:basedOn w:val="af0"/>
    <w:autoRedefine/>
    <w:uiPriority w:val="72"/>
    <w:qFormat/>
    <w:rPr>
      <w:rFonts w:ascii="Calibri" w:hAnsi="Calibri" w:cs="Calibr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60">
    <w:name w:val="Colorful List Accent 6"/>
    <w:basedOn w:val="af0"/>
    <w:autoRedefine/>
    <w:uiPriority w:val="72"/>
    <w:qFormat/>
    <w:rPr>
      <w:rFonts w:ascii="Calibri" w:hAnsi="Calibri" w:cs="Calibri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character" w:styleId="affffd">
    <w:name w:val="Strong"/>
    <w:autoRedefine/>
    <w:qFormat/>
    <w:rPr>
      <w:b/>
      <w:bCs/>
    </w:rPr>
  </w:style>
  <w:style w:type="character" w:styleId="affffe">
    <w:name w:val="endnote reference"/>
    <w:basedOn w:val="af"/>
    <w:autoRedefine/>
    <w:uiPriority w:val="99"/>
    <w:qFormat/>
    <w:rPr>
      <w:vertAlign w:val="superscript"/>
    </w:rPr>
  </w:style>
  <w:style w:type="character" w:styleId="afffff">
    <w:name w:val="page number"/>
    <w:basedOn w:val="af"/>
    <w:autoRedefine/>
    <w:uiPriority w:val="99"/>
    <w:qFormat/>
  </w:style>
  <w:style w:type="character" w:styleId="afffff0">
    <w:name w:val="FollowedHyperlink"/>
    <w:autoRedefine/>
    <w:uiPriority w:val="99"/>
    <w:qFormat/>
    <w:rPr>
      <w:color w:val="800080"/>
      <w:u w:val="single"/>
    </w:rPr>
  </w:style>
  <w:style w:type="character" w:styleId="afffff1">
    <w:name w:val="Emphasis"/>
    <w:autoRedefine/>
    <w:uiPriority w:val="20"/>
    <w:qFormat/>
    <w:rPr>
      <w:color w:val="CC0033"/>
    </w:rPr>
  </w:style>
  <w:style w:type="character" w:styleId="afffff2">
    <w:name w:val="line number"/>
    <w:basedOn w:val="af"/>
    <w:autoRedefine/>
    <w:uiPriority w:val="99"/>
    <w:qFormat/>
  </w:style>
  <w:style w:type="character" w:styleId="HTML3">
    <w:name w:val="HTML Definition"/>
    <w:autoRedefine/>
    <w:qFormat/>
    <w:rPr>
      <w:i/>
      <w:iCs/>
    </w:rPr>
  </w:style>
  <w:style w:type="character" w:styleId="HTML4">
    <w:name w:val="HTML Typewriter"/>
    <w:basedOn w:val="af"/>
    <w:autoRedefine/>
    <w:qFormat/>
    <w:rPr>
      <w:rFonts w:ascii="Courier New" w:eastAsia="Times New Roman" w:hAnsi="Courier New" w:cs="Courier New" w:hint="default"/>
      <w:sz w:val="24"/>
      <w:szCs w:val="24"/>
    </w:rPr>
  </w:style>
  <w:style w:type="character" w:styleId="HTML5">
    <w:name w:val="HTML Acronym"/>
    <w:basedOn w:val="af"/>
    <w:autoRedefine/>
    <w:qFormat/>
  </w:style>
  <w:style w:type="character" w:styleId="HTML6">
    <w:name w:val="HTML Variable"/>
    <w:autoRedefine/>
    <w:qFormat/>
    <w:rPr>
      <w:i/>
      <w:iCs/>
    </w:rPr>
  </w:style>
  <w:style w:type="character" w:styleId="afffff3">
    <w:name w:val="Hyperlink"/>
    <w:autoRedefine/>
    <w:uiPriority w:val="99"/>
    <w:qFormat/>
    <w:rPr>
      <w:color w:val="0000FF"/>
      <w:u w:val="single"/>
    </w:rPr>
  </w:style>
  <w:style w:type="character" w:styleId="HTML7">
    <w:name w:val="HTML Code"/>
    <w:autoRedefine/>
    <w:uiPriority w:val="99"/>
    <w:qFormat/>
    <w:rPr>
      <w:rFonts w:ascii="宋体" w:eastAsia="宋体" w:hAnsi="宋体" w:cs="宋体"/>
      <w:sz w:val="24"/>
      <w:szCs w:val="24"/>
    </w:rPr>
  </w:style>
  <w:style w:type="character" w:styleId="afffff4">
    <w:name w:val="annotation reference"/>
    <w:autoRedefine/>
    <w:uiPriority w:val="99"/>
    <w:qFormat/>
    <w:rPr>
      <w:sz w:val="21"/>
      <w:szCs w:val="21"/>
    </w:rPr>
  </w:style>
  <w:style w:type="character" w:styleId="HTML8">
    <w:name w:val="HTML Cite"/>
    <w:autoRedefine/>
    <w:qFormat/>
    <w:rPr>
      <w:i/>
      <w:iCs/>
    </w:rPr>
  </w:style>
  <w:style w:type="character" w:styleId="afffff5">
    <w:name w:val="footnote reference"/>
    <w:autoRedefine/>
    <w:qFormat/>
    <w:rPr>
      <w:vertAlign w:val="superscript"/>
    </w:rPr>
  </w:style>
  <w:style w:type="character" w:styleId="HTML9">
    <w:name w:val="HTML Keyboard"/>
    <w:basedOn w:val="af"/>
    <w:autoRedefine/>
    <w:qFormat/>
    <w:rPr>
      <w:rFonts w:ascii="Courier New" w:eastAsia="Times New Roman" w:hAnsi="Courier New" w:cs="Courier New" w:hint="default"/>
      <w:sz w:val="24"/>
      <w:szCs w:val="24"/>
    </w:rPr>
  </w:style>
  <w:style w:type="character" w:styleId="HTMLa">
    <w:name w:val="HTML Sample"/>
    <w:basedOn w:val="af"/>
    <w:autoRedefine/>
    <w:qFormat/>
    <w:rPr>
      <w:rFonts w:ascii="Courier New" w:eastAsia="Times New Roman" w:hAnsi="Courier New" w:cs="Courier New" w:hint="default"/>
    </w:rPr>
  </w:style>
  <w:style w:type="character" w:customStyle="1" w:styleId="3Char">
    <w:name w:val="标题 3 Char"/>
    <w:autoRedefine/>
    <w:qFormat/>
    <w:rPr>
      <w:b/>
      <w:bCs/>
      <w:sz w:val="32"/>
      <w:szCs w:val="32"/>
    </w:rPr>
  </w:style>
  <w:style w:type="paragraph" w:customStyle="1" w:styleId="1f8">
    <w:name w:val="样式1"/>
    <w:basedOn w:val="ae"/>
    <w:autoRedefine/>
    <w:qFormat/>
    <w:pPr>
      <w:pBdr>
        <w:bottom w:val="single" w:sz="4" w:space="1" w:color="auto"/>
      </w:pBdr>
    </w:pPr>
    <w:rPr>
      <w:rFonts w:ascii="Times New Roman" w:hAnsi="Times New Roman"/>
      <w:szCs w:val="24"/>
    </w:rPr>
  </w:style>
  <w:style w:type="character" w:customStyle="1" w:styleId="18">
    <w:name w:val="标题 1 字符"/>
    <w:link w:val="17"/>
    <w:autoRedefine/>
    <w:qFormat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23">
    <w:name w:val="标题 2 字符"/>
    <w:link w:val="22"/>
    <w:autoRedefine/>
    <w:uiPriority w:val="9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3">
    <w:name w:val="标题 3 字符"/>
    <w:link w:val="32"/>
    <w:autoRedefine/>
    <w:qFormat/>
    <w:rPr>
      <w:rFonts w:ascii="仿宋" w:eastAsia="仿宋" w:hAnsi="仿宋" w:cs="仿宋"/>
      <w:b/>
      <w:bCs/>
      <w:kern w:val="2"/>
      <w:sz w:val="24"/>
      <w:szCs w:val="24"/>
    </w:rPr>
  </w:style>
  <w:style w:type="character" w:customStyle="1" w:styleId="43">
    <w:name w:val="标题 4 字符"/>
    <w:link w:val="42"/>
    <w:autoRedefine/>
    <w:uiPriority w:val="9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54">
    <w:name w:val="标题 5 字符"/>
    <w:link w:val="53"/>
    <w:autoRedefine/>
    <w:uiPriority w:val="9"/>
    <w:qFormat/>
    <w:rPr>
      <w:rFonts w:eastAsia="宋体"/>
      <w:b/>
      <w:bCs/>
      <w:kern w:val="2"/>
      <w:sz w:val="28"/>
      <w:szCs w:val="28"/>
      <w:lang w:bidi="ar-SA"/>
    </w:rPr>
  </w:style>
  <w:style w:type="character" w:customStyle="1" w:styleId="63">
    <w:name w:val="标题 6 字符"/>
    <w:link w:val="62"/>
    <w:autoRedefine/>
    <w:uiPriority w:val="9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72">
    <w:name w:val="标题 7 字符"/>
    <w:link w:val="71"/>
    <w:autoRedefine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82">
    <w:name w:val="标题 8 字符"/>
    <w:link w:val="81"/>
    <w:autoRedefine/>
    <w:uiPriority w:val="9"/>
    <w:qFormat/>
    <w:rPr>
      <w:rFonts w:ascii="Cambria" w:eastAsia="宋体" w:hAnsi="Cambria"/>
      <w:kern w:val="2"/>
      <w:sz w:val="24"/>
      <w:szCs w:val="24"/>
      <w:lang w:val="en-US" w:eastAsia="zh-CN" w:bidi="ar-SA"/>
    </w:rPr>
  </w:style>
  <w:style w:type="character" w:customStyle="1" w:styleId="92">
    <w:name w:val="标题 9 字符"/>
    <w:link w:val="91"/>
    <w:autoRedefine/>
    <w:qFormat/>
    <w:rPr>
      <w:rFonts w:ascii="Cambria" w:eastAsia="宋体" w:hAnsi="Cambria"/>
      <w:kern w:val="2"/>
      <w:sz w:val="21"/>
      <w:szCs w:val="21"/>
      <w:lang w:val="en-US" w:eastAsia="zh-CN" w:bidi="ar-SA"/>
    </w:rPr>
  </w:style>
  <w:style w:type="character" w:customStyle="1" w:styleId="19">
    <w:name w:val="注释标题 字符1"/>
    <w:basedOn w:val="af"/>
    <w:link w:val="af4"/>
    <w:autoRedefine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0">
    <w:name w:val="表格名称 Char"/>
    <w:link w:val="af5"/>
    <w:autoRedefine/>
    <w:qFormat/>
    <w:rPr>
      <w:rFonts w:ascii="Times New Roman" w:eastAsia="宋体" w:hAnsi="Times New Roman" w:cs="Times New Roman"/>
      <w:b/>
      <w:bCs/>
      <w:kern w:val="2"/>
      <w:sz w:val="24"/>
    </w:rPr>
  </w:style>
  <w:style w:type="character" w:customStyle="1" w:styleId="1a">
    <w:name w:val="电子邮件签名 字符1"/>
    <w:basedOn w:val="af"/>
    <w:link w:val="af6"/>
    <w:autoRedefine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35">
    <w:name w:val="正文缩进 字符3"/>
    <w:link w:val="af8"/>
    <w:autoRedefine/>
    <w:qFormat/>
    <w:rPr>
      <w:rFonts w:eastAsia="宋体"/>
      <w:kern w:val="2"/>
      <w:sz w:val="21"/>
      <w:lang w:val="en-US" w:eastAsia="zh-CN" w:bidi="ar-SA"/>
    </w:rPr>
  </w:style>
  <w:style w:type="character" w:customStyle="1" w:styleId="afa">
    <w:name w:val="题注 字符"/>
    <w:link w:val="af9"/>
    <w:autoRedefine/>
    <w:qFormat/>
    <w:rPr>
      <w:rFonts w:ascii="Arial" w:eastAsia="黑体" w:hAnsi="Arial" w:cs="Arial"/>
      <w:kern w:val="2"/>
    </w:rPr>
  </w:style>
  <w:style w:type="character" w:customStyle="1" w:styleId="afe">
    <w:name w:val="文档结构图 字符"/>
    <w:link w:val="afd"/>
    <w:autoRedefine/>
    <w:uiPriority w:val="99"/>
    <w:qFormat/>
    <w:rPr>
      <w:rFonts w:ascii="宋体"/>
      <w:kern w:val="2"/>
      <w:sz w:val="18"/>
      <w:szCs w:val="18"/>
    </w:rPr>
  </w:style>
  <w:style w:type="character" w:customStyle="1" w:styleId="aff1">
    <w:name w:val="批注文字 字符"/>
    <w:link w:val="aff0"/>
    <w:autoRedefine/>
    <w:uiPriority w:val="99"/>
    <w:qFormat/>
    <w:rPr>
      <w:kern w:val="2"/>
      <w:sz w:val="21"/>
      <w:szCs w:val="22"/>
    </w:rPr>
  </w:style>
  <w:style w:type="character" w:customStyle="1" w:styleId="aff3">
    <w:name w:val="称呼 字符"/>
    <w:link w:val="aff2"/>
    <w:autoRedefine/>
    <w:qFormat/>
    <w:rPr>
      <w:rFonts w:ascii="宋体" w:hAnsi="Times New Roman"/>
      <w:b/>
      <w:kern w:val="2"/>
      <w:sz w:val="28"/>
    </w:rPr>
  </w:style>
  <w:style w:type="character" w:customStyle="1" w:styleId="37">
    <w:name w:val="正文文本 3 字符"/>
    <w:link w:val="36"/>
    <w:autoRedefine/>
    <w:qFormat/>
    <w:rPr>
      <w:rFonts w:ascii="Times New Roman" w:eastAsia="仿宋_GB2312" w:hAnsi="宋体"/>
      <w:b/>
      <w:bCs/>
      <w:kern w:val="2"/>
      <w:sz w:val="24"/>
    </w:rPr>
  </w:style>
  <w:style w:type="character" w:customStyle="1" w:styleId="1b">
    <w:name w:val="结束语 字符1"/>
    <w:basedOn w:val="af"/>
    <w:link w:val="aff4"/>
    <w:autoRedefine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ff6">
    <w:name w:val="正文文本 字符"/>
    <w:link w:val="aff5"/>
    <w:autoRedefine/>
    <w:qFormat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aff8">
    <w:name w:val="正文文本缩进 字符"/>
    <w:link w:val="aff7"/>
    <w:autoRedefine/>
    <w:qFormat/>
    <w:rPr>
      <w:rFonts w:ascii="宋体" w:eastAsia="宋体" w:hAnsi="Courier New"/>
      <w:spacing w:val="-4"/>
      <w:kern w:val="2"/>
      <w:sz w:val="18"/>
      <w:lang w:val="en-US" w:eastAsia="zh-CN" w:bidi="ar-SA"/>
    </w:rPr>
  </w:style>
  <w:style w:type="character" w:customStyle="1" w:styleId="HTML1">
    <w:name w:val="HTML 地址 字符1"/>
    <w:basedOn w:val="af"/>
    <w:link w:val="HTML"/>
    <w:autoRedefine/>
    <w:qFormat/>
    <w:rPr>
      <w:rFonts w:ascii="Times New Roman" w:eastAsia="宋体" w:hAnsi="Times New Roman" w:cs="Times New Roman"/>
      <w:i/>
      <w:iCs/>
      <w:kern w:val="2"/>
      <w:sz w:val="21"/>
      <w:szCs w:val="22"/>
    </w:rPr>
  </w:style>
  <w:style w:type="character" w:customStyle="1" w:styleId="27">
    <w:name w:val="纯文本 字符2"/>
    <w:link w:val="affb"/>
    <w:autoRedefine/>
    <w:qFormat/>
    <w:rPr>
      <w:rFonts w:ascii="宋体" w:hAnsi="Courier New"/>
      <w:kern w:val="2"/>
      <w:sz w:val="24"/>
      <w:szCs w:val="24"/>
    </w:rPr>
  </w:style>
  <w:style w:type="character" w:customStyle="1" w:styleId="affd">
    <w:name w:val="日期 字符"/>
    <w:link w:val="affc"/>
    <w:autoRedefine/>
    <w:qFormat/>
    <w:rPr>
      <w:rFonts w:eastAsia="楷体_GB2312"/>
      <w:kern w:val="2"/>
      <w:sz w:val="32"/>
      <w:lang w:val="en-US" w:eastAsia="zh-CN" w:bidi="ar-SA"/>
    </w:rPr>
  </w:style>
  <w:style w:type="character" w:customStyle="1" w:styleId="29">
    <w:name w:val="正文文本缩进 2 字符"/>
    <w:link w:val="28"/>
    <w:autoRedefine/>
    <w:qFormat/>
    <w:rPr>
      <w:rFonts w:ascii="仿宋_GB2312" w:hAnsi="宋体" w:cs="Arial"/>
      <w:b/>
      <w:bCs/>
      <w:color w:val="000000"/>
      <w:kern w:val="2"/>
      <w:sz w:val="24"/>
      <w:szCs w:val="24"/>
    </w:rPr>
  </w:style>
  <w:style w:type="character" w:customStyle="1" w:styleId="affe">
    <w:name w:val="尾注文本 字符"/>
    <w:link w:val="a3"/>
    <w:autoRedefine/>
    <w:uiPriority w:val="99"/>
    <w:qFormat/>
    <w:rPr>
      <w:rFonts w:ascii="宋体" w:hAnsi="Calibri"/>
      <w:snapToGrid w:val="0"/>
      <w:sz w:val="21"/>
    </w:rPr>
  </w:style>
  <w:style w:type="character" w:customStyle="1" w:styleId="39">
    <w:name w:val="批注框文本 字符3"/>
    <w:link w:val="afff"/>
    <w:autoRedefine/>
    <w:uiPriority w:val="99"/>
    <w:qFormat/>
    <w:rPr>
      <w:kern w:val="2"/>
      <w:sz w:val="18"/>
      <w:szCs w:val="18"/>
    </w:rPr>
  </w:style>
  <w:style w:type="character" w:customStyle="1" w:styleId="3a">
    <w:name w:val="页脚 字符3"/>
    <w:link w:val="afff0"/>
    <w:autoRedefine/>
    <w:uiPriority w:val="99"/>
    <w:qFormat/>
    <w:rPr>
      <w:kern w:val="2"/>
      <w:sz w:val="18"/>
      <w:szCs w:val="18"/>
    </w:rPr>
  </w:style>
  <w:style w:type="character" w:customStyle="1" w:styleId="afff3">
    <w:name w:val="页眉 字符"/>
    <w:link w:val="afff2"/>
    <w:autoRedefine/>
    <w:uiPriority w:val="99"/>
    <w:qFormat/>
    <w:rPr>
      <w:kern w:val="2"/>
      <w:sz w:val="18"/>
      <w:szCs w:val="18"/>
    </w:rPr>
  </w:style>
  <w:style w:type="character" w:customStyle="1" w:styleId="1c">
    <w:name w:val="签名 字符1"/>
    <w:basedOn w:val="af"/>
    <w:link w:val="afff4"/>
    <w:autoRedefine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TOC10">
    <w:name w:val="TOC 1 字符"/>
    <w:basedOn w:val="af"/>
    <w:link w:val="TOC1"/>
    <w:autoRedefine/>
    <w:uiPriority w:val="39"/>
    <w:qFormat/>
    <w:rPr>
      <w:rFonts w:ascii="Times New Roman" w:hAnsi="Times New Roman" w:cs="Times New Roman"/>
      <w:kern w:val="2"/>
      <w:sz w:val="36"/>
      <w:szCs w:val="24"/>
    </w:rPr>
  </w:style>
  <w:style w:type="character" w:customStyle="1" w:styleId="afff7">
    <w:name w:val="副标题 字符"/>
    <w:link w:val="afff6"/>
    <w:autoRedefine/>
    <w:qFormat/>
    <w:rPr>
      <w:rFonts w:ascii="Times New Roman" w:eastAsia="Times New Roman" w:hAnsi="Times New Roman"/>
      <w:kern w:val="2"/>
      <w:sz w:val="18"/>
      <w:szCs w:val="18"/>
      <w:lang w:val="en-US" w:eastAsia="zh-CN"/>
    </w:rPr>
  </w:style>
  <w:style w:type="character" w:customStyle="1" w:styleId="afffa">
    <w:name w:val="脚注文本 字符"/>
    <w:link w:val="afff9"/>
    <w:autoRedefine/>
    <w:qFormat/>
    <w:rPr>
      <w:kern w:val="2"/>
      <w:sz w:val="18"/>
      <w:szCs w:val="18"/>
    </w:rPr>
  </w:style>
  <w:style w:type="character" w:customStyle="1" w:styleId="3c">
    <w:name w:val="正文文本缩进 3 字符"/>
    <w:link w:val="3b"/>
    <w:autoRedefine/>
    <w:uiPriority w:val="99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20">
    <w:name w:val="正文文本 2 字符2"/>
    <w:link w:val="2a"/>
    <w:autoRedefine/>
    <w:qFormat/>
    <w:rPr>
      <w:rFonts w:ascii="宋体" w:eastAsia="宋体" w:hAnsi="宋体"/>
      <w:color w:val="000000"/>
      <w:kern w:val="2"/>
      <w:sz w:val="24"/>
      <w:szCs w:val="24"/>
      <w:lang w:val="en-US" w:eastAsia="zh-CN" w:bidi="ar-SA"/>
    </w:rPr>
  </w:style>
  <w:style w:type="character" w:customStyle="1" w:styleId="1e">
    <w:name w:val="信息标题 字符1"/>
    <w:basedOn w:val="af"/>
    <w:link w:val="afffc"/>
    <w:autoRedefine/>
    <w:qFormat/>
    <w:rPr>
      <w:rFonts w:ascii="Arial" w:eastAsia="宋体" w:hAnsi="Arial" w:cs="Arial"/>
      <w:kern w:val="2"/>
      <w:sz w:val="24"/>
      <w:szCs w:val="24"/>
      <w:shd w:val="pct20" w:color="auto" w:fill="auto"/>
    </w:rPr>
  </w:style>
  <w:style w:type="character" w:customStyle="1" w:styleId="HTML2">
    <w:name w:val="HTML 预设格式 字符"/>
    <w:link w:val="HTML0"/>
    <w:autoRedefine/>
    <w:qFormat/>
    <w:rPr>
      <w:rFonts w:ascii="Courier New" w:hAnsi="Courier New" w:cs="Courier New"/>
      <w:kern w:val="2"/>
    </w:rPr>
  </w:style>
  <w:style w:type="character" w:customStyle="1" w:styleId="afffe">
    <w:name w:val="普通(网站) 字符"/>
    <w:link w:val="afffd"/>
    <w:autoRedefine/>
    <w:uiPriority w:val="99"/>
    <w:qFormat/>
    <w:rPr>
      <w:rFonts w:ascii="宋体" w:eastAsia="宋体" w:hAnsi="宋体"/>
      <w:sz w:val="24"/>
      <w:szCs w:val="24"/>
    </w:rPr>
  </w:style>
  <w:style w:type="character" w:customStyle="1" w:styleId="affff0">
    <w:name w:val="标题 字符"/>
    <w:link w:val="affff"/>
    <w:autoRedefine/>
    <w:uiPriority w:val="10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affff2">
    <w:name w:val="批注主题 字符"/>
    <w:basedOn w:val="aff1"/>
    <w:link w:val="affff1"/>
    <w:autoRedefine/>
    <w:uiPriority w:val="99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ffff4">
    <w:name w:val="正文文本首行缩进 字符"/>
    <w:link w:val="affff3"/>
    <w:autoRedefine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211">
    <w:name w:val="正文文本首行缩进 2 字符1"/>
    <w:basedOn w:val="1f9"/>
    <w:link w:val="2c"/>
    <w:autoRedefine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1f9">
    <w:name w:val="正文文本缩进 字符1"/>
    <w:basedOn w:val="af"/>
    <w:qFormat/>
    <w:rPr>
      <w:rFonts w:ascii="Calibri" w:hAnsi="Calibri"/>
      <w:kern w:val="2"/>
      <w:sz w:val="24"/>
      <w:szCs w:val="22"/>
    </w:rPr>
  </w:style>
  <w:style w:type="character" w:customStyle="1" w:styleId="ca-8">
    <w:name w:val="ca-8"/>
    <w:basedOn w:val="af"/>
    <w:autoRedefine/>
    <w:qFormat/>
  </w:style>
  <w:style w:type="character" w:customStyle="1" w:styleId="2CharChar">
    <w:name w:val="正文2 Char Char"/>
    <w:link w:val="2f6"/>
    <w:qFormat/>
    <w:rPr>
      <w:rFonts w:ascii="Times New Roman" w:hAnsi="Times New Roman"/>
      <w:kern w:val="2"/>
      <w:sz w:val="24"/>
    </w:rPr>
  </w:style>
  <w:style w:type="paragraph" w:customStyle="1" w:styleId="2f6">
    <w:name w:val="正文2"/>
    <w:basedOn w:val="ae"/>
    <w:link w:val="2CharChar"/>
    <w:qFormat/>
    <w:pPr>
      <w:spacing w:before="156" w:line="360" w:lineRule="auto"/>
      <w:ind w:firstLineChars="200" w:firstLine="510"/>
    </w:pPr>
    <w:rPr>
      <w:rFonts w:ascii="Times New Roman" w:hAnsi="Times New Roman"/>
      <w:sz w:val="24"/>
      <w:szCs w:val="20"/>
    </w:rPr>
  </w:style>
  <w:style w:type="character" w:customStyle="1" w:styleId="Char1">
    <w:name w:val="新昌正文 Char"/>
    <w:link w:val="afffff6"/>
    <w:autoRedefine/>
    <w:qFormat/>
    <w:rPr>
      <w:rFonts w:ascii="Times New Roman" w:hAnsi="宋体"/>
      <w:sz w:val="24"/>
      <w:szCs w:val="24"/>
    </w:rPr>
  </w:style>
  <w:style w:type="paragraph" w:customStyle="1" w:styleId="afffff6">
    <w:name w:val="新昌正文"/>
    <w:basedOn w:val="ae"/>
    <w:link w:val="Char1"/>
    <w:autoRedefine/>
    <w:qFormat/>
    <w:pPr>
      <w:spacing w:line="360" w:lineRule="auto"/>
      <w:ind w:firstLineChars="200" w:firstLine="480"/>
    </w:pPr>
    <w:rPr>
      <w:rFonts w:ascii="Times New Roman" w:hAnsi="宋体"/>
      <w:kern w:val="0"/>
      <w:sz w:val="24"/>
      <w:szCs w:val="24"/>
    </w:rPr>
  </w:style>
  <w:style w:type="character" w:customStyle="1" w:styleId="085CharChar">
    <w:name w:val="样式 首行缩进:  0.85 厘米 Char Char"/>
    <w:autoRedefine/>
    <w:qFormat/>
    <w:rPr>
      <w:rFonts w:eastAsia="宋体" w:cs="宋体"/>
      <w:kern w:val="2"/>
      <w:sz w:val="24"/>
      <w:lang w:val="en-US" w:eastAsia="zh-CN" w:bidi="ar-SA"/>
    </w:rPr>
  </w:style>
  <w:style w:type="character" w:customStyle="1" w:styleId="Char10">
    <w:name w:val="表正文 Char1"/>
    <w:qFormat/>
    <w:rPr>
      <w:rFonts w:eastAsia="宋体"/>
      <w:kern w:val="2"/>
      <w:sz w:val="24"/>
      <w:lang w:val="en-US" w:eastAsia="zh-CN"/>
    </w:rPr>
  </w:style>
  <w:style w:type="character" w:customStyle="1" w:styleId="AC0">
    <w:name w:val="A C"/>
    <w:qFormat/>
    <w:rPr>
      <w:rFonts w:ascii="仿宋_GB2312"/>
      <w:bCs/>
      <w:iCs/>
      <w:sz w:val="24"/>
    </w:rPr>
  </w:style>
  <w:style w:type="character" w:customStyle="1" w:styleId="Char11">
    <w:name w:val="大汉方案正文 Char1"/>
    <w:link w:val="afffff7"/>
    <w:autoRedefine/>
    <w:qFormat/>
    <w:rPr>
      <w:rFonts w:ascii="Arial" w:eastAsia="宋体" w:hAnsi="Arial"/>
      <w:sz w:val="24"/>
      <w:szCs w:val="24"/>
      <w:lang w:bidi="ar-SA"/>
    </w:rPr>
  </w:style>
  <w:style w:type="paragraph" w:customStyle="1" w:styleId="afffff7">
    <w:name w:val="大汉方案正文"/>
    <w:basedOn w:val="ae"/>
    <w:link w:val="Char11"/>
    <w:qFormat/>
    <w:pPr>
      <w:spacing w:line="360" w:lineRule="auto"/>
      <w:ind w:firstLineChars="200" w:firstLine="200"/>
    </w:pPr>
    <w:rPr>
      <w:rFonts w:ascii="Arial" w:hAnsi="Arial"/>
      <w:kern w:val="0"/>
      <w:sz w:val="24"/>
      <w:szCs w:val="24"/>
    </w:rPr>
  </w:style>
  <w:style w:type="character" w:customStyle="1" w:styleId="1CharChar">
    <w:name w:val="正 文 1 Char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6">
    <w:name w:val="Char Char6"/>
    <w:autoRedefine/>
    <w:qFormat/>
    <w:rPr>
      <w:rFonts w:ascii="Calibri" w:eastAsia="宋体" w:hAnsi="Calibri"/>
      <w:b/>
      <w:bCs/>
      <w:kern w:val="2"/>
      <w:sz w:val="28"/>
      <w:szCs w:val="28"/>
      <w:lang w:bidi="ar-SA"/>
    </w:rPr>
  </w:style>
  <w:style w:type="character" w:customStyle="1" w:styleId="1Char1">
    <w:name w:val="标题 1 Char1"/>
    <w:autoRedefine/>
    <w:qFormat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qFormat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Char2">
    <w:name w:val="仙居正文 Char"/>
    <w:link w:val="afffff8"/>
    <w:qFormat/>
    <w:rPr>
      <w:rFonts w:ascii="宋体" w:hAnsi="宋体"/>
      <w:sz w:val="24"/>
      <w:szCs w:val="24"/>
    </w:rPr>
  </w:style>
  <w:style w:type="paragraph" w:customStyle="1" w:styleId="afffff8">
    <w:name w:val="仙居正文"/>
    <w:basedOn w:val="ae"/>
    <w:link w:val="Char2"/>
    <w:autoRedefine/>
    <w:qFormat/>
    <w:pPr>
      <w:spacing w:line="360" w:lineRule="auto"/>
      <w:ind w:firstLineChars="200" w:firstLine="480"/>
    </w:pPr>
    <w:rPr>
      <w:rFonts w:ascii="宋体" w:hAnsi="宋体"/>
      <w:kern w:val="0"/>
      <w:sz w:val="24"/>
      <w:szCs w:val="24"/>
    </w:rPr>
  </w:style>
  <w:style w:type="character" w:customStyle="1" w:styleId="tw4winJump">
    <w:name w:val="tw4winJump"/>
    <w:autoRedefine/>
    <w:qFormat/>
    <w:rPr>
      <w:rFonts w:ascii="Courier New" w:hAnsi="Courier New"/>
      <w:color w:val="008080"/>
    </w:rPr>
  </w:style>
  <w:style w:type="character" w:customStyle="1" w:styleId="unnamed1">
    <w:name w:val="unnamed1"/>
    <w:basedOn w:val="af"/>
    <w:autoRedefine/>
    <w:qFormat/>
  </w:style>
  <w:style w:type="character" w:customStyle="1" w:styleId="-Char">
    <w:name w:val="样式(-) Char"/>
    <w:link w:val="-"/>
    <w:autoRedefine/>
    <w:qFormat/>
    <w:rPr>
      <w:rFonts w:ascii="Calibri" w:eastAsia="仿宋" w:hAnsi="Calibri"/>
      <w:b/>
      <w:kern w:val="2"/>
      <w:sz w:val="28"/>
      <w:szCs w:val="21"/>
    </w:rPr>
  </w:style>
  <w:style w:type="paragraph" w:customStyle="1" w:styleId="-">
    <w:name w:val="样式(-)"/>
    <w:basedOn w:val="-31"/>
    <w:link w:val="-Char"/>
    <w:autoRedefine/>
    <w:qFormat/>
    <w:pPr>
      <w:numPr>
        <w:numId w:val="8"/>
      </w:numPr>
      <w:spacing w:line="360" w:lineRule="auto"/>
      <w:ind w:firstLineChars="0" w:firstLine="0"/>
      <w:jc w:val="left"/>
    </w:pPr>
    <w:rPr>
      <w:rFonts w:eastAsia="仿宋"/>
      <w:b/>
      <w:sz w:val="28"/>
      <w:szCs w:val="21"/>
    </w:rPr>
  </w:style>
  <w:style w:type="paragraph" w:customStyle="1" w:styleId="-31">
    <w:name w:val="浅色网格 - 强调文字颜色 31"/>
    <w:basedOn w:val="ae"/>
    <w:link w:val="-3Char1"/>
    <w:autoRedefine/>
    <w:qFormat/>
    <w:pPr>
      <w:ind w:firstLineChars="200" w:firstLine="420"/>
    </w:pPr>
    <w:rPr>
      <w:szCs w:val="24"/>
    </w:rPr>
  </w:style>
  <w:style w:type="character" w:customStyle="1" w:styleId="-3Char1">
    <w:name w:val="浅色网格 - 强调文字颜色 3 Char1"/>
    <w:link w:val="-31"/>
    <w:autoRedefine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20">
    <w:name w:val="表正文 Char2"/>
    <w:qFormat/>
    <w:rPr>
      <w:rFonts w:eastAsia="宋体"/>
      <w:kern w:val="2"/>
      <w:sz w:val="21"/>
      <w:lang w:val="en-US" w:eastAsia="zh-CN" w:bidi="ar-SA"/>
    </w:rPr>
  </w:style>
  <w:style w:type="character" w:customStyle="1" w:styleId="CharChar">
    <w:name w:val="表格中文字 Char Char"/>
    <w:autoRedefine/>
    <w:qFormat/>
    <w:rPr>
      <w:rFonts w:ascii="新宋体" w:eastAsia="新宋体" w:hAnsi="新宋体"/>
      <w:sz w:val="24"/>
      <w:szCs w:val="24"/>
      <w:lang w:bidi="ar-SA"/>
    </w:rPr>
  </w:style>
  <w:style w:type="character" w:customStyle="1" w:styleId="ca-7">
    <w:name w:val="ca-7"/>
    <w:basedOn w:val="af"/>
    <w:autoRedefine/>
    <w:qFormat/>
  </w:style>
  <w:style w:type="character" w:customStyle="1" w:styleId="afffff9">
    <w:name w:val="公司一级标题"/>
    <w:autoRedefine/>
    <w:qFormat/>
    <w:rPr>
      <w:rFonts w:ascii="黑体" w:eastAsia="黑体" w:hAnsi="黑体"/>
      <w:color w:val="333300"/>
      <w:sz w:val="30"/>
    </w:rPr>
  </w:style>
  <w:style w:type="character" w:customStyle="1" w:styleId="aChar">
    <w:name w:val="a Char"/>
    <w:link w:val="afffffa"/>
    <w:autoRedefine/>
    <w:qFormat/>
    <w:rPr>
      <w:rFonts w:ascii="宋体" w:eastAsia="仿宋_GB2312" w:hAnsi="宋体"/>
      <w:sz w:val="24"/>
      <w:lang w:val="en-US" w:eastAsia="zh-CN" w:bidi="ar-SA"/>
    </w:rPr>
  </w:style>
  <w:style w:type="paragraph" w:customStyle="1" w:styleId="afffffa">
    <w:name w:val="a"/>
    <w:basedOn w:val="ae"/>
    <w:link w:val="aChar"/>
    <w:autoRedefine/>
    <w:qFormat/>
    <w:pPr>
      <w:widowControl/>
      <w:spacing w:before="100" w:beforeAutospacing="1" w:after="100" w:afterAutospacing="1"/>
      <w:jc w:val="left"/>
    </w:pPr>
    <w:rPr>
      <w:rFonts w:ascii="宋体" w:eastAsia="仿宋_GB2312" w:hAnsi="宋体"/>
      <w:kern w:val="0"/>
      <w:sz w:val="24"/>
      <w:szCs w:val="20"/>
    </w:rPr>
  </w:style>
  <w:style w:type="character" w:customStyle="1" w:styleId="headline-content2">
    <w:name w:val="headline-content2"/>
    <w:basedOn w:val="af"/>
    <w:qFormat/>
  </w:style>
  <w:style w:type="character" w:customStyle="1" w:styleId="tw4winTerm">
    <w:name w:val="tw4winTerm"/>
    <w:autoRedefine/>
    <w:qFormat/>
    <w:rPr>
      <w:color w:val="0000FF"/>
    </w:rPr>
  </w:style>
  <w:style w:type="character" w:customStyle="1" w:styleId="2Char0">
    <w:name w:val="正文样式_首行缩进2字符 Char"/>
    <w:link w:val="2f7"/>
    <w:autoRedefine/>
    <w:qFormat/>
    <w:rPr>
      <w:sz w:val="24"/>
      <w:szCs w:val="24"/>
    </w:rPr>
  </w:style>
  <w:style w:type="paragraph" w:customStyle="1" w:styleId="2f7">
    <w:name w:val="正文样式_首行缩进2字符"/>
    <w:basedOn w:val="ae"/>
    <w:link w:val="2Char0"/>
    <w:autoRedefine/>
    <w:qFormat/>
    <w:pPr>
      <w:spacing w:line="360" w:lineRule="auto"/>
      <w:ind w:firstLineChars="200" w:firstLine="480"/>
    </w:pPr>
    <w:rPr>
      <w:kern w:val="0"/>
      <w:sz w:val="24"/>
      <w:szCs w:val="24"/>
    </w:rPr>
  </w:style>
  <w:style w:type="character" w:customStyle="1" w:styleId="4CharChar">
    <w:name w:val="正文4 Char Char"/>
    <w:autoRedefine/>
    <w:qFormat/>
    <w:rPr>
      <w:rFonts w:ascii="Calibri" w:eastAsia="宋体" w:hAnsi="Calibri"/>
      <w:kern w:val="2"/>
      <w:sz w:val="24"/>
      <w:szCs w:val="24"/>
      <w:lang w:bidi="ar-SA"/>
    </w:rPr>
  </w:style>
  <w:style w:type="character" w:customStyle="1" w:styleId="BodyText2CharChar">
    <w:name w:val="BodyText 2 Char Char"/>
    <w:link w:val="BodyText2"/>
    <w:autoRedefine/>
    <w:qFormat/>
    <w:rPr>
      <w:snapToGrid w:val="0"/>
      <w:sz w:val="24"/>
    </w:rPr>
  </w:style>
  <w:style w:type="paragraph" w:customStyle="1" w:styleId="BodyText2">
    <w:name w:val="BodyText 2"/>
    <w:basedOn w:val="ae"/>
    <w:link w:val="BodyText2CharChar"/>
    <w:autoRedefine/>
    <w:qFormat/>
    <w:pPr>
      <w:widowControl/>
      <w:spacing w:before="120"/>
      <w:ind w:left="994"/>
    </w:pPr>
    <w:rPr>
      <w:snapToGrid w:val="0"/>
      <w:kern w:val="0"/>
      <w:sz w:val="24"/>
      <w:szCs w:val="20"/>
    </w:rPr>
  </w:style>
  <w:style w:type="character" w:customStyle="1" w:styleId="tw4winInternal">
    <w:name w:val="tw4winInternal"/>
    <w:qFormat/>
    <w:rPr>
      <w:rFonts w:ascii="Courier New" w:hAnsi="Courier New"/>
      <w:color w:val="FF0000"/>
    </w:rPr>
  </w:style>
  <w:style w:type="character" w:customStyle="1" w:styleId="ZChar">
    <w:name w:val="Z图表 Char"/>
    <w:link w:val="Z"/>
    <w:autoRedefine/>
    <w:qFormat/>
    <w:rPr>
      <w:rFonts w:ascii="Times New Roman" w:eastAsia="黑体" w:hAnsi="Times New Roman"/>
      <w:sz w:val="24"/>
      <w:szCs w:val="24"/>
    </w:rPr>
  </w:style>
  <w:style w:type="paragraph" w:customStyle="1" w:styleId="Z">
    <w:name w:val="Z图表"/>
    <w:basedOn w:val="af9"/>
    <w:link w:val="ZChar"/>
    <w:autoRedefine/>
    <w:qFormat/>
    <w:pPr>
      <w:spacing w:beforeLines="50" w:afterLines="50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4-dyfChar">
    <w:name w:val="标题4-dyf Char"/>
    <w:link w:val="4-dyf"/>
    <w:qFormat/>
    <w:rPr>
      <w:rFonts w:ascii="Cambria" w:eastAsia="宋体" w:hAnsi="Cambria"/>
      <w:b/>
      <w:bCs/>
      <w:color w:val="000000"/>
      <w:kern w:val="2"/>
      <w:sz w:val="21"/>
      <w:szCs w:val="21"/>
      <w:lang w:val="en-US" w:eastAsia="zh-CN" w:bidi="ar-SA"/>
    </w:rPr>
  </w:style>
  <w:style w:type="paragraph" w:customStyle="1" w:styleId="4-dyf">
    <w:name w:val="标题4-dyf"/>
    <w:basedOn w:val="42"/>
    <w:link w:val="4-dyfChar"/>
    <w:autoRedefine/>
    <w:qFormat/>
    <w:pPr>
      <w:tabs>
        <w:tab w:val="left" w:pos="851"/>
      </w:tabs>
      <w:spacing w:line="376" w:lineRule="atLeast"/>
      <w:ind w:left="851" w:hanging="851"/>
    </w:pPr>
    <w:rPr>
      <w:rFonts w:ascii="Cambria" w:eastAsia="宋体" w:hAnsi="Cambria"/>
      <w:color w:val="000000"/>
      <w:sz w:val="21"/>
      <w:szCs w:val="21"/>
    </w:rPr>
  </w:style>
  <w:style w:type="character" w:customStyle="1" w:styleId="Char3">
    <w:name w:val="无间隔 Char"/>
    <w:link w:val="1fa"/>
    <w:autoRedefine/>
    <w:uiPriority w:val="1"/>
    <w:qFormat/>
    <w:rPr>
      <w:rFonts w:ascii="Times New Roman" w:eastAsia="Times New Roman" w:hAnsi="Times New Roman"/>
      <w:sz w:val="22"/>
      <w:lang w:val="en-US" w:eastAsia="zh-CN" w:bidi="ar-SA"/>
    </w:rPr>
  </w:style>
  <w:style w:type="paragraph" w:customStyle="1" w:styleId="1fa">
    <w:name w:val="无间隔1"/>
    <w:link w:val="Char3"/>
    <w:autoRedefine/>
    <w:uiPriority w:val="1"/>
    <w:qFormat/>
    <w:rPr>
      <w:rFonts w:eastAsia="Times New Roman"/>
      <w:sz w:val="22"/>
    </w:rPr>
  </w:style>
  <w:style w:type="character" w:customStyle="1" w:styleId="ZJGISChar">
    <w:name w:val="ZJGIS图表 Char"/>
    <w:link w:val="ZJGIS"/>
    <w:autoRedefine/>
    <w:qFormat/>
    <w:rPr>
      <w:rFonts w:ascii="Times New Roman" w:eastAsia="黑体" w:hAnsi="Times New Roman"/>
      <w:color w:val="000000"/>
      <w:sz w:val="24"/>
      <w:szCs w:val="24"/>
    </w:rPr>
  </w:style>
  <w:style w:type="paragraph" w:customStyle="1" w:styleId="ZJGIS">
    <w:name w:val="ZJGIS图表"/>
    <w:basedOn w:val="ae"/>
    <w:link w:val="ZJGISChar"/>
    <w:qFormat/>
    <w:pPr>
      <w:jc w:val="center"/>
    </w:pPr>
    <w:rPr>
      <w:rFonts w:ascii="Times New Roman" w:eastAsia="黑体" w:hAnsi="Times New Roman"/>
      <w:color w:val="000000"/>
      <w:kern w:val="0"/>
      <w:sz w:val="24"/>
      <w:szCs w:val="24"/>
    </w:rPr>
  </w:style>
  <w:style w:type="character" w:customStyle="1" w:styleId="H1Char2">
    <w:name w:val="H1 Char2"/>
    <w:autoRedefine/>
    <w:qFormat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info4">
    <w:name w:val="info4"/>
    <w:basedOn w:val="af"/>
    <w:autoRedefine/>
    <w:qFormat/>
  </w:style>
  <w:style w:type="character" w:customStyle="1" w:styleId="content">
    <w:name w:val="content"/>
    <w:basedOn w:val="af"/>
    <w:autoRedefine/>
    <w:qFormat/>
  </w:style>
  <w:style w:type="character" w:customStyle="1" w:styleId="CharChar2">
    <w:name w:val="普通文字 Char Char2"/>
    <w:autoRedefine/>
    <w:qFormat/>
    <w:rPr>
      <w:rFonts w:ascii="宋体" w:eastAsia="宋体" w:hAnsi="Courier New"/>
      <w:sz w:val="21"/>
      <w:lang w:val="en-US" w:eastAsia="zh-CN" w:bidi="ar-SA"/>
    </w:rPr>
  </w:style>
  <w:style w:type="character" w:customStyle="1" w:styleId="1CharChar0">
    <w:name w:val="列表1 Char Char"/>
    <w:link w:val="111"/>
    <w:autoRedefine/>
    <w:qFormat/>
    <w:rPr>
      <w:rFonts w:ascii="Century" w:hAnsi="Century"/>
      <w:kern w:val="2"/>
      <w:sz w:val="21"/>
      <w:szCs w:val="21"/>
    </w:rPr>
  </w:style>
  <w:style w:type="paragraph" w:customStyle="1" w:styleId="111">
    <w:name w:val="列表11"/>
    <w:basedOn w:val="ae"/>
    <w:link w:val="1CharChar0"/>
    <w:autoRedefine/>
    <w:qFormat/>
    <w:pPr>
      <w:tabs>
        <w:tab w:val="left" w:pos="840"/>
      </w:tabs>
      <w:spacing w:line="360" w:lineRule="auto"/>
      <w:ind w:left="840" w:hanging="420"/>
      <w:jc w:val="left"/>
    </w:pPr>
    <w:rPr>
      <w:rFonts w:ascii="Century" w:hAnsi="Century"/>
      <w:szCs w:val="21"/>
    </w:rPr>
  </w:style>
  <w:style w:type="character" w:customStyle="1" w:styleId="Head2">
    <w:name w:val="Head 2"/>
    <w:autoRedefine/>
    <w:qFormat/>
    <w:rPr>
      <w:rFonts w:ascii="仿宋_GB2312"/>
      <w:bCs/>
      <w:iCs/>
      <w:sz w:val="24"/>
    </w:rPr>
  </w:style>
  <w:style w:type="character" w:customStyle="1" w:styleId="ZJChar">
    <w:name w:val="ZJ正文 Char"/>
    <w:link w:val="ZJ"/>
    <w:autoRedefine/>
    <w:qFormat/>
    <w:rPr>
      <w:rFonts w:ascii="Times New Roman" w:hAnsi="Times New Roman"/>
      <w:sz w:val="24"/>
      <w:szCs w:val="24"/>
    </w:rPr>
  </w:style>
  <w:style w:type="paragraph" w:customStyle="1" w:styleId="ZJ">
    <w:name w:val="ZJ正文"/>
    <w:basedOn w:val="ae"/>
    <w:link w:val="ZJChar"/>
    <w:qFormat/>
    <w:pPr>
      <w:spacing w:line="360" w:lineRule="auto"/>
      <w:ind w:firstLineChars="200" w:firstLine="480"/>
    </w:pPr>
    <w:rPr>
      <w:rFonts w:ascii="Times New Roman" w:hAnsi="Times New Roman"/>
      <w:kern w:val="0"/>
      <w:sz w:val="24"/>
      <w:szCs w:val="24"/>
    </w:rPr>
  </w:style>
  <w:style w:type="character" w:customStyle="1" w:styleId="ttag">
    <w:name w:val="t_tag"/>
    <w:basedOn w:val="af"/>
    <w:qFormat/>
  </w:style>
  <w:style w:type="character" w:customStyle="1" w:styleId="p71">
    <w:name w:val="p71"/>
    <w:autoRedefine/>
    <w:qFormat/>
    <w:rPr>
      <w:sz w:val="21"/>
    </w:rPr>
  </w:style>
  <w:style w:type="character" w:customStyle="1" w:styleId="Char12">
    <w:name w:val="文档结构图 Char1"/>
    <w:autoRedefine/>
    <w:qFormat/>
    <w:rPr>
      <w:rFonts w:ascii="宋体" w:eastAsia="宋体" w:hAnsi="Courier New"/>
      <w:sz w:val="21"/>
      <w:lang w:val="en-US" w:eastAsia="zh-CN" w:bidi="ar-SA"/>
    </w:rPr>
  </w:style>
  <w:style w:type="character" w:customStyle="1" w:styleId="afffffb">
    <w:name w:val="样式 小四"/>
    <w:autoRedefine/>
    <w:qFormat/>
    <w:rPr>
      <w:sz w:val="21"/>
    </w:rPr>
  </w:style>
  <w:style w:type="character" w:customStyle="1" w:styleId="CharChar0">
    <w:name w:val="页眉 Char Char"/>
    <w:autoRedefine/>
    <w:qFormat/>
    <w:rPr>
      <w:kern w:val="2"/>
      <w:sz w:val="18"/>
      <w:szCs w:val="18"/>
      <w:lang w:bidi="ar-SA"/>
    </w:rPr>
  </w:style>
  <w:style w:type="character" w:customStyle="1" w:styleId="font9blackline14">
    <w:name w:val="font9_black_line14"/>
    <w:basedOn w:val="af"/>
    <w:autoRedefine/>
    <w:qFormat/>
  </w:style>
  <w:style w:type="character" w:customStyle="1" w:styleId="Char4">
    <w:name w:val="粘贴正文 Char"/>
    <w:link w:val="afffffc"/>
    <w:autoRedefine/>
    <w:qFormat/>
    <w:rPr>
      <w:rFonts w:ascii="Times New Roman" w:hAnsi="Times New Roman"/>
      <w:kern w:val="2"/>
      <w:sz w:val="24"/>
      <w:szCs w:val="21"/>
      <w:lang w:val="en-US" w:eastAsia="zh-CN" w:bidi="ar-SA"/>
    </w:rPr>
  </w:style>
  <w:style w:type="paragraph" w:customStyle="1" w:styleId="afffffc">
    <w:name w:val="粘贴正文"/>
    <w:link w:val="Char4"/>
    <w:autoRedefine/>
    <w:qFormat/>
    <w:pPr>
      <w:spacing w:line="360" w:lineRule="auto"/>
      <w:ind w:right="210" w:firstLine="480"/>
      <w:jc w:val="both"/>
    </w:pPr>
    <w:rPr>
      <w:kern w:val="2"/>
      <w:sz w:val="24"/>
      <w:szCs w:val="21"/>
    </w:rPr>
  </w:style>
  <w:style w:type="character" w:customStyle="1" w:styleId="tpccontent1">
    <w:name w:val="tpc_content1"/>
    <w:autoRedefine/>
    <w:qFormat/>
    <w:rPr>
      <w:sz w:val="20"/>
      <w:szCs w:val="20"/>
    </w:rPr>
  </w:style>
  <w:style w:type="character" w:customStyle="1" w:styleId="CharChar7">
    <w:name w:val="Char Char7"/>
    <w:autoRedefine/>
    <w:qFormat/>
    <w:rPr>
      <w:rFonts w:eastAsia="宋体"/>
      <w:b/>
      <w:kern w:val="2"/>
      <w:sz w:val="32"/>
      <w:lang w:bidi="ar-SA"/>
    </w:rPr>
  </w:style>
  <w:style w:type="character" w:customStyle="1" w:styleId="Heading2Chare2658d61-999d-4b8b-a674-85e6d5c46cbf">
    <w:name w:val="Heading 2 Char_e2658d61-999d-4b8b-a674-85e6d5c46cbf"/>
    <w:autoRedefine/>
    <w:qFormat/>
    <w:rPr>
      <w:rFonts w:ascii="Cambria" w:eastAsia="宋体" w:hAnsi="Cambria" w:cs="Cambria"/>
      <w:b/>
      <w:bCs/>
      <w:sz w:val="32"/>
      <w:szCs w:val="32"/>
      <w:lang w:val="en-US" w:eastAsia="zh-CN" w:bidi="ar-SA"/>
    </w:rPr>
  </w:style>
  <w:style w:type="character" w:customStyle="1" w:styleId="maywed421">
    <w:name w:val="maywed421"/>
    <w:autoRedefine/>
    <w:qFormat/>
    <w:rPr>
      <w:color w:val="366FB6"/>
      <w:u w:val="none"/>
    </w:rPr>
  </w:style>
  <w:style w:type="character" w:customStyle="1" w:styleId="Char5">
    <w:name w:val="表格抬头 Char"/>
    <w:link w:val="afffffd"/>
    <w:autoRedefine/>
    <w:qFormat/>
    <w:rPr>
      <w:rFonts w:ascii="黑体" w:eastAsia="黑体"/>
      <w:b/>
      <w:kern w:val="2"/>
      <w:sz w:val="21"/>
    </w:rPr>
  </w:style>
  <w:style w:type="paragraph" w:customStyle="1" w:styleId="afffffd">
    <w:name w:val="表格抬头"/>
    <w:basedOn w:val="ae"/>
    <w:link w:val="Char5"/>
    <w:autoRedefine/>
    <w:qFormat/>
    <w:pPr>
      <w:jc w:val="center"/>
    </w:pPr>
    <w:rPr>
      <w:rFonts w:ascii="黑体" w:eastAsia="黑体"/>
      <w:b/>
      <w:szCs w:val="20"/>
    </w:rPr>
  </w:style>
  <w:style w:type="character" w:customStyle="1" w:styleId="greyfont1">
    <w:name w:val="greyfont1"/>
    <w:autoRedefine/>
    <w:qFormat/>
    <w:rPr>
      <w:b/>
      <w:bCs/>
      <w:color w:val="666666"/>
    </w:rPr>
  </w:style>
  <w:style w:type="character" w:customStyle="1" w:styleId="pt91">
    <w:name w:val="pt91"/>
    <w:autoRedefine/>
    <w:qFormat/>
    <w:rPr>
      <w:rFonts w:hint="default"/>
      <w:spacing w:val="240"/>
      <w:sz w:val="18"/>
      <w:szCs w:val="18"/>
    </w:rPr>
  </w:style>
  <w:style w:type="character" w:customStyle="1" w:styleId="title14">
    <w:name w:val="title14"/>
    <w:basedOn w:val="af"/>
    <w:autoRedefine/>
    <w:qFormat/>
  </w:style>
  <w:style w:type="character" w:customStyle="1" w:styleId="411">
    <w:name w:val="样式41"/>
    <w:autoRedefine/>
    <w:qFormat/>
    <w:rPr>
      <w:color w:val="3366CC"/>
      <w:sz w:val="21"/>
      <w:szCs w:val="21"/>
    </w:rPr>
  </w:style>
  <w:style w:type="character" w:customStyle="1" w:styleId="sChar">
    <w:name w:val="正文s Char"/>
    <w:link w:val="s"/>
    <w:autoRedefine/>
    <w:qFormat/>
    <w:rPr>
      <w:rFonts w:ascii="Arial" w:hAnsi="Arial"/>
    </w:rPr>
  </w:style>
  <w:style w:type="paragraph" w:customStyle="1" w:styleId="s">
    <w:name w:val="正文s"/>
    <w:basedOn w:val="ae"/>
    <w:link w:val="sChar"/>
    <w:autoRedefine/>
    <w:qFormat/>
    <w:pPr>
      <w:spacing w:beforeLines="50" w:line="360" w:lineRule="exact"/>
      <w:ind w:left="420"/>
    </w:pPr>
    <w:rPr>
      <w:rFonts w:ascii="Arial" w:hAnsi="Arial"/>
      <w:kern w:val="0"/>
      <w:sz w:val="20"/>
      <w:szCs w:val="20"/>
    </w:rPr>
  </w:style>
  <w:style w:type="character" w:customStyle="1" w:styleId="b1101bChar">
    <w:name w:val="b11_01b Char"/>
    <w:link w:val="b1101b"/>
    <w:autoRedefine/>
    <w:qFormat/>
    <w:rPr>
      <w:rFonts w:ascii="Verdana" w:eastAsia="宋体" w:hAnsi="Verdana"/>
      <w:b/>
      <w:bCs/>
      <w:color w:val="4A82CA"/>
      <w:sz w:val="17"/>
      <w:szCs w:val="17"/>
      <w:lang w:val="en-US" w:eastAsia="zh-CN" w:bidi="ar-SA"/>
    </w:rPr>
  </w:style>
  <w:style w:type="paragraph" w:customStyle="1" w:styleId="b1101b">
    <w:name w:val="b11_01b"/>
    <w:basedOn w:val="ae"/>
    <w:next w:val="ae"/>
    <w:link w:val="b1101bChar"/>
    <w:autoRedefine/>
    <w:qFormat/>
    <w:pPr>
      <w:widowControl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2f8">
    <w:name w:val="列表段落 字符2"/>
    <w:link w:val="afffffe"/>
    <w:autoRedefine/>
    <w:qFormat/>
    <w:rPr>
      <w:kern w:val="2"/>
      <w:sz w:val="21"/>
      <w:szCs w:val="22"/>
    </w:rPr>
  </w:style>
  <w:style w:type="paragraph" w:styleId="afffffe">
    <w:name w:val="List Paragraph"/>
    <w:basedOn w:val="ae"/>
    <w:link w:val="2f8"/>
    <w:autoRedefine/>
    <w:uiPriority w:val="34"/>
    <w:qFormat/>
    <w:pPr>
      <w:ind w:firstLineChars="200" w:firstLine="420"/>
    </w:pPr>
  </w:style>
  <w:style w:type="character" w:customStyle="1" w:styleId="para">
    <w:name w:val="para"/>
    <w:basedOn w:val="af"/>
    <w:autoRedefine/>
    <w:qFormat/>
  </w:style>
  <w:style w:type="character" w:customStyle="1" w:styleId="1CharChar1">
    <w:name w:val="文档正文1 Char Char"/>
    <w:autoRedefine/>
    <w:qFormat/>
    <w:rPr>
      <w:rFonts w:ascii="仿宋_GB2312" w:eastAsia="仿宋_GB2312" w:hAnsi="仿宋"/>
      <w:kern w:val="2"/>
      <w:sz w:val="30"/>
      <w:szCs w:val="30"/>
      <w:lang w:bidi="ar-SA"/>
    </w:rPr>
  </w:style>
  <w:style w:type="character" w:customStyle="1" w:styleId="Char6">
    <w:name w:val="加重文字 Char"/>
    <w:link w:val="affffff"/>
    <w:autoRedefine/>
    <w:qFormat/>
    <w:rPr>
      <w:b/>
      <w:bCs/>
      <w:kern w:val="2"/>
      <w:sz w:val="24"/>
      <w:szCs w:val="24"/>
      <w:u w:val="thick"/>
    </w:rPr>
  </w:style>
  <w:style w:type="paragraph" w:customStyle="1" w:styleId="affffff">
    <w:name w:val="加重文字"/>
    <w:basedOn w:val="affffff0"/>
    <w:link w:val="Char6"/>
    <w:autoRedefine/>
    <w:qFormat/>
    <w:pPr>
      <w:ind w:firstLineChars="0" w:firstLine="0"/>
    </w:pPr>
    <w:rPr>
      <w:b/>
      <w:bCs/>
      <w:u w:val="thick"/>
    </w:rPr>
  </w:style>
  <w:style w:type="paragraph" w:customStyle="1" w:styleId="affffff0">
    <w:name w:val="标准文本"/>
    <w:basedOn w:val="ae"/>
    <w:link w:val="Char7"/>
    <w:autoRedefine/>
    <w:qFormat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Char7">
    <w:name w:val="标准文本 Char"/>
    <w:link w:val="affffff0"/>
    <w:autoRedefine/>
    <w:qFormat/>
    <w:rPr>
      <w:kern w:val="2"/>
      <w:sz w:val="24"/>
      <w:szCs w:val="24"/>
    </w:rPr>
  </w:style>
  <w:style w:type="character" w:customStyle="1" w:styleId="H1Char3">
    <w:name w:val="H1 Char3"/>
    <w:autoRedefine/>
    <w:qFormat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style181">
    <w:name w:val="style18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Char21">
    <w:name w:val="吉奥正文 Char2"/>
    <w:link w:val="affffff1"/>
    <w:autoRedefine/>
    <w:qFormat/>
    <w:rPr>
      <w:rFonts w:ascii="Times New Roman" w:eastAsia="仿宋_GB2312" w:hAnsi="Times New Roman"/>
      <w:sz w:val="24"/>
    </w:rPr>
  </w:style>
  <w:style w:type="paragraph" w:customStyle="1" w:styleId="affffff1">
    <w:name w:val="吉奥正文"/>
    <w:basedOn w:val="ae"/>
    <w:link w:val="Char21"/>
    <w:autoRedefine/>
    <w:qFormat/>
    <w:pPr>
      <w:adjustRightInd w:val="0"/>
      <w:snapToGrid w:val="0"/>
      <w:spacing w:before="120" w:line="360" w:lineRule="auto"/>
      <w:ind w:firstLineChars="200" w:firstLine="480"/>
      <w:textAlignment w:val="baseline"/>
    </w:pPr>
    <w:rPr>
      <w:rFonts w:ascii="Times New Roman" w:eastAsia="仿宋_GB2312" w:hAnsi="Times New Roman"/>
      <w:kern w:val="0"/>
      <w:sz w:val="24"/>
      <w:szCs w:val="20"/>
    </w:rPr>
  </w:style>
  <w:style w:type="character" w:customStyle="1" w:styleId="flname7">
    <w:name w:val="flname7"/>
    <w:basedOn w:val="af"/>
    <w:autoRedefine/>
    <w:qFormat/>
  </w:style>
  <w:style w:type="character" w:customStyle="1" w:styleId="headeroddCharChar1">
    <w:name w:val="header odd Char Char1"/>
    <w:autoRedefine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一级标题 Char Char"/>
    <w:autoRedefine/>
    <w:qFormat/>
    <w:rPr>
      <w:rFonts w:eastAsia="仿宋"/>
      <w:b/>
      <w:kern w:val="44"/>
      <w:sz w:val="28"/>
      <w:lang w:val="en-US" w:eastAsia="zh-CN" w:bidi="ar-SA"/>
    </w:rPr>
  </w:style>
  <w:style w:type="character" w:customStyle="1" w:styleId="CharChar12">
    <w:name w:val="Char Char12"/>
    <w:autoRedefine/>
    <w:qFormat/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huide001">
    <w:name w:val="huide001"/>
    <w:autoRedefine/>
    <w:qFormat/>
    <w:rPr>
      <w:rFonts w:ascii="Arial" w:hAnsi="Arial" w:cs="Arial" w:hint="default"/>
      <w:color w:val="666666"/>
      <w:sz w:val="18"/>
      <w:szCs w:val="18"/>
    </w:rPr>
  </w:style>
  <w:style w:type="character" w:customStyle="1" w:styleId="TitleChar12e8f529-bec9-4d1c-990f-1860cc407464">
    <w:name w:val="Title Char_12e8f529-bec9-4d1c-990f-1860cc407464"/>
    <w:autoRedefine/>
    <w:qFormat/>
    <w:rPr>
      <w:rFonts w:ascii="Cambria" w:eastAsia="宋体" w:hAnsi="Cambria" w:cs="Cambria"/>
      <w:b/>
      <w:bCs/>
      <w:sz w:val="32"/>
      <w:szCs w:val="32"/>
      <w:lang w:val="en-US" w:eastAsia="zh-CN" w:bidi="ar-SA"/>
    </w:rPr>
  </w:style>
  <w:style w:type="character" w:customStyle="1" w:styleId="textshow1">
    <w:name w:val="text_show1"/>
    <w:autoRedefine/>
    <w:qFormat/>
    <w:rPr>
      <w:color w:val="000000"/>
      <w:sz w:val="21"/>
      <w:szCs w:val="21"/>
      <w:u w:val="none"/>
    </w:rPr>
  </w:style>
  <w:style w:type="character" w:customStyle="1" w:styleId="CharChar4">
    <w:name w:val="Char Char4"/>
    <w:autoRedefine/>
    <w:qFormat/>
    <w:rPr>
      <w:rFonts w:ascii="Calibri" w:eastAsia="宋体" w:hAnsi="Calibri"/>
      <w:sz w:val="18"/>
      <w:szCs w:val="18"/>
      <w:lang w:bidi="ar-SA"/>
    </w:rPr>
  </w:style>
  <w:style w:type="character" w:customStyle="1" w:styleId="CharChar141">
    <w:name w:val="Char Char141"/>
    <w:autoRedefine/>
    <w:qFormat/>
    <w:rPr>
      <w:rFonts w:ascii="楷体_GB2312" w:eastAsia="楷体_GB2312"/>
      <w:kern w:val="2"/>
      <w:sz w:val="32"/>
      <w:lang w:val="en-US" w:eastAsia="zh-CN" w:bidi="ar-SA"/>
    </w:rPr>
  </w:style>
  <w:style w:type="character" w:customStyle="1" w:styleId="HeaderChar74241029-dca4-46ab-ac10-1a9a4f4c712f">
    <w:name w:val="Header Char_74241029-dca4-46ab-ac10-1a9a4f4c712f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p21">
    <w:name w:val="p21"/>
    <w:autoRedefine/>
    <w:qFormat/>
    <w:rPr>
      <w:rFonts w:ascii="Arial" w:hAnsi="Arial" w:hint="default"/>
      <w:color w:val="333333"/>
      <w:sz w:val="18"/>
      <w:u w:val="none"/>
    </w:rPr>
  </w:style>
  <w:style w:type="character" w:customStyle="1" w:styleId="FooterChare375cce2-7a76-41f0-a96a-cdb55d7a55c5">
    <w:name w:val="Footer Char_e375cce2-7a76-41f0-a96a-cdb55d7a55c5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rmalIndentCharChar">
    <w:name w:val="Normal Indent Char Char"/>
    <w:autoRedefine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8">
    <w:name w:val="Char Char8"/>
    <w:autoRedefine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ListParagraphChar">
    <w:name w:val="List Paragraph Char"/>
    <w:link w:val="1fb"/>
    <w:autoRedefine/>
    <w:qFormat/>
    <w:rPr>
      <w:rFonts w:ascii="Times New Roman" w:hAnsi="Times New Roman"/>
      <w:kern w:val="2"/>
      <w:sz w:val="21"/>
      <w:szCs w:val="24"/>
    </w:rPr>
  </w:style>
  <w:style w:type="paragraph" w:customStyle="1" w:styleId="1fb">
    <w:name w:val="列出段落1"/>
    <w:basedOn w:val="ae"/>
    <w:link w:val="ListParagraphChar"/>
    <w:autoRedefine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BalloonTextChar">
    <w:name w:val="Balloon Text Char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fc">
    <w:name w:val="书籍标题1"/>
    <w:autoRedefine/>
    <w:uiPriority w:val="33"/>
    <w:qFormat/>
    <w:rPr>
      <w:b/>
      <w:bCs/>
      <w:smallCaps/>
      <w:spacing w:val="5"/>
    </w:rPr>
  </w:style>
  <w:style w:type="character" w:customStyle="1" w:styleId="tw4winMark">
    <w:name w:val="tw4winMark"/>
    <w:autoRedefine/>
    <w:qFormat/>
    <w:rPr>
      <w:rFonts w:ascii="Courier New" w:hAnsi="Courier New"/>
      <w:vanish/>
      <w:color w:val="800080"/>
      <w:vertAlign w:val="subscript"/>
    </w:rPr>
  </w:style>
  <w:style w:type="character" w:customStyle="1" w:styleId="ItemListinTableCharChar">
    <w:name w:val="Item List in Table Char Char"/>
    <w:link w:val="ItemListinTable"/>
    <w:autoRedefine/>
    <w:qFormat/>
    <w:rPr>
      <w:rFonts w:ascii="Arial" w:hAnsi="Arial"/>
      <w:sz w:val="18"/>
      <w:szCs w:val="18"/>
    </w:rPr>
  </w:style>
  <w:style w:type="paragraph" w:customStyle="1" w:styleId="ItemListinTable">
    <w:name w:val="Item List in Table"/>
    <w:link w:val="ItemListinTableCharChar"/>
    <w:autoRedefine/>
    <w:qFormat/>
    <w:pPr>
      <w:numPr>
        <w:numId w:val="9"/>
      </w:numPr>
      <w:spacing w:before="40" w:after="40"/>
      <w:jc w:val="both"/>
    </w:pPr>
    <w:rPr>
      <w:rFonts w:ascii="Arial" w:hAnsi="Arial"/>
      <w:sz w:val="18"/>
      <w:szCs w:val="18"/>
    </w:rPr>
  </w:style>
  <w:style w:type="character" w:customStyle="1" w:styleId="CharChar20">
    <w:name w:val="Char Char2"/>
    <w:autoRedefine/>
    <w:qFormat/>
    <w:rPr>
      <w:rFonts w:ascii="宋体" w:eastAsia="宋体" w:hAnsi="Courier New"/>
      <w:sz w:val="21"/>
      <w:lang w:val="en-US" w:eastAsia="zh-CN" w:bidi="ar-SA"/>
    </w:rPr>
  </w:style>
  <w:style w:type="character" w:customStyle="1" w:styleId="paragraph1CharChar">
    <w:name w:val="paragraph1 Char Char"/>
    <w:autoRedefine/>
    <w:qFormat/>
    <w:rPr>
      <w:rFonts w:eastAsia="楷体_GB2312"/>
      <w:kern w:val="2"/>
      <w:sz w:val="24"/>
      <w:lang w:val="en-US" w:eastAsia="zh-CN" w:bidi="ar-SA"/>
    </w:rPr>
  </w:style>
  <w:style w:type="character" w:customStyle="1" w:styleId="grame">
    <w:name w:val="grame"/>
    <w:basedOn w:val="af"/>
    <w:autoRedefine/>
    <w:qFormat/>
  </w:style>
  <w:style w:type="character" w:customStyle="1" w:styleId="CharChar5">
    <w:name w:val="Char Char5"/>
    <w:autoRedefine/>
    <w:qFormat/>
    <w:rPr>
      <w:rFonts w:ascii="Calibri" w:eastAsia="宋体" w:hAnsi="Calibri"/>
      <w:sz w:val="18"/>
      <w:szCs w:val="18"/>
      <w:lang w:bidi="ar-SA"/>
    </w:rPr>
  </w:style>
  <w:style w:type="character" w:customStyle="1" w:styleId="fontdz1">
    <w:name w:val="fontdz1"/>
    <w:autoRedefine/>
    <w:qFormat/>
    <w:rPr>
      <w:sz w:val="18"/>
      <w:szCs w:val="18"/>
    </w:rPr>
  </w:style>
  <w:style w:type="character" w:customStyle="1" w:styleId="Char8">
    <w:name w:val="自定义正文 Char"/>
    <w:link w:val="affffff2"/>
    <w:autoRedefine/>
    <w:qFormat/>
    <w:rPr>
      <w:rFonts w:ascii="仿宋_GB2312" w:eastAsia="仿宋_GB2312"/>
      <w:kern w:val="2"/>
      <w:sz w:val="28"/>
      <w:szCs w:val="24"/>
    </w:rPr>
  </w:style>
  <w:style w:type="paragraph" w:customStyle="1" w:styleId="affffff2">
    <w:name w:val="自定义正文"/>
    <w:basedOn w:val="ae"/>
    <w:link w:val="Char8"/>
    <w:autoRedefine/>
    <w:qFormat/>
    <w:pPr>
      <w:spacing w:before="120" w:after="120" w:line="480" w:lineRule="exact"/>
      <w:ind w:firstLineChars="200" w:firstLine="200"/>
      <w:jc w:val="left"/>
    </w:pPr>
    <w:rPr>
      <w:rFonts w:ascii="仿宋_GB2312" w:eastAsia="仿宋_GB2312"/>
      <w:sz w:val="28"/>
      <w:szCs w:val="24"/>
    </w:rPr>
  </w:style>
  <w:style w:type="character" w:customStyle="1" w:styleId="Char9">
    <w:name w:val="公文正文 Char"/>
    <w:link w:val="affffff3"/>
    <w:autoRedefine/>
    <w:qFormat/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customStyle="1" w:styleId="affffff3">
    <w:name w:val="公文正文"/>
    <w:basedOn w:val="ae"/>
    <w:link w:val="Char9"/>
    <w:autoRedefine/>
    <w:qFormat/>
    <w:pPr>
      <w:spacing w:before="156" w:line="360" w:lineRule="auto"/>
      <w:ind w:firstLineChars="200" w:firstLine="360"/>
    </w:pPr>
    <w:rPr>
      <w:rFonts w:ascii="仿宋_GB2312" w:eastAsia="仿宋_GB2312"/>
      <w:sz w:val="24"/>
      <w:szCs w:val="24"/>
    </w:rPr>
  </w:style>
  <w:style w:type="character" w:customStyle="1" w:styleId="CharChar14">
    <w:name w:val="Char Char14"/>
    <w:autoRedefine/>
    <w:qFormat/>
    <w:rPr>
      <w:rFonts w:ascii="Calibri" w:eastAsia="宋体" w:hAnsi="Calibri" w:cs="Times New Roman"/>
      <w:b/>
      <w:bCs/>
      <w:sz w:val="28"/>
      <w:szCs w:val="28"/>
    </w:rPr>
  </w:style>
  <w:style w:type="character" w:customStyle="1" w:styleId="1CharChar2">
    <w:name w:val="列表1、 Char Char"/>
    <w:autoRedefine/>
    <w:qFormat/>
    <w:rPr>
      <w:rFonts w:ascii="仿宋" w:eastAsia="仿宋" w:hAnsi="仿宋"/>
      <w:kern w:val="2"/>
      <w:sz w:val="28"/>
      <w:szCs w:val="21"/>
      <w:lang w:bidi="ar-SA"/>
    </w:rPr>
  </w:style>
  <w:style w:type="character" w:customStyle="1" w:styleId="Chara">
    <w:name w:val="批注主题 Char"/>
    <w:link w:val="1fd"/>
    <w:autoRedefine/>
    <w:qFormat/>
    <w:rPr>
      <w:b/>
      <w:bCs/>
    </w:rPr>
  </w:style>
  <w:style w:type="paragraph" w:customStyle="1" w:styleId="1fd">
    <w:name w:val="批注主题1"/>
    <w:basedOn w:val="aff0"/>
    <w:next w:val="aff0"/>
    <w:link w:val="Chara"/>
    <w:autoRedefine/>
    <w:qFormat/>
    <w:rPr>
      <w:b/>
      <w:bCs/>
      <w:kern w:val="0"/>
      <w:sz w:val="20"/>
      <w:szCs w:val="20"/>
    </w:rPr>
  </w:style>
  <w:style w:type="character" w:customStyle="1" w:styleId="Charb">
    <w:name w:val="表名 Char"/>
    <w:autoRedefine/>
    <w:qFormat/>
    <w:rPr>
      <w:rFonts w:ascii="Arial" w:eastAsia="黑体" w:hAnsi="Arial"/>
      <w:sz w:val="24"/>
      <w:szCs w:val="24"/>
    </w:rPr>
  </w:style>
  <w:style w:type="character" w:customStyle="1" w:styleId="ZJChar0">
    <w:name w:val="ZJ图表 Char"/>
    <w:link w:val="ZJ0"/>
    <w:autoRedefine/>
    <w:qFormat/>
    <w:rPr>
      <w:rFonts w:ascii="Times New Roman" w:eastAsia="黑体" w:hAnsi="Times New Roman"/>
      <w:color w:val="000000"/>
      <w:sz w:val="24"/>
      <w:szCs w:val="24"/>
    </w:rPr>
  </w:style>
  <w:style w:type="paragraph" w:customStyle="1" w:styleId="ZJ0">
    <w:name w:val="ZJ图表"/>
    <w:basedOn w:val="71"/>
    <w:link w:val="ZJChar0"/>
    <w:autoRedefine/>
    <w:qFormat/>
    <w:pPr>
      <w:keepNext w:val="0"/>
      <w:keepLines w:val="0"/>
      <w:tabs>
        <w:tab w:val="clear" w:pos="0"/>
      </w:tabs>
      <w:spacing w:beforeLines="50" w:afterLines="50" w:line="240" w:lineRule="auto"/>
      <w:ind w:left="0" w:firstLine="0"/>
      <w:jc w:val="center"/>
      <w:outlineLvl w:val="9"/>
    </w:pPr>
    <w:rPr>
      <w:rFonts w:ascii="Times New Roman" w:eastAsia="黑体" w:hAnsi="Times New Roman"/>
      <w:b w:val="0"/>
      <w:bCs w:val="0"/>
      <w:color w:val="000000"/>
      <w:kern w:val="0"/>
    </w:rPr>
  </w:style>
  <w:style w:type="character" w:customStyle="1" w:styleId="hChar">
    <w:name w:val="h Char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z-Char">
    <w:name w:val="z-窗体底端 Char"/>
    <w:link w:val="z-1"/>
    <w:autoRedefine/>
    <w:qFormat/>
    <w:rPr>
      <w:rFonts w:ascii="Arial" w:hAnsi="Arial" w:cs="Arial"/>
      <w:vanish/>
      <w:sz w:val="16"/>
      <w:szCs w:val="16"/>
    </w:rPr>
  </w:style>
  <w:style w:type="paragraph" w:customStyle="1" w:styleId="z-1">
    <w:name w:val="z-窗体底端1"/>
    <w:basedOn w:val="ae"/>
    <w:next w:val="ae"/>
    <w:link w:val="z-Char"/>
    <w:autoRedefine/>
    <w:qFormat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titlesubblue1">
    <w:name w:val="title_sub_blue1"/>
    <w:autoRedefine/>
    <w:qFormat/>
    <w:rPr>
      <w:rFonts w:ascii="Arial" w:hAnsi="Arial" w:hint="default"/>
      <w:b/>
      <w:color w:val="16344F"/>
      <w:spacing w:val="15"/>
      <w:sz w:val="18"/>
      <w:u w:val="none"/>
    </w:rPr>
  </w:style>
  <w:style w:type="character" w:customStyle="1" w:styleId="CharChar3">
    <w:name w:val="二级标题 Char Char"/>
    <w:autoRedefine/>
    <w:qFormat/>
    <w:rPr>
      <w:rFonts w:eastAsia="仿宋"/>
      <w:b/>
      <w:sz w:val="28"/>
      <w:lang w:val="en-US" w:eastAsia="zh-CN" w:bidi="ar-SA"/>
    </w:rPr>
  </w:style>
  <w:style w:type="character" w:customStyle="1" w:styleId="1fe">
    <w:name w:val="明显参考1"/>
    <w:autoRedefine/>
    <w:uiPriority w:val="32"/>
    <w:qFormat/>
    <w:rPr>
      <w:b/>
      <w:sz w:val="24"/>
      <w:u w:val="single"/>
    </w:rPr>
  </w:style>
  <w:style w:type="character" w:customStyle="1" w:styleId="112">
    <w:name w:val="中等深浅网格 11"/>
    <w:autoRedefine/>
    <w:qFormat/>
    <w:rPr>
      <w:color w:val="808080"/>
    </w:rPr>
  </w:style>
  <w:style w:type="character" w:customStyle="1" w:styleId="CharChar9">
    <w:name w:val="Char Char9"/>
    <w:autoRedefine/>
    <w:qFormat/>
    <w:rPr>
      <w:rFonts w:eastAsia="宋体"/>
      <w:b/>
      <w:kern w:val="44"/>
      <w:sz w:val="44"/>
      <w:lang w:bidi="ar-SA"/>
    </w:rPr>
  </w:style>
  <w:style w:type="character" w:customStyle="1" w:styleId="Char13">
    <w:name w:val="正文文本缩进 Char1"/>
    <w:autoRedefine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NormalIndentChar1Char1Char2CharCharCharCharCharCharCharCharCharCharCharCharCharChar">
    <w:name w:val="Normal Indent Char1 Char1 Char2 Char Char Char Char Char Char Char Char Char Char Char Char Char Char"/>
    <w:autoRedefine/>
    <w:qFormat/>
    <w:rPr>
      <w:rFonts w:eastAsia="仿宋_GB2312"/>
      <w:kern w:val="2"/>
      <w:sz w:val="22"/>
      <w:szCs w:val="24"/>
      <w:lang w:val="en-US" w:eastAsia="zh-CN" w:bidi="ar-SA"/>
    </w:rPr>
  </w:style>
  <w:style w:type="character" w:customStyle="1" w:styleId="Charc">
    <w:name w:val="大标题 Char"/>
    <w:link w:val="affffff4"/>
    <w:autoRedefine/>
    <w:qFormat/>
    <w:rPr>
      <w:b/>
      <w:sz w:val="28"/>
      <w:lang w:val="en-US" w:eastAsia="zh-CN" w:bidi="ar-SA"/>
    </w:rPr>
  </w:style>
  <w:style w:type="paragraph" w:customStyle="1" w:styleId="affffff4">
    <w:name w:val="大标题"/>
    <w:next w:val="ae"/>
    <w:link w:val="Charc"/>
    <w:autoRedefine/>
    <w:qFormat/>
    <w:pPr>
      <w:spacing w:before="120" w:after="120" w:line="360" w:lineRule="auto"/>
    </w:pPr>
    <w:rPr>
      <w:rFonts w:ascii="Calibri" w:hAnsi="Calibri"/>
      <w:b/>
      <w:sz w:val="28"/>
    </w:rPr>
  </w:style>
  <w:style w:type="character" w:customStyle="1" w:styleId="4CharChar0">
    <w:name w:val="样式4 Char Char"/>
    <w:autoRedefine/>
    <w:qFormat/>
    <w:rPr>
      <w:rFonts w:ascii="Calibri" w:eastAsia="宋体" w:hAnsi="Calibri"/>
      <w:kern w:val="2"/>
      <w:sz w:val="24"/>
      <w:szCs w:val="22"/>
      <w:lang w:val="en-US" w:eastAsia="zh-CN" w:bidi="ar-SA"/>
    </w:rPr>
  </w:style>
  <w:style w:type="character" w:customStyle="1" w:styleId="2CharChar0">
    <w:name w:val="正文（首行缩进2字符） Char Char"/>
    <w:link w:val="2f9"/>
    <w:autoRedefine/>
    <w:qFormat/>
    <w:rPr>
      <w:szCs w:val="21"/>
    </w:rPr>
  </w:style>
  <w:style w:type="paragraph" w:customStyle="1" w:styleId="2f9">
    <w:name w:val="正文（首行缩进2字符）"/>
    <w:basedOn w:val="ae"/>
    <w:link w:val="2CharChar0"/>
    <w:autoRedefine/>
    <w:qFormat/>
    <w:pPr>
      <w:spacing w:line="360" w:lineRule="auto"/>
      <w:ind w:firstLineChars="200" w:firstLine="420"/>
    </w:pPr>
    <w:rPr>
      <w:kern w:val="0"/>
      <w:sz w:val="20"/>
      <w:szCs w:val="21"/>
    </w:rPr>
  </w:style>
  <w:style w:type="character" w:customStyle="1" w:styleId="tw4winPopup">
    <w:name w:val="tw4winPopup"/>
    <w:autoRedefine/>
    <w:qFormat/>
    <w:rPr>
      <w:rFonts w:ascii="Courier New" w:hAnsi="Courier New"/>
      <w:color w:val="008000"/>
    </w:rPr>
  </w:style>
  <w:style w:type="character" w:customStyle="1" w:styleId="-3Char">
    <w:name w:val="浅色网格 - 强调文字颜色 3 Char"/>
    <w:autoRedefine/>
    <w:qFormat/>
    <w:rPr>
      <w:rFonts w:ascii="Calibri" w:eastAsia="宋体" w:hAnsi="Calibri" w:cs="Times New Roman"/>
    </w:rPr>
  </w:style>
  <w:style w:type="character" w:customStyle="1" w:styleId="CharChar21">
    <w:name w:val="Char Char21"/>
    <w:autoRedefine/>
    <w:qFormat/>
    <w:rPr>
      <w:rFonts w:ascii="宋体" w:eastAsia="宋体" w:hAnsi="Courier New"/>
      <w:sz w:val="21"/>
      <w:lang w:val="en-US" w:eastAsia="zh-CN" w:bidi="ar-SA"/>
    </w:rPr>
  </w:style>
  <w:style w:type="character" w:customStyle="1" w:styleId="H2Char3">
    <w:name w:val="H2 Char3"/>
    <w:autoRedefine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d">
    <w:name w:val="新昌图表 Char"/>
    <w:link w:val="affffff5"/>
    <w:autoRedefine/>
    <w:qFormat/>
    <w:rPr>
      <w:rFonts w:ascii="Times New Roman" w:eastAsia="黑体" w:hAnsi="Times New Roman"/>
      <w:color w:val="000000"/>
      <w:sz w:val="24"/>
      <w:szCs w:val="24"/>
    </w:rPr>
  </w:style>
  <w:style w:type="paragraph" w:customStyle="1" w:styleId="affffff5">
    <w:name w:val="新昌图表"/>
    <w:basedOn w:val="ae"/>
    <w:link w:val="Chard"/>
    <w:autoRedefine/>
    <w:qFormat/>
    <w:pPr>
      <w:jc w:val="center"/>
    </w:pPr>
    <w:rPr>
      <w:rFonts w:ascii="Times New Roman" w:eastAsia="黑体" w:hAnsi="Times New Roman"/>
      <w:color w:val="000000"/>
      <w:kern w:val="0"/>
      <w:sz w:val="24"/>
      <w:szCs w:val="24"/>
    </w:rPr>
  </w:style>
  <w:style w:type="character" w:customStyle="1" w:styleId="CharChar142">
    <w:name w:val="Char Char142"/>
    <w:autoRedefine/>
    <w:qFormat/>
    <w:rPr>
      <w:rFonts w:ascii="楷体_GB2312" w:eastAsia="楷体_GB2312"/>
      <w:kern w:val="2"/>
      <w:sz w:val="32"/>
      <w:lang w:val="en-US" w:eastAsia="zh-CN" w:bidi="ar-SA"/>
    </w:rPr>
  </w:style>
  <w:style w:type="character" w:customStyle="1" w:styleId="tw4winError">
    <w:name w:val="tw4winError"/>
    <w:autoRedefine/>
    <w:qFormat/>
    <w:rPr>
      <w:rFonts w:ascii="Courier New" w:hAnsi="Courier New"/>
      <w:color w:val="00FF00"/>
      <w:sz w:val="40"/>
    </w:rPr>
  </w:style>
  <w:style w:type="character" w:customStyle="1" w:styleId="4Char">
    <w:name w:val="正文4 Char"/>
    <w:link w:val="41"/>
    <w:autoRedefine/>
    <w:qFormat/>
    <w:rPr>
      <w:rFonts w:ascii="Calibri" w:hAnsi="Calibri"/>
      <w:kern w:val="2"/>
      <w:sz w:val="24"/>
      <w:szCs w:val="24"/>
    </w:rPr>
  </w:style>
  <w:style w:type="paragraph" w:customStyle="1" w:styleId="41">
    <w:name w:val="正文4"/>
    <w:basedOn w:val="ae"/>
    <w:link w:val="4Char"/>
    <w:autoRedefine/>
    <w:qFormat/>
    <w:pPr>
      <w:numPr>
        <w:numId w:val="10"/>
      </w:numPr>
      <w:spacing w:before="60" w:after="60" w:line="360" w:lineRule="auto"/>
      <w:ind w:firstLine="0"/>
    </w:pPr>
    <w:rPr>
      <w:sz w:val="24"/>
      <w:szCs w:val="24"/>
    </w:rPr>
  </w:style>
  <w:style w:type="character" w:customStyle="1" w:styleId="z-Char0">
    <w:name w:val="z-窗体顶端 Char"/>
    <w:link w:val="z-10"/>
    <w:autoRedefine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顶端1"/>
    <w:basedOn w:val="ae"/>
    <w:next w:val="ae"/>
    <w:link w:val="z-Char0"/>
    <w:autoRedefine/>
    <w:qFormat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Chare">
    <w:name w:val="衢州正文 Char"/>
    <w:link w:val="affffff6"/>
    <w:autoRedefine/>
    <w:qFormat/>
    <w:rPr>
      <w:rFonts w:ascii="Times New Roman" w:hAnsi="宋体"/>
      <w:sz w:val="24"/>
      <w:szCs w:val="24"/>
    </w:rPr>
  </w:style>
  <w:style w:type="paragraph" w:customStyle="1" w:styleId="affffff6">
    <w:name w:val="衢州正文"/>
    <w:basedOn w:val="ae"/>
    <w:link w:val="Chare"/>
    <w:autoRedefine/>
    <w:qFormat/>
    <w:pPr>
      <w:spacing w:line="360" w:lineRule="auto"/>
      <w:ind w:firstLineChars="200" w:firstLine="480"/>
    </w:pPr>
    <w:rPr>
      <w:rFonts w:ascii="Times New Roman" w:hAnsi="宋体"/>
      <w:kern w:val="0"/>
      <w:sz w:val="24"/>
      <w:szCs w:val="24"/>
    </w:rPr>
  </w:style>
  <w:style w:type="character" w:customStyle="1" w:styleId="CharChara">
    <w:name w:val="公文正文 Char Char"/>
    <w:autoRedefine/>
    <w:qFormat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css21">
    <w:name w:val="css21"/>
    <w:autoRedefine/>
    <w:qFormat/>
    <w:rPr>
      <w:sz w:val="18"/>
    </w:rPr>
  </w:style>
  <w:style w:type="character" w:customStyle="1" w:styleId="-CharChar">
    <w:name w:val="样式(-) Char Char"/>
    <w:autoRedefine/>
    <w:qFormat/>
    <w:rPr>
      <w:rFonts w:ascii="Calibri" w:eastAsia="仿宋" w:hAnsi="Calibri"/>
      <w:b/>
      <w:kern w:val="2"/>
      <w:sz w:val="28"/>
      <w:szCs w:val="21"/>
      <w:lang w:bidi="ar-SA"/>
    </w:rPr>
  </w:style>
  <w:style w:type="character" w:customStyle="1" w:styleId="1Char">
    <w:name w:val="列表1、 Char"/>
    <w:link w:val="14"/>
    <w:autoRedefine/>
    <w:qFormat/>
    <w:rPr>
      <w:rFonts w:ascii="仿宋" w:eastAsia="仿宋" w:hAnsi="仿宋"/>
      <w:kern w:val="2"/>
      <w:sz w:val="28"/>
      <w:szCs w:val="21"/>
    </w:rPr>
  </w:style>
  <w:style w:type="paragraph" w:customStyle="1" w:styleId="14">
    <w:name w:val="列表1、"/>
    <w:basedOn w:val="-31"/>
    <w:link w:val="1Char"/>
    <w:autoRedefine/>
    <w:qFormat/>
    <w:pPr>
      <w:numPr>
        <w:numId w:val="11"/>
      </w:numPr>
      <w:tabs>
        <w:tab w:val="left" w:pos="1276"/>
      </w:tabs>
      <w:spacing w:line="360" w:lineRule="auto"/>
      <w:ind w:left="987" w:firstLineChars="0" w:firstLine="0"/>
      <w:jc w:val="left"/>
    </w:pPr>
    <w:rPr>
      <w:rFonts w:ascii="仿宋" w:eastAsia="仿宋" w:hAnsi="仿宋"/>
      <w:sz w:val="28"/>
      <w:szCs w:val="21"/>
    </w:rPr>
  </w:style>
  <w:style w:type="character" w:customStyle="1" w:styleId="btChar2">
    <w:name w:val="bt Char2"/>
    <w:autoRedefine/>
    <w:qFormat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news1">
    <w:name w:val="news1"/>
    <w:autoRedefine/>
    <w:qFormat/>
    <w:rPr>
      <w:rFonts w:ascii="Times New Roman" w:hAnsi="Times New Roman" w:cs="Times New Roman" w:hint="default"/>
      <w:sz w:val="21"/>
      <w:szCs w:val="21"/>
    </w:rPr>
  </w:style>
  <w:style w:type="character" w:customStyle="1" w:styleId="CharChar51">
    <w:name w:val="Char Char51"/>
    <w:autoRedefine/>
    <w:qFormat/>
    <w:rPr>
      <w:rFonts w:ascii="Calibri" w:eastAsia="宋体" w:hAnsi="Calibri"/>
      <w:sz w:val="18"/>
      <w:szCs w:val="18"/>
      <w:lang w:bidi="ar-SA"/>
    </w:rPr>
  </w:style>
  <w:style w:type="character" w:customStyle="1" w:styleId="Charf">
    <w:name w:val="正文文字 Char"/>
    <w:autoRedefine/>
    <w:qFormat/>
    <w:rPr>
      <w:rFonts w:ascii="Arial" w:eastAsia="宋体" w:hAnsi="Arial"/>
      <w:kern w:val="2"/>
      <w:sz w:val="24"/>
      <w:lang w:val="en-US" w:eastAsia="zh-CN"/>
    </w:rPr>
  </w:style>
  <w:style w:type="character" w:customStyle="1" w:styleId="CharCharb">
    <w:name w:val="大标题 Char Char"/>
    <w:autoRedefine/>
    <w:qFormat/>
    <w:rPr>
      <w:b/>
      <w:sz w:val="28"/>
      <w:lang w:val="en-US" w:eastAsia="zh-CN" w:bidi="ar-SA"/>
    </w:rPr>
  </w:style>
  <w:style w:type="character" w:customStyle="1" w:styleId="Charf0">
    <w:name w:val="华电 正文 Char"/>
    <w:link w:val="affffff7"/>
    <w:autoRedefine/>
    <w:qFormat/>
    <w:rPr>
      <w:rFonts w:ascii="宋体" w:eastAsia="宋体" w:hAnsi="宋体"/>
      <w:sz w:val="22"/>
      <w:lang w:bidi="ar-SA"/>
    </w:rPr>
  </w:style>
  <w:style w:type="paragraph" w:customStyle="1" w:styleId="affffff7">
    <w:name w:val="华电 正文"/>
    <w:basedOn w:val="ae"/>
    <w:link w:val="Charf0"/>
    <w:autoRedefine/>
    <w:qFormat/>
    <w:pPr>
      <w:widowControl/>
      <w:spacing w:line="360" w:lineRule="auto"/>
      <w:ind w:firstLineChars="200" w:firstLine="440"/>
      <w:jc w:val="left"/>
    </w:pPr>
    <w:rPr>
      <w:rFonts w:ascii="宋体" w:hAnsi="宋体"/>
      <w:kern w:val="0"/>
      <w:sz w:val="22"/>
      <w:szCs w:val="20"/>
    </w:rPr>
  </w:style>
  <w:style w:type="character" w:customStyle="1" w:styleId="Charf1">
    <w:name w:val="标准正文格式 Char"/>
    <w:link w:val="affffff8"/>
    <w:autoRedefine/>
    <w:qFormat/>
    <w:rPr>
      <w:rFonts w:ascii="宋体" w:eastAsia="仿宋_GB2312" w:cs="宋体"/>
      <w:color w:val="000000"/>
      <w:sz w:val="24"/>
      <w:lang w:val="en-US" w:eastAsia="zh-CN" w:bidi="ar-SA"/>
    </w:rPr>
  </w:style>
  <w:style w:type="paragraph" w:customStyle="1" w:styleId="affffff8">
    <w:name w:val="标准正文格式"/>
    <w:basedOn w:val="ae"/>
    <w:link w:val="Charf1"/>
    <w:autoRedefine/>
    <w:qFormat/>
    <w:pPr>
      <w:widowControl/>
      <w:adjustRightInd w:val="0"/>
      <w:spacing w:before="60" w:after="120" w:line="360" w:lineRule="auto"/>
      <w:ind w:firstLineChars="200" w:firstLine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character" w:customStyle="1" w:styleId="3Char1">
    <w:name w:val="标题 3 Char1"/>
    <w:autoRedefine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IndentNormalChar">
    <w:name w:val="Indent Normal Char"/>
    <w:link w:val="IndentNormal"/>
    <w:autoRedefine/>
    <w:qFormat/>
    <w:rPr>
      <w:kern w:val="2"/>
      <w:sz w:val="21"/>
      <w:lang w:bidi="ar-SA"/>
    </w:rPr>
  </w:style>
  <w:style w:type="paragraph" w:customStyle="1" w:styleId="IndentNormal">
    <w:name w:val="Indent Normal"/>
    <w:basedOn w:val="ae"/>
    <w:link w:val="IndentNormalChar"/>
    <w:autoRedefine/>
    <w:qFormat/>
    <w:pPr>
      <w:ind w:firstLine="420"/>
    </w:pPr>
    <w:rPr>
      <w:szCs w:val="20"/>
    </w:rPr>
  </w:style>
  <w:style w:type="character" w:customStyle="1" w:styleId="line1">
    <w:name w:val="line1"/>
    <w:autoRedefine/>
    <w:qFormat/>
    <w:rPr>
      <w:spacing w:val="360"/>
      <w:u w:val="none"/>
    </w:rPr>
  </w:style>
  <w:style w:type="character" w:customStyle="1" w:styleId="Charf2">
    <w:name w:val="页脚 Char"/>
    <w:autoRedefine/>
    <w:uiPriority w:val="99"/>
    <w:qFormat/>
    <w:rPr>
      <w:kern w:val="2"/>
      <w:sz w:val="18"/>
      <w:szCs w:val="18"/>
      <w:lang w:bidi="ar-SA"/>
    </w:rPr>
  </w:style>
  <w:style w:type="character" w:customStyle="1" w:styleId="pointnormal1">
    <w:name w:val="point_normal1"/>
    <w:autoRedefine/>
    <w:qFormat/>
    <w:rPr>
      <w:rFonts w:ascii="Arial" w:hAnsi="Arial" w:cs="Arial" w:hint="default"/>
      <w:sz w:val="18"/>
      <w:szCs w:val="18"/>
    </w:rPr>
  </w:style>
  <w:style w:type="character" w:customStyle="1" w:styleId="unnamed11">
    <w:name w:val="unnamed11"/>
    <w:autoRedefine/>
    <w:qFormat/>
    <w:rPr>
      <w:color w:val="000000"/>
      <w:sz w:val="20"/>
      <w:szCs w:val="20"/>
    </w:rPr>
  </w:style>
  <w:style w:type="character" w:customStyle="1" w:styleId="Charf3">
    <w:name w:val="模板正文 Char"/>
    <w:link w:val="affffff9"/>
    <w:autoRedefine/>
    <w:qFormat/>
    <w:rPr>
      <w:rFonts w:ascii="Arial" w:hAnsi="Arial"/>
      <w:szCs w:val="21"/>
    </w:rPr>
  </w:style>
  <w:style w:type="paragraph" w:customStyle="1" w:styleId="affffff9">
    <w:name w:val="模板正文"/>
    <w:basedOn w:val="ae"/>
    <w:link w:val="Charf3"/>
    <w:autoRedefine/>
    <w:qFormat/>
    <w:pPr>
      <w:wordWrap w:val="0"/>
      <w:spacing w:before="120" w:line="320" w:lineRule="exact"/>
      <w:ind w:leftChars="200" w:left="200" w:firstLineChars="200" w:firstLine="200"/>
    </w:pPr>
    <w:rPr>
      <w:rFonts w:ascii="Arial" w:hAnsi="Arial"/>
      <w:kern w:val="0"/>
      <w:sz w:val="20"/>
      <w:szCs w:val="21"/>
    </w:rPr>
  </w:style>
  <w:style w:type="character" w:customStyle="1" w:styleId="BodyTextChar1">
    <w:name w:val="*Body Text Char1"/>
    <w:link w:val="BodyText"/>
    <w:autoRedefine/>
    <w:qFormat/>
    <w:rPr>
      <w:rFonts w:ascii="Futura Lt" w:hAnsi="Futura Lt" w:cs="Futura Lt"/>
      <w:sz w:val="21"/>
      <w:szCs w:val="21"/>
      <w:lang w:val="en-US" w:eastAsia="en-US" w:bidi="ar-SA"/>
    </w:rPr>
  </w:style>
  <w:style w:type="paragraph" w:customStyle="1" w:styleId="BodyText">
    <w:name w:val="*Body Text"/>
    <w:link w:val="BodyTextChar1"/>
    <w:autoRedefine/>
    <w:qFormat/>
    <w:pPr>
      <w:spacing w:line="360" w:lineRule="auto"/>
    </w:pPr>
    <w:rPr>
      <w:rFonts w:ascii="Futura Lt" w:hAnsi="Futura Lt" w:cs="Futura Lt"/>
      <w:sz w:val="21"/>
      <w:szCs w:val="21"/>
      <w:lang w:eastAsia="en-US"/>
    </w:rPr>
  </w:style>
  <w:style w:type="character" w:customStyle="1" w:styleId="14black1">
    <w:name w:val="14_black1"/>
    <w:autoRedefine/>
    <w:qFormat/>
    <w:rPr>
      <w:color w:val="000000"/>
      <w:sz w:val="21"/>
    </w:rPr>
  </w:style>
  <w:style w:type="character" w:customStyle="1" w:styleId="1ff">
    <w:name w:val="样式 小四1"/>
    <w:autoRedefine/>
    <w:qFormat/>
    <w:rPr>
      <w:rFonts w:ascii="Tahoma" w:eastAsia="仿宋_GB2312" w:hAnsi="Tahoma"/>
      <w:kern w:val="2"/>
      <w:sz w:val="24"/>
      <w:lang w:val="en-US" w:eastAsia="zh-CN" w:bidi="ar-SA"/>
    </w:rPr>
  </w:style>
  <w:style w:type="character" w:customStyle="1" w:styleId="CharChar30">
    <w:name w:val="Char Char3"/>
    <w:autoRedefine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style51">
    <w:name w:val="style51"/>
    <w:autoRedefine/>
    <w:qFormat/>
    <w:rPr>
      <w:rFonts w:ascii="宋体" w:eastAsia="宋体" w:hAnsi="宋体" w:hint="eastAsia"/>
      <w:color w:val="333333"/>
      <w:sz w:val="23"/>
      <w:szCs w:val="23"/>
      <w:u w:val="none"/>
    </w:rPr>
  </w:style>
  <w:style w:type="character" w:customStyle="1" w:styleId="font3">
    <w:name w:val="font3"/>
    <w:basedOn w:val="af"/>
    <w:autoRedefine/>
    <w:qFormat/>
  </w:style>
  <w:style w:type="character" w:customStyle="1" w:styleId="4Char0">
    <w:name w:val="样式4 Char"/>
    <w:link w:val="4a"/>
    <w:autoRedefine/>
    <w:qFormat/>
    <w:rPr>
      <w:rFonts w:ascii="Calibri" w:eastAsia="宋体" w:hAnsi="Calibri"/>
      <w:kern w:val="2"/>
      <w:sz w:val="24"/>
      <w:szCs w:val="22"/>
      <w:lang w:val="en-US" w:eastAsia="zh-CN" w:bidi="ar-SA"/>
    </w:rPr>
  </w:style>
  <w:style w:type="paragraph" w:customStyle="1" w:styleId="4a">
    <w:name w:val="样式4"/>
    <w:basedOn w:val="ae"/>
    <w:link w:val="4Char0"/>
    <w:autoRedefine/>
    <w:qFormat/>
    <w:pPr>
      <w:spacing w:line="360" w:lineRule="auto"/>
    </w:pPr>
    <w:rPr>
      <w:sz w:val="24"/>
    </w:rPr>
  </w:style>
  <w:style w:type="character" w:customStyle="1" w:styleId="2Char1">
    <w:name w:val="样式 正文缩进 + 首行缩进:  2 字符 Char"/>
    <w:link w:val="2fa"/>
    <w:autoRedefine/>
    <w:qFormat/>
    <w:rPr>
      <w:rFonts w:ascii="Times New Roman" w:hAnsi="Times New Roman"/>
      <w:kern w:val="2"/>
      <w:sz w:val="24"/>
    </w:rPr>
  </w:style>
  <w:style w:type="paragraph" w:customStyle="1" w:styleId="2fa">
    <w:name w:val="样式 正文缩进 + 首行缩进:  2 字符"/>
    <w:basedOn w:val="af8"/>
    <w:link w:val="2Char1"/>
    <w:autoRedefine/>
    <w:qFormat/>
    <w:pPr>
      <w:spacing w:line="360" w:lineRule="auto"/>
      <w:ind w:firstLineChars="200" w:firstLine="200"/>
    </w:pPr>
    <w:rPr>
      <w:rFonts w:ascii="Times New Roman" w:hAnsi="Times New Roman"/>
      <w:sz w:val="24"/>
    </w:rPr>
  </w:style>
  <w:style w:type="character" w:customStyle="1" w:styleId="inf1">
    <w:name w:val="inf1"/>
    <w:autoRedefine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h3Char">
    <w:name w:val="h3 Char"/>
    <w:autoRedefine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apple-style-span">
    <w:name w:val="apple-style-span"/>
    <w:basedOn w:val="af"/>
    <w:autoRedefine/>
    <w:qFormat/>
  </w:style>
  <w:style w:type="character" w:customStyle="1" w:styleId="085Char">
    <w:name w:val="样式 首行缩进:  0.85 厘米 Char"/>
    <w:link w:val="085"/>
    <w:autoRedefine/>
    <w:qFormat/>
    <w:rPr>
      <w:rFonts w:eastAsia="宋体" w:cs="宋体"/>
      <w:kern w:val="2"/>
      <w:sz w:val="24"/>
      <w:lang w:val="en-US" w:eastAsia="zh-CN" w:bidi="ar-SA"/>
    </w:rPr>
  </w:style>
  <w:style w:type="paragraph" w:customStyle="1" w:styleId="085">
    <w:name w:val="样式 首行缩进:  0.85 厘米"/>
    <w:basedOn w:val="ae"/>
    <w:link w:val="085Char"/>
    <w:autoRedefine/>
    <w:qFormat/>
    <w:pPr>
      <w:spacing w:line="360" w:lineRule="auto"/>
      <w:ind w:firstLine="480"/>
    </w:pPr>
    <w:rPr>
      <w:rFonts w:cs="宋体"/>
      <w:sz w:val="24"/>
      <w:szCs w:val="20"/>
    </w:rPr>
  </w:style>
  <w:style w:type="character" w:customStyle="1" w:styleId="style31">
    <w:name w:val="style31"/>
    <w:autoRedefine/>
    <w:qFormat/>
    <w:rPr>
      <w:color w:val="666666"/>
    </w:rPr>
  </w:style>
  <w:style w:type="character" w:customStyle="1" w:styleId="Charf4">
    <w:name w:val="_正文段落 Char"/>
    <w:link w:val="affffffa"/>
    <w:autoRedefine/>
    <w:qFormat/>
    <w:rPr>
      <w:rFonts w:ascii="Times New Roman" w:hAnsi="Times New Roman"/>
      <w:kern w:val="2"/>
      <w:sz w:val="21"/>
      <w:szCs w:val="24"/>
    </w:rPr>
  </w:style>
  <w:style w:type="paragraph" w:customStyle="1" w:styleId="affffffa">
    <w:name w:val="_正文段落"/>
    <w:basedOn w:val="ae"/>
    <w:link w:val="Charf4"/>
    <w:autoRedefine/>
    <w:qFormat/>
    <w:pPr>
      <w:spacing w:beforeLines="15" w:afterLines="15" w:line="360" w:lineRule="auto"/>
      <w:ind w:firstLineChars="200" w:firstLine="200"/>
    </w:pPr>
    <w:rPr>
      <w:rFonts w:ascii="Times New Roman" w:hAnsi="Times New Roman"/>
      <w:szCs w:val="24"/>
    </w:rPr>
  </w:style>
  <w:style w:type="character" w:customStyle="1" w:styleId="1ff0">
    <w:name w:val="列表1"/>
    <w:basedOn w:val="af"/>
    <w:autoRedefine/>
    <w:qFormat/>
  </w:style>
  <w:style w:type="character" w:customStyle="1" w:styleId="CharChar61">
    <w:name w:val="Char Char61"/>
    <w:autoRedefine/>
    <w:qFormat/>
    <w:rPr>
      <w:rFonts w:ascii="Calibri" w:eastAsia="宋体" w:hAnsi="Calibri"/>
      <w:b/>
      <w:bCs/>
      <w:kern w:val="2"/>
      <w:sz w:val="28"/>
      <w:szCs w:val="28"/>
      <w:lang w:bidi="ar-SA"/>
    </w:rPr>
  </w:style>
  <w:style w:type="character" w:customStyle="1" w:styleId="affffffb">
    <w:name w:val="数据小节格式"/>
    <w:autoRedefine/>
    <w:qFormat/>
    <w:rPr>
      <w:rFonts w:ascii="新宋体" w:eastAsia="华文中宋" w:hAnsi="新宋体"/>
      <w:b/>
      <w:bCs/>
      <w:sz w:val="27"/>
      <w:szCs w:val="26"/>
      <w:shd w:val="clear" w:color="auto" w:fill="auto"/>
    </w:rPr>
  </w:style>
  <w:style w:type="character" w:customStyle="1" w:styleId="CharCharc">
    <w:name w:val="自定义正文 Char Char"/>
    <w:autoRedefine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apple-converted-space">
    <w:name w:val="apple-converted-space"/>
    <w:autoRedefine/>
    <w:qFormat/>
  </w:style>
  <w:style w:type="character" w:customStyle="1" w:styleId="Charf5">
    <w:name w:val="表格文字 Char"/>
    <w:link w:val="affffffc"/>
    <w:autoRedefine/>
    <w:qFormat/>
    <w:rPr>
      <w:rFonts w:ascii="Times New Roman" w:hAnsi="Times New Roman"/>
      <w:kern w:val="2"/>
      <w:sz w:val="18"/>
      <w:szCs w:val="24"/>
    </w:rPr>
  </w:style>
  <w:style w:type="paragraph" w:customStyle="1" w:styleId="affffffc">
    <w:name w:val="表格文字"/>
    <w:basedOn w:val="ae"/>
    <w:link w:val="Charf5"/>
    <w:autoRedefine/>
    <w:qFormat/>
    <w:pPr>
      <w:jc w:val="left"/>
      <w:textAlignment w:val="top"/>
    </w:pPr>
    <w:rPr>
      <w:rFonts w:ascii="Times New Roman" w:hAnsi="Times New Roman"/>
      <w:sz w:val="18"/>
      <w:szCs w:val="24"/>
    </w:rPr>
  </w:style>
  <w:style w:type="character" w:customStyle="1" w:styleId="Charf6">
    <w:name w:val="我的正文 Char"/>
    <w:link w:val="affffffd"/>
    <w:autoRedefine/>
    <w:qFormat/>
    <w:rPr>
      <w:rFonts w:eastAsia="仿宋_GB2312" w:cs="宋体"/>
      <w:kern w:val="2"/>
      <w:sz w:val="24"/>
    </w:rPr>
  </w:style>
  <w:style w:type="paragraph" w:customStyle="1" w:styleId="affffffd">
    <w:name w:val="我的正文"/>
    <w:basedOn w:val="ae"/>
    <w:link w:val="Charf6"/>
    <w:autoRedefine/>
    <w:qFormat/>
    <w:pPr>
      <w:spacing w:afterLines="100" w:line="360" w:lineRule="auto"/>
      <w:ind w:firstLineChars="200" w:firstLine="480"/>
    </w:pPr>
    <w:rPr>
      <w:rFonts w:eastAsia="仿宋_GB2312"/>
      <w:sz w:val="24"/>
      <w:szCs w:val="20"/>
    </w:rPr>
  </w:style>
  <w:style w:type="character" w:customStyle="1" w:styleId="7Char">
    <w:name w:val="7.表小四 Char"/>
    <w:link w:val="75"/>
    <w:autoRedefine/>
    <w:qFormat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75">
    <w:name w:val="7.表小四"/>
    <w:basedOn w:val="ae"/>
    <w:link w:val="7Char"/>
    <w:autoRedefine/>
    <w:qFormat/>
    <w:pPr>
      <w:spacing w:beforeLines="50" w:afterLines="50"/>
    </w:pPr>
    <w:rPr>
      <w:rFonts w:ascii="宋体" w:hAnsi="宋体"/>
      <w:sz w:val="24"/>
      <w:szCs w:val="24"/>
    </w:rPr>
  </w:style>
  <w:style w:type="character" w:customStyle="1" w:styleId="1CharChar3">
    <w:name w:val="标题 1 Char Char"/>
    <w:autoRedefine/>
    <w:qFormat/>
    <w:rPr>
      <w:rFonts w:eastAsia="宋体"/>
      <w:b/>
      <w:spacing w:val="-2"/>
      <w:sz w:val="24"/>
      <w:lang w:val="en-US" w:eastAsia="zh-CN" w:bidi="ar-SA"/>
    </w:rPr>
  </w:style>
  <w:style w:type="character" w:customStyle="1" w:styleId="b1101bCharChar">
    <w:name w:val="b11_01b Char Char"/>
    <w:autoRedefine/>
    <w:qFormat/>
    <w:rPr>
      <w:rFonts w:ascii="Verdana" w:eastAsia="宋体" w:hAnsi="Verdana"/>
      <w:b/>
      <w:bCs/>
      <w:color w:val="4A82CA"/>
      <w:sz w:val="17"/>
      <w:szCs w:val="17"/>
      <w:lang w:val="en-US" w:eastAsia="zh-CN" w:bidi="ar-SA"/>
    </w:rPr>
  </w:style>
  <w:style w:type="character" w:customStyle="1" w:styleId="Charf7">
    <w:name w:val="方案正文 Char"/>
    <w:link w:val="affffffe"/>
    <w:autoRedefine/>
    <w:qFormat/>
    <w:rPr>
      <w:rFonts w:ascii="Calibri" w:eastAsia="仿宋_GB2312" w:hAnsi="Calibri"/>
      <w:kern w:val="2"/>
      <w:sz w:val="32"/>
      <w:szCs w:val="24"/>
      <w:lang w:val="en-US" w:eastAsia="zh-CN" w:bidi="ar-SA"/>
    </w:rPr>
  </w:style>
  <w:style w:type="paragraph" w:customStyle="1" w:styleId="affffffe">
    <w:name w:val="方案正文"/>
    <w:basedOn w:val="ae"/>
    <w:link w:val="Charf7"/>
    <w:autoRedefine/>
    <w:qFormat/>
    <w:pPr>
      <w:adjustRightInd w:val="0"/>
      <w:snapToGrid w:val="0"/>
      <w:spacing w:line="560" w:lineRule="exact"/>
      <w:ind w:firstLineChars="200" w:firstLine="200"/>
    </w:pPr>
    <w:rPr>
      <w:rFonts w:eastAsia="仿宋_GB2312"/>
      <w:sz w:val="32"/>
      <w:szCs w:val="24"/>
    </w:rPr>
  </w:style>
  <w:style w:type="character" w:customStyle="1" w:styleId="CharChar81">
    <w:name w:val="Char Char81"/>
    <w:autoRedefine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d">
    <w:name w:val="标准正文格式 Char Char"/>
    <w:autoRedefine/>
    <w:qFormat/>
    <w:rPr>
      <w:rFonts w:ascii="宋体" w:eastAsia="仿宋_GB2312" w:cs="宋体"/>
      <w:color w:val="000000"/>
      <w:sz w:val="24"/>
      <w:lang w:val="en-US" w:eastAsia="zh-CN" w:bidi="ar-SA"/>
    </w:rPr>
  </w:style>
  <w:style w:type="character" w:customStyle="1" w:styleId="CharChare">
    <w:name w:val="页脚 Char Char"/>
    <w:autoRedefine/>
    <w:qFormat/>
    <w:rPr>
      <w:kern w:val="2"/>
      <w:sz w:val="18"/>
      <w:szCs w:val="18"/>
      <w:lang w:bidi="ar-SA"/>
    </w:rPr>
  </w:style>
  <w:style w:type="character" w:customStyle="1" w:styleId="CharChar22">
    <w:name w:val="Char Char22"/>
    <w:autoRedefine/>
    <w:qFormat/>
    <w:rPr>
      <w:rFonts w:ascii="宋体" w:eastAsia="宋体" w:hAnsi="Courier New"/>
      <w:sz w:val="21"/>
      <w:lang w:val="en-US" w:eastAsia="zh-CN" w:bidi="ar-SA"/>
    </w:rPr>
  </w:style>
  <w:style w:type="character" w:customStyle="1" w:styleId="Charf8">
    <w:name w:val="投标正文 Char"/>
    <w:link w:val="afffffff"/>
    <w:autoRedefine/>
    <w:qFormat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fffffff">
    <w:name w:val="投标正文"/>
    <w:basedOn w:val="ae"/>
    <w:link w:val="Charf8"/>
    <w:autoRedefine/>
    <w:qFormat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character" w:customStyle="1" w:styleId="CharCharf">
    <w:name w:val="封面日期 Char Char"/>
    <w:autoRedefine/>
    <w:qFormat/>
    <w:rPr>
      <w:rFonts w:eastAsia="楷体_GB2312"/>
      <w:kern w:val="2"/>
      <w:sz w:val="32"/>
      <w:lang w:val="en-US" w:eastAsia="zh-CN" w:bidi="ar-SA"/>
    </w:rPr>
  </w:style>
  <w:style w:type="character" w:customStyle="1" w:styleId="0Char">
    <w:name w:val="正文0缩进 Char"/>
    <w:link w:val="0"/>
    <w:autoRedefine/>
    <w:qFormat/>
    <w:rPr>
      <w:rFonts w:ascii="宋体" w:hAnsi="宋体"/>
      <w:sz w:val="24"/>
      <w:szCs w:val="24"/>
    </w:rPr>
  </w:style>
  <w:style w:type="paragraph" w:customStyle="1" w:styleId="0">
    <w:name w:val="正文0缩进"/>
    <w:basedOn w:val="ae"/>
    <w:link w:val="0Char"/>
    <w:autoRedefine/>
    <w:qFormat/>
    <w:pPr>
      <w:spacing w:line="360" w:lineRule="auto"/>
    </w:pPr>
    <w:rPr>
      <w:rFonts w:ascii="宋体" w:hAnsi="宋体"/>
      <w:kern w:val="0"/>
      <w:sz w:val="24"/>
      <w:szCs w:val="24"/>
    </w:rPr>
  </w:style>
  <w:style w:type="character" w:customStyle="1" w:styleId="2Char2">
    <w:name w:val="正文首行缩进 2 Char"/>
    <w:link w:val="221"/>
    <w:autoRedefine/>
    <w:qFormat/>
    <w:rPr>
      <w:rFonts w:eastAsia="仿宋"/>
      <w:sz w:val="24"/>
      <w:szCs w:val="24"/>
    </w:rPr>
  </w:style>
  <w:style w:type="paragraph" w:customStyle="1" w:styleId="221">
    <w:name w:val="正文首行缩进 22"/>
    <w:basedOn w:val="1ff1"/>
    <w:link w:val="2Char2"/>
    <w:autoRedefine/>
    <w:qFormat/>
    <w:pPr>
      <w:adjustRightInd w:val="0"/>
      <w:spacing w:line="360" w:lineRule="auto"/>
      <w:ind w:firstLineChars="200" w:firstLine="42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1ff1">
    <w:name w:val="正文文本缩进1"/>
    <w:basedOn w:val="ae"/>
    <w:autoRedefine/>
    <w:qFormat/>
    <w:pPr>
      <w:spacing w:after="120"/>
      <w:ind w:leftChars="200" w:left="420"/>
    </w:pPr>
    <w:rPr>
      <w:rFonts w:cs="黑体"/>
    </w:rPr>
  </w:style>
  <w:style w:type="character" w:customStyle="1" w:styleId="Charf9">
    <w:name w:val="表格中文字 Char"/>
    <w:link w:val="afffffff0"/>
    <w:autoRedefine/>
    <w:qFormat/>
    <w:rPr>
      <w:rFonts w:ascii="新宋体" w:eastAsia="新宋体" w:hAnsi="新宋体"/>
      <w:sz w:val="24"/>
      <w:szCs w:val="24"/>
      <w:lang w:bidi="ar-SA"/>
    </w:rPr>
  </w:style>
  <w:style w:type="paragraph" w:customStyle="1" w:styleId="afffffff0">
    <w:name w:val="表格中文字"/>
    <w:basedOn w:val="ae"/>
    <w:link w:val="Charf9"/>
    <w:autoRedefine/>
    <w:qFormat/>
    <w:pPr>
      <w:spacing w:line="288" w:lineRule="auto"/>
    </w:pPr>
    <w:rPr>
      <w:rFonts w:ascii="新宋体" w:eastAsia="新宋体" w:hAnsi="新宋体"/>
      <w:kern w:val="0"/>
      <w:sz w:val="24"/>
      <w:szCs w:val="24"/>
    </w:rPr>
  </w:style>
  <w:style w:type="character" w:styleId="afffffff1">
    <w:name w:val="Placeholder Text"/>
    <w:autoRedefine/>
    <w:uiPriority w:val="99"/>
    <w:qFormat/>
    <w:rPr>
      <w:color w:val="808080"/>
    </w:rPr>
  </w:style>
  <w:style w:type="character" w:customStyle="1" w:styleId="4-dyfCharChar">
    <w:name w:val="标题4-dyf Char Char"/>
    <w:autoRedefine/>
    <w:qFormat/>
    <w:rPr>
      <w:rFonts w:ascii="Cambria" w:eastAsia="宋体" w:hAnsi="Cambria"/>
      <w:b/>
      <w:bCs/>
      <w:color w:val="000000"/>
      <w:kern w:val="2"/>
      <w:sz w:val="21"/>
      <w:szCs w:val="21"/>
      <w:lang w:val="en-US" w:eastAsia="zh-CN" w:bidi="ar-SA"/>
    </w:rPr>
  </w:style>
  <w:style w:type="character" w:customStyle="1" w:styleId="CharChar10">
    <w:name w:val="封面日期 Char Char1"/>
    <w:autoRedefine/>
    <w:qFormat/>
    <w:rPr>
      <w:rFonts w:ascii="Calibri" w:eastAsia="楷体_GB2312" w:hAnsi="Calibri"/>
      <w:kern w:val="2"/>
      <w:sz w:val="32"/>
      <w:lang w:val="en-US" w:eastAsia="zh-CN" w:bidi="ar-SA"/>
    </w:rPr>
  </w:style>
  <w:style w:type="character" w:customStyle="1" w:styleId="viewdoctitle">
    <w:name w:val="viewdoctitle"/>
    <w:basedOn w:val="af"/>
    <w:autoRedefine/>
    <w:qFormat/>
  </w:style>
  <w:style w:type="character" w:customStyle="1" w:styleId="black10">
    <w:name w:val="black10"/>
    <w:basedOn w:val="af"/>
    <w:autoRedefine/>
    <w:qFormat/>
  </w:style>
  <w:style w:type="character" w:customStyle="1" w:styleId="CharChar121">
    <w:name w:val="Char Char121"/>
    <w:autoRedefine/>
    <w:qFormat/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CharCharf0">
    <w:name w:val="段 Char Char"/>
    <w:link w:val="afffffff2"/>
    <w:autoRedefine/>
    <w:qFormat/>
    <w:rPr>
      <w:rFonts w:ascii="宋体" w:hAnsi="Times New Roman"/>
      <w:sz w:val="21"/>
      <w:lang w:val="en-US" w:eastAsia="zh-CN" w:bidi="ar-SA"/>
    </w:rPr>
  </w:style>
  <w:style w:type="paragraph" w:customStyle="1" w:styleId="afffffff2">
    <w:name w:val="段"/>
    <w:link w:val="CharCharf0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f9">
    <w:name w:val="f9"/>
    <w:basedOn w:val="af"/>
    <w:autoRedefine/>
    <w:qFormat/>
  </w:style>
  <w:style w:type="character" w:customStyle="1" w:styleId="ZJGIS-Char">
    <w:name w:val="ZJGIS-四级标题 Char"/>
    <w:link w:val="ZJGIS-2"/>
    <w:autoRedefine/>
    <w:qFormat/>
    <w:rPr>
      <w:rFonts w:ascii="Arial" w:eastAsia="仿宋_GB2312" w:hAnsi="Arial"/>
      <w:b/>
      <w:bCs/>
      <w:sz w:val="28"/>
      <w:szCs w:val="28"/>
    </w:rPr>
  </w:style>
  <w:style w:type="paragraph" w:customStyle="1" w:styleId="ZJGIS-2">
    <w:name w:val="ZJGIS-四级标题"/>
    <w:basedOn w:val="42"/>
    <w:link w:val="ZJGIS-Char"/>
    <w:autoRedefine/>
    <w:qFormat/>
    <w:pPr>
      <w:numPr>
        <w:ilvl w:val="3"/>
        <w:numId w:val="12"/>
      </w:numPr>
      <w:spacing w:before="120" w:after="120" w:line="240" w:lineRule="auto"/>
    </w:pPr>
    <w:rPr>
      <w:rFonts w:eastAsia="仿宋_GB2312"/>
      <w:kern w:val="0"/>
    </w:rPr>
  </w:style>
  <w:style w:type="character" w:customStyle="1" w:styleId="1ff2">
    <w:name w:val="不明显参考1"/>
    <w:autoRedefine/>
    <w:uiPriority w:val="31"/>
    <w:qFormat/>
    <w:rPr>
      <w:smallCaps/>
      <w:color w:val="C0504D"/>
      <w:u w:val="single"/>
    </w:rPr>
  </w:style>
  <w:style w:type="character" w:customStyle="1" w:styleId="22Char">
    <w:name w:val="样式 样式 正文首行缩进 + 首行缩进:  2 字符 + 首行缩进:  2 字符 Char"/>
    <w:link w:val="222"/>
    <w:autoRedefine/>
    <w:qFormat/>
    <w:rPr>
      <w:rFonts w:cs="宋体"/>
      <w:kern w:val="2"/>
      <w:sz w:val="24"/>
    </w:rPr>
  </w:style>
  <w:style w:type="paragraph" w:customStyle="1" w:styleId="222">
    <w:name w:val="样式 样式 正文首行缩进 + 首行缩进:  2 字符 + 首行缩进:  2 字符"/>
    <w:basedOn w:val="ae"/>
    <w:link w:val="22Char"/>
    <w:autoRedefine/>
    <w:qFormat/>
    <w:pPr>
      <w:spacing w:line="440" w:lineRule="exact"/>
      <w:ind w:firstLineChars="200" w:firstLine="200"/>
    </w:pPr>
    <w:rPr>
      <w:sz w:val="24"/>
      <w:szCs w:val="20"/>
    </w:rPr>
  </w:style>
  <w:style w:type="character" w:customStyle="1" w:styleId="CharChar31">
    <w:name w:val="Char Char31"/>
    <w:autoRedefine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btitlenamewangputoptitle">
    <w:name w:val="b titlename wangputoptitle"/>
    <w:basedOn w:val="af"/>
    <w:autoRedefine/>
    <w:qFormat/>
  </w:style>
  <w:style w:type="character" w:customStyle="1" w:styleId="tw4winExternal">
    <w:name w:val="tw4winExternal"/>
    <w:autoRedefine/>
    <w:qFormat/>
    <w:rPr>
      <w:rFonts w:ascii="Courier New" w:hAnsi="Courier New"/>
      <w:color w:val="808080"/>
    </w:rPr>
  </w:style>
  <w:style w:type="character" w:customStyle="1" w:styleId="glossaryitem">
    <w:name w:val="glossaryitem"/>
    <w:autoRedefine/>
    <w:qFormat/>
    <w:rPr>
      <w:u w:val="none"/>
    </w:rPr>
  </w:style>
  <w:style w:type="character" w:customStyle="1" w:styleId="titleemph1">
    <w:name w:val="title_emph1"/>
    <w:autoRedefine/>
    <w:qFormat/>
    <w:rPr>
      <w:rFonts w:ascii="Arial" w:hAnsi="Arial" w:cs="Arial" w:hint="default"/>
      <w:b/>
      <w:bCs/>
      <w:sz w:val="18"/>
      <w:szCs w:val="18"/>
    </w:rPr>
  </w:style>
  <w:style w:type="character" w:customStyle="1" w:styleId="CharChar11">
    <w:name w:val="Char Char1"/>
    <w:autoRedefine/>
    <w:qFormat/>
    <w:rPr>
      <w:kern w:val="2"/>
      <w:sz w:val="18"/>
      <w:szCs w:val="18"/>
    </w:rPr>
  </w:style>
  <w:style w:type="character" w:customStyle="1" w:styleId="Charfa">
    <w:name w:val="正文段落 Char"/>
    <w:link w:val="afffffff3"/>
    <w:autoRedefine/>
    <w:qFormat/>
    <w:rPr>
      <w:rFonts w:ascii="Times New Roman" w:hAnsi="Times New Roman"/>
      <w:kern w:val="2"/>
      <w:sz w:val="24"/>
    </w:rPr>
  </w:style>
  <w:style w:type="paragraph" w:customStyle="1" w:styleId="afffffff3">
    <w:name w:val="正文段落"/>
    <w:basedOn w:val="ae"/>
    <w:link w:val="Charfa"/>
    <w:autoRedefine/>
    <w:qFormat/>
    <w:pPr>
      <w:spacing w:line="300" w:lineRule="auto"/>
      <w:ind w:firstLine="510"/>
    </w:pPr>
    <w:rPr>
      <w:rFonts w:ascii="Times New Roman" w:hAnsi="Times New Roman"/>
      <w:sz w:val="24"/>
      <w:szCs w:val="20"/>
    </w:rPr>
  </w:style>
  <w:style w:type="character" w:customStyle="1" w:styleId="paramname2">
    <w:name w:val="paramname2"/>
    <w:basedOn w:val="af"/>
    <w:autoRedefine/>
    <w:qFormat/>
  </w:style>
  <w:style w:type="character" w:customStyle="1" w:styleId="2Char3">
    <w:name w:val="样式 首行缩进:  2 字符 Char"/>
    <w:link w:val="2"/>
    <w:autoRedefine/>
    <w:qFormat/>
    <w:rPr>
      <w:rFonts w:ascii="宋体" w:hAnsi="宋体"/>
      <w:bCs/>
      <w:color w:val="000000"/>
      <w:sz w:val="24"/>
      <w:szCs w:val="24"/>
    </w:rPr>
  </w:style>
  <w:style w:type="paragraph" w:customStyle="1" w:styleId="2">
    <w:name w:val="样式 首行缩进:  2 字符"/>
    <w:basedOn w:val="ae"/>
    <w:link w:val="2Char3"/>
    <w:autoRedefine/>
    <w:qFormat/>
    <w:pPr>
      <w:widowControl/>
      <w:numPr>
        <w:numId w:val="13"/>
      </w:numPr>
    </w:pPr>
    <w:rPr>
      <w:rFonts w:ascii="宋体" w:hAnsi="宋体"/>
      <w:bCs/>
      <w:color w:val="000000"/>
      <w:kern w:val="0"/>
      <w:sz w:val="24"/>
      <w:szCs w:val="24"/>
    </w:rPr>
  </w:style>
  <w:style w:type="character" w:customStyle="1" w:styleId="h4Char2">
    <w:name w:val="h4 Char2"/>
    <w:autoRedefine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CharChar">
    <w:name w:val="大汉方案正文 Char Char Char"/>
    <w:link w:val="Charfb"/>
    <w:autoRedefine/>
    <w:qFormat/>
    <w:rPr>
      <w:rFonts w:ascii="Arial" w:eastAsia="宋体" w:hAnsi="Arial"/>
      <w:sz w:val="24"/>
      <w:szCs w:val="24"/>
      <w:lang w:bidi="ar-SA"/>
    </w:rPr>
  </w:style>
  <w:style w:type="paragraph" w:customStyle="1" w:styleId="Charfb">
    <w:name w:val="大汉方案正文 Char"/>
    <w:basedOn w:val="ae"/>
    <w:link w:val="CharCharChar"/>
    <w:autoRedefine/>
    <w:qFormat/>
    <w:pPr>
      <w:spacing w:line="360" w:lineRule="auto"/>
      <w:ind w:firstLineChars="200" w:firstLine="200"/>
    </w:pPr>
    <w:rPr>
      <w:rFonts w:ascii="Arial" w:hAnsi="Arial"/>
      <w:kern w:val="0"/>
      <w:sz w:val="24"/>
      <w:szCs w:val="24"/>
    </w:rPr>
  </w:style>
  <w:style w:type="character" w:customStyle="1" w:styleId="CharCharf1">
    <w:name w:val="表格正文 Char Char"/>
    <w:link w:val="afffffff4"/>
    <w:autoRedefine/>
    <w:qFormat/>
    <w:rPr>
      <w:rFonts w:ascii="Times New Roman" w:eastAsia="仿宋_GB2312" w:hAnsi="Times New Roman"/>
      <w:szCs w:val="21"/>
    </w:rPr>
  </w:style>
  <w:style w:type="paragraph" w:customStyle="1" w:styleId="afffffff4">
    <w:name w:val="表格正文"/>
    <w:basedOn w:val="ae"/>
    <w:link w:val="CharCharf1"/>
    <w:autoRedefine/>
    <w:qFormat/>
    <w:pPr>
      <w:spacing w:beforeLines="10" w:afterLines="10" w:line="360" w:lineRule="atLeast"/>
      <w:textAlignment w:val="center"/>
    </w:pPr>
    <w:rPr>
      <w:rFonts w:ascii="Times New Roman" w:eastAsia="仿宋_GB2312" w:hAnsi="Times New Roman"/>
      <w:kern w:val="0"/>
      <w:sz w:val="20"/>
      <w:szCs w:val="21"/>
    </w:rPr>
  </w:style>
  <w:style w:type="character" w:customStyle="1" w:styleId="tyChar2">
    <w:name w:val="正文标准样式ty Char2"/>
    <w:link w:val="ty"/>
    <w:autoRedefine/>
    <w:qFormat/>
    <w:rPr>
      <w:rFonts w:eastAsia="宋体" w:cs="宋体"/>
      <w:kern w:val="2"/>
      <w:sz w:val="24"/>
      <w:lang w:val="en-US" w:eastAsia="zh-CN" w:bidi="ar-SA"/>
    </w:rPr>
  </w:style>
  <w:style w:type="paragraph" w:customStyle="1" w:styleId="ty">
    <w:name w:val="正文标准样式ty"/>
    <w:basedOn w:val="ae"/>
    <w:link w:val="tyChar2"/>
    <w:autoRedefine/>
    <w:qFormat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Char13">
    <w:name w:val="Char Char13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Char71">
    <w:name w:val="Char Char71"/>
    <w:autoRedefine/>
    <w:qFormat/>
    <w:rPr>
      <w:rFonts w:eastAsia="宋体"/>
      <w:b/>
      <w:kern w:val="2"/>
      <w:sz w:val="32"/>
      <w:lang w:bidi="ar-SA"/>
    </w:rPr>
  </w:style>
  <w:style w:type="character" w:customStyle="1" w:styleId="CharChar91">
    <w:name w:val="Char Char91"/>
    <w:autoRedefine/>
    <w:qFormat/>
    <w:rPr>
      <w:rFonts w:eastAsia="宋体"/>
      <w:b/>
      <w:kern w:val="44"/>
      <w:sz w:val="44"/>
      <w:lang w:bidi="ar-SA"/>
    </w:rPr>
  </w:style>
  <w:style w:type="character" w:customStyle="1" w:styleId="Charfc">
    <w:name w:val="吉奥表格正文 Char"/>
    <w:link w:val="afffffff5"/>
    <w:autoRedefine/>
    <w:qFormat/>
    <w:rPr>
      <w:rFonts w:ascii="Times New Roman" w:eastAsia="仿宋_GB2312" w:hAnsi="Times New Roman"/>
      <w:szCs w:val="21"/>
    </w:rPr>
  </w:style>
  <w:style w:type="paragraph" w:customStyle="1" w:styleId="afffffff5">
    <w:name w:val="吉奥表格正文"/>
    <w:basedOn w:val="ae"/>
    <w:link w:val="Charfc"/>
    <w:autoRedefine/>
    <w:qFormat/>
    <w:pPr>
      <w:spacing w:beforeLines="10" w:afterLines="10" w:line="360" w:lineRule="atLeast"/>
      <w:textAlignment w:val="center"/>
    </w:pPr>
    <w:rPr>
      <w:rFonts w:ascii="Times New Roman" w:eastAsia="仿宋_GB2312" w:hAnsi="Times New Roman"/>
      <w:kern w:val="0"/>
      <w:sz w:val="20"/>
      <w:szCs w:val="21"/>
    </w:rPr>
  </w:style>
  <w:style w:type="character" w:customStyle="1" w:styleId="SymcParaChar">
    <w:name w:val="+SymcPara Char"/>
    <w:link w:val="SymcPara"/>
    <w:autoRedefine/>
    <w:qFormat/>
    <w:rPr>
      <w:rFonts w:ascii="宋体" w:hAnsi="宋体" w:cs="Arial"/>
      <w:lang w:val="en-US" w:eastAsia="en-US" w:bidi="ar-SA"/>
    </w:rPr>
  </w:style>
  <w:style w:type="paragraph" w:customStyle="1" w:styleId="SymcPara">
    <w:name w:val="+SymcPara"/>
    <w:link w:val="SymcParaChar"/>
    <w:autoRedefine/>
    <w:qFormat/>
    <w:pPr>
      <w:overflowPunct w:val="0"/>
      <w:autoSpaceDE w:val="0"/>
      <w:autoSpaceDN w:val="0"/>
      <w:adjustRightInd w:val="0"/>
      <w:spacing w:after="200"/>
      <w:textAlignment w:val="baseline"/>
    </w:pPr>
    <w:rPr>
      <w:rFonts w:ascii="宋体" w:hAnsi="宋体" w:cs="Arial"/>
      <w:lang w:eastAsia="en-US"/>
    </w:rPr>
  </w:style>
  <w:style w:type="character" w:customStyle="1" w:styleId="aCharChar">
    <w:name w:val="a Char Char"/>
    <w:autoRedefine/>
    <w:qFormat/>
    <w:rPr>
      <w:rFonts w:ascii="宋体" w:eastAsia="仿宋_GB2312" w:hAnsi="宋体"/>
      <w:sz w:val="24"/>
      <w:lang w:val="en-US" w:eastAsia="zh-CN" w:bidi="ar-SA"/>
    </w:rPr>
  </w:style>
  <w:style w:type="character" w:customStyle="1" w:styleId="7CharChar">
    <w:name w:val="7.表小四 Char Char"/>
    <w:autoRedefine/>
    <w:qFormat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a-16">
    <w:name w:val="ca-16"/>
    <w:basedOn w:val="af"/>
    <w:autoRedefine/>
    <w:qFormat/>
  </w:style>
  <w:style w:type="character" w:customStyle="1" w:styleId="Charfd">
    <w:name w:val="正文（缩进） Char"/>
    <w:link w:val="afffffff6"/>
    <w:autoRedefine/>
    <w:qFormat/>
    <w:rPr>
      <w:kern w:val="2"/>
      <w:sz w:val="24"/>
      <w:szCs w:val="24"/>
    </w:rPr>
  </w:style>
  <w:style w:type="paragraph" w:customStyle="1" w:styleId="afffffff6">
    <w:name w:val="正文（缩进）"/>
    <w:basedOn w:val="ae"/>
    <w:link w:val="Charfd"/>
    <w:autoRedefine/>
    <w:qFormat/>
    <w:pPr>
      <w:spacing w:beforeLines="50" w:afterLines="50" w:line="360" w:lineRule="auto"/>
      <w:ind w:firstLineChars="200" w:firstLine="480"/>
    </w:pPr>
    <w:rPr>
      <w:sz w:val="24"/>
      <w:szCs w:val="24"/>
    </w:rPr>
  </w:style>
  <w:style w:type="character" w:customStyle="1" w:styleId="1Char0">
    <w:name w:val="文档正文1 Char"/>
    <w:link w:val="1ff3"/>
    <w:autoRedefine/>
    <w:qFormat/>
    <w:rPr>
      <w:rFonts w:ascii="仿宋_GB2312" w:eastAsia="仿宋_GB2312" w:hAnsi="仿宋"/>
      <w:kern w:val="2"/>
      <w:sz w:val="30"/>
      <w:szCs w:val="30"/>
      <w:lang w:bidi="ar-SA"/>
    </w:rPr>
  </w:style>
  <w:style w:type="paragraph" w:customStyle="1" w:styleId="1ff3">
    <w:name w:val="文档正文1"/>
    <w:basedOn w:val="ae"/>
    <w:link w:val="1Char0"/>
    <w:autoRedefine/>
    <w:qFormat/>
    <w:pPr>
      <w:spacing w:line="360" w:lineRule="auto"/>
      <w:ind w:firstLine="600"/>
    </w:pPr>
    <w:rPr>
      <w:rFonts w:ascii="仿宋_GB2312" w:eastAsia="仿宋_GB2312" w:hAnsi="仿宋"/>
      <w:sz w:val="30"/>
      <w:szCs w:val="30"/>
    </w:rPr>
  </w:style>
  <w:style w:type="character" w:customStyle="1" w:styleId="IndentNormalCharChar">
    <w:name w:val="Indent Normal Char Char"/>
    <w:autoRedefine/>
    <w:qFormat/>
    <w:rPr>
      <w:kern w:val="2"/>
      <w:sz w:val="21"/>
      <w:lang w:bidi="ar-SA"/>
    </w:rPr>
  </w:style>
  <w:style w:type="character" w:customStyle="1" w:styleId="4Char1">
    <w:name w:val="标题 4 Char1"/>
    <w:autoRedefine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Charf2">
    <w:name w:val="列出段落 Char Char"/>
    <w:autoRedefine/>
    <w:qFormat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mark8">
    <w:name w:val="mark8"/>
    <w:autoRedefine/>
    <w:qFormat/>
    <w:rPr>
      <w:b/>
      <w:bCs/>
      <w:sz w:val="21"/>
      <w:szCs w:val="21"/>
    </w:rPr>
  </w:style>
  <w:style w:type="character" w:customStyle="1" w:styleId="paragraph1Char">
    <w:name w:val="paragraph1 Char"/>
    <w:link w:val="paragraph1"/>
    <w:autoRedefine/>
    <w:qFormat/>
    <w:rPr>
      <w:rFonts w:eastAsia="楷体_GB2312"/>
      <w:kern w:val="2"/>
      <w:sz w:val="24"/>
      <w:lang w:val="en-US" w:eastAsia="zh-CN" w:bidi="ar-SA"/>
    </w:rPr>
  </w:style>
  <w:style w:type="paragraph" w:customStyle="1" w:styleId="paragraph1">
    <w:name w:val="paragraph1"/>
    <w:basedOn w:val="ae"/>
    <w:link w:val="paragraph1Char"/>
    <w:autoRedefine/>
    <w:qFormat/>
    <w:pPr>
      <w:spacing w:afterLines="30" w:line="360" w:lineRule="auto"/>
      <w:ind w:firstLineChars="200" w:firstLine="420"/>
    </w:pPr>
    <w:rPr>
      <w:rFonts w:eastAsia="楷体_GB2312"/>
      <w:sz w:val="24"/>
      <w:szCs w:val="20"/>
    </w:rPr>
  </w:style>
  <w:style w:type="character" w:customStyle="1" w:styleId="3CharCharCharChar">
    <w:name w:val="样式 样式3 + 宋体 五号 Char Char Char Char"/>
    <w:autoRedefine/>
    <w:qFormat/>
    <w:rPr>
      <w:rFonts w:ascii="宋体" w:eastAsia="宋体" w:hAnsi="宋体" w:hint="eastAsia"/>
      <w:b/>
      <w:bCs/>
      <w:kern w:val="2"/>
      <w:sz w:val="21"/>
      <w:szCs w:val="24"/>
      <w:lang w:val="en-US" w:eastAsia="zh-CN" w:bidi="ar-SA"/>
    </w:rPr>
  </w:style>
  <w:style w:type="character" w:customStyle="1" w:styleId="mark">
    <w:name w:val="mark"/>
    <w:autoRedefine/>
    <w:qFormat/>
    <w:rPr>
      <w:rFonts w:cs="Times New Roman"/>
    </w:rPr>
  </w:style>
  <w:style w:type="character" w:customStyle="1" w:styleId="CharChar131">
    <w:name w:val="Char Char131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2Char">
    <w:name w:val="Char2 Char"/>
    <w:autoRedefine/>
    <w:qFormat/>
    <w:rPr>
      <w:rFonts w:ascii="Verdana" w:eastAsia="宋体" w:hAnsi="宋体" w:cs="Times New Roman"/>
      <w:sz w:val="28"/>
      <w:szCs w:val="28"/>
    </w:rPr>
  </w:style>
  <w:style w:type="character" w:customStyle="1" w:styleId="Charfe">
    <w:name w:val="页眉 Char"/>
    <w:autoRedefine/>
    <w:qFormat/>
    <w:rPr>
      <w:kern w:val="2"/>
      <w:sz w:val="18"/>
      <w:szCs w:val="18"/>
      <w:lang w:bidi="ar-SA"/>
    </w:rPr>
  </w:style>
  <w:style w:type="character" w:customStyle="1" w:styleId="2Char4">
    <w:name w:val="正文 首行缩进:  2 字符 Char"/>
    <w:link w:val="2fb"/>
    <w:autoRedefine/>
    <w:qFormat/>
    <w:rPr>
      <w:rFonts w:cs="宋体"/>
      <w:sz w:val="24"/>
    </w:rPr>
  </w:style>
  <w:style w:type="paragraph" w:customStyle="1" w:styleId="2fb">
    <w:name w:val="正文 首行缩进:  2 字符"/>
    <w:basedOn w:val="ae"/>
    <w:next w:val="ae"/>
    <w:link w:val="2Char4"/>
    <w:autoRedefine/>
    <w:qFormat/>
    <w:pPr>
      <w:spacing w:line="360" w:lineRule="auto"/>
      <w:ind w:firstLineChars="200" w:firstLine="480"/>
      <w:jc w:val="left"/>
    </w:pPr>
    <w:rPr>
      <w:kern w:val="0"/>
      <w:sz w:val="24"/>
      <w:szCs w:val="20"/>
    </w:rPr>
  </w:style>
  <w:style w:type="character" w:customStyle="1" w:styleId="paramname3">
    <w:name w:val="paramname3"/>
    <w:autoRedefine/>
    <w:qFormat/>
    <w:rPr>
      <w:color w:val="999999"/>
    </w:rPr>
  </w:style>
  <w:style w:type="character" w:customStyle="1" w:styleId="CharChar41">
    <w:name w:val="Char Char41"/>
    <w:autoRedefine/>
    <w:qFormat/>
    <w:rPr>
      <w:rFonts w:ascii="Calibri" w:eastAsia="宋体" w:hAnsi="Calibri"/>
      <w:sz w:val="18"/>
      <w:szCs w:val="18"/>
      <w:lang w:bidi="ar-SA"/>
    </w:rPr>
  </w:style>
  <w:style w:type="character" w:customStyle="1" w:styleId="CharCharf3">
    <w:name w:val="华电 正文 Char Char"/>
    <w:autoRedefine/>
    <w:qFormat/>
    <w:rPr>
      <w:rFonts w:ascii="宋体" w:eastAsia="宋体" w:hAnsi="宋体"/>
      <w:sz w:val="22"/>
      <w:lang w:bidi="ar-SA"/>
    </w:rPr>
  </w:style>
  <w:style w:type="character" w:customStyle="1" w:styleId="CharCharf4">
    <w:name w:val="Char Char"/>
    <w:autoRedefine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paragraph" w:customStyle="1" w:styleId="afffffff7">
    <w:name w:val="表文字"/>
    <w:link w:val="afffffff8"/>
    <w:autoRedefine/>
    <w:qFormat/>
    <w:rPr>
      <w:rFonts w:ascii="宋体"/>
      <w:kern w:val="2"/>
    </w:rPr>
  </w:style>
  <w:style w:type="character" w:customStyle="1" w:styleId="afffffff8">
    <w:name w:val="表文字 字符"/>
    <w:link w:val="afffffff7"/>
    <w:autoRedefine/>
    <w:qFormat/>
    <w:rPr>
      <w:rFonts w:ascii="宋体" w:eastAsia="宋体" w:hAnsi="Times New Roman" w:cs="Times New Roman"/>
      <w:kern w:val="2"/>
    </w:rPr>
  </w:style>
  <w:style w:type="paragraph" w:customStyle="1" w:styleId="2ChapterXXStatementh22Header2l2Level2Headhea">
    <w:name w:val="样式 标题 2Chapter X.X. Statementh22Header 2l2Level 2 Headhea..."/>
    <w:basedOn w:val="22"/>
    <w:autoRedefine/>
    <w:qFormat/>
    <w:pPr>
      <w:keepLines w:val="0"/>
      <w:spacing w:before="120" w:afterLines="50" w:line="240" w:lineRule="auto"/>
      <w:jc w:val="left"/>
    </w:pPr>
    <w:rPr>
      <w:rFonts w:ascii="宋体" w:eastAsia="宋体" w:hAnsi="Times New Roman" w:cs="宋体"/>
      <w:snapToGrid w:val="0"/>
      <w:kern w:val="0"/>
      <w:sz w:val="24"/>
      <w:szCs w:val="24"/>
    </w:rPr>
  </w:style>
  <w:style w:type="paragraph" w:customStyle="1" w:styleId="3f6">
    <w:name w:val="正文3"/>
    <w:basedOn w:val="ae"/>
    <w:autoRedefine/>
    <w:qFormat/>
    <w:pPr>
      <w:spacing w:beforeLines="50" w:afterLines="50" w:line="360" w:lineRule="auto"/>
      <w:ind w:leftChars="200" w:left="300" w:hangingChars="100" w:hanging="100"/>
    </w:pPr>
    <w:rPr>
      <w:rFonts w:ascii="Book Antiqua" w:hAnsi="Book Antiqua"/>
      <w:sz w:val="24"/>
      <w:szCs w:val="21"/>
    </w:rPr>
  </w:style>
  <w:style w:type="paragraph" w:customStyle="1" w:styleId="CharCharCharCharCharChar">
    <w:name w:val="Char Char Char Char Char Char"/>
    <w:basedOn w:val="ae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9">
    <w:name w:val="沈标题四"/>
    <w:basedOn w:val="42"/>
    <w:next w:val="ae"/>
    <w:autoRedefine/>
    <w:qFormat/>
    <w:pPr>
      <w:keepNext w:val="0"/>
      <w:keepLines w:val="0"/>
      <w:tabs>
        <w:tab w:val="left" w:pos="864"/>
      </w:tabs>
      <w:spacing w:line="377" w:lineRule="auto"/>
      <w:ind w:left="864" w:hanging="864"/>
    </w:pPr>
    <w:rPr>
      <w:rFonts w:ascii="Arial Narrow" w:eastAsia="方正姚体" w:hAnsi="Arial Narrow"/>
      <w:b w:val="0"/>
      <w:sz w:val="24"/>
      <w:szCs w:val="24"/>
    </w:rPr>
  </w:style>
  <w:style w:type="paragraph" w:customStyle="1" w:styleId="InfoBlue">
    <w:name w:val="InfoBlue"/>
    <w:basedOn w:val="ae"/>
    <w:next w:val="aff5"/>
    <w:autoRedefine/>
    <w:qFormat/>
    <w:pPr>
      <w:spacing w:afterLines="50"/>
      <w:ind w:left="720"/>
      <w:jc w:val="left"/>
    </w:pPr>
    <w:rPr>
      <w:rFonts w:ascii="宋体" w:hAnsi="Times New Roman"/>
      <w:i/>
      <w:snapToGrid w:val="0"/>
      <w:color w:val="0000FF"/>
      <w:kern w:val="0"/>
      <w:szCs w:val="20"/>
    </w:rPr>
  </w:style>
  <w:style w:type="paragraph" w:customStyle="1" w:styleId="2fc">
    <w:name w:val="正文缩进2字符"/>
    <w:basedOn w:val="0"/>
    <w:autoRedefine/>
    <w:qFormat/>
    <w:pPr>
      <w:ind w:firstLineChars="200" w:firstLine="480"/>
    </w:pPr>
  </w:style>
  <w:style w:type="paragraph" w:customStyle="1" w:styleId="afffffffa">
    <w:name w:val="正文段"/>
    <w:basedOn w:val="ae"/>
    <w:autoRedefine/>
    <w:qFormat/>
    <w:pPr>
      <w:widowControl/>
      <w:snapToGrid w:val="0"/>
      <w:spacing w:afterLines="50"/>
      <w:ind w:firstLineChars="200" w:firstLine="200"/>
    </w:pPr>
    <w:rPr>
      <w:rFonts w:ascii="Times New Roman" w:hAnsi="Times New Roman"/>
      <w:kern w:val="0"/>
      <w:sz w:val="24"/>
      <w:szCs w:val="20"/>
    </w:rPr>
  </w:style>
  <w:style w:type="paragraph" w:customStyle="1" w:styleId="GB2312152">
    <w:name w:val="样式 仿宋_GB2312 (符号) 宋体 四号 行距: 1.5 倍行距 首行缩进:  2 字符"/>
    <w:basedOn w:val="ae"/>
    <w:autoRedefine/>
    <w:qFormat/>
    <w:pPr>
      <w:spacing w:line="360" w:lineRule="auto"/>
      <w:ind w:firstLineChars="200" w:firstLine="560"/>
    </w:pPr>
    <w:rPr>
      <w:rFonts w:ascii="仿宋" w:eastAsia="仿宋" w:hAnsi="宋体" w:cs="宋体"/>
      <w:sz w:val="28"/>
      <w:szCs w:val="20"/>
    </w:rPr>
  </w:style>
  <w:style w:type="paragraph" w:customStyle="1" w:styleId="msolistparagraph0">
    <w:name w:val="msolistparagraph"/>
    <w:basedOn w:val="ae"/>
    <w:autoRedefine/>
    <w:qFormat/>
    <w:pPr>
      <w:ind w:firstLineChars="200" w:firstLine="420"/>
    </w:pPr>
  </w:style>
  <w:style w:type="paragraph" w:customStyle="1" w:styleId="150">
    <w:name w:val="15"/>
    <w:basedOn w:val="ae"/>
    <w:autoRedefine/>
    <w:qFormat/>
    <w:pPr>
      <w:widowControl/>
      <w:spacing w:line="312" w:lineRule="auto"/>
      <w:ind w:firstLine="202"/>
    </w:pPr>
    <w:rPr>
      <w:rFonts w:ascii="Times New Roman" w:hAnsi="Times New Roman"/>
      <w:kern w:val="0"/>
      <w:sz w:val="24"/>
      <w:szCs w:val="24"/>
    </w:rPr>
  </w:style>
  <w:style w:type="paragraph" w:customStyle="1" w:styleId="afffffffb">
    <w:name w:val="表格中序号"/>
    <w:basedOn w:val="ae"/>
    <w:autoRedefine/>
    <w:qFormat/>
    <w:pPr>
      <w:spacing w:line="288" w:lineRule="auto"/>
      <w:jc w:val="center"/>
    </w:pPr>
    <w:rPr>
      <w:rFonts w:ascii="新宋体" w:eastAsia="新宋体" w:hAnsi="Times New Roman"/>
      <w:sz w:val="24"/>
      <w:szCs w:val="24"/>
    </w:rPr>
  </w:style>
  <w:style w:type="paragraph" w:customStyle="1" w:styleId="xl76">
    <w:name w:val="xl76"/>
    <w:basedOn w:val="ae"/>
    <w:autoRedefine/>
    <w:qFormat/>
    <w:pPr>
      <w:widowControl/>
      <w:pBdr>
        <w:bottom w:val="single" w:sz="12" w:space="0" w:color="000000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Bullet1">
    <w:name w:val="Bullet1"/>
    <w:basedOn w:val="ae"/>
    <w:autoRedefine/>
    <w:qFormat/>
    <w:pPr>
      <w:spacing w:afterLines="50"/>
      <w:ind w:left="720" w:hanging="432"/>
      <w:jc w:val="left"/>
    </w:pPr>
    <w:rPr>
      <w:rFonts w:ascii="宋体" w:hAnsi="Times New Roman"/>
      <w:snapToGrid w:val="0"/>
      <w:kern w:val="0"/>
      <w:szCs w:val="20"/>
    </w:rPr>
  </w:style>
  <w:style w:type="paragraph" w:customStyle="1" w:styleId="S4-I-L15-U">
    <w:name w:val="S4-I-L15-U"/>
    <w:basedOn w:val="ae"/>
    <w:autoRedefine/>
    <w:qFormat/>
    <w:pPr>
      <w:spacing w:line="360" w:lineRule="auto"/>
    </w:pPr>
    <w:rPr>
      <w:rFonts w:ascii="Times New Roman" w:hAnsi="Times New Roman"/>
      <w:b/>
      <w:i/>
      <w:sz w:val="24"/>
      <w:szCs w:val="24"/>
      <w:u w:val="single"/>
    </w:rPr>
  </w:style>
  <w:style w:type="paragraph" w:customStyle="1" w:styleId="xl101">
    <w:name w:val="xl101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">
    <w:name w:val="正文文本 New"/>
    <w:basedOn w:val="ae"/>
    <w:autoRedefine/>
    <w:qFormat/>
    <w:pPr>
      <w:spacing w:after="120"/>
    </w:pPr>
    <w:rPr>
      <w:rFonts w:ascii="Times New Roman" w:hAnsi="Times New Roman"/>
      <w:sz w:val="28"/>
      <w:szCs w:val="24"/>
    </w:rPr>
  </w:style>
  <w:style w:type="paragraph" w:customStyle="1" w:styleId="xl70">
    <w:name w:val="xl70"/>
    <w:basedOn w:val="ae"/>
    <w:autoRedefine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afffffffc">
    <w:name w:val="内文正文"/>
    <w:basedOn w:val="ae"/>
    <w:autoRedefine/>
    <w:qFormat/>
    <w:pPr>
      <w:adjustRightInd w:val="0"/>
      <w:snapToGrid w:val="0"/>
      <w:spacing w:line="400" w:lineRule="atLeast"/>
      <w:ind w:firstLineChars="200" w:firstLine="200"/>
    </w:pPr>
    <w:rPr>
      <w:rFonts w:ascii="宋体" w:hAnsi="Times New Roman"/>
      <w:szCs w:val="24"/>
    </w:rPr>
  </w:style>
  <w:style w:type="paragraph" w:customStyle="1" w:styleId="tab02">
    <w:name w:val="tab0/2"/>
    <w:basedOn w:val="ae"/>
    <w:qFormat/>
    <w:pPr>
      <w:widowControl/>
      <w:tabs>
        <w:tab w:val="left" w:pos="3402"/>
        <w:tab w:val="left" w:pos="5670"/>
      </w:tabs>
      <w:spacing w:after="240"/>
      <w:ind w:left="1134" w:hanging="1134"/>
      <w:jc w:val="left"/>
    </w:pPr>
    <w:rPr>
      <w:rFonts w:ascii="Arial" w:hAnsi="Arial"/>
      <w:b/>
      <w:kern w:val="0"/>
      <w:sz w:val="24"/>
      <w:szCs w:val="20"/>
      <w:lang w:eastAsia="de-DE"/>
    </w:rPr>
  </w:style>
  <w:style w:type="paragraph" w:customStyle="1" w:styleId="2fd">
    <w:name w:val="日期2"/>
    <w:basedOn w:val="ae"/>
    <w:next w:val="ae"/>
    <w:qFormat/>
    <w:pPr>
      <w:adjustRightInd w:val="0"/>
      <w:spacing w:line="312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afffffffd">
    <w:name w:val="正文居中_加粗"/>
    <w:basedOn w:val="ae"/>
    <w:qFormat/>
    <w:pPr>
      <w:spacing w:line="360" w:lineRule="auto"/>
      <w:jc w:val="center"/>
    </w:pPr>
    <w:rPr>
      <w:rFonts w:ascii="宋体" w:hAnsi="宋体"/>
      <w:b/>
      <w:sz w:val="24"/>
      <w:szCs w:val="24"/>
    </w:rPr>
  </w:style>
  <w:style w:type="paragraph" w:customStyle="1" w:styleId="Charff">
    <w:name w:val="Char"/>
    <w:basedOn w:val="ae"/>
    <w:qFormat/>
    <w:rPr>
      <w:rFonts w:ascii="仿宋_GB2312" w:eastAsia="仿宋_GB2312" w:hAnsi="Times New Roman"/>
      <w:b/>
      <w:sz w:val="32"/>
      <w:szCs w:val="32"/>
    </w:rPr>
  </w:style>
  <w:style w:type="paragraph" w:customStyle="1" w:styleId="font11">
    <w:name w:val="font11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0"/>
      <w:szCs w:val="20"/>
    </w:rPr>
  </w:style>
  <w:style w:type="paragraph" w:customStyle="1" w:styleId="afffffffe">
    <w:name w:val="正文居中"/>
    <w:qFormat/>
    <w:pPr>
      <w:widowControl w:val="0"/>
      <w:spacing w:line="240" w:lineRule="exact"/>
      <w:ind w:leftChars="-50" w:left="-105" w:rightChars="-50" w:right="-105"/>
      <w:jc w:val="center"/>
    </w:pPr>
    <w:rPr>
      <w:bCs/>
      <w:sz w:val="18"/>
      <w:szCs w:val="18"/>
    </w:rPr>
  </w:style>
  <w:style w:type="paragraph" w:customStyle="1" w:styleId="affffffff">
    <w:name w:val="图表"/>
    <w:basedOn w:val="ae"/>
    <w:link w:val="Charff0"/>
    <w:qFormat/>
    <w:pPr>
      <w:adjustRightInd w:val="0"/>
      <w:snapToGrid w:val="0"/>
      <w:jc w:val="center"/>
    </w:pPr>
    <w:rPr>
      <w:rFonts w:ascii="宋体" w:hAnsi="宋体"/>
      <w:szCs w:val="21"/>
    </w:rPr>
  </w:style>
  <w:style w:type="character" w:customStyle="1" w:styleId="Charff0">
    <w:name w:val="图表 Char"/>
    <w:link w:val="affffffff"/>
    <w:qFormat/>
    <w:rPr>
      <w:rFonts w:ascii="宋体" w:eastAsia="宋体" w:hAnsi="宋体" w:cs="Times New Roman"/>
      <w:kern w:val="2"/>
      <w:sz w:val="21"/>
      <w:szCs w:val="21"/>
    </w:rPr>
  </w:style>
  <w:style w:type="paragraph" w:customStyle="1" w:styleId="affffffff0">
    <w:name w:val="正文浙江中烟安全"/>
    <w:basedOn w:val="ae"/>
    <w:qFormat/>
    <w:pPr>
      <w:spacing w:before="120" w:line="360" w:lineRule="auto"/>
      <w:ind w:firstLineChars="200" w:firstLine="200"/>
    </w:pPr>
    <w:rPr>
      <w:rFonts w:ascii="Times New Roman" w:hAnsi="Times New Roman"/>
      <w:kern w:val="0"/>
      <w:sz w:val="24"/>
      <w:szCs w:val="24"/>
    </w:rPr>
  </w:style>
  <w:style w:type="paragraph" w:customStyle="1" w:styleId="affffffff1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17cgridlangnp1033langf">
    <w:name w:val="af17cgridlangnp1033langf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</w:style>
  <w:style w:type="paragraph" w:customStyle="1" w:styleId="GB2312015GB">
    <w:name w:val="样式 样式 正文文本缩进 + 仿宋_GB2312 小四 首行缩进:  0 厘米 行距: 1.5 倍行距 + (中文) 仿宋_GB..."/>
    <w:basedOn w:val="GB2312015"/>
    <w:qFormat/>
    <w:pPr>
      <w:ind w:firstLineChars="200" w:firstLine="480"/>
    </w:pPr>
  </w:style>
  <w:style w:type="paragraph" w:customStyle="1" w:styleId="GB2312015">
    <w:name w:val="样式 正文文本缩进 + 仿宋_GB2312 小四 首行缩进:  0 厘米 行距: 1.5 倍行距"/>
    <w:basedOn w:val="aff7"/>
    <w:qFormat/>
    <w:pPr>
      <w:spacing w:line="360" w:lineRule="auto"/>
      <w:ind w:firstLine="0"/>
    </w:pPr>
    <w:rPr>
      <w:rFonts w:ascii="仿宋_GB2312" w:eastAsia="新宋体" w:hAnsi="Times New Roman"/>
      <w:spacing w:val="0"/>
      <w:sz w:val="24"/>
    </w:rPr>
  </w:style>
  <w:style w:type="paragraph" w:customStyle="1" w:styleId="xl86">
    <w:name w:val="xl86"/>
    <w:basedOn w:val="ae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fff2">
    <w:name w:val="正文样式加粗"/>
    <w:basedOn w:val="2f7"/>
    <w:qFormat/>
    <w:pPr>
      <w:ind w:firstLine="562"/>
    </w:pPr>
    <w:rPr>
      <w:rFonts w:ascii="仿宋_GB2312" w:eastAsia="仿宋_GB2312"/>
      <w:b/>
      <w:sz w:val="28"/>
      <w:szCs w:val="28"/>
    </w:rPr>
  </w:style>
  <w:style w:type="paragraph" w:customStyle="1" w:styleId="affffffff3">
    <w:name w:val="图名"/>
    <w:basedOn w:val="af9"/>
    <w:qFormat/>
    <w:pPr>
      <w:spacing w:beforeLines="50" w:afterLines="50"/>
      <w:jc w:val="center"/>
    </w:pPr>
    <w:rPr>
      <w:rFonts w:ascii="Times New Roman" w:hAnsi="Times New Roman"/>
      <w:kern w:val="0"/>
      <w:sz w:val="24"/>
      <w:szCs w:val="24"/>
    </w:rPr>
  </w:style>
  <w:style w:type="paragraph" w:styleId="affffffff4">
    <w:name w:val="No Spacing"/>
    <w:link w:val="1ff4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ff4">
    <w:name w:val="无间隔 字符1"/>
    <w:link w:val="affffffff4"/>
    <w:uiPriority w:val="1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xl68">
    <w:name w:val="xl68"/>
    <w:basedOn w:val="ae"/>
    <w:qFormat/>
    <w:pPr>
      <w:widowControl/>
      <w:pBdr>
        <w:left w:val="single" w:sz="12" w:space="23" w:color="000000"/>
        <w:right w:val="single" w:sz="8" w:space="0" w:color="000000"/>
      </w:pBdr>
      <w:spacing w:before="100" w:beforeAutospacing="1" w:after="100" w:afterAutospacing="1"/>
      <w:ind w:firstLineChars="100" w:firstLine="100"/>
      <w:jc w:val="left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74">
    <w:name w:val="xl74"/>
    <w:basedOn w:val="ae"/>
    <w:qFormat/>
    <w:pPr>
      <w:widowControl/>
      <w:pBdr>
        <w:top w:val="single" w:sz="12" w:space="0" w:color="000000"/>
        <w:left w:val="single" w:sz="8" w:space="0" w:color="000000"/>
        <w:right w:val="single" w:sz="12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PlainText1">
    <w:name w:val="Plain Text1"/>
    <w:basedOn w:val="ae"/>
    <w:qFormat/>
    <w:pPr>
      <w:autoSpaceDE w:val="0"/>
      <w:autoSpaceDN w:val="0"/>
      <w:adjustRightInd w:val="0"/>
      <w:spacing w:line="360" w:lineRule="auto"/>
    </w:pPr>
    <w:rPr>
      <w:rFonts w:ascii="宋体" w:hAnsi="宋体" w:hint="eastAsia"/>
      <w:sz w:val="24"/>
      <w:szCs w:val="20"/>
    </w:rPr>
  </w:style>
  <w:style w:type="paragraph" w:customStyle="1" w:styleId="xl102">
    <w:name w:val="xl102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4">
    <w:name w:val="xl64"/>
    <w:basedOn w:val="ae"/>
    <w:qFormat/>
    <w:pPr>
      <w:widowControl/>
      <w:pBdr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affffffff5">
    <w:name w:val="标准书脚_奇数页"/>
    <w:qFormat/>
    <w:pPr>
      <w:spacing w:before="120"/>
      <w:jc w:val="right"/>
    </w:pPr>
    <w:rPr>
      <w:sz w:val="18"/>
    </w:rPr>
  </w:style>
  <w:style w:type="paragraph" w:customStyle="1" w:styleId="Charff1">
    <w:name w:val="文档正文 Char"/>
    <w:basedOn w:val="ae"/>
    <w:qFormat/>
    <w:pPr>
      <w:adjustRightInd w:val="0"/>
      <w:spacing w:line="500" w:lineRule="atLeast"/>
      <w:ind w:firstLine="567"/>
    </w:pPr>
    <w:rPr>
      <w:rFonts w:ascii="仿宋_GB2312" w:eastAsia="仿宋_GB2312" w:hAnsi="Times New Roman" w:hint="eastAsia"/>
      <w:sz w:val="28"/>
      <w:szCs w:val="24"/>
    </w:rPr>
  </w:style>
  <w:style w:type="paragraph" w:customStyle="1" w:styleId="Proposalsbody">
    <w:name w:val="Proposals body"/>
    <w:basedOn w:val="ae"/>
    <w:next w:val="ae"/>
    <w:qFormat/>
    <w:pPr>
      <w:widowControl/>
      <w:spacing w:line="360" w:lineRule="auto"/>
      <w:jc w:val="left"/>
    </w:pPr>
    <w:rPr>
      <w:rFonts w:ascii="宋体" w:hAnsi="Times New Roman"/>
      <w:snapToGrid w:val="0"/>
      <w:color w:val="000000"/>
      <w:kern w:val="0"/>
      <w:sz w:val="24"/>
      <w:szCs w:val="20"/>
    </w:rPr>
  </w:style>
  <w:style w:type="paragraph" w:customStyle="1" w:styleId="affffffff6">
    <w:name w:val="新昌图表样式"/>
    <w:basedOn w:val="af9"/>
    <w:qFormat/>
    <w:pPr>
      <w:spacing w:beforeLines="50" w:afterLines="50"/>
      <w:jc w:val="center"/>
    </w:pPr>
    <w:rPr>
      <w:rFonts w:ascii="黑体"/>
      <w:kern w:val="0"/>
      <w:sz w:val="24"/>
      <w:szCs w:val="24"/>
    </w:rPr>
  </w:style>
  <w:style w:type="paragraph" w:customStyle="1" w:styleId="CharCharChar0">
    <w:name w:val="Char Char Char"/>
    <w:basedOn w:val="ae"/>
    <w:qFormat/>
    <w:rPr>
      <w:rFonts w:ascii="Tahoma" w:hAnsi="Tahoma"/>
      <w:sz w:val="24"/>
      <w:szCs w:val="20"/>
    </w:rPr>
  </w:style>
  <w:style w:type="paragraph" w:customStyle="1" w:styleId="4051">
    <w:name w:val="样式 样式 标题 4 + 段后: 0.5 行1"/>
    <w:basedOn w:val="405"/>
    <w:next w:val="a3"/>
    <w:qFormat/>
    <w:pPr>
      <w:numPr>
        <w:ilvl w:val="1"/>
        <w:numId w:val="6"/>
      </w:numPr>
      <w:spacing w:after="120"/>
      <w:ind w:left="0" w:firstLine="0"/>
    </w:pPr>
  </w:style>
  <w:style w:type="paragraph" w:customStyle="1" w:styleId="405">
    <w:name w:val="样式 标题 4 + 段后: 0.5 行"/>
    <w:basedOn w:val="42"/>
    <w:qFormat/>
    <w:pPr>
      <w:keepLines w:val="0"/>
      <w:numPr>
        <w:ilvl w:val="3"/>
        <w:numId w:val="14"/>
      </w:numPr>
      <w:spacing w:before="120" w:afterLines="50" w:line="240" w:lineRule="auto"/>
      <w:jc w:val="left"/>
    </w:pPr>
    <w:rPr>
      <w:rFonts w:ascii="宋体" w:eastAsia="宋体" w:hAnsi="Times New Roman" w:cs="宋体"/>
      <w:snapToGrid w:val="0"/>
      <w:kern w:val="0"/>
      <w:sz w:val="21"/>
      <w:szCs w:val="20"/>
    </w:rPr>
  </w:style>
  <w:style w:type="paragraph" w:customStyle="1" w:styleId="2fe">
    <w:name w:val="金保标题2"/>
    <w:basedOn w:val="22"/>
    <w:next w:val="ae"/>
    <w:qFormat/>
    <w:pPr>
      <w:tabs>
        <w:tab w:val="left" w:pos="709"/>
      </w:tabs>
      <w:spacing w:line="360" w:lineRule="auto"/>
    </w:pPr>
    <w:rPr>
      <w:rFonts w:ascii="Times New Roman" w:hAnsi="Times New Roman"/>
      <w:kern w:val="0"/>
      <w:sz w:val="28"/>
      <w:szCs w:val="28"/>
    </w:rPr>
  </w:style>
  <w:style w:type="paragraph" w:customStyle="1" w:styleId="xl81">
    <w:name w:val="xl81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ffff7">
    <w:name w:val="贷方"/>
    <w:basedOn w:val="ae"/>
    <w:qFormat/>
    <w:pPr>
      <w:ind w:leftChars="900" w:left="1890"/>
    </w:pPr>
    <w:rPr>
      <w:rFonts w:ascii="Times New Roman" w:hAnsi="Times New Roman"/>
      <w:sz w:val="24"/>
      <w:szCs w:val="24"/>
    </w:rPr>
  </w:style>
  <w:style w:type="paragraph" w:customStyle="1" w:styleId="linyang-">
    <w:name w:val="linyang-正文"/>
    <w:basedOn w:val="ae"/>
    <w:qFormat/>
    <w:pPr>
      <w:spacing w:before="120" w:after="120" w:line="400" w:lineRule="exact"/>
      <w:ind w:firstLineChars="200" w:firstLine="200"/>
    </w:pPr>
    <w:rPr>
      <w:rFonts w:ascii="Times New Roman" w:hAnsi="Times New Roman"/>
      <w:sz w:val="24"/>
      <w:szCs w:val="24"/>
    </w:rPr>
  </w:style>
  <w:style w:type="paragraph" w:customStyle="1" w:styleId="21">
    <w:name w:val="标题2"/>
    <w:basedOn w:val="22"/>
    <w:next w:val="32"/>
    <w:qFormat/>
    <w:pPr>
      <w:numPr>
        <w:ilvl w:val="1"/>
        <w:numId w:val="15"/>
      </w:numPr>
      <w:spacing w:beforeLines="100" w:afterLines="100" w:line="360" w:lineRule="auto"/>
    </w:pPr>
    <w:rPr>
      <w:rFonts w:ascii="Times New Roman" w:hAnsi="Times New Roman"/>
      <w:sz w:val="30"/>
    </w:rPr>
  </w:style>
  <w:style w:type="paragraph" w:customStyle="1" w:styleId="text">
    <w:name w:val="text"/>
    <w:basedOn w:val="ae"/>
    <w:qFormat/>
    <w:pPr>
      <w:adjustRightInd w:val="0"/>
      <w:spacing w:before="120" w:line="360" w:lineRule="auto"/>
      <w:ind w:firstLine="425"/>
      <w:jc w:val="left"/>
      <w:textAlignment w:val="baseline"/>
    </w:pPr>
    <w:rPr>
      <w:rFonts w:ascii="宋体" w:hAnsi="Arial" w:cs="Arial"/>
      <w:bCs/>
      <w:kern w:val="0"/>
      <w:sz w:val="26"/>
      <w:szCs w:val="32"/>
    </w:rPr>
  </w:style>
  <w:style w:type="paragraph" w:customStyle="1" w:styleId="1ff5">
    <w:name w:val="正文1"/>
    <w:basedOn w:val="afd"/>
    <w:next w:val="ae"/>
    <w:link w:val="1Char2"/>
    <w:qFormat/>
    <w:pPr>
      <w:shd w:val="clear" w:color="auto" w:fill="000080"/>
    </w:pPr>
    <w:rPr>
      <w:rFonts w:ascii="Tahoma" w:hAnsi="Tahoma" w:cs="Tahoma"/>
      <w:kern w:val="0"/>
      <w:szCs w:val="24"/>
    </w:rPr>
  </w:style>
  <w:style w:type="character" w:customStyle="1" w:styleId="1Char2">
    <w:name w:val="正文1 Char"/>
    <w:link w:val="1ff5"/>
    <w:qFormat/>
    <w:rPr>
      <w:rFonts w:ascii="Tahoma" w:eastAsia="宋体" w:hAnsi="Tahoma" w:cs="Tahoma"/>
      <w:sz w:val="18"/>
      <w:szCs w:val="24"/>
      <w:shd w:val="clear" w:color="auto" w:fill="000080"/>
    </w:rPr>
  </w:style>
  <w:style w:type="paragraph" w:customStyle="1" w:styleId="xl96">
    <w:name w:val="xl96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affffffff8">
    <w:name w:val="小标题"/>
    <w:basedOn w:val="aff5"/>
    <w:qFormat/>
    <w:pPr>
      <w:tabs>
        <w:tab w:val="left" w:pos="840"/>
      </w:tabs>
      <w:spacing w:before="60" w:after="60" w:line="360" w:lineRule="auto"/>
      <w:ind w:left="840" w:hanging="420"/>
    </w:pPr>
    <w:rPr>
      <w:rFonts w:eastAsia="黑体"/>
      <w:sz w:val="24"/>
      <w:szCs w:val="20"/>
    </w:rPr>
  </w:style>
  <w:style w:type="paragraph" w:customStyle="1" w:styleId="affffffff9">
    <w:name w:val="五号正文项目（标准）"/>
    <w:basedOn w:val="ae"/>
    <w:qFormat/>
    <w:pPr>
      <w:tabs>
        <w:tab w:val="left" w:pos="900"/>
      </w:tabs>
      <w:spacing w:line="400" w:lineRule="exact"/>
      <w:ind w:left="900" w:hanging="540"/>
      <w:jc w:val="left"/>
    </w:pPr>
    <w:rPr>
      <w:rFonts w:ascii="宋体" w:hAnsi="宋体"/>
      <w:color w:val="000000"/>
      <w:szCs w:val="20"/>
    </w:rPr>
  </w:style>
  <w:style w:type="paragraph" w:customStyle="1" w:styleId="pbullet2cmt">
    <w:name w:val="pbullet2cmt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0">
    <w:name w:val="xl100"/>
    <w:basedOn w:val="ae"/>
    <w:qFormat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S4-L15-C">
    <w:name w:val="S4-L15-C"/>
    <w:basedOn w:val="ae"/>
    <w:qFormat/>
    <w:pPr>
      <w:spacing w:after="120" w:line="360" w:lineRule="auto"/>
      <w:jc w:val="center"/>
    </w:pPr>
    <w:rPr>
      <w:rFonts w:ascii="Times New Roman" w:hAnsi="Times New Roman"/>
      <w:szCs w:val="21"/>
    </w:rPr>
  </w:style>
  <w:style w:type="paragraph" w:customStyle="1" w:styleId="P2">
    <w:name w:val="P2"/>
    <w:basedOn w:val="ae"/>
    <w:qFormat/>
    <w:pPr>
      <w:widowControl/>
      <w:spacing w:before="240" w:line="240" w:lineRule="atLeast"/>
      <w:ind w:left="578"/>
      <w:jc w:val="left"/>
    </w:pPr>
    <w:rPr>
      <w:rFonts w:ascii="Times New Roman" w:hAnsi="Times New Roman"/>
      <w:b/>
      <w:kern w:val="0"/>
      <w:szCs w:val="21"/>
      <w:lang w:val="en-AU" w:eastAsia="en-US"/>
    </w:rPr>
  </w:style>
  <w:style w:type="paragraph" w:customStyle="1" w:styleId="f65656512">
    <w:name w:val="f656565_12"/>
    <w:basedOn w:val="ae"/>
    <w:qFormat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color w:val="656565"/>
      <w:kern w:val="0"/>
      <w:sz w:val="17"/>
      <w:szCs w:val="17"/>
    </w:rPr>
  </w:style>
  <w:style w:type="paragraph" w:customStyle="1" w:styleId="1ff6">
    <w:name w:val="标题1"/>
    <w:basedOn w:val="affb"/>
    <w:qFormat/>
    <w:pPr>
      <w:spacing w:line="360" w:lineRule="auto"/>
    </w:pPr>
    <w:rPr>
      <w:b/>
      <w:sz w:val="30"/>
      <w:szCs w:val="20"/>
    </w:rPr>
  </w:style>
  <w:style w:type="paragraph" w:customStyle="1" w:styleId="Normal0">
    <w:name w:val="Normal0"/>
    <w:qFormat/>
    <w:rPr>
      <w:lang w:eastAsia="en-US"/>
    </w:rPr>
  </w:style>
  <w:style w:type="paragraph" w:customStyle="1" w:styleId="Char60">
    <w:name w:val="Char6"/>
    <w:basedOn w:val="ae"/>
    <w:qFormat/>
    <w:pPr>
      <w:tabs>
        <w:tab w:val="left" w:pos="432"/>
      </w:tabs>
      <w:ind w:left="432" w:hanging="432"/>
    </w:pPr>
    <w:rPr>
      <w:rFonts w:ascii="Times New Roman" w:hAnsi="Times New Roman"/>
      <w:sz w:val="24"/>
      <w:szCs w:val="24"/>
    </w:rPr>
  </w:style>
  <w:style w:type="paragraph" w:customStyle="1" w:styleId="3A-3sect123h3H3level3PIM3Level3HeadHeading">
    <w:name w:val="样式 标题 3(A-3)sect1.2.3h3H3level_3PIM 3Level 3 HeadHeading..."/>
    <w:basedOn w:val="32"/>
    <w:qFormat/>
    <w:rPr>
      <w:rFonts w:ascii="Arial" w:hAnsi="Arial"/>
      <w:sz w:val="30"/>
    </w:rPr>
  </w:style>
  <w:style w:type="paragraph" w:customStyle="1" w:styleId="3f7">
    <w:name w:val="书籍标题3"/>
    <w:basedOn w:val="ae"/>
    <w:qFormat/>
    <w:pPr>
      <w:tabs>
        <w:tab w:val="left" w:pos="840"/>
      </w:tabs>
      <w:spacing w:beforeLines="100" w:afterLines="100"/>
      <w:ind w:left="840" w:hanging="420"/>
      <w:jc w:val="left"/>
      <w:outlineLvl w:val="2"/>
    </w:pPr>
    <w:rPr>
      <w:rFonts w:ascii="Times New Roman" w:hAnsi="Times New Roman"/>
      <w:b/>
      <w:bCs/>
      <w:spacing w:val="20"/>
      <w:sz w:val="28"/>
      <w:szCs w:val="28"/>
    </w:rPr>
  </w:style>
  <w:style w:type="paragraph" w:customStyle="1" w:styleId="Char14">
    <w:name w:val="Char1"/>
    <w:basedOn w:val="ae"/>
    <w:qFormat/>
    <w:pPr>
      <w:spacing w:beforeLines="20" w:afterLines="20"/>
    </w:pPr>
    <w:rPr>
      <w:rFonts w:ascii="楷体_GB2312" w:eastAsia="楷体_GB2312" w:hAnsi="宋体" w:cs="Arial"/>
      <w:kern w:val="0"/>
      <w:sz w:val="24"/>
      <w:szCs w:val="24"/>
    </w:rPr>
  </w:style>
  <w:style w:type="paragraph" w:customStyle="1" w:styleId="xl90">
    <w:name w:val="xl90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lType">
    <w:name w:val="flType"/>
    <w:basedOn w:val="ae"/>
    <w:qFormat/>
    <w:pPr>
      <w:adjustRightInd w:val="0"/>
      <w:spacing w:before="560" w:after="120" w:line="360" w:lineRule="atLeast"/>
      <w:jc w:val="center"/>
      <w:textAlignment w:val="baseline"/>
    </w:pPr>
    <w:rPr>
      <w:rFonts w:ascii="Arial" w:eastAsia="黑体" w:hAnsi="Times New Roman"/>
      <w:kern w:val="0"/>
      <w:sz w:val="28"/>
      <w:szCs w:val="20"/>
    </w:rPr>
  </w:style>
  <w:style w:type="paragraph" w:customStyle="1" w:styleId="msoaccenttext3">
    <w:name w:val="msoaccenttext3"/>
    <w:qFormat/>
    <w:rPr>
      <w:rFonts w:ascii="Century Schoolbook" w:hAnsi="Century Schoolbook" w:cs="宋体"/>
      <w:color w:val="FFFFFF"/>
      <w:kern w:val="28"/>
      <w:sz w:val="13"/>
      <w:szCs w:val="13"/>
    </w:rPr>
  </w:style>
  <w:style w:type="paragraph" w:customStyle="1" w:styleId="1ff7">
    <w:name w:val="正文缩进1"/>
    <w:basedOn w:val="ae"/>
    <w:qFormat/>
    <w:pPr>
      <w:autoSpaceDE w:val="0"/>
      <w:autoSpaceDN w:val="0"/>
      <w:adjustRightInd w:val="0"/>
      <w:spacing w:after="180" w:line="310" w:lineRule="auto"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affffffffa">
    <w:name w:val="文档正文"/>
    <w:basedOn w:val="ae"/>
    <w:link w:val="Char15"/>
    <w:qFormat/>
    <w:pPr>
      <w:adjustRightIn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  <w:szCs w:val="24"/>
    </w:rPr>
  </w:style>
  <w:style w:type="character" w:customStyle="1" w:styleId="Char15">
    <w:name w:val="文档正文 Char1"/>
    <w:link w:val="affffffffa"/>
    <w:qFormat/>
    <w:rPr>
      <w:rFonts w:ascii="Arial Narrow" w:eastAsia="宋体" w:hAnsi="Arial Narrow" w:cs="Times New Roman"/>
      <w:sz w:val="24"/>
      <w:szCs w:val="24"/>
    </w:rPr>
  </w:style>
  <w:style w:type="paragraph" w:customStyle="1" w:styleId="CharCharCharChar2">
    <w:name w:val="Char Char Char Char2"/>
    <w:basedOn w:val="ae"/>
    <w:autoRedefine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Web">
    <w:name w:val="普通 (Web)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xl107">
    <w:name w:val="xl107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ormalIndent1">
    <w:name w:val="Normal Indent1"/>
    <w:basedOn w:val="ae"/>
    <w:qFormat/>
    <w:pPr>
      <w:ind w:firstLine="420"/>
    </w:pPr>
    <w:rPr>
      <w:rFonts w:ascii="Times New Roman" w:hAnsi="Times New Roman"/>
      <w:szCs w:val="20"/>
    </w:rPr>
  </w:style>
  <w:style w:type="paragraph" w:customStyle="1" w:styleId="pa-17">
    <w:name w:val="pa-17"/>
    <w:basedOn w:val="ae"/>
    <w:autoRedefine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f5">
    <w:name w:val="小四 段落 宋体 Char Char"/>
    <w:basedOn w:val="ae"/>
    <w:autoRedefine/>
    <w:qFormat/>
    <w:pPr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Char90">
    <w:name w:val="Char9"/>
    <w:basedOn w:val="ae"/>
    <w:autoRedefine/>
    <w:qFormat/>
    <w:pPr>
      <w:adjustRightInd w:val="0"/>
      <w:textAlignment w:val="baseline"/>
    </w:pPr>
    <w:rPr>
      <w:rFonts w:ascii="Tahoma" w:hAnsi="Tahoma"/>
      <w:sz w:val="24"/>
      <w:szCs w:val="20"/>
    </w:rPr>
  </w:style>
  <w:style w:type="paragraph" w:customStyle="1" w:styleId="12111ALTZPI2">
    <w:name w:val="样式 正文缩进正文（首行缩进两字）四号四号1四号2四号11特点正文非缩进段1ALT+ZPI正文文字首行缩进...2"/>
    <w:basedOn w:val="af8"/>
    <w:autoRedefine/>
    <w:qFormat/>
    <w:pPr>
      <w:spacing w:beforeLines="50" w:line="360" w:lineRule="exact"/>
      <w:ind w:firstLineChars="200" w:firstLine="200"/>
    </w:pPr>
    <w:rPr>
      <w:rFonts w:ascii="宋体" w:hAnsi="Times New Roman" w:cs="宋体"/>
      <w:bCs/>
      <w:kern w:val="0"/>
      <w:sz w:val="24"/>
    </w:rPr>
  </w:style>
  <w:style w:type="paragraph" w:customStyle="1" w:styleId="113">
    <w:name w:val="批注主题11"/>
    <w:basedOn w:val="aff0"/>
    <w:next w:val="aff0"/>
    <w:autoRedefine/>
    <w:qFormat/>
    <w:rPr>
      <w:b/>
      <w:bCs/>
      <w:kern w:val="0"/>
      <w:sz w:val="20"/>
      <w:szCs w:val="20"/>
    </w:rPr>
  </w:style>
  <w:style w:type="paragraph" w:customStyle="1" w:styleId="xl89">
    <w:name w:val="xl89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ff8">
    <w:name w:val="最新标题1"/>
    <w:basedOn w:val="1ff9"/>
    <w:next w:val="2ff"/>
    <w:autoRedefine/>
    <w:qFormat/>
    <w:pPr>
      <w:spacing w:after="120"/>
    </w:pPr>
    <w:rPr>
      <w:bCs/>
    </w:rPr>
  </w:style>
  <w:style w:type="paragraph" w:customStyle="1" w:styleId="1ff9">
    <w:name w:val="样式 标题1"/>
    <w:basedOn w:val="105"/>
    <w:next w:val="2ff"/>
    <w:autoRedefine/>
    <w:qFormat/>
    <w:pPr>
      <w:tabs>
        <w:tab w:val="left" w:pos="1140"/>
      </w:tabs>
      <w:spacing w:after="50"/>
      <w:ind w:left="1140" w:hanging="720"/>
    </w:pPr>
    <w:rPr>
      <w:bCs w:val="0"/>
      <w:sz w:val="32"/>
    </w:rPr>
  </w:style>
  <w:style w:type="paragraph" w:customStyle="1" w:styleId="105">
    <w:name w:val="样式 标题 1 + 段后: 0.5 行"/>
    <w:basedOn w:val="17"/>
    <w:autoRedefine/>
    <w:qFormat/>
    <w:pPr>
      <w:keepNext/>
      <w:autoSpaceDE/>
      <w:autoSpaceDN/>
      <w:adjustRightInd/>
      <w:spacing w:before="120" w:afterLines="50" w:line="240" w:lineRule="auto"/>
      <w:jc w:val="left"/>
    </w:pPr>
    <w:rPr>
      <w:rFonts w:ascii="宋体" w:eastAsia="宋体" w:cs="宋体"/>
      <w:snapToGrid w:val="0"/>
      <w:sz w:val="28"/>
      <w:szCs w:val="20"/>
    </w:rPr>
  </w:style>
  <w:style w:type="paragraph" w:customStyle="1" w:styleId="2ff">
    <w:name w:val="最新标题2"/>
    <w:basedOn w:val="2ff0"/>
    <w:next w:val="3f8"/>
    <w:autoRedefine/>
    <w:qFormat/>
    <w:pPr>
      <w:spacing w:after="120"/>
    </w:pPr>
  </w:style>
  <w:style w:type="paragraph" w:customStyle="1" w:styleId="2ff0">
    <w:name w:val="样式 标题 2"/>
    <w:basedOn w:val="22"/>
    <w:next w:val="3f8"/>
    <w:autoRedefine/>
    <w:qFormat/>
    <w:pPr>
      <w:keepLines w:val="0"/>
      <w:spacing w:before="120" w:afterLines="50" w:line="240" w:lineRule="auto"/>
      <w:ind w:left="380" w:hanging="380"/>
      <w:jc w:val="left"/>
    </w:pPr>
    <w:rPr>
      <w:rFonts w:ascii="宋体" w:eastAsia="宋体" w:hAnsi="Times New Roman" w:cs="宋体"/>
      <w:snapToGrid w:val="0"/>
      <w:kern w:val="0"/>
      <w:sz w:val="28"/>
      <w:szCs w:val="20"/>
    </w:rPr>
  </w:style>
  <w:style w:type="paragraph" w:customStyle="1" w:styleId="3f8">
    <w:name w:val="最新标题3"/>
    <w:basedOn w:val="3f9"/>
    <w:next w:val="4b"/>
    <w:autoRedefine/>
    <w:qFormat/>
    <w:pPr>
      <w:spacing w:after="120"/>
    </w:pPr>
  </w:style>
  <w:style w:type="paragraph" w:customStyle="1" w:styleId="3f9">
    <w:name w:val="样式 标题 3"/>
    <w:basedOn w:val="32"/>
    <w:next w:val="4b"/>
    <w:autoRedefine/>
    <w:qFormat/>
    <w:pPr>
      <w:keepLines w:val="0"/>
      <w:spacing w:before="120" w:afterLines="50"/>
      <w:jc w:val="left"/>
    </w:pPr>
    <w:rPr>
      <w:rFonts w:ascii="宋体" w:cs="宋体"/>
      <w:snapToGrid w:val="0"/>
      <w:kern w:val="0"/>
      <w:szCs w:val="20"/>
    </w:rPr>
  </w:style>
  <w:style w:type="paragraph" w:customStyle="1" w:styleId="4b">
    <w:name w:val="最新标题4"/>
    <w:basedOn w:val="4c"/>
    <w:next w:val="ae"/>
    <w:autoRedefine/>
    <w:qFormat/>
    <w:pPr>
      <w:spacing w:after="120"/>
      <w:ind w:left="0" w:firstLine="0"/>
    </w:pPr>
  </w:style>
  <w:style w:type="paragraph" w:customStyle="1" w:styleId="4c">
    <w:name w:val="样式 标题 4"/>
    <w:basedOn w:val="4ChapterXXXX051"/>
    <w:next w:val="a4"/>
    <w:autoRedefine/>
    <w:qFormat/>
    <w:pPr>
      <w:tabs>
        <w:tab w:val="left" w:pos="2100"/>
      </w:tabs>
      <w:spacing w:after="50"/>
      <w:ind w:left="2100" w:hanging="420"/>
    </w:pPr>
  </w:style>
  <w:style w:type="paragraph" w:customStyle="1" w:styleId="4ChapterXXXX051">
    <w:name w:val="样式 标题 4Chapter X.X.X.X. + 段后: 0.5 行1"/>
    <w:basedOn w:val="405"/>
    <w:autoRedefine/>
    <w:qFormat/>
    <w:pPr>
      <w:numPr>
        <w:ilvl w:val="0"/>
        <w:numId w:val="0"/>
      </w:numPr>
      <w:tabs>
        <w:tab w:val="left" w:pos="864"/>
      </w:tabs>
      <w:spacing w:after="120"/>
      <w:ind w:left="864" w:hanging="864"/>
    </w:pPr>
  </w:style>
  <w:style w:type="paragraph" w:customStyle="1" w:styleId="a4">
    <w:name w:val="样式 正文"/>
    <w:basedOn w:val="ae"/>
    <w:next w:val="ae"/>
    <w:autoRedefine/>
    <w:qFormat/>
    <w:pPr>
      <w:numPr>
        <w:ilvl w:val="2"/>
        <w:numId w:val="6"/>
      </w:numPr>
      <w:spacing w:afterLines="50"/>
      <w:jc w:val="left"/>
    </w:pPr>
    <w:rPr>
      <w:rFonts w:ascii="宋体" w:hAnsi="Times New Roman" w:cs="宋体"/>
      <w:snapToGrid w:val="0"/>
      <w:kern w:val="0"/>
      <w:szCs w:val="20"/>
    </w:rPr>
  </w:style>
  <w:style w:type="paragraph" w:customStyle="1" w:styleId="affffffffb">
    <w:name w:val="缺省文本"/>
    <w:basedOn w:val="ae"/>
    <w:autoRedefine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Style1481">
    <w:name w:val="_Style 1481"/>
    <w:next w:val="ae"/>
    <w:autoRedefine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00">
    <w:name w:val="样式 标题 1 + 左侧:  0 厘米 首行缩进:  0 厘米"/>
    <w:basedOn w:val="17"/>
    <w:autoRedefine/>
    <w:qFormat/>
    <w:pPr>
      <w:keepNext/>
      <w:keepLines/>
      <w:autoSpaceDE/>
      <w:autoSpaceDN/>
      <w:adjustRightInd/>
      <w:spacing w:after="120"/>
      <w:jc w:val="both"/>
    </w:pPr>
    <w:rPr>
      <w:rFonts w:ascii="黑体" w:eastAsia="黑体" w:cs="宋体"/>
      <w:kern w:val="44"/>
    </w:rPr>
  </w:style>
  <w:style w:type="paragraph" w:customStyle="1" w:styleId="Paragraph10">
    <w:name w:val="Paragraph1"/>
    <w:basedOn w:val="ae"/>
    <w:autoRedefine/>
    <w:qFormat/>
    <w:pPr>
      <w:spacing w:before="80" w:afterLines="50"/>
    </w:pPr>
    <w:rPr>
      <w:rFonts w:ascii="宋体" w:hAnsi="Times New Roman"/>
      <w:snapToGrid w:val="0"/>
      <w:kern w:val="0"/>
      <w:szCs w:val="20"/>
    </w:rPr>
  </w:style>
  <w:style w:type="paragraph" w:customStyle="1" w:styleId="4d">
    <w:name w:val="4"/>
    <w:basedOn w:val="ae"/>
    <w:autoRedefine/>
    <w:qFormat/>
  </w:style>
  <w:style w:type="paragraph" w:customStyle="1" w:styleId="ZJGIS-">
    <w:name w:val="ZJGIS-一级标题"/>
    <w:basedOn w:val="17"/>
    <w:autoRedefine/>
    <w:qFormat/>
    <w:pPr>
      <w:keepNext/>
      <w:keepLines/>
      <w:numPr>
        <w:numId w:val="12"/>
      </w:numPr>
      <w:autoSpaceDE/>
      <w:autoSpaceDN/>
      <w:adjustRightInd/>
      <w:spacing w:before="60" w:after="60" w:line="240" w:lineRule="auto"/>
      <w:jc w:val="both"/>
    </w:pPr>
    <w:rPr>
      <w:rFonts w:ascii="Times New Roman" w:eastAsia="华文中宋" w:hAnsi="Times New Roman"/>
      <w:kern w:val="44"/>
      <w:sz w:val="32"/>
      <w:szCs w:val="32"/>
    </w:rPr>
  </w:style>
  <w:style w:type="paragraph" w:customStyle="1" w:styleId="2-21">
    <w:name w:val="中等深浅列表 2 - 强调文字颜色 21"/>
    <w:autoRedefine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xl77">
    <w:name w:val="xl77"/>
    <w:basedOn w:val="ae"/>
    <w:autoRedefine/>
    <w:qFormat/>
    <w:pPr>
      <w:widowControl/>
      <w:pBdr>
        <w:top w:val="single" w:sz="12" w:space="0" w:color="000000"/>
        <w:lef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affffffffc">
    <w:name w:val="文本"/>
    <w:autoRedefine/>
    <w:qFormat/>
    <w:pPr>
      <w:spacing w:line="360" w:lineRule="auto"/>
      <w:ind w:firstLineChars="200" w:firstLine="200"/>
    </w:pPr>
    <w:rPr>
      <w:kern w:val="2"/>
      <w:sz w:val="21"/>
      <w:szCs w:val="24"/>
    </w:rPr>
  </w:style>
  <w:style w:type="paragraph" w:customStyle="1" w:styleId="xl104">
    <w:name w:val="xl104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1CharChar">
    <w:name w:val="Char Char Char Char1 Char Char"/>
    <w:basedOn w:val="ae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1">
    <w:name w:val="f1"/>
    <w:basedOn w:val="ae"/>
    <w:autoRedefine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CharChar1CharCharCharCharCharCharCharCharCharCharCharCharChar">
    <w:name w:val="Char Char1 Char Char Char Char Char Char Char Char Char Char Char Char Char"/>
    <w:basedOn w:val="ae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40">
    <w:name w:val="Char4"/>
    <w:basedOn w:val="ae"/>
    <w:autoRedefine/>
    <w:qFormat/>
    <w:pPr>
      <w:tabs>
        <w:tab w:val="left" w:pos="432"/>
      </w:tabs>
      <w:ind w:left="432" w:hanging="432"/>
    </w:pPr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ae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ffd">
    <w:name w:val="章正文"/>
    <w:basedOn w:val="ae"/>
    <w:autoRedefine/>
    <w:qFormat/>
    <w:pPr>
      <w:spacing w:beforeLines="50" w:after="120" w:line="300" w:lineRule="auto"/>
      <w:ind w:firstLine="480"/>
    </w:pPr>
    <w:rPr>
      <w:rFonts w:ascii="Helvetica" w:hAnsi="Helvetica"/>
      <w:kern w:val="0"/>
      <w:sz w:val="24"/>
      <w:szCs w:val="24"/>
    </w:rPr>
  </w:style>
  <w:style w:type="paragraph" w:customStyle="1" w:styleId="xl94">
    <w:name w:val="xl94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affffffffe">
    <w:name w:val="正文首行缩进两字"/>
    <w:autoRedefine/>
    <w:qFormat/>
    <w:pPr>
      <w:tabs>
        <w:tab w:val="left" w:pos="840"/>
      </w:tabs>
      <w:spacing w:afterLines="50" w:line="360" w:lineRule="auto"/>
      <w:ind w:right="240"/>
      <w:jc w:val="both"/>
    </w:pPr>
    <w:rPr>
      <w:sz w:val="21"/>
      <w:szCs w:val="21"/>
    </w:rPr>
  </w:style>
  <w:style w:type="paragraph" w:customStyle="1" w:styleId="xl110">
    <w:name w:val="xl110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image">
    <w:name w:val="image"/>
    <w:basedOn w:val="ae"/>
    <w:autoRedefine/>
    <w:qFormat/>
    <w:pPr>
      <w:widowControl/>
      <w:spacing w:before="360" w:after="36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pbulletcmt">
    <w:name w:val="pbulletcmt"/>
    <w:basedOn w:val="ae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Paragraph2">
    <w:name w:val="Paragraph2"/>
    <w:basedOn w:val="ae"/>
    <w:autoRedefine/>
    <w:qFormat/>
    <w:pPr>
      <w:spacing w:before="80" w:afterLines="50"/>
      <w:ind w:left="720"/>
    </w:pPr>
    <w:rPr>
      <w:rFonts w:ascii="宋体" w:hAnsi="Times New Roman"/>
      <w:snapToGrid w:val="0"/>
      <w:color w:val="000000"/>
      <w:kern w:val="0"/>
      <w:szCs w:val="20"/>
      <w:lang w:val="en-AU"/>
    </w:rPr>
  </w:style>
  <w:style w:type="paragraph" w:customStyle="1" w:styleId="afffffffff">
    <w:name w:val="技术方案正文样式"/>
    <w:basedOn w:val="ae"/>
    <w:autoRedefine/>
    <w:uiPriority w:val="99"/>
    <w:qFormat/>
    <w:pPr>
      <w:autoSpaceDE w:val="0"/>
      <w:autoSpaceDN w:val="0"/>
      <w:adjustRightInd w:val="0"/>
      <w:spacing w:line="400" w:lineRule="exact"/>
      <w:ind w:firstLineChars="200" w:firstLine="480"/>
    </w:pPr>
    <w:rPr>
      <w:rFonts w:ascii="宋体" w:hAnsi="宋体" w:cs="宋体"/>
      <w:sz w:val="24"/>
      <w:szCs w:val="24"/>
    </w:rPr>
  </w:style>
  <w:style w:type="paragraph" w:customStyle="1" w:styleId="xl84">
    <w:name w:val="xl84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9"/>
      <w:szCs w:val="19"/>
    </w:rPr>
  </w:style>
  <w:style w:type="paragraph" w:customStyle="1" w:styleId="pt9">
    <w:name w:val="pt9"/>
    <w:basedOn w:val="ae"/>
    <w:autoRedefine/>
    <w:qFormat/>
    <w:pPr>
      <w:widowControl/>
      <w:spacing w:before="100" w:beforeAutospacing="1" w:after="100" w:afterAutospacing="1" w:line="400" w:lineRule="atLeast"/>
      <w:jc w:val="left"/>
    </w:pPr>
    <w:rPr>
      <w:rFonts w:ascii="Arial" w:hAnsi="Arial" w:cs="Arial"/>
      <w:color w:val="00309C"/>
      <w:kern w:val="0"/>
      <w:sz w:val="18"/>
      <w:szCs w:val="18"/>
    </w:rPr>
  </w:style>
  <w:style w:type="paragraph" w:customStyle="1" w:styleId="CharChar1CharCharCharChar1CharCharChar">
    <w:name w:val="Char Char1 Char Char Char Char1 Char Char Char"/>
    <w:basedOn w:val="ae"/>
    <w:autoRedefine/>
    <w:qFormat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afffffffff0">
    <w:name w:val="圆点"/>
    <w:basedOn w:val="ae"/>
    <w:autoRedefine/>
    <w:qFormat/>
    <w:pPr>
      <w:spacing w:beforeLines="50" w:afterLines="50" w:line="360" w:lineRule="auto"/>
      <w:ind w:firstLineChars="200" w:firstLine="480"/>
    </w:pPr>
    <w:rPr>
      <w:rFonts w:ascii="仿宋_GB2312" w:eastAsia="仿宋_GB2312" w:hAnsi="Times New Roman"/>
      <w:sz w:val="24"/>
      <w:szCs w:val="24"/>
    </w:rPr>
  </w:style>
  <w:style w:type="paragraph" w:customStyle="1" w:styleId="Char70">
    <w:name w:val="Char7"/>
    <w:basedOn w:val="ae"/>
    <w:autoRedefine/>
    <w:qFormat/>
    <w:pPr>
      <w:tabs>
        <w:tab w:val="left" w:pos="432"/>
      </w:tabs>
      <w:ind w:left="432" w:hanging="432"/>
    </w:pPr>
    <w:rPr>
      <w:rFonts w:ascii="Times New Roman" w:hAnsi="Times New Roman"/>
      <w:sz w:val="24"/>
      <w:szCs w:val="24"/>
    </w:rPr>
  </w:style>
  <w:style w:type="paragraph" w:customStyle="1" w:styleId="40505">
    <w:name w:val="样式 样式 标题 4 + 段后: 0.5 行 + 段后: 0.5 行"/>
    <w:basedOn w:val="405"/>
    <w:autoRedefine/>
    <w:qFormat/>
    <w:pPr>
      <w:numPr>
        <w:ilvl w:val="0"/>
        <w:numId w:val="0"/>
      </w:numPr>
      <w:tabs>
        <w:tab w:val="left" w:pos="864"/>
      </w:tabs>
      <w:ind w:left="864" w:hanging="864"/>
    </w:pPr>
  </w:style>
  <w:style w:type="paragraph" w:customStyle="1" w:styleId="11CharCharCharCharCharCharCharCharCharCharCharCharCharCharCharCharChar">
    <w:name w:val="样式 标题 1 + 五号1 Char Char Char Char Char Char Char Char Char Char Char Char Char Char Char Char Char"/>
    <w:basedOn w:val="17"/>
    <w:autoRedefine/>
    <w:qFormat/>
    <w:pPr>
      <w:keepNext/>
      <w:keepLines/>
      <w:autoSpaceDE/>
      <w:autoSpaceDN/>
      <w:adjustRightInd/>
      <w:spacing w:line="480" w:lineRule="auto"/>
      <w:jc w:val="both"/>
    </w:pPr>
    <w:rPr>
      <w:rFonts w:eastAsia="宋体"/>
      <w:kern w:val="44"/>
      <w:sz w:val="21"/>
      <w:szCs w:val="44"/>
    </w:rPr>
  </w:style>
  <w:style w:type="paragraph" w:customStyle="1" w:styleId="Style148">
    <w:name w:val="_Style 148"/>
    <w:next w:val="ae"/>
    <w:autoRedefine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1Char">
    <w:name w:val="Char Char1 Char"/>
    <w:basedOn w:val="ae"/>
    <w:autoRedefine/>
    <w:qFormat/>
    <w:rPr>
      <w:rFonts w:ascii="仿宋_GB2312" w:eastAsia="仿宋_GB2312" w:hAnsi="Times New Roman"/>
      <w:b/>
      <w:sz w:val="32"/>
      <w:szCs w:val="32"/>
    </w:rPr>
  </w:style>
  <w:style w:type="paragraph" w:customStyle="1" w:styleId="66">
    <w:name w:val="样式6"/>
    <w:basedOn w:val="ae"/>
    <w:link w:val="6Char"/>
    <w:autoRedefine/>
    <w:qFormat/>
    <w:pPr>
      <w:adjustRightInd w:val="0"/>
      <w:spacing w:beforeLines="50" w:afterLines="50"/>
      <w:ind w:firstLine="669"/>
      <w:textAlignment w:val="baseline"/>
    </w:pPr>
    <w:rPr>
      <w:rFonts w:ascii="宋体" w:hAnsi="宋体"/>
      <w:kern w:val="0"/>
      <w:sz w:val="28"/>
      <w:szCs w:val="20"/>
    </w:rPr>
  </w:style>
  <w:style w:type="character" w:customStyle="1" w:styleId="6Char">
    <w:name w:val="样式6 Char"/>
    <w:link w:val="66"/>
    <w:autoRedefine/>
    <w:qFormat/>
    <w:rPr>
      <w:rFonts w:ascii="宋体" w:eastAsia="宋体" w:hAnsi="宋体" w:cs="Times New Roman"/>
      <w:sz w:val="28"/>
    </w:rPr>
  </w:style>
  <w:style w:type="paragraph" w:customStyle="1" w:styleId="afffffffff1">
    <w:name w:val="段落文字"/>
    <w:basedOn w:val="affff3"/>
    <w:autoRedefine/>
    <w:qFormat/>
    <w:pPr>
      <w:spacing w:after="60"/>
      <w:ind w:left="420" w:firstLineChars="200" w:firstLine="200"/>
    </w:pPr>
    <w:rPr>
      <w:rFonts w:ascii="Times New Roman" w:hAnsi="Times New Roman"/>
      <w:szCs w:val="24"/>
    </w:rPr>
  </w:style>
  <w:style w:type="paragraph" w:customStyle="1" w:styleId="xl114">
    <w:name w:val="xl114"/>
    <w:basedOn w:val="ae"/>
    <w:autoRedefine/>
    <w:qFormat/>
    <w:pPr>
      <w:widowControl/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-1">
    <w:name w:val="正文-带编号1)"/>
    <w:basedOn w:val="ae"/>
    <w:autoRedefine/>
    <w:qFormat/>
    <w:pPr>
      <w:numPr>
        <w:numId w:val="16"/>
      </w:numPr>
      <w:spacing w:line="400" w:lineRule="exact"/>
    </w:pPr>
    <w:rPr>
      <w:rFonts w:ascii="Arial" w:hAnsi="Arial"/>
      <w:szCs w:val="24"/>
    </w:rPr>
  </w:style>
  <w:style w:type="paragraph" w:customStyle="1" w:styleId="GP2">
    <w:name w:val="GP有序编号2级"/>
    <w:basedOn w:val="ae"/>
    <w:autoRedefine/>
    <w:qFormat/>
    <w:pPr>
      <w:numPr>
        <w:ilvl w:val="2"/>
        <w:numId w:val="17"/>
      </w:numPr>
      <w:tabs>
        <w:tab w:val="left" w:pos="903"/>
      </w:tabs>
      <w:spacing w:line="360" w:lineRule="auto"/>
      <w:ind w:left="947" w:hanging="420"/>
      <w:jc w:val="left"/>
    </w:pPr>
    <w:rPr>
      <w:rFonts w:ascii="Times New Roman" w:hAnsi="Times New Roman"/>
      <w:sz w:val="24"/>
      <w:szCs w:val="21"/>
    </w:rPr>
  </w:style>
  <w:style w:type="paragraph" w:customStyle="1" w:styleId="NewNewNewNewNewNew">
    <w:name w:val="正文 New New New New New New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ChapterXXX">
    <w:name w:val="样式 标题 3Chapter X.X.X"/>
    <w:basedOn w:val="3ChapterXXX0505051"/>
    <w:autoRedefine/>
    <w:qFormat/>
    <w:pPr>
      <w:spacing w:after="120"/>
    </w:pPr>
  </w:style>
  <w:style w:type="paragraph" w:customStyle="1" w:styleId="3ChapterXXX0505051">
    <w:name w:val="标题 3Chapter X.X.X. + 段后: 0.5 行 + 段后: 0.5 行 + 段后: 0.5 行1"/>
    <w:basedOn w:val="3ChapterXXX0505"/>
    <w:autoRedefine/>
    <w:qFormat/>
  </w:style>
  <w:style w:type="paragraph" w:customStyle="1" w:styleId="3ChapterXXX0505">
    <w:name w:val="样式 样式 标题 3Chapter X.X.X. + 段后: 0.5 行 + 段后: 0.5 行"/>
    <w:basedOn w:val="3ChapterXXX05"/>
    <w:autoRedefine/>
    <w:qFormat/>
  </w:style>
  <w:style w:type="paragraph" w:customStyle="1" w:styleId="3ChapterXXX05">
    <w:name w:val="样式 标题 3Chapter X.X.X. + 段后: 0.5 行"/>
    <w:basedOn w:val="32"/>
    <w:autoRedefine/>
    <w:qFormat/>
    <w:pPr>
      <w:keepLines w:val="0"/>
      <w:spacing w:before="120" w:afterLines="50"/>
      <w:jc w:val="left"/>
    </w:pPr>
    <w:rPr>
      <w:rFonts w:ascii="宋体" w:cs="宋体"/>
      <w:snapToGrid w:val="0"/>
      <w:kern w:val="0"/>
      <w:szCs w:val="20"/>
    </w:rPr>
  </w:style>
  <w:style w:type="paragraph" w:customStyle="1" w:styleId="xl63">
    <w:name w:val="xl63"/>
    <w:basedOn w:val="ae"/>
    <w:autoRedefine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P1">
    <w:name w:val="P1"/>
    <w:basedOn w:val="ae"/>
    <w:autoRedefine/>
    <w:qFormat/>
    <w:pPr>
      <w:widowControl/>
      <w:spacing w:before="240" w:line="240" w:lineRule="atLeast"/>
      <w:jc w:val="left"/>
    </w:pPr>
    <w:rPr>
      <w:rFonts w:ascii="Times New Roman" w:hAnsi="Times New Roman"/>
      <w:b/>
      <w:kern w:val="0"/>
      <w:szCs w:val="21"/>
      <w:lang w:val="en-AU" w:eastAsia="en-US"/>
    </w:rPr>
  </w:style>
  <w:style w:type="paragraph" w:customStyle="1" w:styleId="font14">
    <w:name w:val="font14"/>
    <w:basedOn w:val="ae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spnumfaautoadjustrightr">
    <w:name w:val="aspnumfaautoadjustrightr"/>
    <w:autoRedefine/>
    <w:qFormat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fffff2">
    <w:name w:val="段(正文）"/>
    <w:autoRedefine/>
    <w:qFormat/>
    <w:pPr>
      <w:autoSpaceDE w:val="0"/>
      <w:autoSpaceDN w:val="0"/>
      <w:ind w:firstLine="420"/>
      <w:jc w:val="both"/>
    </w:pPr>
    <w:rPr>
      <w:rFonts w:ascii="宋体"/>
      <w:sz w:val="21"/>
    </w:rPr>
  </w:style>
  <w:style w:type="paragraph" w:customStyle="1" w:styleId="S4-L15-No">
    <w:name w:val="S4-L15-No"/>
    <w:basedOn w:val="S4-L15"/>
    <w:qFormat/>
    <w:pPr>
      <w:tabs>
        <w:tab w:val="left" w:pos="720"/>
      </w:tabs>
      <w:ind w:hanging="720"/>
    </w:pPr>
  </w:style>
  <w:style w:type="paragraph" w:customStyle="1" w:styleId="S4-L15">
    <w:name w:val="S4-L15"/>
    <w:basedOn w:val="ae"/>
    <w:qFormat/>
    <w:pPr>
      <w:spacing w:after="120" w:line="360" w:lineRule="auto"/>
      <w:ind w:left="720" w:firstLine="392"/>
    </w:pPr>
    <w:rPr>
      <w:rFonts w:ascii="Times New Roman" w:hAnsi="Times New Roman"/>
      <w:szCs w:val="21"/>
      <w:lang w:val="fr-FR"/>
    </w:rPr>
  </w:style>
  <w:style w:type="paragraph" w:customStyle="1" w:styleId="a10">
    <w:name w:val="a1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CharCharCharCharCharCharCharCharChar">
    <w:name w:val="Char Char Char Char Char Char Char Char Char Char"/>
    <w:basedOn w:val="ae"/>
    <w:autoRedefine/>
    <w:qFormat/>
    <w:pPr>
      <w:tabs>
        <w:tab w:val="left" w:pos="360"/>
      </w:tabs>
      <w:ind w:left="480" w:hangingChars="200" w:hanging="480"/>
    </w:pPr>
    <w:rPr>
      <w:rFonts w:ascii="仿宋_GB2312" w:eastAsia="仿宋_GB2312" w:hAnsi="Times New Roman"/>
      <w:b/>
      <w:sz w:val="24"/>
      <w:szCs w:val="24"/>
    </w:rPr>
  </w:style>
  <w:style w:type="paragraph" w:customStyle="1" w:styleId="a7">
    <w:name w:val="红日标题"/>
    <w:basedOn w:val="affff"/>
    <w:next w:val="ae"/>
    <w:qFormat/>
    <w:pPr>
      <w:pageBreakBefore/>
      <w:widowControl/>
      <w:numPr>
        <w:numId w:val="18"/>
      </w:numPr>
      <w:spacing w:line="276" w:lineRule="auto"/>
      <w:jc w:val="left"/>
    </w:pPr>
    <w:rPr>
      <w:caps/>
      <w:color w:val="4F81BD"/>
      <w:spacing w:val="10"/>
      <w:kern w:val="28"/>
      <w:sz w:val="36"/>
      <w:szCs w:val="36"/>
      <w:lang w:eastAsia="en-US" w:bidi="en-US"/>
    </w:rPr>
  </w:style>
  <w:style w:type="paragraph" w:customStyle="1" w:styleId="afffffffff3">
    <w:name w:val="二级项目符号"/>
    <w:basedOn w:val="ae"/>
    <w:autoRedefine/>
    <w:qFormat/>
    <w:pPr>
      <w:widowControl/>
      <w:tabs>
        <w:tab w:val="left" w:pos="964"/>
      </w:tabs>
      <w:spacing w:line="360" w:lineRule="auto"/>
      <w:ind w:left="964" w:hanging="482"/>
    </w:pPr>
    <w:rPr>
      <w:rFonts w:ascii="Times New Roman" w:hAnsi="Times New Roman"/>
      <w:kern w:val="0"/>
      <w:sz w:val="24"/>
      <w:szCs w:val="20"/>
    </w:rPr>
  </w:style>
  <w:style w:type="paragraph" w:customStyle="1" w:styleId="3Arial11">
    <w:name w:val="样式 书籍标题3 + Arial 段前: 1 行 段后: 1 行"/>
    <w:basedOn w:val="ae"/>
    <w:autoRedefine/>
    <w:qFormat/>
    <w:pPr>
      <w:numPr>
        <w:ilvl w:val="2"/>
        <w:numId w:val="19"/>
      </w:numPr>
      <w:spacing w:beforeLines="100" w:afterLines="100"/>
      <w:jc w:val="left"/>
      <w:outlineLvl w:val="2"/>
    </w:pPr>
    <w:rPr>
      <w:rFonts w:ascii="Arial" w:hAnsi="Arial"/>
      <w:b/>
      <w:bCs/>
      <w:spacing w:val="20"/>
      <w:sz w:val="28"/>
      <w:szCs w:val="28"/>
    </w:rPr>
  </w:style>
  <w:style w:type="paragraph" w:customStyle="1" w:styleId="CharChar12CharCharCharChar">
    <w:name w:val="Char Char12 Char Char Char Char"/>
    <w:basedOn w:val="ae"/>
    <w:qFormat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Bullet20">
    <w:name w:val="Bullet2"/>
    <w:basedOn w:val="ae"/>
    <w:qFormat/>
    <w:pPr>
      <w:spacing w:afterLines="50"/>
      <w:ind w:left="1440" w:hanging="360"/>
      <w:jc w:val="left"/>
    </w:pPr>
    <w:rPr>
      <w:rFonts w:ascii="宋体" w:hAnsi="Times New Roman"/>
      <w:snapToGrid w:val="0"/>
      <w:color w:val="000080"/>
      <w:kern w:val="0"/>
      <w:szCs w:val="20"/>
    </w:rPr>
  </w:style>
  <w:style w:type="paragraph" w:customStyle="1" w:styleId="afffffffff4">
    <w:name w:val="样式"/>
    <w:basedOn w:val="ae"/>
    <w:autoRedefine/>
    <w:qFormat/>
    <w:pPr>
      <w:autoSpaceDE w:val="0"/>
      <w:autoSpaceDN w:val="0"/>
      <w:snapToGrid w:val="0"/>
      <w:spacing w:before="120" w:after="120" w:line="360" w:lineRule="auto"/>
      <w:jc w:val="left"/>
    </w:pPr>
    <w:rPr>
      <w:rFonts w:ascii="宋体" w:eastAsia="仿宋_GB2312" w:hAnsi="宋体" w:cs="Arial" w:hint="eastAsia"/>
      <w:sz w:val="24"/>
      <w:szCs w:val="20"/>
    </w:rPr>
  </w:style>
  <w:style w:type="paragraph" w:customStyle="1" w:styleId="GP3">
    <w:name w:val="GP有序编号3级"/>
    <w:basedOn w:val="ae"/>
    <w:autoRedefine/>
    <w:qFormat/>
    <w:pPr>
      <w:numPr>
        <w:ilvl w:val="3"/>
        <w:numId w:val="17"/>
      </w:numPr>
      <w:spacing w:line="360" w:lineRule="auto"/>
      <w:ind w:left="1320" w:hanging="420"/>
      <w:jc w:val="left"/>
    </w:pPr>
    <w:rPr>
      <w:rFonts w:ascii="Times New Roman" w:hAnsi="Times New Roman"/>
      <w:sz w:val="24"/>
      <w:szCs w:val="21"/>
    </w:rPr>
  </w:style>
  <w:style w:type="paragraph" w:customStyle="1" w:styleId="152">
    <w:name w:val="样式 样式 小四 行距: 1.5 倍行距 首行缩进:  2 字符 + +中文正文"/>
    <w:basedOn w:val="ae"/>
    <w:autoRedefine/>
    <w:qFormat/>
    <w:pPr>
      <w:spacing w:line="360" w:lineRule="auto"/>
      <w:ind w:firstLineChars="200" w:firstLine="480"/>
    </w:pPr>
    <w:rPr>
      <w:rFonts w:ascii="宋体" w:hAnsi="宋体" w:cs="宋体"/>
      <w:sz w:val="24"/>
      <w:szCs w:val="20"/>
    </w:rPr>
  </w:style>
  <w:style w:type="paragraph" w:customStyle="1" w:styleId="afffffffff5">
    <w:name w:val="文本框内文字"/>
    <w:basedOn w:val="ae"/>
    <w:autoRedefine/>
    <w:qFormat/>
    <w:pPr>
      <w:spacing w:line="0" w:lineRule="atLeast"/>
    </w:pPr>
    <w:rPr>
      <w:rFonts w:ascii="Times New Roman" w:eastAsia="仿宋_GB2312" w:hAnsi="Times New Roman"/>
      <w:sz w:val="22"/>
      <w:szCs w:val="24"/>
    </w:rPr>
  </w:style>
  <w:style w:type="paragraph" w:customStyle="1" w:styleId="Char30">
    <w:name w:val="Char3"/>
    <w:basedOn w:val="ae"/>
    <w:autoRedefine/>
    <w:qFormat/>
    <w:rPr>
      <w:rFonts w:ascii="仿宋_GB2312" w:eastAsia="仿宋_GB2312" w:hAnsi="Times New Roman"/>
      <w:b/>
      <w:sz w:val="32"/>
      <w:szCs w:val="20"/>
    </w:rPr>
  </w:style>
  <w:style w:type="paragraph" w:customStyle="1" w:styleId="afffffffff6">
    <w:name w:val="此正文"/>
    <w:basedOn w:val="ae"/>
    <w:autoRedefine/>
    <w:qFormat/>
    <w:pPr>
      <w:spacing w:line="360" w:lineRule="auto"/>
      <w:ind w:firstLineChars="200" w:firstLine="200"/>
    </w:pPr>
    <w:rPr>
      <w:rFonts w:ascii="Times New Roman" w:hAnsi="Times New Roman"/>
      <w:sz w:val="24"/>
      <w:szCs w:val="24"/>
    </w:rPr>
  </w:style>
  <w:style w:type="paragraph" w:customStyle="1" w:styleId="CharCharCharChar1CharChar1">
    <w:name w:val="Char Char Char Char1 Char Char1"/>
    <w:basedOn w:val="ae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Style13">
    <w:name w:val="_Style 13"/>
    <w:basedOn w:val="ae"/>
    <w:autoRedefine/>
    <w:qFormat/>
    <w:pPr>
      <w:tabs>
        <w:tab w:val="left" w:pos="360"/>
      </w:tabs>
      <w:ind w:firstLineChars="150" w:firstLine="420"/>
    </w:pPr>
    <w:rPr>
      <w:rFonts w:ascii="Times New Roman" w:hAnsi="Times New Roman"/>
      <w:szCs w:val="20"/>
    </w:rPr>
  </w:style>
  <w:style w:type="paragraph" w:customStyle="1" w:styleId="Bullet2">
    <w:name w:val="Bullet 2"/>
    <w:basedOn w:val="aff5"/>
    <w:qFormat/>
    <w:pPr>
      <w:numPr>
        <w:numId w:val="20"/>
      </w:numPr>
      <w:spacing w:beforeLines="10" w:afterLines="10" w:line="264" w:lineRule="auto"/>
    </w:pPr>
    <w:rPr>
      <w:rFonts w:ascii="Arial" w:hAnsi="Arial"/>
      <w:sz w:val="21"/>
      <w:szCs w:val="21"/>
    </w:rPr>
  </w:style>
  <w:style w:type="paragraph" w:customStyle="1" w:styleId="ParaCharCharCharChar">
    <w:name w:val="默认段落字体 Para Char Char Char Char"/>
    <w:basedOn w:val="ae"/>
    <w:autoRedefine/>
    <w:qFormat/>
    <w:pPr>
      <w:adjustRightInd w:val="0"/>
      <w:spacing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contentarticle">
    <w:name w:val="contentarticle"/>
    <w:basedOn w:val="ae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9">
    <w:name w:val="font9"/>
    <w:basedOn w:val="ae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afffffffff7">
    <w:name w:val="图样式"/>
    <w:basedOn w:val="ae"/>
    <w:autoRedefine/>
    <w:qFormat/>
    <w:pPr>
      <w:keepNext/>
      <w:widowControl/>
      <w:spacing w:before="80" w:after="80"/>
      <w:jc w:val="center"/>
    </w:pPr>
    <w:rPr>
      <w:rFonts w:ascii="Times New Roman" w:hAnsi="Times New Roman"/>
      <w:szCs w:val="20"/>
    </w:rPr>
  </w:style>
  <w:style w:type="paragraph" w:customStyle="1" w:styleId="CharChar1Char11">
    <w:name w:val="Char Char1 Char11"/>
    <w:basedOn w:val="ae"/>
    <w:autoRedefine/>
    <w:qFormat/>
    <w:rPr>
      <w:rFonts w:ascii="仿宋_GB2312" w:eastAsia="仿宋_GB2312" w:hAnsi="Times New Roman"/>
      <w:b/>
      <w:sz w:val="32"/>
      <w:szCs w:val="32"/>
    </w:rPr>
  </w:style>
  <w:style w:type="paragraph" w:customStyle="1" w:styleId="xl73">
    <w:name w:val="xl73"/>
    <w:basedOn w:val="ae"/>
    <w:qFormat/>
    <w:pPr>
      <w:widowControl/>
      <w:pBdr>
        <w:left w:val="single" w:sz="12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ParaCharCharCharCharCharCharCharCharCharChar">
    <w:name w:val="默认段落字体 Para Char Char Char Char Char Char Char Char Char Char"/>
    <w:basedOn w:val="ae"/>
    <w:qFormat/>
    <w:rPr>
      <w:rFonts w:ascii="Tahoma" w:hAnsi="Tahoma"/>
      <w:sz w:val="24"/>
      <w:szCs w:val="20"/>
    </w:rPr>
  </w:style>
  <w:style w:type="paragraph" w:customStyle="1" w:styleId="afffffffff8">
    <w:name w:val="页面边线"/>
    <w:basedOn w:val="ae"/>
    <w:autoRedefine/>
    <w:qFormat/>
    <w:pPr>
      <w:adjustRightInd w:val="0"/>
      <w:spacing w:line="360" w:lineRule="atLeast"/>
      <w:textAlignment w:val="baseline"/>
    </w:pPr>
    <w:rPr>
      <w:rFonts w:ascii="Century" w:hAnsi="Century"/>
      <w:kern w:val="0"/>
      <w:szCs w:val="20"/>
      <w:lang w:eastAsia="ja-JP"/>
    </w:rPr>
  </w:style>
  <w:style w:type="paragraph" w:customStyle="1" w:styleId="2ff1">
    <w:name w:val="样式2"/>
    <w:basedOn w:val="22"/>
    <w:autoRedefine/>
    <w:qFormat/>
    <w:pPr>
      <w:tabs>
        <w:tab w:val="left" w:pos="576"/>
      </w:tabs>
      <w:spacing w:before="0" w:after="0" w:line="415" w:lineRule="auto"/>
      <w:ind w:left="576" w:hanging="576"/>
    </w:pPr>
    <w:rPr>
      <w:rFonts w:ascii="宋体" w:eastAsia="仿宋_GB2312" w:hAnsi="宋体"/>
      <w:bCs w:val="0"/>
      <w:szCs w:val="20"/>
    </w:rPr>
  </w:style>
  <w:style w:type="paragraph" w:customStyle="1" w:styleId="xl91">
    <w:name w:val="xl91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01">
    <w:name w:val="样式 模板正文 + 左侧:  2 字符 段前: 0 磅 行距: 单倍行距"/>
    <w:basedOn w:val="ae"/>
    <w:qFormat/>
    <w:pPr>
      <w:wordWrap w:val="0"/>
      <w:spacing w:before="120" w:line="320" w:lineRule="exact"/>
      <w:ind w:firstLineChars="200" w:firstLine="200"/>
    </w:pPr>
    <w:rPr>
      <w:rFonts w:ascii="Arial" w:hAnsi="Arial"/>
      <w:szCs w:val="20"/>
    </w:rPr>
  </w:style>
  <w:style w:type="paragraph" w:customStyle="1" w:styleId="Style118">
    <w:name w:val="_Style 118"/>
    <w:basedOn w:val="ae"/>
    <w:qFormat/>
  </w:style>
  <w:style w:type="paragraph" w:customStyle="1" w:styleId="L1">
    <w:name w:val="标准有序列表（L1）"/>
    <w:basedOn w:val="af8"/>
    <w:qFormat/>
    <w:pPr>
      <w:tabs>
        <w:tab w:val="left" w:pos="0"/>
      </w:tabs>
      <w:spacing w:line="360" w:lineRule="auto"/>
      <w:ind w:firstLine="0"/>
    </w:pPr>
    <w:rPr>
      <w:rFonts w:ascii="黑体" w:eastAsia="黑体"/>
      <w:color w:val="000000"/>
      <w:sz w:val="24"/>
    </w:rPr>
  </w:style>
  <w:style w:type="paragraph" w:customStyle="1" w:styleId="afffffffff9">
    <w:name w:val="封面公司名称中文"/>
    <w:basedOn w:val="ae"/>
    <w:next w:val="ae"/>
    <w:qFormat/>
    <w:pPr>
      <w:jc w:val="center"/>
    </w:pPr>
    <w:rPr>
      <w:rFonts w:ascii="Times New Roman" w:eastAsia="幼圆" w:hAnsi="Times New Roman" w:cs="宋体"/>
      <w:b/>
      <w:sz w:val="28"/>
      <w:szCs w:val="28"/>
    </w:rPr>
  </w:style>
  <w:style w:type="paragraph" w:customStyle="1" w:styleId="Style11811">
    <w:name w:val="_Style 11811"/>
    <w:basedOn w:val="ae"/>
    <w:qFormat/>
  </w:style>
  <w:style w:type="paragraph" w:customStyle="1" w:styleId="CharCharCharCharCharCharCharChar">
    <w:name w:val="Char Char Char Char Char Char Char Char"/>
    <w:basedOn w:val="ae"/>
    <w:qFormat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e"/>
    <w:qFormat/>
    <w:pPr>
      <w:widowControl/>
      <w:pBdr>
        <w:left w:val="single" w:sz="12" w:space="23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jc w:val="left"/>
    </w:pPr>
    <w:rPr>
      <w:rFonts w:ascii="黑体" w:eastAsia="黑体" w:hAnsi="宋体" w:cs="宋体"/>
      <w:kern w:val="0"/>
      <w:sz w:val="20"/>
      <w:szCs w:val="20"/>
    </w:rPr>
  </w:style>
  <w:style w:type="paragraph" w:customStyle="1" w:styleId="CharCharChar2">
    <w:name w:val="Char Char Char2"/>
    <w:basedOn w:val="ae"/>
    <w:qFormat/>
    <w:rPr>
      <w:rFonts w:ascii="Times New Roman" w:eastAsia="仿宋_GB2312" w:hAnsi="Times New Roman" w:cs="宋体"/>
      <w:sz w:val="24"/>
      <w:szCs w:val="20"/>
    </w:rPr>
  </w:style>
  <w:style w:type="paragraph" w:customStyle="1" w:styleId="1520">
    <w:name w:val="样式 小四 行距: 1.5 倍行距 首行缩进:  2 字符"/>
    <w:basedOn w:val="ae"/>
    <w:qFormat/>
    <w:pPr>
      <w:spacing w:line="360" w:lineRule="auto"/>
      <w:ind w:firstLineChars="200" w:firstLine="480"/>
    </w:pPr>
    <w:rPr>
      <w:rFonts w:ascii="Times New Roman" w:hAnsi="Times New Roman" w:cs="宋体"/>
      <w:sz w:val="24"/>
      <w:szCs w:val="20"/>
    </w:rPr>
  </w:style>
  <w:style w:type="paragraph" w:customStyle="1" w:styleId="afffffffffa">
    <w:name w:val="表内文字"/>
    <w:basedOn w:val="ae"/>
    <w:qFormat/>
    <w:pPr>
      <w:tabs>
        <w:tab w:val="left" w:pos="1418"/>
      </w:tabs>
      <w:spacing w:line="360" w:lineRule="auto"/>
      <w:jc w:val="center"/>
    </w:pPr>
    <w:rPr>
      <w:rFonts w:ascii="仿宋_GB2312" w:eastAsia="仿宋_GB2312" w:hAnsi="Times New Roman"/>
      <w:spacing w:val="-20"/>
      <w:kern w:val="0"/>
      <w:sz w:val="24"/>
      <w:szCs w:val="24"/>
    </w:rPr>
  </w:style>
  <w:style w:type="paragraph" w:customStyle="1" w:styleId="1ffa">
    <w:name w:val="普通(网站)1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sz w:val="24"/>
    </w:rPr>
  </w:style>
  <w:style w:type="paragraph" w:customStyle="1" w:styleId="CharChar110">
    <w:name w:val="Char Char11"/>
    <w:basedOn w:val="ae"/>
    <w:qFormat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customStyle="1" w:styleId="xl69">
    <w:name w:val="xl69"/>
    <w:basedOn w:val="ae"/>
    <w:qFormat/>
    <w:pPr>
      <w:widowControl/>
      <w:pBdr>
        <w:bottom w:val="single" w:sz="8" w:space="0" w:color="000000"/>
        <w:right w:val="single" w:sz="8" w:space="0" w:color="000000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ListParagraph1">
    <w:name w:val="List Paragraph1"/>
    <w:basedOn w:val="ae"/>
    <w:qFormat/>
    <w:pPr>
      <w:ind w:firstLineChars="200" w:firstLine="420"/>
    </w:pPr>
    <w:rPr>
      <w:szCs w:val="24"/>
    </w:rPr>
  </w:style>
  <w:style w:type="paragraph" w:customStyle="1" w:styleId="2ff2">
    <w:name w:val="样式 标题 2 + 五号"/>
    <w:basedOn w:val="22"/>
    <w:qFormat/>
    <w:pPr>
      <w:spacing w:before="0" w:after="0" w:line="240" w:lineRule="auto"/>
    </w:pPr>
    <w:rPr>
      <w:rFonts w:ascii="宋体" w:eastAsia="宋体" w:hAnsi="宋体"/>
      <w:sz w:val="21"/>
    </w:rPr>
  </w:style>
  <w:style w:type="paragraph" w:customStyle="1" w:styleId="xl99">
    <w:name w:val="xl99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0515">
    <w:name w:val="样式 正文（首行缩进两字） + 首行缩进:  2 字符 段后: 0.5 行 行距: 1.5 倍行距"/>
    <w:basedOn w:val="af8"/>
    <w:qFormat/>
    <w:pPr>
      <w:spacing w:line="360" w:lineRule="auto"/>
    </w:pPr>
    <w:rPr>
      <w:sz w:val="24"/>
      <w:szCs w:val="24"/>
    </w:rPr>
  </w:style>
  <w:style w:type="paragraph" w:customStyle="1" w:styleId="Style-">
    <w:name w:val="Style-正文"/>
    <w:basedOn w:val="ae"/>
    <w:qFormat/>
    <w:pPr>
      <w:spacing w:line="360" w:lineRule="auto"/>
      <w:ind w:firstLine="420"/>
    </w:pPr>
    <w:rPr>
      <w:rFonts w:ascii="宋体" w:hAnsi="宋体"/>
      <w:sz w:val="24"/>
      <w:szCs w:val="24"/>
    </w:rPr>
  </w:style>
  <w:style w:type="paragraph" w:customStyle="1" w:styleId="Charff2">
    <w:name w:val="金保文档标准正文 Char"/>
    <w:basedOn w:val="ae"/>
    <w:qFormat/>
    <w:pPr>
      <w:tabs>
        <w:tab w:val="left" w:pos="1500"/>
      </w:tabs>
      <w:spacing w:line="360" w:lineRule="auto"/>
      <w:ind w:left="1500" w:hanging="42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67">
    <w:name w:val="标题6"/>
    <w:basedOn w:val="ae"/>
    <w:next w:val="17"/>
    <w:qFormat/>
    <w:pPr>
      <w:widowControl/>
      <w:snapToGrid w:val="0"/>
      <w:spacing w:beforeLines="50" w:afterLines="50" w:line="520" w:lineRule="atLeast"/>
      <w:ind w:firstLineChars="200" w:firstLine="200"/>
    </w:pPr>
    <w:rPr>
      <w:rFonts w:ascii="Times New Roman" w:hAnsi="Times New Roman" w:cs="Arial"/>
      <w:b/>
      <w:sz w:val="24"/>
      <w:szCs w:val="24"/>
    </w:rPr>
  </w:style>
  <w:style w:type="paragraph" w:customStyle="1" w:styleId="ParaCharCharChar">
    <w:name w:val="默认段落字体 Para Char Char Char"/>
    <w:basedOn w:val="ae"/>
    <w:qFormat/>
    <w:rPr>
      <w:rFonts w:ascii="Times New Roman" w:hAnsi="Times New Roman"/>
      <w:szCs w:val="24"/>
    </w:rPr>
  </w:style>
  <w:style w:type="paragraph" w:customStyle="1" w:styleId="1ffb">
    <w:name w:val="样式 标题 1 + 五号"/>
    <w:basedOn w:val="17"/>
    <w:qFormat/>
    <w:pPr>
      <w:keepNext/>
      <w:keepLines/>
      <w:autoSpaceDE/>
      <w:autoSpaceDN/>
      <w:adjustRightInd/>
      <w:spacing w:line="240" w:lineRule="auto"/>
    </w:pPr>
    <w:rPr>
      <w:rFonts w:eastAsia="宋体"/>
      <w:kern w:val="44"/>
      <w:sz w:val="32"/>
      <w:szCs w:val="32"/>
    </w:rPr>
  </w:style>
  <w:style w:type="paragraph" w:customStyle="1" w:styleId="xl119">
    <w:name w:val="xl119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ffc">
    <w:name w:val="纯文本1"/>
    <w:basedOn w:val="ae"/>
    <w:qFormat/>
    <w:rPr>
      <w:rFonts w:ascii="宋体" w:hAnsi="Courier New"/>
      <w:szCs w:val="20"/>
    </w:rPr>
  </w:style>
  <w:style w:type="paragraph" w:customStyle="1" w:styleId="S4-I-U-L15-No-dot">
    <w:name w:val="S4-I-U-L15-No-dot"/>
    <w:basedOn w:val="ae"/>
    <w:qFormat/>
    <w:pPr>
      <w:numPr>
        <w:ilvl w:val="1"/>
        <w:numId w:val="21"/>
      </w:numPr>
      <w:tabs>
        <w:tab w:val="clear" w:pos="1680"/>
      </w:tabs>
      <w:spacing w:after="120" w:line="360" w:lineRule="auto"/>
      <w:ind w:left="1112"/>
    </w:pPr>
    <w:rPr>
      <w:rFonts w:ascii="Times New Roman" w:hAnsi="Times New Roman"/>
      <w:i/>
      <w:sz w:val="24"/>
      <w:szCs w:val="24"/>
      <w:u w:val="single"/>
    </w:rPr>
  </w:style>
  <w:style w:type="paragraph" w:customStyle="1" w:styleId="TOC11">
    <w:name w:val="TOC 标题1"/>
    <w:basedOn w:val="17"/>
    <w:next w:val="ae"/>
    <w:uiPriority w:val="39"/>
    <w:qFormat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eastAsia="宋体" w:hAnsi="Cambria"/>
      <w:color w:val="365F91"/>
      <w:sz w:val="28"/>
      <w:szCs w:val="28"/>
    </w:rPr>
  </w:style>
  <w:style w:type="paragraph" w:customStyle="1" w:styleId="xl92">
    <w:name w:val="xl92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e"/>
    <w:qFormat/>
    <w:rPr>
      <w:rFonts w:ascii="Tahoma" w:hAnsi="Tahoma"/>
      <w:sz w:val="24"/>
      <w:szCs w:val="20"/>
    </w:rPr>
  </w:style>
  <w:style w:type="paragraph" w:customStyle="1" w:styleId="3CharCharChar">
    <w:name w:val="样式 样式3 + 宋体 五号 Char Char Char"/>
    <w:basedOn w:val="ae"/>
    <w:autoRedefine/>
    <w:qFormat/>
    <w:pPr>
      <w:keepNext/>
      <w:keepLines/>
      <w:tabs>
        <w:tab w:val="left" w:pos="1050"/>
      </w:tabs>
      <w:ind w:left="1050" w:hanging="450"/>
      <w:jc w:val="left"/>
      <w:outlineLvl w:val="7"/>
    </w:pPr>
    <w:rPr>
      <w:rFonts w:ascii="宋体" w:hAnsi="宋体"/>
      <w:b/>
      <w:bCs/>
      <w:szCs w:val="24"/>
    </w:rPr>
  </w:style>
  <w:style w:type="paragraph" w:customStyle="1" w:styleId="3ChapterXXX050505">
    <w:name w:val="样式 样式 样式 标题 3Chapter X.X.X. + 段后: 0.5 行 + 段后: 0.5 行 + 段后: 0.5 行"/>
    <w:basedOn w:val="3ChapterXXX0505"/>
    <w:qFormat/>
    <w:pPr>
      <w:spacing w:after="120"/>
    </w:pPr>
  </w:style>
  <w:style w:type="paragraph" w:customStyle="1" w:styleId="20015">
    <w:name w:val="样式 标题 2 + 宋体 小四 段前: 0 磅 段后: 0 磅 行距: 1.5 倍行距"/>
    <w:basedOn w:val="22"/>
    <w:qFormat/>
    <w:pPr>
      <w:numPr>
        <w:numId w:val="22"/>
      </w:numPr>
      <w:spacing w:before="0" w:after="0" w:line="360" w:lineRule="auto"/>
    </w:pPr>
    <w:rPr>
      <w:rFonts w:ascii="宋体" w:eastAsia="宋体" w:hAnsi="宋体" w:cs="宋体"/>
      <w:sz w:val="24"/>
      <w:szCs w:val="20"/>
    </w:rPr>
  </w:style>
  <w:style w:type="paragraph" w:customStyle="1" w:styleId="Char3CharCharChar">
    <w:name w:val="Char3 Char Char Char"/>
    <w:basedOn w:val="ae"/>
    <w:qFormat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afffffffffb">
    <w:name w:val="二级标题"/>
    <w:basedOn w:val="22"/>
    <w:qFormat/>
    <w:pPr>
      <w:tabs>
        <w:tab w:val="left" w:pos="1116"/>
      </w:tabs>
      <w:ind w:left="1116" w:hanging="576"/>
    </w:pPr>
    <w:rPr>
      <w:rFonts w:ascii="黑体" w:hAnsi="Cambria"/>
      <w:kern w:val="0"/>
    </w:rPr>
  </w:style>
  <w:style w:type="paragraph" w:customStyle="1" w:styleId="1ffd">
    <w:name w:val="文档结构图1"/>
    <w:basedOn w:val="ae"/>
    <w:qFormat/>
    <w:rPr>
      <w:rFonts w:ascii="宋体"/>
      <w:kern w:val="0"/>
      <w:sz w:val="18"/>
      <w:szCs w:val="18"/>
    </w:rPr>
  </w:style>
  <w:style w:type="paragraph" w:customStyle="1" w:styleId="xl88">
    <w:name w:val="xl88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Char">
    <w:name w:val="Char Char Char Char Char Char Char"/>
    <w:basedOn w:val="ae"/>
    <w:autoRedefine/>
    <w:qFormat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NewNew">
    <w:name w:val="正文文本 New New"/>
    <w:basedOn w:val="NewNewNewNewNewNew"/>
    <w:qFormat/>
    <w:pPr>
      <w:spacing w:after="120"/>
    </w:pPr>
    <w:rPr>
      <w:sz w:val="28"/>
      <w:szCs w:val="24"/>
    </w:rPr>
  </w:style>
  <w:style w:type="paragraph" w:customStyle="1" w:styleId="xl118">
    <w:name w:val="xl118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Table">
    <w:name w:val="Table"/>
    <w:basedOn w:val="ae"/>
    <w:qFormat/>
    <w:pPr>
      <w:widowControl/>
      <w:spacing w:before="40" w:after="40"/>
      <w:jc w:val="left"/>
    </w:pPr>
    <w:rPr>
      <w:rFonts w:ascii="Arial" w:eastAsia="Times New Roman" w:hAnsi="Arial"/>
      <w:kern w:val="0"/>
      <w:sz w:val="20"/>
      <w:szCs w:val="20"/>
      <w:lang w:val="en-GB" w:eastAsia="en-US"/>
    </w:rPr>
  </w:style>
  <w:style w:type="paragraph" w:customStyle="1" w:styleId="xl103">
    <w:name w:val="xl103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Normal">
    <w:name w:val="[Normal]"/>
    <w:qFormat/>
    <w:rPr>
      <w:rFonts w:ascii="宋体" w:hAnsi="宋体"/>
      <w:sz w:val="24"/>
      <w:lang w:val="zh-CN"/>
    </w:rPr>
  </w:style>
  <w:style w:type="paragraph" w:customStyle="1" w:styleId="SZF">
    <w:name w:val="SZF表"/>
    <w:basedOn w:val="SZF0"/>
    <w:qFormat/>
    <w:rPr>
      <w:rFonts w:ascii="宋体" w:hAnsi="宋体"/>
      <w:bCs/>
      <w:szCs w:val="21"/>
    </w:rPr>
  </w:style>
  <w:style w:type="paragraph" w:customStyle="1" w:styleId="SZF0">
    <w:name w:val="SZF图"/>
    <w:basedOn w:val="ae"/>
    <w:qFormat/>
    <w:pPr>
      <w:spacing w:beforeLines="50" w:afterLines="50" w:line="360" w:lineRule="auto"/>
      <w:jc w:val="center"/>
    </w:pPr>
    <w:rPr>
      <w:rFonts w:ascii="Times New Roman" w:hAnsi="Times New Roman"/>
      <w:b/>
      <w:szCs w:val="24"/>
    </w:rPr>
  </w:style>
  <w:style w:type="paragraph" w:customStyle="1" w:styleId="FigureDescription">
    <w:name w:val="Figure Description"/>
    <w:next w:val="ae"/>
    <w:qFormat/>
    <w:pPr>
      <w:numPr>
        <w:ilvl w:val="4"/>
        <w:numId w:val="23"/>
      </w:numPr>
      <w:tabs>
        <w:tab w:val="clear" w:pos="2040"/>
      </w:tabs>
      <w:snapToGrid w:val="0"/>
      <w:spacing w:before="80" w:after="320"/>
      <w:ind w:left="1701" w:firstLine="0"/>
      <w:jc w:val="center"/>
    </w:pPr>
    <w:rPr>
      <w:rFonts w:ascii="Arial" w:eastAsia="黑体" w:hAnsi="Arial"/>
      <w:sz w:val="18"/>
      <w:lang w:eastAsia="en-US"/>
    </w:rPr>
  </w:style>
  <w:style w:type="paragraph" w:customStyle="1" w:styleId="xl93">
    <w:name w:val="xl93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1CharCharChar1">
    <w:name w:val="Char1 Char Char Char1"/>
    <w:basedOn w:val="ae"/>
    <w:qFormat/>
    <w:rPr>
      <w:rFonts w:ascii="Tahoma" w:hAnsi="Tahoma"/>
      <w:sz w:val="24"/>
      <w:szCs w:val="20"/>
    </w:rPr>
  </w:style>
  <w:style w:type="paragraph" w:customStyle="1" w:styleId="2ff3">
    <w:name w:val="文档结构图2"/>
    <w:basedOn w:val="ae"/>
    <w:qFormat/>
    <w:rPr>
      <w:rFonts w:ascii="宋体"/>
      <w:kern w:val="0"/>
      <w:sz w:val="18"/>
      <w:szCs w:val="18"/>
    </w:rPr>
  </w:style>
  <w:style w:type="paragraph" w:customStyle="1" w:styleId="xl72">
    <w:name w:val="xl72"/>
    <w:basedOn w:val="ae"/>
    <w:qFormat/>
    <w:pPr>
      <w:widowControl/>
      <w:pBdr>
        <w:top w:val="single" w:sz="12" w:space="0" w:color="000000"/>
        <w:left w:val="single" w:sz="12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GB2312015GBCharChar">
    <w:name w:val="样式 样式 正文文本缩进 + 仿宋_GB2312 小四 首行缩进:  0 厘米 行距: 1.5 倍行距 + (中文) 仿宋_GB... Char Char"/>
    <w:basedOn w:val="GB2312015"/>
    <w:qFormat/>
    <w:pPr>
      <w:ind w:firstLineChars="200" w:firstLine="480"/>
    </w:pPr>
  </w:style>
  <w:style w:type="paragraph" w:customStyle="1" w:styleId="afffffffffc">
    <w:name w:val="大汉正文"/>
    <w:basedOn w:val="ae"/>
    <w:qFormat/>
    <w:pPr>
      <w:spacing w:line="360" w:lineRule="auto"/>
      <w:ind w:firstLineChars="200" w:firstLine="200"/>
      <w:jc w:val="left"/>
    </w:pPr>
    <w:rPr>
      <w:rFonts w:ascii="宋体" w:hAnsi="Times New Roman"/>
      <w:kern w:val="0"/>
      <w:sz w:val="24"/>
      <w:szCs w:val="24"/>
    </w:rPr>
  </w:style>
  <w:style w:type="paragraph" w:customStyle="1" w:styleId="TableMedium">
    <w:name w:val="Table_Medium"/>
    <w:basedOn w:val="Table"/>
    <w:qFormat/>
    <w:rPr>
      <w:sz w:val="18"/>
    </w:rPr>
  </w:style>
  <w:style w:type="paragraph" w:customStyle="1" w:styleId="IBM">
    <w:name w:val="IBM 正文"/>
    <w:basedOn w:val="ae"/>
    <w:qFormat/>
    <w:pPr>
      <w:spacing w:line="360" w:lineRule="atLeast"/>
    </w:pPr>
    <w:rPr>
      <w:rFonts w:ascii="Times New Roman" w:hAnsi="Times New Roman"/>
      <w:sz w:val="24"/>
      <w:szCs w:val="20"/>
    </w:rPr>
  </w:style>
  <w:style w:type="paragraph" w:customStyle="1" w:styleId="CharChar1Char1">
    <w:name w:val="Char Char1 Char1"/>
    <w:basedOn w:val="ae"/>
    <w:qFormat/>
    <w:rPr>
      <w:rFonts w:ascii="仿宋_GB2312" w:eastAsia="仿宋_GB2312" w:hAnsi="Times New Roman"/>
      <w:b/>
      <w:sz w:val="32"/>
      <w:szCs w:val="32"/>
    </w:rPr>
  </w:style>
  <w:style w:type="paragraph" w:customStyle="1" w:styleId="xl121">
    <w:name w:val="xl121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CharCharCharCharCharChar11">
    <w:name w:val="Char Char Char Char Char Char Char11"/>
    <w:basedOn w:val="ae"/>
    <w:qFormat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ffe">
    <w:name w:val="页眉1"/>
    <w:basedOn w:val="ae"/>
    <w:qFormat/>
    <w:pPr>
      <w:widowControl/>
      <w:spacing w:before="150" w:after="150" w:line="320" w:lineRule="atLeast"/>
      <w:jc w:val="left"/>
    </w:pPr>
    <w:rPr>
      <w:rFonts w:ascii="宋体" w:hAnsi="宋体" w:cs="宋体"/>
      <w:color w:val="003399"/>
      <w:kern w:val="0"/>
      <w:sz w:val="30"/>
      <w:szCs w:val="30"/>
    </w:rPr>
  </w:style>
  <w:style w:type="paragraph" w:customStyle="1" w:styleId="CharCharCharCharCharCharCharCharCharCharCharCharChar">
    <w:name w:val="Char Char Char Char Char Char Char Char Char Char Char Char Char"/>
    <w:basedOn w:val="ae"/>
    <w:qFormat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Tabletext0">
    <w:name w:val="Tabletext"/>
    <w:basedOn w:val="ae"/>
    <w:qFormat/>
    <w:pPr>
      <w:keepLines/>
      <w:spacing w:afterLines="50"/>
      <w:jc w:val="left"/>
    </w:pPr>
    <w:rPr>
      <w:rFonts w:ascii="宋体" w:hAnsi="Times New Roman"/>
      <w:snapToGrid w:val="0"/>
      <w:kern w:val="0"/>
      <w:szCs w:val="20"/>
    </w:rPr>
  </w:style>
  <w:style w:type="paragraph" w:customStyle="1" w:styleId="P3">
    <w:name w:val="P3"/>
    <w:basedOn w:val="ae"/>
    <w:qFormat/>
    <w:pPr>
      <w:widowControl/>
      <w:spacing w:before="240" w:line="240" w:lineRule="atLeast"/>
      <w:ind w:left="1152"/>
      <w:jc w:val="left"/>
    </w:pPr>
    <w:rPr>
      <w:rFonts w:ascii="Times New Roman" w:hAnsi="Times New Roman"/>
      <w:b/>
      <w:kern w:val="0"/>
      <w:szCs w:val="21"/>
      <w:lang w:val="en-AU" w:eastAsia="en-US"/>
    </w:rPr>
  </w:style>
  <w:style w:type="paragraph" w:customStyle="1" w:styleId="3fa">
    <w:name w:val="标准标题3"/>
    <w:basedOn w:val="32"/>
    <w:autoRedefine/>
    <w:qFormat/>
    <w:pPr>
      <w:tabs>
        <w:tab w:val="left" w:pos="1050"/>
      </w:tabs>
      <w:ind w:leftChars="-258" w:left="-258"/>
    </w:pPr>
    <w:rPr>
      <w:rFonts w:eastAsia="仿宋_GB2312"/>
      <w:sz w:val="28"/>
    </w:rPr>
  </w:style>
  <w:style w:type="paragraph" w:customStyle="1" w:styleId="mt">
    <w:name w:val="大表 mt"/>
    <w:basedOn w:val="ae"/>
    <w:qFormat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CharCharChar11">
    <w:name w:val="Char Char Char11"/>
    <w:basedOn w:val="ae"/>
    <w:qFormat/>
  </w:style>
  <w:style w:type="paragraph" w:customStyle="1" w:styleId="afffffffffd">
    <w:name w:val="段落正文"/>
    <w:basedOn w:val="ae"/>
    <w:qFormat/>
    <w:pPr>
      <w:spacing w:line="360" w:lineRule="auto"/>
      <w:ind w:firstLineChars="200" w:firstLine="560"/>
    </w:pPr>
    <w:rPr>
      <w:rFonts w:ascii="Times New Roman" w:hAnsi="Times New Roman"/>
      <w:sz w:val="28"/>
      <w:szCs w:val="28"/>
    </w:rPr>
  </w:style>
  <w:style w:type="paragraph" w:customStyle="1" w:styleId="footnote">
    <w:name w:val="footnote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ffffffe">
    <w:name w:val="小四正文"/>
    <w:basedOn w:val="ae"/>
    <w:qFormat/>
    <w:pPr>
      <w:spacing w:line="360" w:lineRule="auto"/>
      <w:ind w:firstLineChars="200" w:firstLine="200"/>
    </w:pPr>
    <w:rPr>
      <w:rFonts w:ascii="Times New Roman" w:eastAsia="仿宋_GB2312" w:hAnsi="Times New Roman" w:cs="宋体"/>
      <w:sz w:val="24"/>
      <w:szCs w:val="24"/>
    </w:rPr>
  </w:style>
  <w:style w:type="paragraph" w:customStyle="1" w:styleId="11">
    <w:name w:val="正文居中标题1"/>
    <w:basedOn w:val="ae"/>
    <w:qFormat/>
    <w:pPr>
      <w:numPr>
        <w:numId w:val="24"/>
      </w:numPr>
      <w:tabs>
        <w:tab w:val="clear" w:pos="987"/>
      </w:tabs>
      <w:spacing w:before="100" w:beforeAutospacing="1" w:after="100" w:afterAutospacing="1"/>
      <w:ind w:left="0" w:firstLine="0"/>
      <w:jc w:val="center"/>
    </w:pPr>
    <w:rPr>
      <w:rFonts w:ascii="Times New Roman" w:eastAsia="隶书" w:hAnsi="Times New Roman"/>
      <w:b/>
      <w:bCs/>
      <w:sz w:val="84"/>
      <w:szCs w:val="24"/>
    </w:rPr>
  </w:style>
  <w:style w:type="paragraph" w:customStyle="1" w:styleId="Table-ColHead">
    <w:name w:val="Table - Col. Head"/>
    <w:basedOn w:val="ae"/>
    <w:qFormat/>
    <w:pPr>
      <w:keepNext/>
      <w:widowControl/>
      <w:spacing w:before="60" w:afterLines="50"/>
      <w:jc w:val="left"/>
    </w:pPr>
    <w:rPr>
      <w:rFonts w:ascii="Arial" w:hAnsi="Arial"/>
      <w:b/>
      <w:kern w:val="0"/>
      <w:sz w:val="18"/>
      <w:szCs w:val="20"/>
      <w:lang w:eastAsia="en-US"/>
    </w:rPr>
  </w:style>
  <w:style w:type="paragraph" w:customStyle="1" w:styleId="CharCharCharChar">
    <w:name w:val="Char Char Char Char"/>
    <w:basedOn w:val="ae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affffffffff">
    <w:name w:val="样式 正文段落 + 四号"/>
    <w:basedOn w:val="afffffff3"/>
    <w:qFormat/>
    <w:pPr>
      <w:spacing w:line="360" w:lineRule="auto"/>
      <w:ind w:firstLine="0"/>
    </w:pPr>
    <w:rPr>
      <w:rFonts w:ascii="宋体" w:hAnsi="宋体" w:cs="宋体"/>
      <w:kern w:val="0"/>
    </w:rPr>
  </w:style>
  <w:style w:type="paragraph" w:customStyle="1" w:styleId="graytext">
    <w:name w:val="graytext"/>
    <w:basedOn w:val="ae"/>
    <w:qFormat/>
    <w:pPr>
      <w:widowControl/>
      <w:spacing w:before="100" w:beforeAutospacing="1" w:after="100" w:afterAutospacing="1" w:line="288" w:lineRule="atLeast"/>
      <w:jc w:val="left"/>
    </w:pPr>
    <w:rPr>
      <w:rFonts w:ascii="宋体" w:hAnsi="宋体" w:cs="宋体"/>
      <w:color w:val="666666"/>
      <w:kern w:val="0"/>
      <w:sz w:val="17"/>
      <w:szCs w:val="17"/>
    </w:rPr>
  </w:style>
  <w:style w:type="paragraph" w:customStyle="1" w:styleId="affffffffff0">
    <w:name w:val="正文小四"/>
    <w:basedOn w:val="ae"/>
    <w:qFormat/>
    <w:pPr>
      <w:tabs>
        <w:tab w:val="left" w:pos="720"/>
      </w:tabs>
      <w:spacing w:line="360" w:lineRule="auto"/>
      <w:ind w:rightChars="100" w:right="210" w:firstLineChars="150" w:firstLine="360"/>
      <w:jc w:val="center"/>
    </w:pPr>
    <w:rPr>
      <w:rFonts w:ascii="Times New Roman" w:hAnsi="Times New Roman"/>
      <w:sz w:val="24"/>
      <w:szCs w:val="24"/>
    </w:rPr>
  </w:style>
  <w:style w:type="paragraph" w:customStyle="1" w:styleId="CharChar3CharCharCharChar">
    <w:name w:val="Char Char3 Char Char Char Char"/>
    <w:basedOn w:val="ae"/>
    <w:qFormat/>
    <w:pPr>
      <w:widowControl/>
      <w:spacing w:after="160" w:line="360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font10">
    <w:name w:val="font10"/>
    <w:basedOn w:val="ae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e"/>
    <w:qFormat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font5">
    <w:name w:val="font5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120">
    <w:name w:val="xl120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0">
    <w:name w:val="p0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15225">
    <w:name w:val="样式 小四 行距: 1.5 倍行距 首行缩进:  2.25 字符"/>
    <w:basedOn w:val="ae"/>
    <w:qFormat/>
    <w:pPr>
      <w:tabs>
        <w:tab w:val="left" w:pos="360"/>
        <w:tab w:val="left" w:pos="704"/>
      </w:tabs>
      <w:spacing w:line="360" w:lineRule="auto"/>
    </w:pPr>
    <w:rPr>
      <w:rFonts w:ascii="宋体" w:hAnsi="宋体"/>
      <w:spacing w:val="-8"/>
      <w:sz w:val="24"/>
      <w:szCs w:val="20"/>
    </w:rPr>
  </w:style>
  <w:style w:type="paragraph" w:customStyle="1" w:styleId="affffffffff1">
    <w:name w:val="规范正文"/>
    <w:basedOn w:val="ae"/>
    <w:qFormat/>
    <w:pPr>
      <w:adjustRightInd w:val="0"/>
      <w:spacing w:line="360" w:lineRule="auto"/>
      <w:ind w:left="48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affffffffff2">
    <w:name w:val="丽天正文"/>
    <w:basedOn w:val="ae"/>
    <w:qFormat/>
    <w:pPr>
      <w:spacing w:line="540" w:lineRule="exact"/>
      <w:ind w:firstLineChars="200" w:firstLine="560"/>
    </w:pPr>
    <w:rPr>
      <w:rFonts w:ascii="宋体" w:hAnsi="宋体"/>
      <w:color w:val="000000"/>
      <w:sz w:val="28"/>
      <w:szCs w:val="28"/>
    </w:rPr>
  </w:style>
  <w:style w:type="paragraph" w:customStyle="1" w:styleId="4ChapterXXX05105">
    <w:name w:val="样式 标题 4Chapter X.X.X. + 段后: 0.5 行1 + 段后: 0.5 行"/>
    <w:basedOn w:val="4ChapterXXX051"/>
    <w:qFormat/>
    <w:pPr>
      <w:numPr>
        <w:ilvl w:val="0"/>
        <w:numId w:val="0"/>
      </w:numPr>
      <w:tabs>
        <w:tab w:val="left" w:pos="864"/>
      </w:tabs>
      <w:ind w:left="425" w:hanging="425"/>
    </w:pPr>
    <w:rPr>
      <w:szCs w:val="21"/>
    </w:rPr>
  </w:style>
  <w:style w:type="paragraph" w:customStyle="1" w:styleId="4ChapterXXX051">
    <w:name w:val="样式 标题 4Chapter X.X.X. + 段后: 0.5 行1"/>
    <w:basedOn w:val="42"/>
    <w:next w:val="42"/>
    <w:qFormat/>
    <w:pPr>
      <w:keepLines w:val="0"/>
      <w:numPr>
        <w:ilvl w:val="3"/>
        <w:numId w:val="6"/>
      </w:numPr>
      <w:spacing w:before="120" w:afterLines="50" w:line="240" w:lineRule="auto"/>
      <w:ind w:left="425" w:hanging="425"/>
      <w:jc w:val="left"/>
    </w:pPr>
    <w:rPr>
      <w:rFonts w:ascii="宋体" w:eastAsia="宋体" w:hAnsi="Times New Roman" w:cs="宋体"/>
      <w:snapToGrid w:val="0"/>
      <w:kern w:val="0"/>
      <w:sz w:val="21"/>
      <w:szCs w:val="20"/>
    </w:rPr>
  </w:style>
  <w:style w:type="paragraph" w:customStyle="1" w:styleId="5H5ITTt5PAPicoSection5H5-Heading5h5l5heading51">
    <w:name w:val="样式 标题 5H5ITT t5PA Pico Section5H5-Heading 5h5l5heading5...1"/>
    <w:basedOn w:val="53"/>
    <w:qFormat/>
    <w:pPr>
      <w:widowControl/>
      <w:tabs>
        <w:tab w:val="clear" w:pos="992"/>
      </w:tabs>
      <w:spacing w:before="0" w:after="0" w:line="360" w:lineRule="auto"/>
      <w:ind w:left="346" w:firstLine="0"/>
      <w:jc w:val="left"/>
    </w:pPr>
    <w:rPr>
      <w:rFonts w:ascii="宋体" w:hAnsi="宋体"/>
      <w:bCs w:val="0"/>
      <w:spacing w:val="-2"/>
      <w:kern w:val="28"/>
      <w:sz w:val="30"/>
      <w:szCs w:val="30"/>
    </w:rPr>
  </w:style>
  <w:style w:type="paragraph" w:customStyle="1" w:styleId="xl105">
    <w:name w:val="xl105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fff">
    <w:name w:val="标准标题1"/>
    <w:basedOn w:val="17"/>
    <w:qFormat/>
    <w:pPr>
      <w:keepNext/>
      <w:keepLines/>
      <w:pageBreakBefore/>
      <w:tabs>
        <w:tab w:val="left" w:pos="1080"/>
      </w:tabs>
      <w:autoSpaceDE/>
      <w:autoSpaceDN/>
      <w:adjustRightInd/>
      <w:spacing w:before="340" w:after="330" w:line="578" w:lineRule="auto"/>
      <w:ind w:left="425" w:hanging="425"/>
      <w:jc w:val="both"/>
    </w:pPr>
    <w:rPr>
      <w:rFonts w:eastAsia="仿宋_GB2312"/>
      <w:kern w:val="44"/>
      <w:sz w:val="32"/>
      <w:szCs w:val="44"/>
    </w:rPr>
  </w:style>
  <w:style w:type="paragraph" w:customStyle="1" w:styleId="xl80">
    <w:name w:val="xl80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DGInstructions">
    <w:name w:val="PDGInstructions"/>
    <w:basedOn w:val="ae"/>
    <w:qFormat/>
    <w:pPr>
      <w:widowControl/>
      <w:spacing w:before="60" w:after="60"/>
      <w:ind w:right="360"/>
      <w:jc w:val="left"/>
    </w:pPr>
    <w:rPr>
      <w:rFonts w:ascii="Garamond" w:hAnsi="Garamond"/>
      <w:color w:val="FF0000"/>
      <w:kern w:val="0"/>
      <w:sz w:val="24"/>
      <w:szCs w:val="20"/>
      <w:lang w:eastAsia="en-US"/>
    </w:rPr>
  </w:style>
  <w:style w:type="paragraph" w:customStyle="1" w:styleId="Char111">
    <w:name w:val="Char111"/>
    <w:basedOn w:val="ae"/>
    <w:qFormat/>
    <w:rPr>
      <w:rFonts w:ascii="仿宋_GB2312" w:eastAsia="仿宋_GB2312" w:hAnsi="Times New Roman"/>
      <w:b/>
      <w:sz w:val="32"/>
      <w:szCs w:val="32"/>
    </w:rPr>
  </w:style>
  <w:style w:type="paragraph" w:customStyle="1" w:styleId="212">
    <w:name w:val="正文文本 21"/>
    <w:basedOn w:val="ae"/>
    <w:qFormat/>
    <w:pPr>
      <w:widowControl/>
      <w:overflowPunct w:val="0"/>
      <w:autoSpaceDE w:val="0"/>
      <w:autoSpaceDN w:val="0"/>
      <w:adjustRightInd w:val="0"/>
      <w:ind w:left="450" w:hanging="45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font8">
    <w:name w:val="font8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Affffffffff3">
    <w:name w:val="A正文小四"/>
    <w:basedOn w:val="ae"/>
    <w:qFormat/>
    <w:pPr>
      <w:spacing w:line="360" w:lineRule="auto"/>
      <w:ind w:firstLineChars="200" w:firstLine="200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4">
    <w:name w:val="列出段落11"/>
    <w:basedOn w:val="ae"/>
    <w:qFormat/>
    <w:pPr>
      <w:ind w:firstLineChars="200" w:firstLine="420"/>
    </w:pPr>
  </w:style>
  <w:style w:type="paragraph" w:customStyle="1" w:styleId="xl109">
    <w:name w:val="xl109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0">
    <w:name w:val="列表（编号一级）（绿盟科技）"/>
    <w:basedOn w:val="ae"/>
    <w:qFormat/>
    <w:pPr>
      <w:widowControl/>
      <w:numPr>
        <w:numId w:val="25"/>
      </w:numPr>
      <w:spacing w:beforeLines="25" w:line="300" w:lineRule="auto"/>
      <w:jc w:val="left"/>
    </w:pPr>
    <w:rPr>
      <w:rFonts w:ascii="Arial" w:hAnsi="Arial"/>
      <w:kern w:val="0"/>
      <w:szCs w:val="21"/>
    </w:rPr>
  </w:style>
  <w:style w:type="paragraph" w:customStyle="1" w:styleId="affffffffff4">
    <w:name w:val="强调点"/>
    <w:basedOn w:val="ae"/>
    <w:qFormat/>
    <w:pPr>
      <w:autoSpaceDE w:val="0"/>
      <w:autoSpaceDN w:val="0"/>
      <w:adjustRightInd w:val="0"/>
      <w:spacing w:beforeLines="50" w:afterLines="50"/>
      <w:jc w:val="left"/>
    </w:pPr>
    <w:rPr>
      <w:rFonts w:ascii="黑体" w:eastAsia="华文行楷" w:hAnsi="Arial Unicode MS" w:cs="Arial"/>
      <w:kern w:val="0"/>
      <w:szCs w:val="56"/>
    </w:rPr>
  </w:style>
  <w:style w:type="paragraph" w:customStyle="1" w:styleId="xl123">
    <w:name w:val="xl123"/>
    <w:basedOn w:val="ae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e"/>
    <w:qFormat/>
    <w:pPr>
      <w:widowControl/>
      <w:pBdr>
        <w:top w:val="single" w:sz="12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affffffffff5">
    <w:name w:val="表格内容"/>
    <w:basedOn w:val="aff5"/>
    <w:qFormat/>
    <w:pPr>
      <w:suppressLineNumbers/>
      <w:suppressAutoHyphens/>
    </w:pPr>
    <w:rPr>
      <w:kern w:val="1"/>
      <w:sz w:val="21"/>
      <w:lang w:eastAsia="ar-SA"/>
    </w:rPr>
  </w:style>
  <w:style w:type="paragraph" w:customStyle="1" w:styleId="4e">
    <w:name w:val="样式　标题4"/>
    <w:basedOn w:val="4ChapterXXX051"/>
    <w:next w:val="ae"/>
    <w:qFormat/>
    <w:pPr>
      <w:numPr>
        <w:ilvl w:val="0"/>
        <w:numId w:val="0"/>
      </w:numPr>
      <w:ind w:left="425" w:hanging="425"/>
    </w:pPr>
  </w:style>
  <w:style w:type="paragraph" w:customStyle="1" w:styleId="Char2CharCharChar">
    <w:name w:val="Char2 Char Char Char"/>
    <w:basedOn w:val="ae"/>
    <w:qFormat/>
    <w:rPr>
      <w:rFonts w:ascii="仿宋_GB2312" w:eastAsia="仿宋_GB2312" w:hAnsi="Times New Roman"/>
      <w:b/>
      <w:sz w:val="32"/>
      <w:szCs w:val="32"/>
    </w:rPr>
  </w:style>
  <w:style w:type="paragraph" w:customStyle="1" w:styleId="Paragraph4">
    <w:name w:val="Paragraph4"/>
    <w:basedOn w:val="ae"/>
    <w:qFormat/>
    <w:pPr>
      <w:spacing w:before="80" w:afterLines="50"/>
      <w:ind w:left="2250"/>
    </w:pPr>
    <w:rPr>
      <w:rFonts w:ascii="宋体" w:hAnsi="Times New Roman"/>
      <w:snapToGrid w:val="0"/>
      <w:kern w:val="0"/>
      <w:szCs w:val="20"/>
    </w:rPr>
  </w:style>
  <w:style w:type="paragraph" w:customStyle="1" w:styleId="xl87">
    <w:name w:val="xl87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fb">
    <w:name w:val="标题 3 （加黑）"/>
    <w:basedOn w:val="32"/>
    <w:qFormat/>
    <w:pPr>
      <w:keepNext w:val="0"/>
      <w:spacing w:before="120" w:after="120" w:line="413" w:lineRule="auto"/>
      <w:ind w:left="354" w:hangingChars="150" w:hanging="354"/>
    </w:pPr>
    <w:rPr>
      <w:rFonts w:ascii="Times New Roman" w:hAnsi="Times New Roman"/>
      <w:bCs w:val="0"/>
      <w:szCs w:val="20"/>
    </w:rPr>
  </w:style>
  <w:style w:type="paragraph" w:customStyle="1" w:styleId="Char3CharCharChar1">
    <w:name w:val="Char3 Char Char Char1"/>
    <w:basedOn w:val="ae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5">
    <w:name w:val="正文缩进11"/>
    <w:basedOn w:val="ae"/>
    <w:qFormat/>
    <w:pPr>
      <w:autoSpaceDE w:val="0"/>
      <w:autoSpaceDN w:val="0"/>
      <w:adjustRightInd w:val="0"/>
      <w:spacing w:after="180" w:line="310" w:lineRule="auto"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116">
    <w:name w:val="无间隔11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affffffffff6">
    <w:name w:val="吉奥表头文字"/>
    <w:basedOn w:val="ae"/>
    <w:qFormat/>
    <w:pPr>
      <w:adjustRightInd w:val="0"/>
      <w:snapToGrid w:val="0"/>
      <w:spacing w:line="360" w:lineRule="atLeast"/>
      <w:jc w:val="center"/>
      <w:textAlignment w:val="baseline"/>
    </w:pPr>
    <w:rPr>
      <w:rFonts w:ascii="Times New Roman" w:eastAsia="仿宋_GB2312" w:hAnsi="Times New Roman"/>
      <w:b/>
      <w:szCs w:val="21"/>
    </w:rPr>
  </w:style>
  <w:style w:type="paragraph" w:customStyle="1" w:styleId="ParaChar">
    <w:name w:val="默认段落字体 Para Char"/>
    <w:basedOn w:val="ae"/>
    <w:qFormat/>
    <w:pPr>
      <w:adjustRightInd w:val="0"/>
      <w:spacing w:line="360" w:lineRule="auto"/>
      <w:ind w:firstLine="480"/>
    </w:pPr>
    <w:rPr>
      <w:rFonts w:ascii="宋体" w:hAnsi="宋体"/>
      <w:kern w:val="0"/>
      <w:sz w:val="24"/>
      <w:szCs w:val="20"/>
    </w:rPr>
  </w:style>
  <w:style w:type="paragraph" w:customStyle="1" w:styleId="xl108">
    <w:name w:val="xl108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1">
    <w:name w:val="Char Char Char Char1"/>
    <w:basedOn w:val="ae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Bullet">
    <w:name w:val="Bullet"/>
    <w:basedOn w:val="ae"/>
    <w:qFormat/>
    <w:pPr>
      <w:widowControl/>
      <w:tabs>
        <w:tab w:val="left" w:pos="720"/>
        <w:tab w:val="left" w:pos="964"/>
      </w:tabs>
      <w:spacing w:before="120" w:afterLines="50"/>
      <w:ind w:left="720" w:right="360" w:hanging="482"/>
    </w:pPr>
    <w:rPr>
      <w:rFonts w:ascii="宋体" w:hAnsi="Times New Roman"/>
      <w:snapToGrid w:val="0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" w:eastAsia="楷体" w:hAnsi="Calibri" w:cs="楷体"/>
      <w:color w:val="000000"/>
      <w:sz w:val="24"/>
      <w:szCs w:val="24"/>
    </w:rPr>
  </w:style>
  <w:style w:type="paragraph" w:customStyle="1" w:styleId="Char1CharCharChar">
    <w:name w:val="Char1 Char Char Char"/>
    <w:basedOn w:val="ae"/>
    <w:qFormat/>
    <w:rPr>
      <w:rFonts w:ascii="Tahoma" w:hAnsi="Tahoma"/>
      <w:sz w:val="24"/>
      <w:szCs w:val="20"/>
    </w:rPr>
  </w:style>
  <w:style w:type="paragraph" w:customStyle="1" w:styleId="font7">
    <w:name w:val="font7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31">
    <w:name w:val="Char31"/>
    <w:basedOn w:val="ae"/>
    <w:qFormat/>
    <w:rPr>
      <w:rFonts w:ascii="仿宋_GB2312" w:eastAsia="仿宋_GB2312" w:hAnsi="Times New Roman"/>
      <w:b/>
      <w:sz w:val="32"/>
      <w:szCs w:val="32"/>
    </w:rPr>
  </w:style>
  <w:style w:type="paragraph" w:customStyle="1" w:styleId="2ff4">
    <w:name w:val="要点2"/>
    <w:basedOn w:val="ae"/>
    <w:qFormat/>
    <w:pPr>
      <w:spacing w:line="360" w:lineRule="auto"/>
      <w:ind w:left="420" w:hanging="420"/>
    </w:pPr>
    <w:rPr>
      <w:rFonts w:ascii="Times New Roman" w:hAnsi="Times New Roman"/>
      <w:b/>
      <w:szCs w:val="21"/>
      <w:shd w:val="pct10" w:color="auto" w:fill="FFFFFF"/>
    </w:rPr>
  </w:style>
  <w:style w:type="paragraph" w:customStyle="1" w:styleId="Table-Text">
    <w:name w:val="Table - Text"/>
    <w:basedOn w:val="ae"/>
    <w:qFormat/>
    <w:pPr>
      <w:widowControl/>
      <w:spacing w:before="60" w:afterLines="50"/>
      <w:jc w:val="left"/>
    </w:pPr>
    <w:rPr>
      <w:rFonts w:ascii="Times New Roman" w:hAnsi="Times New Roman"/>
      <w:kern w:val="0"/>
      <w:szCs w:val="20"/>
      <w:lang w:eastAsia="en-US"/>
    </w:rPr>
  </w:style>
  <w:style w:type="paragraph" w:customStyle="1" w:styleId="ItemList">
    <w:name w:val="Item List"/>
    <w:qFormat/>
    <w:pPr>
      <w:tabs>
        <w:tab w:val="left" w:pos="2126"/>
      </w:tabs>
      <w:spacing w:line="300" w:lineRule="auto"/>
      <w:ind w:left="2126" w:hanging="425"/>
      <w:jc w:val="both"/>
    </w:pPr>
    <w:rPr>
      <w:rFonts w:ascii="Arial" w:hAnsi="Arial"/>
      <w:sz w:val="21"/>
      <w:lang w:eastAsia="en-US"/>
    </w:rPr>
  </w:style>
  <w:style w:type="paragraph" w:customStyle="1" w:styleId="affffffffff7">
    <w:name w:val="样式 模板描述"/>
    <w:basedOn w:val="ae"/>
    <w:next w:val="a4"/>
    <w:qFormat/>
    <w:pPr>
      <w:spacing w:afterLines="50"/>
      <w:jc w:val="left"/>
    </w:pPr>
    <w:rPr>
      <w:rFonts w:ascii="宋体" w:hAnsi="Times New Roman" w:cs="宋体"/>
      <w:i/>
      <w:iCs/>
      <w:snapToGrid w:val="0"/>
      <w:color w:val="0000FF"/>
      <w:kern w:val="0"/>
      <w:szCs w:val="21"/>
    </w:rPr>
  </w:style>
  <w:style w:type="paragraph" w:customStyle="1" w:styleId="MainTitle">
    <w:name w:val="Main Title"/>
    <w:basedOn w:val="ae"/>
    <w:qFormat/>
    <w:pPr>
      <w:spacing w:before="480" w:afterLines="50"/>
      <w:jc w:val="center"/>
    </w:pPr>
    <w:rPr>
      <w:rFonts w:ascii="宋体" w:hAnsi="Times New Roman"/>
      <w:b/>
      <w:snapToGrid w:val="0"/>
      <w:kern w:val="28"/>
      <w:sz w:val="32"/>
      <w:szCs w:val="20"/>
    </w:rPr>
  </w:style>
  <w:style w:type="paragraph" w:customStyle="1" w:styleId="font12">
    <w:name w:val="font12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2"/>
    </w:rPr>
  </w:style>
  <w:style w:type="paragraph" w:customStyle="1" w:styleId="117">
    <w:name w:val="正文文本缩进11"/>
    <w:basedOn w:val="ae"/>
    <w:qFormat/>
    <w:pPr>
      <w:spacing w:after="120"/>
      <w:ind w:leftChars="200" w:left="420"/>
    </w:pPr>
    <w:rPr>
      <w:rFonts w:cs="黑体"/>
    </w:rPr>
  </w:style>
  <w:style w:type="paragraph" w:customStyle="1" w:styleId="font6">
    <w:name w:val="font6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6">
    <w:name w:val="xl106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affffffffff8">
    <w:name w:val="标书_正文"/>
    <w:basedOn w:val="ae"/>
    <w:qFormat/>
    <w:pPr>
      <w:spacing w:line="360" w:lineRule="auto"/>
    </w:pPr>
    <w:rPr>
      <w:rFonts w:ascii="宋体" w:hAnsi="Times New Roman"/>
      <w:b/>
      <w:kern w:val="0"/>
      <w:sz w:val="32"/>
      <w:szCs w:val="32"/>
    </w:rPr>
  </w:style>
  <w:style w:type="paragraph" w:customStyle="1" w:styleId="GB231215">
    <w:name w:val="样式 正文段落 + (西文) 仿宋_GB2312 行距: 1.5 倍行距"/>
    <w:basedOn w:val="afffffff3"/>
    <w:qFormat/>
    <w:pPr>
      <w:spacing w:line="360" w:lineRule="auto"/>
      <w:ind w:firstLineChars="200" w:firstLine="560"/>
    </w:pPr>
    <w:rPr>
      <w:rFonts w:ascii="仿宋" w:eastAsia="仿宋" w:hAnsi="宋体" w:cs="宋体"/>
      <w:kern w:val="0"/>
      <w:sz w:val="28"/>
    </w:rPr>
  </w:style>
  <w:style w:type="paragraph" w:customStyle="1" w:styleId="05">
    <w:name w:val="样式 三号 加粗 段后: 0.5 行"/>
    <w:basedOn w:val="ae"/>
    <w:qFormat/>
    <w:pPr>
      <w:spacing w:afterLines="50"/>
      <w:jc w:val="left"/>
    </w:pPr>
    <w:rPr>
      <w:rFonts w:ascii="宋体" w:hAnsi="Times New Roman" w:cs="宋体"/>
      <w:b/>
      <w:bCs/>
      <w:snapToGrid w:val="0"/>
      <w:kern w:val="0"/>
      <w:sz w:val="32"/>
      <w:szCs w:val="20"/>
    </w:rPr>
  </w:style>
  <w:style w:type="paragraph" w:customStyle="1" w:styleId="Blockquote">
    <w:name w:val="Blockquote"/>
    <w:basedOn w:val="ae"/>
    <w:qFormat/>
    <w:pPr>
      <w:widowControl/>
      <w:spacing w:before="100" w:afterLines="50"/>
      <w:ind w:left="360" w:right="360"/>
      <w:jc w:val="left"/>
    </w:pPr>
    <w:rPr>
      <w:rFonts w:ascii="宋体" w:hAnsi="Times New Roman"/>
      <w:snapToGrid w:val="0"/>
      <w:kern w:val="0"/>
      <w:sz w:val="24"/>
      <w:szCs w:val="20"/>
      <w:lang w:val="en-CA"/>
    </w:rPr>
  </w:style>
  <w:style w:type="paragraph" w:customStyle="1" w:styleId="GP10">
    <w:name w:val="GP有序编号1级"/>
    <w:basedOn w:val="ae"/>
    <w:qFormat/>
    <w:pPr>
      <w:numPr>
        <w:ilvl w:val="1"/>
        <w:numId w:val="17"/>
      </w:numPr>
      <w:tabs>
        <w:tab w:val="left" w:pos="903"/>
      </w:tabs>
      <w:spacing w:line="360" w:lineRule="auto"/>
      <w:ind w:left="900" w:hanging="420"/>
      <w:jc w:val="left"/>
    </w:pPr>
    <w:rPr>
      <w:rFonts w:ascii="Times New Roman" w:hAnsi="Times New Roman"/>
      <w:sz w:val="24"/>
      <w:szCs w:val="21"/>
    </w:rPr>
  </w:style>
  <w:style w:type="paragraph" w:customStyle="1" w:styleId="2CharCharCharCharCharCharCharCharCharCharCharCharCharCharCharCharCharCharCharCharCharCharCharChar">
    <w:name w:val="样式 纯文本 + 首行缩进:  2 字符 Char Char Char Char Char Char Char Char Char Char Char Char Char Char Char Char Char Char Char Char Char Char Char Char"/>
    <w:basedOn w:val="affb"/>
    <w:autoRedefine/>
    <w:qFormat/>
    <w:pPr>
      <w:spacing w:line="360" w:lineRule="auto"/>
      <w:jc w:val="left"/>
    </w:pPr>
    <w:rPr>
      <w:rFonts w:eastAsia="仿宋_GB2312" w:cs="Arial"/>
      <w:sz w:val="28"/>
      <w:szCs w:val="20"/>
    </w:rPr>
  </w:style>
  <w:style w:type="paragraph" w:customStyle="1" w:styleId="msoaccenttext2">
    <w:name w:val="msoaccenttext2"/>
    <w:qFormat/>
    <w:rPr>
      <w:rFonts w:ascii="Century Schoolbook" w:hAnsi="Century Schoolbook" w:cs="宋体"/>
      <w:color w:val="000000"/>
      <w:kern w:val="28"/>
      <w:sz w:val="15"/>
      <w:szCs w:val="15"/>
    </w:rPr>
  </w:style>
  <w:style w:type="paragraph" w:customStyle="1" w:styleId="CharCharCharCharCharCharCharCharCharChar1">
    <w:name w:val="Char Char Char Char Char Char Char Char Char Char1"/>
    <w:basedOn w:val="ae"/>
    <w:qFormat/>
    <w:pPr>
      <w:tabs>
        <w:tab w:val="left" w:pos="360"/>
      </w:tabs>
      <w:ind w:left="480" w:hangingChars="200" w:hanging="480"/>
    </w:pPr>
    <w:rPr>
      <w:rFonts w:ascii="仿宋_GB2312" w:eastAsia="仿宋_GB2312" w:hAnsi="Times New Roman"/>
      <w:b/>
      <w:sz w:val="24"/>
      <w:szCs w:val="24"/>
    </w:rPr>
  </w:style>
  <w:style w:type="paragraph" w:customStyle="1" w:styleId="FA">
    <w:name w:val="FA正文+标号"/>
    <w:basedOn w:val="ae"/>
    <w:qFormat/>
    <w:pPr>
      <w:numPr>
        <w:numId w:val="26"/>
      </w:numPr>
      <w:tabs>
        <w:tab w:val="clear" w:pos="840"/>
      </w:tabs>
      <w:spacing w:line="400" w:lineRule="exact"/>
      <w:ind w:left="0" w:firstLine="0"/>
    </w:pPr>
    <w:rPr>
      <w:rFonts w:ascii="仿宋_GB2312" w:eastAsia="仿宋_GB2312" w:hAnsi="宋体"/>
      <w:sz w:val="24"/>
      <w:szCs w:val="24"/>
    </w:rPr>
  </w:style>
  <w:style w:type="paragraph" w:customStyle="1" w:styleId="xl95">
    <w:name w:val="xl95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ChapterXXX051">
    <w:name w:val="样式 标题 3Chapter X.X.X. + 段后: 0.5 行1"/>
    <w:basedOn w:val="32"/>
    <w:next w:val="ae"/>
    <w:qFormat/>
    <w:pPr>
      <w:keepLines w:val="0"/>
      <w:spacing w:before="120" w:afterLines="50"/>
      <w:jc w:val="left"/>
    </w:pPr>
    <w:rPr>
      <w:rFonts w:ascii="宋体" w:cs="宋体"/>
      <w:snapToGrid w:val="0"/>
      <w:kern w:val="0"/>
      <w:szCs w:val="20"/>
    </w:rPr>
  </w:style>
  <w:style w:type="paragraph" w:customStyle="1" w:styleId="affffffffff9">
    <w:name w:val="公司名"/>
    <w:basedOn w:val="ae"/>
    <w:next w:val="ae"/>
    <w:qFormat/>
    <w:pPr>
      <w:widowControl/>
      <w:spacing w:before="420" w:after="60" w:line="320" w:lineRule="exact"/>
      <w:jc w:val="left"/>
    </w:pPr>
    <w:rPr>
      <w:rFonts w:ascii="Garamond" w:hAnsi="Garamond"/>
      <w:caps/>
      <w:kern w:val="36"/>
      <w:sz w:val="38"/>
      <w:szCs w:val="20"/>
      <w:lang w:bidi="he-IL"/>
    </w:rPr>
  </w:style>
  <w:style w:type="paragraph" w:customStyle="1" w:styleId="xl67">
    <w:name w:val="xl67"/>
    <w:basedOn w:val="ae"/>
    <w:qFormat/>
    <w:pPr>
      <w:widowControl/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20"/>
      <w:szCs w:val="20"/>
    </w:rPr>
  </w:style>
  <w:style w:type="paragraph" w:customStyle="1" w:styleId="1fff0">
    <w:name w:val="正文样式1"/>
    <w:basedOn w:val="ae"/>
    <w:qFormat/>
    <w:pPr>
      <w:spacing w:line="360" w:lineRule="auto"/>
      <w:ind w:firstLineChars="200" w:firstLine="200"/>
    </w:pPr>
    <w:rPr>
      <w:rFonts w:ascii="Times New Roman" w:hAnsi="Times New Roman" w:cs="宋体"/>
      <w:sz w:val="24"/>
      <w:szCs w:val="20"/>
    </w:rPr>
  </w:style>
  <w:style w:type="paragraph" w:customStyle="1" w:styleId="modselection1">
    <w:name w:val="mod_selection1"/>
    <w:basedOn w:val="ae"/>
    <w:qFormat/>
    <w:pPr>
      <w:widowControl/>
      <w:ind w:left="75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itemlist0">
    <w:name w:val="itemlist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50">
    <w:name w:val="Char5"/>
    <w:basedOn w:val="ae"/>
    <w:qFormat/>
    <w:pPr>
      <w:tabs>
        <w:tab w:val="left" w:pos="432"/>
      </w:tabs>
      <w:ind w:left="432" w:hanging="432"/>
    </w:pPr>
    <w:rPr>
      <w:rFonts w:ascii="Times New Roman" w:hAnsi="Times New Roman"/>
      <w:sz w:val="24"/>
      <w:szCs w:val="24"/>
    </w:rPr>
  </w:style>
  <w:style w:type="paragraph" w:customStyle="1" w:styleId="affffffffffa">
    <w:name w:val="二级."/>
    <w:basedOn w:val="22"/>
    <w:qFormat/>
    <w:pPr>
      <w:tabs>
        <w:tab w:val="left" w:pos="0"/>
      </w:tabs>
      <w:spacing w:before="0" w:after="0" w:line="528" w:lineRule="auto"/>
      <w:ind w:left="181" w:hanging="181"/>
    </w:pPr>
    <w:rPr>
      <w:bCs w:val="0"/>
      <w:kern w:val="0"/>
      <w:sz w:val="36"/>
      <w:szCs w:val="20"/>
    </w:rPr>
  </w:style>
  <w:style w:type="paragraph" w:customStyle="1" w:styleId="affffffffffb">
    <w:name w:val="标准小四"/>
    <w:basedOn w:val="ae"/>
    <w:qFormat/>
    <w:pPr>
      <w:spacing w:line="360" w:lineRule="auto"/>
      <w:ind w:firstLineChars="200" w:firstLine="480"/>
    </w:pPr>
    <w:rPr>
      <w:rFonts w:ascii="Arial" w:hAnsi="Arial"/>
      <w:sz w:val="24"/>
      <w:szCs w:val="21"/>
    </w:rPr>
  </w:style>
  <w:style w:type="paragraph" w:customStyle="1" w:styleId="xl65">
    <w:name w:val="xl65"/>
    <w:basedOn w:val="ae"/>
    <w:qFormat/>
    <w:pPr>
      <w:widowControl/>
      <w:pBdr>
        <w:left w:val="single" w:sz="12" w:space="23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jc w:val="left"/>
    </w:pPr>
    <w:rPr>
      <w:rFonts w:ascii="黑体" w:eastAsia="黑体" w:hAnsi="宋体" w:cs="宋体"/>
      <w:kern w:val="0"/>
      <w:sz w:val="20"/>
      <w:szCs w:val="20"/>
    </w:rPr>
  </w:style>
  <w:style w:type="paragraph" w:customStyle="1" w:styleId="CharCharCharCharCharCharCharChar1">
    <w:name w:val="Char Char Char Char Char Char Char Char1"/>
    <w:basedOn w:val="ae"/>
    <w:qFormat/>
    <w:rPr>
      <w:rFonts w:ascii="仿宋_GB2312" w:eastAsia="仿宋_GB2312" w:hAnsi="Times New Roman"/>
      <w:b/>
      <w:sz w:val="32"/>
      <w:szCs w:val="32"/>
    </w:rPr>
  </w:style>
  <w:style w:type="paragraph" w:customStyle="1" w:styleId="xl112">
    <w:name w:val="xl112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20">
    <w:name w:val="列出段落12"/>
    <w:basedOn w:val="ae"/>
    <w:qFormat/>
    <w:pPr>
      <w:ind w:firstLineChars="200" w:firstLine="420"/>
    </w:pPr>
  </w:style>
  <w:style w:type="paragraph" w:customStyle="1" w:styleId="CharCharCharCharCharChar1">
    <w:name w:val="Char Char Char Char Char Char1"/>
    <w:basedOn w:val="ae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f5">
    <w:name w:val="列出段落2"/>
    <w:basedOn w:val="ae"/>
    <w:uiPriority w:val="34"/>
    <w:qFormat/>
    <w:pPr>
      <w:ind w:firstLineChars="200" w:firstLine="420"/>
    </w:pPr>
    <w:rPr>
      <w:szCs w:val="24"/>
    </w:rPr>
  </w:style>
  <w:style w:type="paragraph" w:customStyle="1" w:styleId="213">
    <w:name w:val="正文首行缩进 21"/>
    <w:basedOn w:val="117"/>
    <w:qFormat/>
    <w:pPr>
      <w:adjustRightInd w:val="0"/>
      <w:spacing w:line="360" w:lineRule="auto"/>
      <w:ind w:firstLineChars="200" w:firstLine="42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psubhead2cmt">
    <w:name w:val="psubhead2cmt"/>
    <w:basedOn w:val="ae"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TableDescription">
    <w:name w:val="Table Description"/>
    <w:next w:val="ae"/>
    <w:qFormat/>
    <w:pPr>
      <w:keepNext/>
      <w:snapToGrid w:val="0"/>
      <w:spacing w:before="160" w:after="80"/>
      <w:ind w:left="1701"/>
      <w:jc w:val="center"/>
    </w:pPr>
    <w:rPr>
      <w:rFonts w:ascii="Arial" w:eastAsia="黑体" w:hAnsi="Arial"/>
      <w:sz w:val="18"/>
      <w:lang w:eastAsia="en-US"/>
    </w:rPr>
  </w:style>
  <w:style w:type="paragraph" w:customStyle="1" w:styleId="affffffffffc">
    <w:name w:val="表格内文"/>
    <w:qFormat/>
    <w:pPr>
      <w:widowControl w:val="0"/>
      <w:spacing w:line="360" w:lineRule="auto"/>
      <w:jc w:val="both"/>
    </w:pPr>
    <w:rPr>
      <w:rFonts w:ascii="宋体" w:cs="宋体"/>
      <w:color w:val="000000"/>
      <w:kern w:val="2"/>
      <w:sz w:val="21"/>
    </w:rPr>
  </w:style>
  <w:style w:type="paragraph" w:customStyle="1" w:styleId="1fff1">
    <w:name w:val="日期1"/>
    <w:basedOn w:val="ae"/>
    <w:next w:val="ae"/>
    <w:qFormat/>
    <w:pPr>
      <w:adjustRightInd w:val="0"/>
      <w:spacing w:line="312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p15">
    <w:name w:val="p15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ffffd">
    <w:name w:val="左对齐的表内文字"/>
    <w:basedOn w:val="ae"/>
    <w:qFormat/>
    <w:rPr>
      <w:rFonts w:ascii="Times New Roman" w:eastAsia="仿宋_GB2312" w:hAnsi="Times New Roman" w:cs="宋体"/>
      <w:szCs w:val="20"/>
    </w:rPr>
  </w:style>
  <w:style w:type="paragraph" w:customStyle="1" w:styleId="2ChapterXXStatementh22Header2l2Level2Headhea1">
    <w:name w:val="样式 标题 2Chapter X.X. Statementh22Header 2l2Level 2 Headhea...1"/>
    <w:basedOn w:val="32"/>
    <w:qFormat/>
    <w:pPr>
      <w:keepLines w:val="0"/>
      <w:spacing w:before="120" w:afterLines="50"/>
      <w:jc w:val="left"/>
    </w:pPr>
    <w:rPr>
      <w:rFonts w:ascii="宋体" w:cs="宋体"/>
      <w:snapToGrid w:val="0"/>
      <w:kern w:val="0"/>
      <w:szCs w:val="20"/>
    </w:rPr>
  </w:style>
  <w:style w:type="paragraph" w:customStyle="1" w:styleId="Arial085">
    <w:name w:val="样式 Arial 小四 首行缩进:  0.85 厘米"/>
    <w:basedOn w:val="ae"/>
    <w:qFormat/>
    <w:pPr>
      <w:spacing w:line="360" w:lineRule="auto"/>
      <w:ind w:leftChars="-1" w:left="-2" w:firstLineChars="228" w:firstLine="479"/>
    </w:pPr>
    <w:rPr>
      <w:rFonts w:ascii="Times New Roman" w:hAnsi="Arial" w:cs="宋体"/>
      <w:szCs w:val="21"/>
    </w:rPr>
  </w:style>
  <w:style w:type="paragraph" w:customStyle="1" w:styleId="1050">
    <w:name w:val="样式 左侧:  1 厘米 段后: 0.5 行"/>
    <w:basedOn w:val="ae"/>
    <w:qFormat/>
    <w:pPr>
      <w:spacing w:afterLines="50"/>
      <w:ind w:firstLine="425"/>
      <w:jc w:val="left"/>
    </w:pPr>
    <w:rPr>
      <w:rFonts w:ascii="宋体" w:hAnsi="Times New Roman" w:cs="宋体"/>
      <w:snapToGrid w:val="0"/>
      <w:kern w:val="0"/>
      <w:szCs w:val="20"/>
    </w:rPr>
  </w:style>
  <w:style w:type="paragraph" w:customStyle="1" w:styleId="a8">
    <w:name w:val="首行缩进"/>
    <w:basedOn w:val="ae"/>
    <w:qFormat/>
    <w:pPr>
      <w:widowControl/>
      <w:numPr>
        <w:ilvl w:val="6"/>
        <w:numId w:val="18"/>
      </w:numPr>
      <w:tabs>
        <w:tab w:val="left" w:pos="822"/>
      </w:tabs>
      <w:snapToGrid w:val="0"/>
      <w:spacing w:before="40" w:after="40" w:line="300" w:lineRule="atLeast"/>
    </w:pPr>
    <w:rPr>
      <w:rFonts w:ascii="Arial" w:hAnsi="Arial"/>
      <w:kern w:val="0"/>
      <w:szCs w:val="20"/>
    </w:rPr>
  </w:style>
  <w:style w:type="paragraph" w:customStyle="1" w:styleId="51515157">
    <w:name w:val="样式 标题 5 + 五号 居中 段前: 1.5 磅 段后: 1.5 磅 行距: 多倍行距 1.57 字行"/>
    <w:basedOn w:val="53"/>
    <w:qFormat/>
    <w:pPr>
      <w:tabs>
        <w:tab w:val="clear" w:pos="992"/>
      </w:tabs>
      <w:spacing w:before="30" w:after="30" w:line="377" w:lineRule="auto"/>
      <w:ind w:left="0" w:firstLine="0"/>
      <w:jc w:val="center"/>
    </w:pPr>
    <w:rPr>
      <w:rFonts w:ascii="Times New Roman" w:hAnsi="Times New Roman" w:cs="宋体"/>
      <w:sz w:val="21"/>
      <w:szCs w:val="20"/>
    </w:rPr>
  </w:style>
  <w:style w:type="paragraph" w:customStyle="1" w:styleId="xl28">
    <w:name w:val="xl28"/>
    <w:basedOn w:val="ae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a">
    <w:name w:val="插图"/>
    <w:next w:val="affff3"/>
    <w:qFormat/>
    <w:pPr>
      <w:numPr>
        <w:numId w:val="27"/>
      </w:numPr>
      <w:jc w:val="center"/>
    </w:pPr>
    <w:rPr>
      <w:rFonts w:ascii="Tahoma" w:eastAsia="楷体_GB2312" w:hAnsi="Tahoma"/>
      <w:kern w:val="2"/>
      <w:sz w:val="21"/>
      <w:szCs w:val="24"/>
    </w:rPr>
  </w:style>
  <w:style w:type="paragraph" w:customStyle="1" w:styleId="2ff6">
    <w:name w:val="无间隔2"/>
    <w:qFormat/>
    <w:rPr>
      <w:rFonts w:eastAsia="Times New Roman"/>
      <w:kern w:val="2"/>
      <w:sz w:val="22"/>
      <w:szCs w:val="22"/>
    </w:rPr>
  </w:style>
  <w:style w:type="paragraph" w:customStyle="1" w:styleId="S4-B-L15">
    <w:name w:val="S4-B-L15"/>
    <w:basedOn w:val="ae"/>
    <w:qFormat/>
    <w:pPr>
      <w:spacing w:line="36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GP1">
    <w:name w:val="GP标题1"/>
    <w:basedOn w:val="ae"/>
    <w:next w:val="ae"/>
    <w:qFormat/>
    <w:pPr>
      <w:numPr>
        <w:numId w:val="17"/>
      </w:numPr>
      <w:spacing w:beforeLines="100" w:afterLines="100" w:line="360" w:lineRule="auto"/>
      <w:jc w:val="center"/>
      <w:outlineLvl w:val="0"/>
    </w:pPr>
    <w:rPr>
      <w:rFonts w:ascii="黑体" w:eastAsia="黑体" w:hAnsi="黑体"/>
      <w:b/>
      <w:sz w:val="36"/>
      <w:szCs w:val="21"/>
    </w:rPr>
  </w:style>
  <w:style w:type="paragraph" w:customStyle="1" w:styleId="Char110">
    <w:name w:val="Char11"/>
    <w:basedOn w:val="ae"/>
    <w:qFormat/>
    <w:pPr>
      <w:spacing w:beforeLines="20" w:afterLines="20"/>
    </w:pPr>
    <w:rPr>
      <w:rFonts w:ascii="楷体_GB2312" w:eastAsia="楷体_GB2312" w:hAnsi="宋体" w:cs="Arial"/>
      <w:kern w:val="0"/>
      <w:sz w:val="24"/>
      <w:szCs w:val="24"/>
    </w:rPr>
  </w:style>
  <w:style w:type="paragraph" w:customStyle="1" w:styleId="214">
    <w:name w:val="正文文本缩进 21"/>
    <w:basedOn w:val="ae"/>
    <w:qFormat/>
    <w:pPr>
      <w:widowControl/>
      <w:overflowPunct w:val="0"/>
      <w:autoSpaceDE w:val="0"/>
      <w:autoSpaceDN w:val="0"/>
      <w:adjustRightInd w:val="0"/>
      <w:ind w:left="540" w:hanging="54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Char1CharCharChar2">
    <w:name w:val="Char1 Char Char Char2"/>
    <w:basedOn w:val="ae"/>
    <w:qFormat/>
    <w:rPr>
      <w:rFonts w:ascii="Tahoma" w:hAnsi="Tahoma"/>
      <w:sz w:val="24"/>
      <w:szCs w:val="20"/>
    </w:rPr>
  </w:style>
  <w:style w:type="paragraph" w:customStyle="1" w:styleId="affffffffffe">
    <w:name w:val="列表（编号二级）（绿盟科技）"/>
    <w:basedOn w:val="a0"/>
    <w:qFormat/>
    <w:pPr>
      <w:numPr>
        <w:ilvl w:val="1"/>
        <w:numId w:val="0"/>
      </w:numPr>
      <w:ind w:left="1260"/>
    </w:pPr>
  </w:style>
  <w:style w:type="paragraph" w:customStyle="1" w:styleId="huide00">
    <w:name w:val="huide00"/>
    <w:basedOn w:val="ae"/>
    <w:qFormat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color w:val="666666"/>
      <w:kern w:val="0"/>
      <w:sz w:val="18"/>
      <w:szCs w:val="18"/>
    </w:rPr>
  </w:style>
  <w:style w:type="paragraph" w:customStyle="1" w:styleId="xl117">
    <w:name w:val="xl117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aragraph3">
    <w:name w:val="Paragraph3"/>
    <w:basedOn w:val="ae"/>
    <w:qFormat/>
    <w:pPr>
      <w:spacing w:before="80" w:afterLines="50"/>
      <w:ind w:left="1530"/>
    </w:pPr>
    <w:rPr>
      <w:rFonts w:ascii="宋体" w:hAnsi="Times New Roman"/>
      <w:snapToGrid w:val="0"/>
      <w:kern w:val="0"/>
      <w:szCs w:val="20"/>
    </w:rPr>
  </w:style>
  <w:style w:type="paragraph" w:customStyle="1" w:styleId="afffffffffff">
    <w:name w:val="正文样式"/>
    <w:basedOn w:val="ae"/>
    <w:link w:val="Charff3"/>
    <w:qFormat/>
    <w:pPr>
      <w:spacing w:line="360" w:lineRule="auto"/>
      <w:ind w:firstLineChars="200" w:firstLine="200"/>
    </w:pPr>
    <w:rPr>
      <w:rFonts w:ascii="宋体" w:hAnsi="Times New Roman"/>
      <w:sz w:val="24"/>
      <w:szCs w:val="24"/>
    </w:rPr>
  </w:style>
  <w:style w:type="character" w:customStyle="1" w:styleId="Charff3">
    <w:name w:val="正文样式 Char"/>
    <w:link w:val="afffffffffff"/>
    <w:qFormat/>
    <w:rPr>
      <w:rFonts w:ascii="宋体" w:eastAsia="宋体" w:hAnsi="Times New Roman" w:cs="Times New Roman"/>
      <w:kern w:val="2"/>
      <w:sz w:val="24"/>
      <w:szCs w:val="24"/>
    </w:rPr>
  </w:style>
  <w:style w:type="paragraph" w:customStyle="1" w:styleId="xl97">
    <w:name w:val="xl97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ff7">
    <w:name w:val="标书_标题2"/>
    <w:basedOn w:val="22"/>
    <w:qFormat/>
    <w:pPr>
      <w:spacing w:after="0" w:line="415" w:lineRule="auto"/>
    </w:pPr>
    <w:rPr>
      <w:sz w:val="28"/>
      <w:szCs w:val="20"/>
    </w:rPr>
  </w:style>
  <w:style w:type="paragraph" w:customStyle="1" w:styleId="ac">
    <w:name w:val="表格标题"/>
    <w:basedOn w:val="affffffffff5"/>
    <w:qFormat/>
    <w:pPr>
      <w:numPr>
        <w:numId w:val="28"/>
      </w:numPr>
      <w:tabs>
        <w:tab w:val="clear" w:pos="360"/>
      </w:tabs>
      <w:ind w:left="0" w:firstLine="0"/>
      <w:jc w:val="center"/>
    </w:pPr>
    <w:rPr>
      <w:b/>
      <w:bCs/>
      <w:i/>
      <w:iCs/>
    </w:rPr>
  </w:style>
  <w:style w:type="paragraph" w:customStyle="1" w:styleId="Style1181">
    <w:name w:val="_Style 1181"/>
    <w:basedOn w:val="ae"/>
    <w:qFormat/>
  </w:style>
  <w:style w:type="paragraph" w:customStyle="1" w:styleId="Char22">
    <w:name w:val="Char2"/>
    <w:basedOn w:val="ae"/>
    <w:qFormat/>
    <w:rPr>
      <w:rFonts w:ascii="仿宋_GB2312" w:eastAsia="仿宋_GB2312" w:hAnsi="Times New Roman"/>
      <w:b/>
      <w:sz w:val="32"/>
      <w:szCs w:val="20"/>
    </w:rPr>
  </w:style>
  <w:style w:type="paragraph" w:customStyle="1" w:styleId="ZJGIS-1">
    <w:name w:val="ZJGIS-三级标题"/>
    <w:basedOn w:val="32"/>
    <w:qFormat/>
    <w:pPr>
      <w:numPr>
        <w:ilvl w:val="2"/>
        <w:numId w:val="12"/>
      </w:numPr>
      <w:spacing w:before="120" w:after="120"/>
    </w:pPr>
    <w:rPr>
      <w:rFonts w:ascii="Times New Roman" w:eastAsia="黑体" w:hAnsi="Times New Roman"/>
      <w:sz w:val="28"/>
      <w:szCs w:val="28"/>
    </w:rPr>
  </w:style>
  <w:style w:type="paragraph" w:customStyle="1" w:styleId="xl115">
    <w:name w:val="xl115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CharChar1CharCharCharChar1CharCharChar1">
    <w:name w:val="Char Char1 Char Char Char Char1 Char Char Char1"/>
    <w:basedOn w:val="ae"/>
    <w:qFormat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CharChar100">
    <w:name w:val="Char Char10"/>
    <w:basedOn w:val="ae"/>
    <w:qFormat/>
    <w:rPr>
      <w:rFonts w:ascii="Tahoma" w:hAnsi="Tahoma"/>
      <w:sz w:val="24"/>
      <w:szCs w:val="20"/>
    </w:rPr>
  </w:style>
  <w:style w:type="paragraph" w:customStyle="1" w:styleId="TableContents">
    <w:name w:val="Table Contents"/>
    <w:basedOn w:val="ae"/>
    <w:qFormat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76">
    <w:name w:val="样式7"/>
    <w:basedOn w:val="ae"/>
    <w:link w:val="7Char0"/>
    <w:qFormat/>
    <w:pPr>
      <w:adjustRightInd w:val="0"/>
      <w:spacing w:beforeLines="50" w:afterLines="50" w:line="360" w:lineRule="auto"/>
      <w:ind w:firstLine="669"/>
      <w:textAlignment w:val="baseline"/>
    </w:pPr>
    <w:rPr>
      <w:rFonts w:ascii="宋体" w:hAnsi="宋体"/>
      <w:kern w:val="0"/>
      <w:sz w:val="28"/>
      <w:szCs w:val="20"/>
    </w:rPr>
  </w:style>
  <w:style w:type="character" w:customStyle="1" w:styleId="7Char0">
    <w:name w:val="样式7 Char"/>
    <w:link w:val="76"/>
    <w:qFormat/>
    <w:rPr>
      <w:rFonts w:ascii="宋体" w:eastAsia="宋体" w:hAnsi="宋体" w:cs="Times New Roman"/>
      <w:sz w:val="28"/>
    </w:rPr>
  </w:style>
  <w:style w:type="paragraph" w:customStyle="1" w:styleId="ab">
    <w:name w:val="列表内容"/>
    <w:basedOn w:val="ae"/>
    <w:next w:val="ae"/>
    <w:qFormat/>
    <w:pPr>
      <w:widowControl/>
      <w:numPr>
        <w:numId w:val="29"/>
      </w:numPr>
      <w:jc w:val="left"/>
    </w:pPr>
    <w:rPr>
      <w:rFonts w:ascii="Times New Roman" w:hAnsi="Times New Roman"/>
      <w:kern w:val="0"/>
      <w:sz w:val="18"/>
      <w:szCs w:val="24"/>
    </w:rPr>
  </w:style>
  <w:style w:type="paragraph" w:customStyle="1" w:styleId="0740">
    <w:name w:val="正文样式 首行缩进:  0.74 厘米"/>
    <w:basedOn w:val="ae"/>
    <w:qFormat/>
    <w:pPr>
      <w:widowControl/>
      <w:tabs>
        <w:tab w:val="right" w:pos="8640"/>
      </w:tabs>
      <w:spacing w:beforeLines="50" w:line="360" w:lineRule="auto"/>
      <w:ind w:firstLine="420"/>
    </w:pPr>
    <w:rPr>
      <w:rFonts w:ascii="Times New Roman" w:hAnsi="Times New Roman"/>
      <w:kern w:val="0"/>
      <w:sz w:val="24"/>
      <w:szCs w:val="20"/>
      <w:lang w:bidi="he-IL"/>
    </w:rPr>
  </w:style>
  <w:style w:type="paragraph" w:customStyle="1" w:styleId="a5">
    <w:name w:val="一级项目符号"/>
    <w:basedOn w:val="ae"/>
    <w:qFormat/>
    <w:pPr>
      <w:widowControl/>
      <w:numPr>
        <w:numId w:val="30"/>
      </w:numPr>
      <w:spacing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pa-30">
    <w:name w:val="pa-30"/>
    <w:basedOn w:val="ae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fffff0">
    <w:name w:val="表格_内容"/>
    <w:basedOn w:val="ae"/>
    <w:qFormat/>
    <w:rPr>
      <w:rFonts w:ascii="宋体" w:hAnsi="宋体"/>
      <w:szCs w:val="21"/>
    </w:rPr>
  </w:style>
  <w:style w:type="paragraph" w:customStyle="1" w:styleId="MMTitle">
    <w:name w:val="MM Title"/>
    <w:basedOn w:val="affff"/>
    <w:qFormat/>
    <w:rPr>
      <w:rFonts w:ascii="Calibri" w:hAnsi="Calibri" w:cs="Arial"/>
      <w:b w:val="0"/>
      <w:sz w:val="18"/>
    </w:rPr>
  </w:style>
  <w:style w:type="paragraph" w:customStyle="1" w:styleId="02024">
    <w:name w:val="样式 正文 段落文字 + 宋体 小四 左侧:  0 厘米 首行缩进:  2 字符 段后: 0 磅 行距: 固定值 24..."/>
    <w:basedOn w:val="ae"/>
    <w:qFormat/>
    <w:pPr>
      <w:spacing w:line="480" w:lineRule="exact"/>
      <w:ind w:firstLineChars="200" w:firstLine="480"/>
    </w:pPr>
    <w:rPr>
      <w:rFonts w:ascii="宋体" w:hAnsi="宋体" w:cs="宋体"/>
      <w:sz w:val="24"/>
      <w:szCs w:val="20"/>
    </w:rPr>
  </w:style>
  <w:style w:type="paragraph" w:customStyle="1" w:styleId="xl79">
    <w:name w:val="xl79"/>
    <w:basedOn w:val="ae"/>
    <w:qFormat/>
    <w:pPr>
      <w:widowControl/>
      <w:pBdr>
        <w:top w:val="single" w:sz="12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afffffffffff1">
    <w:name w:val="表格"/>
    <w:basedOn w:val="ae"/>
    <w:link w:val="Charff4"/>
    <w:qFormat/>
    <w:pPr>
      <w:adjustRightInd w:val="0"/>
      <w:spacing w:beforeLines="25" w:afterLines="25"/>
      <w:textAlignment w:val="baseline"/>
    </w:pPr>
    <w:rPr>
      <w:rFonts w:ascii="Arial" w:eastAsia="仿宋_GB2312" w:hAnsi="Arial"/>
      <w:kern w:val="0"/>
      <w:sz w:val="24"/>
      <w:szCs w:val="28"/>
    </w:rPr>
  </w:style>
  <w:style w:type="character" w:customStyle="1" w:styleId="Charff4">
    <w:name w:val="表格 Char"/>
    <w:link w:val="afffffffffff1"/>
    <w:qFormat/>
    <w:rPr>
      <w:rFonts w:ascii="Arial" w:eastAsia="仿宋_GB2312" w:hAnsi="Arial" w:cs="Times New Roman"/>
      <w:sz w:val="24"/>
      <w:szCs w:val="28"/>
    </w:rPr>
  </w:style>
  <w:style w:type="paragraph" w:customStyle="1" w:styleId="1fff2">
    <w:name w:val="修订1"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1fff3">
    <w:name w:val="封面1级标题"/>
    <w:basedOn w:val="ae"/>
    <w:next w:val="ae"/>
    <w:qFormat/>
    <w:pPr>
      <w:spacing w:beforeLines="800"/>
      <w:jc w:val="center"/>
    </w:pPr>
    <w:rPr>
      <w:rFonts w:ascii="Arial" w:eastAsia="黑体" w:hAnsi="Arial" w:cs="宋体"/>
      <w:b/>
      <w:sz w:val="72"/>
      <w:szCs w:val="72"/>
    </w:rPr>
  </w:style>
  <w:style w:type="paragraph" w:customStyle="1" w:styleId="xl122">
    <w:name w:val="xl122"/>
    <w:basedOn w:val="ae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afffffffffff2">
    <w:name w:val="表格标题栏"/>
    <w:basedOn w:val="ae"/>
    <w:qFormat/>
    <w:pPr>
      <w:shd w:val="pct5" w:color="auto" w:fill="auto"/>
      <w:jc w:val="center"/>
      <w:textAlignment w:val="center"/>
    </w:pPr>
    <w:rPr>
      <w:rFonts w:ascii="新宋体" w:eastAsia="华文中宋" w:hAnsi="新宋体"/>
      <w:b/>
      <w:sz w:val="28"/>
      <w:szCs w:val="28"/>
    </w:rPr>
  </w:style>
  <w:style w:type="paragraph" w:customStyle="1" w:styleId="52">
    <w:name w:val="5级"/>
    <w:basedOn w:val="ae"/>
    <w:next w:val="af8"/>
    <w:qFormat/>
    <w:pPr>
      <w:numPr>
        <w:ilvl w:val="4"/>
        <w:numId w:val="31"/>
      </w:numPr>
    </w:pPr>
    <w:rPr>
      <w:rFonts w:eastAsia="黑体"/>
      <w:kern w:val="0"/>
      <w:sz w:val="24"/>
      <w:szCs w:val="20"/>
    </w:rPr>
  </w:style>
  <w:style w:type="paragraph" w:customStyle="1" w:styleId="Body">
    <w:name w:val="Body"/>
    <w:basedOn w:val="ae"/>
    <w:link w:val="BodyChar"/>
    <w:qFormat/>
    <w:pPr>
      <w:widowControl/>
      <w:spacing w:before="120" w:afterLines="50"/>
    </w:pPr>
    <w:rPr>
      <w:rFonts w:ascii="宋体" w:hAnsi="Times New Roman"/>
      <w:snapToGrid w:val="0"/>
      <w:kern w:val="0"/>
      <w:szCs w:val="20"/>
    </w:rPr>
  </w:style>
  <w:style w:type="character" w:customStyle="1" w:styleId="BodyChar">
    <w:name w:val="Body Char"/>
    <w:link w:val="Body"/>
    <w:qFormat/>
    <w:rPr>
      <w:rFonts w:ascii="宋体" w:eastAsia="宋体" w:hAnsi="Times New Roman" w:cs="Times New Roman"/>
      <w:snapToGrid w:val="0"/>
      <w:sz w:val="21"/>
    </w:rPr>
  </w:style>
  <w:style w:type="paragraph" w:customStyle="1" w:styleId="2ff8">
    <w:name w:val="标准标题2"/>
    <w:basedOn w:val="22"/>
    <w:qFormat/>
    <w:pPr>
      <w:spacing w:line="360" w:lineRule="auto"/>
    </w:pPr>
    <w:rPr>
      <w:rFonts w:eastAsia="仿宋_GB2312"/>
      <w:bCs w:val="0"/>
      <w:sz w:val="28"/>
    </w:rPr>
  </w:style>
  <w:style w:type="paragraph" w:customStyle="1" w:styleId="xl83">
    <w:name w:val="xl83"/>
    <w:basedOn w:val="ae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img">
    <w:name w:val="img"/>
    <w:basedOn w:val="ae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8">
    <w:name w:val="xl98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fffffff3">
    <w:name w:val="一"/>
    <w:basedOn w:val="afffffe"/>
    <w:qFormat/>
    <w:pPr>
      <w:widowControl/>
      <w:spacing w:line="560" w:lineRule="exact"/>
      <w:ind w:left="720" w:firstLineChars="0" w:firstLine="0"/>
      <w:jc w:val="left"/>
      <w:outlineLvl w:val="0"/>
    </w:pPr>
    <w:rPr>
      <w:rFonts w:ascii="宋体" w:hAnsi="宋体"/>
      <w:b/>
      <w:bCs/>
      <w:sz w:val="30"/>
      <w:szCs w:val="30"/>
    </w:rPr>
  </w:style>
  <w:style w:type="paragraph" w:customStyle="1" w:styleId="font13">
    <w:name w:val="font13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6">
    <w:name w:val="xl116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3h33rdlevelHeading3-oldH3Fab-3level3PIM3Leve">
    <w:name w:val="样式 标题 3h33rd levelHeading 3 - oldH3Fab-3level_3PIM 3Leve..."/>
    <w:basedOn w:val="32"/>
    <w:qFormat/>
    <w:pPr>
      <w:widowControl/>
      <w:spacing w:line="360" w:lineRule="auto"/>
      <w:jc w:val="left"/>
    </w:pPr>
    <w:rPr>
      <w:rFonts w:ascii="宋体" w:hAnsi="宋体" w:cs="宋体"/>
      <w:bCs w:val="0"/>
      <w:color w:val="000000"/>
      <w:spacing w:val="-5"/>
      <w:kern w:val="28"/>
      <w:sz w:val="30"/>
      <w:szCs w:val="30"/>
    </w:rPr>
  </w:style>
  <w:style w:type="paragraph" w:customStyle="1" w:styleId="CharCharCharChar3">
    <w:name w:val="Char Char Char Char3"/>
    <w:basedOn w:val="ae"/>
    <w:autoRedefine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151">
    <w:name w:val="样式 四号 行距: 1.5 倍行距"/>
    <w:basedOn w:val="ae"/>
    <w:qFormat/>
    <w:pPr>
      <w:spacing w:line="312" w:lineRule="auto"/>
      <w:ind w:firstLineChars="202" w:firstLine="202"/>
    </w:pPr>
    <w:rPr>
      <w:rFonts w:ascii="Times New Roman" w:hAnsi="Times New Roman" w:cs="宋体"/>
      <w:sz w:val="24"/>
      <w:szCs w:val="20"/>
    </w:rPr>
  </w:style>
  <w:style w:type="paragraph" w:customStyle="1" w:styleId="-310">
    <w:name w:val="浅色列表 - 强调文字颜色 31"/>
    <w:uiPriority w:val="71"/>
    <w:qFormat/>
    <w:rPr>
      <w:rFonts w:ascii="Calibri" w:hAnsi="Calibri"/>
      <w:kern w:val="2"/>
      <w:sz w:val="21"/>
      <w:szCs w:val="22"/>
    </w:rPr>
  </w:style>
  <w:style w:type="paragraph" w:customStyle="1" w:styleId="Style164">
    <w:name w:val="_Style 164"/>
    <w:basedOn w:val="ae"/>
    <w:qFormat/>
    <w:rPr>
      <w:rFonts w:ascii="Times New Roman" w:hAnsi="Times New Roman"/>
      <w:szCs w:val="20"/>
    </w:rPr>
  </w:style>
  <w:style w:type="paragraph" w:customStyle="1" w:styleId="GP11">
    <w:name w:val="GP公文标题1"/>
    <w:basedOn w:val="ae"/>
    <w:next w:val="ae"/>
    <w:qFormat/>
    <w:pPr>
      <w:numPr>
        <w:ilvl w:val="4"/>
        <w:numId w:val="17"/>
      </w:numPr>
      <w:spacing w:beforeLines="100" w:afterLines="100" w:line="360" w:lineRule="auto"/>
      <w:ind w:firstLine="0"/>
      <w:jc w:val="left"/>
      <w:outlineLvl w:val="0"/>
    </w:pPr>
    <w:rPr>
      <w:rFonts w:ascii="Times New Roman" w:eastAsia="仿宋_GB2312" w:hAnsi="Times New Roman"/>
      <w:b/>
      <w:sz w:val="36"/>
      <w:szCs w:val="21"/>
    </w:rPr>
  </w:style>
  <w:style w:type="paragraph" w:customStyle="1" w:styleId="paracharcharcharcharcharcharcharcharchar1charcharcharchar0">
    <w:name w:val="paracharcharcharcharcharcharcharcharchar1charcharcharchar"/>
    <w:basedOn w:val="ae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1">
    <w:name w:val="Char Char Char Char Char Char Char1"/>
    <w:basedOn w:val="ae"/>
    <w:qFormat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TableText1">
    <w:name w:val="Table Text"/>
    <w:basedOn w:val="ae"/>
    <w:link w:val="TableTextChar"/>
    <w:qFormat/>
    <w:pPr>
      <w:widowControl/>
      <w:spacing w:before="60" w:after="60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TableTextChar">
    <w:name w:val="Table Text Char"/>
    <w:link w:val="TableText1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button">
    <w:name w:val="button"/>
    <w:basedOn w:val="ae"/>
    <w:qFormat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  <w:szCs w:val="24"/>
    </w:rPr>
  </w:style>
  <w:style w:type="paragraph" w:customStyle="1" w:styleId="xl85">
    <w:name w:val="xl85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e"/>
    <w:qFormat/>
    <w:pPr>
      <w:widowControl/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1fff4">
    <w:name w:val="彩色列表1"/>
    <w:basedOn w:val="ae"/>
    <w:qFormat/>
    <w:pPr>
      <w:tabs>
        <w:tab w:val="left" w:pos="1200"/>
      </w:tabs>
      <w:ind w:left="1200" w:hanging="360"/>
    </w:pPr>
  </w:style>
  <w:style w:type="paragraph" w:customStyle="1" w:styleId="2ff9">
    <w:name w:val="封面2级标题"/>
    <w:basedOn w:val="ae"/>
    <w:next w:val="affffff9"/>
    <w:qFormat/>
    <w:pPr>
      <w:adjustRightInd w:val="0"/>
      <w:snapToGrid w:val="0"/>
      <w:spacing w:before="120" w:line="360" w:lineRule="auto"/>
      <w:jc w:val="center"/>
      <w:textAlignment w:val="baseline"/>
    </w:pPr>
    <w:rPr>
      <w:rFonts w:ascii="Arial" w:hAnsi="Arial" w:cs="宋体"/>
      <w:b/>
      <w:bCs/>
      <w:sz w:val="36"/>
      <w:szCs w:val="20"/>
    </w:rPr>
  </w:style>
  <w:style w:type="paragraph" w:customStyle="1" w:styleId="-11">
    <w:name w:val="彩色列表 - 强调文字颜色 11"/>
    <w:basedOn w:val="ae"/>
    <w:uiPriority w:val="34"/>
    <w:qFormat/>
    <w:pPr>
      <w:ind w:firstLineChars="200" w:firstLine="420"/>
    </w:pPr>
  </w:style>
  <w:style w:type="paragraph" w:customStyle="1" w:styleId="3ChapterXXX050">
    <w:name w:val="样式 标题 3Chapter X.X.X. + 五号 段后: 0.5 行"/>
    <w:basedOn w:val="32"/>
    <w:qFormat/>
    <w:pPr>
      <w:keepLines w:val="0"/>
      <w:spacing w:before="120" w:afterLines="50"/>
      <w:jc w:val="left"/>
    </w:pPr>
    <w:rPr>
      <w:rFonts w:ascii="宋体" w:cs="宋体"/>
      <w:snapToGrid w:val="0"/>
      <w:kern w:val="0"/>
      <w:sz w:val="21"/>
      <w:szCs w:val="20"/>
    </w:rPr>
  </w:style>
  <w:style w:type="paragraph" w:customStyle="1" w:styleId="ZJGIS-0">
    <w:name w:val="ZJGIS-二级标题"/>
    <w:basedOn w:val="22"/>
    <w:qFormat/>
    <w:pPr>
      <w:numPr>
        <w:ilvl w:val="1"/>
        <w:numId w:val="12"/>
      </w:numPr>
      <w:spacing w:before="240" w:after="240" w:line="240" w:lineRule="auto"/>
    </w:pPr>
    <w:rPr>
      <w:rFonts w:ascii="Times New Roman" w:eastAsia="楷体_GB2312" w:hAnsi="Times New Roman"/>
      <w:sz w:val="30"/>
      <w:szCs w:val="30"/>
    </w:rPr>
  </w:style>
  <w:style w:type="paragraph" w:customStyle="1" w:styleId="pa-7">
    <w:name w:val="pa-7"/>
    <w:basedOn w:val="ae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fffff4">
    <w:name w:val="注意事项"/>
    <w:basedOn w:val="ae"/>
    <w:qFormat/>
    <w:pPr>
      <w:spacing w:beforeLines="50" w:afterLines="50" w:line="360" w:lineRule="auto"/>
      <w:ind w:firstLineChars="200" w:firstLine="600"/>
    </w:pPr>
    <w:rPr>
      <w:rFonts w:ascii="仿宋_GB2312" w:eastAsia="仿宋_GB2312" w:hAnsi="Times New Roman" w:cs="Latha"/>
      <w:bCs/>
      <w:color w:val="000000"/>
      <w:sz w:val="30"/>
      <w:szCs w:val="30"/>
    </w:rPr>
  </w:style>
  <w:style w:type="paragraph" w:customStyle="1" w:styleId="afffffffffff5">
    <w:name w:val="标书正文格式"/>
    <w:qFormat/>
    <w:pPr>
      <w:spacing w:line="360" w:lineRule="auto"/>
      <w:ind w:firstLineChars="200" w:firstLine="480"/>
    </w:pPr>
    <w:rPr>
      <w:rFonts w:eastAsia="楷体_GB2312"/>
      <w:kern w:val="2"/>
      <w:sz w:val="24"/>
      <w:szCs w:val="24"/>
    </w:rPr>
  </w:style>
  <w:style w:type="paragraph" w:customStyle="1" w:styleId="CharChar1CharCharCharCharCharCharCharCharCharCharCharCharCharChar1">
    <w:name w:val="Char Char1 Char Char Char Char Char Char Char Char Char Char Char Char Char Char1"/>
    <w:basedOn w:val="ae"/>
    <w:qFormat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CM12">
    <w:name w:val="CM12"/>
    <w:basedOn w:val="Default"/>
    <w:next w:val="Default"/>
    <w:qFormat/>
    <w:pPr>
      <w:spacing w:line="468" w:lineRule="atLeast"/>
    </w:pPr>
    <w:rPr>
      <w:rFonts w:ascii="宋体" w:eastAsia="宋体" w:hAnsi="Times New Roman" w:cs="Times New Roman"/>
      <w:color w:val="auto"/>
    </w:rPr>
  </w:style>
  <w:style w:type="paragraph" w:customStyle="1" w:styleId="GB2312125">
    <w:name w:val="样式 楷体_GB2312 四号 行距: 多倍行距 1.25 字行"/>
    <w:basedOn w:val="ae"/>
    <w:qFormat/>
    <w:pPr>
      <w:tabs>
        <w:tab w:val="left" w:pos="6384"/>
      </w:tabs>
      <w:adjustRightInd w:val="0"/>
      <w:snapToGrid w:val="0"/>
      <w:spacing w:line="324" w:lineRule="auto"/>
      <w:ind w:firstLineChars="200" w:firstLine="560"/>
    </w:pPr>
    <w:rPr>
      <w:rFonts w:ascii="Times New Roman" w:eastAsia="楷体_GB2312" w:hAnsi="Times New Roman" w:cs="宋体"/>
      <w:snapToGrid w:val="0"/>
      <w:kern w:val="0"/>
      <w:sz w:val="28"/>
      <w:szCs w:val="20"/>
    </w:rPr>
  </w:style>
  <w:style w:type="paragraph" w:customStyle="1" w:styleId="afffffffffff6">
    <w:name w:val="四级"/>
    <w:basedOn w:val="42"/>
    <w:qFormat/>
    <w:pPr>
      <w:tabs>
        <w:tab w:val="left" w:pos="284"/>
      </w:tabs>
      <w:spacing w:before="160" w:after="170" w:line="240" w:lineRule="auto"/>
      <w:ind w:left="828" w:hanging="544"/>
    </w:pPr>
    <w:rPr>
      <w:bCs w:val="0"/>
      <w:sz w:val="30"/>
      <w:szCs w:val="20"/>
    </w:rPr>
  </w:style>
  <w:style w:type="paragraph" w:customStyle="1" w:styleId="CharCharChar1Char">
    <w:name w:val="Char Char Char1 Char"/>
    <w:basedOn w:val="ae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ffffffffff7">
    <w:name w:val="图表引用"/>
    <w:basedOn w:val="ae"/>
    <w:qFormat/>
    <w:pPr>
      <w:spacing w:line="360" w:lineRule="auto"/>
      <w:jc w:val="center"/>
    </w:pPr>
    <w:rPr>
      <w:rFonts w:ascii="仿宋_GB2312" w:eastAsia="仿宋_GB2312"/>
      <w:b/>
      <w:sz w:val="24"/>
      <w:szCs w:val="28"/>
    </w:rPr>
  </w:style>
  <w:style w:type="paragraph" w:customStyle="1" w:styleId="00">
    <w:name w:val="样式 正文段落 + 首行缩进:  0 字符"/>
    <w:basedOn w:val="afffffff3"/>
    <w:qFormat/>
    <w:pPr>
      <w:spacing w:line="360" w:lineRule="auto"/>
      <w:ind w:firstLine="0"/>
    </w:pPr>
    <w:rPr>
      <w:rFonts w:ascii="宋体" w:hAnsi="宋体" w:cs="宋体"/>
      <w:kern w:val="0"/>
    </w:rPr>
  </w:style>
  <w:style w:type="paragraph" w:customStyle="1" w:styleId="Char80">
    <w:name w:val="Char8"/>
    <w:basedOn w:val="ae"/>
    <w:qFormat/>
    <w:pPr>
      <w:tabs>
        <w:tab w:val="left" w:pos="432"/>
      </w:tabs>
      <w:ind w:left="432" w:hanging="432"/>
    </w:pPr>
    <w:rPr>
      <w:rFonts w:ascii="Times New Roman" w:hAnsi="Times New Roman"/>
      <w:sz w:val="24"/>
      <w:szCs w:val="24"/>
    </w:rPr>
  </w:style>
  <w:style w:type="paragraph" w:customStyle="1" w:styleId="CharCharChar1">
    <w:name w:val="Char Char Char1"/>
    <w:basedOn w:val="ae"/>
    <w:autoRedefine/>
    <w:qFormat/>
    <w:rPr>
      <w:rFonts w:ascii="Times New Roman" w:eastAsia="仿宋_GB2312" w:hAnsi="Times New Roman" w:cs="宋体"/>
      <w:sz w:val="24"/>
      <w:szCs w:val="20"/>
    </w:rPr>
  </w:style>
  <w:style w:type="paragraph" w:customStyle="1" w:styleId="ZJGIS-3">
    <w:name w:val="ZJGIS-五级标题"/>
    <w:basedOn w:val="53"/>
    <w:autoRedefine/>
    <w:qFormat/>
    <w:pPr>
      <w:numPr>
        <w:ilvl w:val="4"/>
        <w:numId w:val="12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e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2"/>
    </w:rPr>
  </w:style>
  <w:style w:type="paragraph" w:customStyle="1" w:styleId="ZJGIS0">
    <w:name w:val="ZJGIS表格表头"/>
    <w:basedOn w:val="ae"/>
    <w:qFormat/>
    <w:pPr>
      <w:jc w:val="center"/>
    </w:pPr>
    <w:rPr>
      <w:rFonts w:ascii="Arial" w:eastAsia="黑体" w:hAnsi="Arial"/>
      <w:b/>
    </w:rPr>
  </w:style>
  <w:style w:type="paragraph" w:customStyle="1" w:styleId="afffffffffff8">
    <w:name w:val="吉奥封面(黑体小初)"/>
    <w:basedOn w:val="affffff1"/>
    <w:qFormat/>
    <w:pPr>
      <w:spacing w:before="480"/>
      <w:ind w:firstLineChars="0" w:firstLine="0"/>
      <w:jc w:val="center"/>
    </w:pPr>
    <w:rPr>
      <w:rFonts w:eastAsia="黑体"/>
      <w:sz w:val="72"/>
      <w:szCs w:val="72"/>
    </w:rPr>
  </w:style>
  <w:style w:type="paragraph" w:customStyle="1" w:styleId="321">
    <w:name w:val="样式 标题 3 + 首行缩进:  2 字符1"/>
    <w:basedOn w:val="32"/>
    <w:qFormat/>
    <w:pPr>
      <w:spacing w:line="360" w:lineRule="auto"/>
    </w:pPr>
    <w:rPr>
      <w:rFonts w:ascii="Times New Roman" w:hAnsi="Times New Roman" w:cs="宋体"/>
      <w:szCs w:val="20"/>
    </w:rPr>
  </w:style>
  <w:style w:type="character" w:customStyle="1" w:styleId="Charff5">
    <w:name w:val="一级标题 Char"/>
    <w:link w:val="afffffffffff9"/>
    <w:qFormat/>
    <w:rPr>
      <w:rFonts w:ascii="宋体" w:hAnsi="宋体"/>
      <w:b/>
      <w:kern w:val="2"/>
      <w:sz w:val="36"/>
      <w:szCs w:val="36"/>
    </w:rPr>
  </w:style>
  <w:style w:type="paragraph" w:customStyle="1" w:styleId="afffffffffff9">
    <w:name w:val="一级标题"/>
    <w:basedOn w:val="affb"/>
    <w:link w:val="Charff5"/>
    <w:qFormat/>
    <w:pPr>
      <w:spacing w:line="360" w:lineRule="auto"/>
      <w:jc w:val="center"/>
    </w:pPr>
    <w:rPr>
      <w:rFonts w:hAnsi="宋体"/>
      <w:b/>
      <w:sz w:val="36"/>
      <w:szCs w:val="36"/>
    </w:rPr>
  </w:style>
  <w:style w:type="character" w:customStyle="1" w:styleId="Char16">
    <w:name w:val="纯文本 Char1"/>
    <w:qFormat/>
    <w:rPr>
      <w:rFonts w:ascii="宋体" w:hAnsi="Courier New"/>
      <w:kern w:val="2"/>
      <w:sz w:val="24"/>
      <w:szCs w:val="24"/>
    </w:rPr>
  </w:style>
  <w:style w:type="paragraph" w:customStyle="1" w:styleId="5a">
    <w:name w:val="正文5"/>
    <w:qFormat/>
    <w:pPr>
      <w:widowControl w:val="0"/>
      <w:jc w:val="both"/>
    </w:pPr>
    <w:rPr>
      <w:kern w:val="2"/>
      <w:sz w:val="21"/>
    </w:rPr>
  </w:style>
  <w:style w:type="paragraph" w:customStyle="1" w:styleId="2ffa">
    <w:name w:val="纯文本2"/>
    <w:basedOn w:val="5a"/>
    <w:qFormat/>
    <w:pPr>
      <w:widowControl/>
      <w:jc w:val="left"/>
    </w:pPr>
    <w:rPr>
      <w:rFonts w:ascii="宋体" w:hAnsi="Courier New"/>
    </w:rPr>
  </w:style>
  <w:style w:type="character" w:customStyle="1" w:styleId="Char17">
    <w:name w:val="正文文本 Char1"/>
    <w:basedOn w:val="af"/>
    <w:uiPriority w:val="99"/>
    <w:qFormat/>
  </w:style>
  <w:style w:type="character" w:customStyle="1" w:styleId="1fff5">
    <w:name w:val="正文文本 字符1"/>
    <w:basedOn w:val="af"/>
    <w:qFormat/>
  </w:style>
  <w:style w:type="paragraph" w:customStyle="1" w:styleId="2ffb">
    <w:name w:val="修订2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fffffffffffa">
    <w:name w:val="列出段落字符"/>
    <w:uiPriority w:val="34"/>
    <w:qFormat/>
    <w:rPr>
      <w:sz w:val="24"/>
      <w:szCs w:val="24"/>
    </w:rPr>
  </w:style>
  <w:style w:type="paragraph" w:customStyle="1" w:styleId="TD">
    <w:name w:val="TD表格正文"/>
    <w:link w:val="TD0"/>
    <w:qFormat/>
    <w:pPr>
      <w:widowControl w:val="0"/>
      <w:autoSpaceDE w:val="0"/>
      <w:autoSpaceDN w:val="0"/>
      <w:adjustRightInd w:val="0"/>
      <w:snapToGrid w:val="0"/>
    </w:pPr>
    <w:rPr>
      <w:rFonts w:ascii="宋体" w:hAnsi="宋体" w:cs="宋体"/>
      <w:kern w:val="2"/>
      <w:sz w:val="21"/>
      <w:szCs w:val="18"/>
    </w:rPr>
  </w:style>
  <w:style w:type="character" w:customStyle="1" w:styleId="TD0">
    <w:name w:val="TD表格正文 字符"/>
    <w:link w:val="TD"/>
    <w:qFormat/>
    <w:rPr>
      <w:rFonts w:ascii="宋体" w:eastAsia="宋体" w:hAnsi="宋体"/>
      <w:kern w:val="2"/>
      <w:sz w:val="21"/>
      <w:szCs w:val="18"/>
    </w:rPr>
  </w:style>
  <w:style w:type="character" w:customStyle="1" w:styleId="afffffffffffb">
    <w:name w:val="注释标题 字符"/>
    <w:basedOn w:val="af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fffffffffffc">
    <w:name w:val="电子邮件签名 字符"/>
    <w:basedOn w:val="af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fffffffffffd">
    <w:name w:val="结束语 字符"/>
    <w:basedOn w:val="af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HTMLb">
    <w:name w:val="HTML 地址 字符"/>
    <w:basedOn w:val="af"/>
    <w:qFormat/>
    <w:rPr>
      <w:rFonts w:ascii="Calibri" w:eastAsia="宋体" w:hAnsi="Calibri" w:cs="Times New Roman"/>
      <w:i/>
      <w:iCs/>
      <w:kern w:val="2"/>
      <w:sz w:val="21"/>
      <w:szCs w:val="22"/>
    </w:rPr>
  </w:style>
  <w:style w:type="character" w:customStyle="1" w:styleId="afffffffffffe">
    <w:name w:val="签名 字符"/>
    <w:basedOn w:val="af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ffffffffffff">
    <w:name w:val="信息标题 字符"/>
    <w:basedOn w:val="af"/>
    <w:qFormat/>
    <w:rPr>
      <w:rFonts w:ascii="Cambria" w:eastAsia="宋体" w:hAnsi="Cambria" w:cs="宋体"/>
      <w:kern w:val="2"/>
      <w:sz w:val="24"/>
      <w:szCs w:val="24"/>
      <w:shd w:val="pct20" w:color="auto" w:fill="auto"/>
    </w:rPr>
  </w:style>
  <w:style w:type="character" w:customStyle="1" w:styleId="215">
    <w:name w:val="标题 2 字符1"/>
    <w:basedOn w:val="af"/>
    <w:qFormat/>
    <w:rPr>
      <w:rFonts w:ascii="Arial" w:eastAsia="黑体" w:hAnsi="Arial" w:cs="Times New Roman"/>
      <w:b/>
      <w:bCs/>
      <w:sz w:val="28"/>
      <w:szCs w:val="32"/>
    </w:rPr>
  </w:style>
  <w:style w:type="character" w:customStyle="1" w:styleId="310">
    <w:name w:val="标题 3 字符1"/>
    <w:basedOn w:val="af"/>
    <w:qFormat/>
    <w:rPr>
      <w:rFonts w:ascii="Arial" w:eastAsia="黑体" w:hAnsi="Arial" w:cs="Times New Roman"/>
      <w:b/>
      <w:bCs/>
      <w:sz w:val="28"/>
      <w:szCs w:val="32"/>
    </w:rPr>
  </w:style>
  <w:style w:type="character" w:customStyle="1" w:styleId="412">
    <w:name w:val="标题 4 字符1"/>
    <w:basedOn w:val="af"/>
    <w:qFormat/>
    <w:rPr>
      <w:rFonts w:ascii="Arial" w:eastAsia="黑体" w:hAnsi="Arial" w:cs="Times New Roman"/>
      <w:b/>
      <w:bCs/>
      <w:sz w:val="24"/>
      <w:szCs w:val="28"/>
    </w:rPr>
  </w:style>
  <w:style w:type="character" w:customStyle="1" w:styleId="511">
    <w:name w:val="标题 5 字符1"/>
    <w:basedOn w:val="af"/>
    <w:qFormat/>
    <w:rPr>
      <w:rFonts w:ascii="Times New Roman" w:hAnsi="Times New Roman" w:cs="Times New Roman"/>
      <w:b/>
      <w:bCs/>
      <w:sz w:val="24"/>
      <w:szCs w:val="28"/>
    </w:rPr>
  </w:style>
  <w:style w:type="character" w:customStyle="1" w:styleId="610">
    <w:name w:val="标题 6 字符1"/>
    <w:basedOn w:val="af"/>
    <w:qFormat/>
    <w:rPr>
      <w:rFonts w:ascii="Arial" w:hAnsi="Arial" w:cs="Times New Roman"/>
      <w:b/>
      <w:bCs/>
      <w:sz w:val="24"/>
      <w:szCs w:val="24"/>
    </w:rPr>
  </w:style>
  <w:style w:type="character" w:customStyle="1" w:styleId="6Char0">
    <w:name w:val="标题 6 Char"/>
    <w:uiPriority w:val="9"/>
    <w:qFormat/>
    <w:rPr>
      <w:rFonts w:ascii="Arial" w:hAnsi="Arial"/>
      <w:b/>
      <w:bCs/>
      <w:sz w:val="24"/>
      <w:szCs w:val="24"/>
    </w:rPr>
  </w:style>
  <w:style w:type="character" w:customStyle="1" w:styleId="5Char">
    <w:name w:val="标题 5 Char"/>
    <w:uiPriority w:val="9"/>
    <w:qFormat/>
    <w:rPr>
      <w:b/>
      <w:bCs/>
      <w:sz w:val="24"/>
      <w:szCs w:val="28"/>
    </w:rPr>
  </w:style>
  <w:style w:type="character" w:customStyle="1" w:styleId="7Char1">
    <w:name w:val="标题 7 Char"/>
    <w:uiPriority w:val="9"/>
    <w:qFormat/>
    <w:rPr>
      <w:b/>
      <w:bCs/>
      <w:sz w:val="24"/>
      <w:szCs w:val="24"/>
    </w:rPr>
  </w:style>
  <w:style w:type="character" w:customStyle="1" w:styleId="4Char2">
    <w:name w:val="标题 4 Char"/>
    <w:qFormat/>
    <w:rPr>
      <w:rFonts w:ascii="Arial" w:eastAsia="黑体" w:hAnsi="Arial"/>
      <w:b/>
      <w:bCs/>
      <w:sz w:val="24"/>
      <w:szCs w:val="28"/>
    </w:rPr>
  </w:style>
  <w:style w:type="character" w:customStyle="1" w:styleId="1Char3">
    <w:name w:val="标题 1 Char"/>
    <w:qFormat/>
    <w:rPr>
      <w:rFonts w:ascii="宋体" w:hAnsi="宋体"/>
      <w:b/>
      <w:bCs/>
      <w:kern w:val="36"/>
      <w:sz w:val="48"/>
      <w:szCs w:val="48"/>
    </w:rPr>
  </w:style>
  <w:style w:type="paragraph" w:customStyle="1" w:styleId="4f">
    <w:name w:val="列出段落4"/>
    <w:basedOn w:val="ae"/>
    <w:link w:val="affffffffffff0"/>
    <w:uiPriority w:val="34"/>
    <w:qFormat/>
    <w:pPr>
      <w:ind w:firstLineChars="200" w:firstLine="420"/>
    </w:pPr>
    <w:rPr>
      <w:rFonts w:cs="宋体"/>
    </w:rPr>
  </w:style>
  <w:style w:type="character" w:customStyle="1" w:styleId="affffffffffff0">
    <w:name w:val="列出段落 字符"/>
    <w:link w:val="4f"/>
    <w:uiPriority w:val="34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1fff6">
    <w:name w:val="批注框文本 字符1"/>
    <w:basedOn w:val="af"/>
    <w:qFormat/>
    <w:rPr>
      <w:sz w:val="18"/>
      <w:szCs w:val="18"/>
    </w:rPr>
  </w:style>
  <w:style w:type="character" w:customStyle="1" w:styleId="Charff6">
    <w:name w:val="纯文本 Char"/>
    <w:basedOn w:val="af"/>
    <w:qFormat/>
    <w:rPr>
      <w:rFonts w:ascii="宋体" w:hAnsi="Courier New" w:cs="Courier New"/>
      <w:sz w:val="21"/>
      <w:szCs w:val="21"/>
    </w:rPr>
  </w:style>
  <w:style w:type="paragraph" w:customStyle="1" w:styleId="TableHeading">
    <w:name w:val="Table Heading"/>
    <w:basedOn w:val="ae"/>
    <w:link w:val="TableHeadingChar"/>
    <w:qFormat/>
    <w:pPr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Arial" w:hAnsi="Arial"/>
      <w:b/>
      <w:kern w:val="0"/>
      <w:sz w:val="20"/>
      <w:szCs w:val="20"/>
      <w:lang w:eastAsia="fr-FR"/>
    </w:rPr>
  </w:style>
  <w:style w:type="character" w:customStyle="1" w:styleId="TableHeadingChar">
    <w:name w:val="Table Heading Char"/>
    <w:link w:val="TableHeading"/>
    <w:qFormat/>
    <w:rPr>
      <w:rFonts w:ascii="Arial" w:eastAsia="宋体" w:hAnsi="Arial" w:cs="Times New Roman"/>
      <w:b/>
      <w:lang w:eastAsia="fr-FR"/>
    </w:rPr>
  </w:style>
  <w:style w:type="character" w:customStyle="1" w:styleId="Charff7">
    <w:name w:val="*正文 Char"/>
    <w:link w:val="affffffffffff1"/>
    <w:qFormat/>
    <w:rPr>
      <w:rFonts w:ascii="宋体" w:hAnsi="宋体"/>
      <w:sz w:val="24"/>
      <w:szCs w:val="24"/>
    </w:rPr>
  </w:style>
  <w:style w:type="paragraph" w:customStyle="1" w:styleId="affffffffffff1">
    <w:name w:val="*正文"/>
    <w:basedOn w:val="ae"/>
    <w:link w:val="Charff7"/>
    <w:qFormat/>
    <w:pPr>
      <w:spacing w:line="360" w:lineRule="auto"/>
      <w:ind w:firstLineChars="200" w:firstLine="200"/>
    </w:pPr>
    <w:rPr>
      <w:rFonts w:ascii="宋体" w:eastAsia="仿宋" w:hAnsi="宋体" w:cs="宋体"/>
      <w:kern w:val="0"/>
      <w:sz w:val="24"/>
      <w:szCs w:val="24"/>
    </w:rPr>
  </w:style>
  <w:style w:type="paragraph" w:customStyle="1" w:styleId="SANGFOR6">
    <w:name w:val="SANGFOR_6_正文"/>
    <w:basedOn w:val="ae"/>
    <w:link w:val="SANGFOR6Char"/>
    <w:qFormat/>
    <w:pPr>
      <w:spacing w:line="360" w:lineRule="auto"/>
      <w:jc w:val="left"/>
    </w:pPr>
    <w:rPr>
      <w:rFonts w:ascii="微软雅黑" w:eastAsia="微软雅黑" w:hAnsi="微软雅黑"/>
      <w:bCs/>
      <w:sz w:val="24"/>
    </w:rPr>
  </w:style>
  <w:style w:type="character" w:customStyle="1" w:styleId="SANGFOR6Char">
    <w:name w:val="SANGFOR_6_正文 Char"/>
    <w:basedOn w:val="af"/>
    <w:link w:val="SANGFOR6"/>
    <w:qFormat/>
    <w:rPr>
      <w:rFonts w:ascii="微软雅黑" w:eastAsia="微软雅黑" w:hAnsi="微软雅黑" w:cs="Times New Roman"/>
      <w:bCs/>
      <w:kern w:val="2"/>
      <w:sz w:val="24"/>
      <w:szCs w:val="22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01">
    <w:name w:val="0正文本"/>
    <w:basedOn w:val="ae"/>
    <w:qFormat/>
    <w:pPr>
      <w:spacing w:line="360" w:lineRule="auto"/>
      <w:ind w:firstLineChars="200" w:firstLine="480"/>
    </w:pPr>
    <w:rPr>
      <w:rFonts w:ascii="Times New Roman" w:hAnsi="宋体"/>
      <w:sz w:val="24"/>
      <w:szCs w:val="24"/>
    </w:rPr>
  </w:style>
  <w:style w:type="table" w:customStyle="1" w:styleId="table0">
    <w:name w:val="table"/>
    <w:basedOn w:val="affff9"/>
    <w:qFormat/>
    <w:pPr>
      <w:spacing w:line="240" w:lineRule="auto"/>
      <w:ind w:firstLineChars="0" w:firstLine="0"/>
    </w:pPr>
    <w:rPr>
      <w:rFonts w:eastAsia="Times New Roman" w:cs="Arial"/>
    </w:rPr>
    <w:tblPr/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character" w:customStyle="1" w:styleId="Charff8">
    <w:name w:val="_正文 Char"/>
    <w:link w:val="affffffffffff2"/>
    <w:qFormat/>
    <w:rPr>
      <w:sz w:val="24"/>
      <w:szCs w:val="24"/>
    </w:rPr>
  </w:style>
  <w:style w:type="paragraph" w:customStyle="1" w:styleId="affffffffffff2">
    <w:name w:val="_正文"/>
    <w:basedOn w:val="ae"/>
    <w:link w:val="Charff8"/>
    <w:qFormat/>
    <w:pPr>
      <w:spacing w:line="360" w:lineRule="auto"/>
      <w:ind w:firstLineChars="200" w:firstLine="200"/>
    </w:pPr>
    <w:rPr>
      <w:rFonts w:ascii="仿宋" w:eastAsia="仿宋" w:hAnsi="仿宋" w:cs="宋体"/>
      <w:kern w:val="0"/>
      <w:sz w:val="24"/>
      <w:szCs w:val="24"/>
    </w:rPr>
  </w:style>
  <w:style w:type="paragraph" w:customStyle="1" w:styleId="affffffffffff3">
    <w:name w:val="军图标题"/>
    <w:next w:val="ae"/>
    <w:link w:val="Charff9"/>
    <w:qFormat/>
    <w:pPr>
      <w:adjustRightInd w:val="0"/>
      <w:snapToGrid w:val="0"/>
      <w:spacing w:before="240" w:after="240" w:line="360" w:lineRule="auto"/>
      <w:jc w:val="center"/>
    </w:pPr>
    <w:rPr>
      <w:rFonts w:ascii="Arial" w:hAnsi="Arial"/>
      <w:kern w:val="2"/>
      <w:sz w:val="21"/>
      <w:szCs w:val="21"/>
    </w:rPr>
  </w:style>
  <w:style w:type="character" w:customStyle="1" w:styleId="Charff9">
    <w:name w:val="军图标题 Char"/>
    <w:basedOn w:val="af"/>
    <w:link w:val="affffffffffff3"/>
    <w:qFormat/>
    <w:rPr>
      <w:rFonts w:ascii="Arial" w:eastAsia="宋体" w:hAnsi="Arial" w:cs="Times New Roman"/>
      <w:kern w:val="2"/>
      <w:sz w:val="21"/>
      <w:szCs w:val="21"/>
    </w:rPr>
  </w:style>
  <w:style w:type="paragraph" w:customStyle="1" w:styleId="a40">
    <w:name w:val="a4"/>
    <w:basedOn w:val="42"/>
    <w:qFormat/>
    <w:pPr>
      <w:spacing w:before="0" w:after="0" w:line="360" w:lineRule="auto"/>
    </w:pPr>
    <w:rPr>
      <w:rFonts w:eastAsia="宋体"/>
      <w:b w:val="0"/>
    </w:rPr>
  </w:style>
  <w:style w:type="paragraph" w:customStyle="1" w:styleId="22ndlevelh22Header2H2l2Underrubrik1prop2sect2">
    <w:name w:val="样式 标题 2二级2nd levelh22Header 2H2l2Underrubrik1prop2sect...2"/>
    <w:basedOn w:val="22"/>
    <w:qFormat/>
    <w:pPr>
      <w:tabs>
        <w:tab w:val="left" w:pos="1200"/>
      </w:tabs>
      <w:spacing w:beforeLines="50" w:before="240" w:afterLines="50" w:after="180" w:line="360" w:lineRule="auto"/>
      <w:ind w:leftChars="400" w:left="400" w:hangingChars="200" w:hanging="200"/>
    </w:pPr>
    <w:rPr>
      <w:rFonts w:ascii="Calibri" w:hAnsi="Calibri" w:cs="Arial"/>
      <w:b w:val="0"/>
      <w:sz w:val="28"/>
    </w:rPr>
  </w:style>
  <w:style w:type="character" w:customStyle="1" w:styleId="223">
    <w:name w:val="标题 2 字符2"/>
    <w:basedOn w:val="af"/>
    <w:qFormat/>
    <w:rPr>
      <w:rFonts w:ascii="Arial" w:eastAsia="黑体" w:hAnsi="Arial"/>
      <w:b/>
      <w:bCs/>
      <w:sz w:val="28"/>
      <w:szCs w:val="32"/>
    </w:rPr>
  </w:style>
  <w:style w:type="character" w:customStyle="1" w:styleId="320">
    <w:name w:val="标题 3 字符2"/>
    <w:basedOn w:val="af"/>
    <w:qFormat/>
    <w:rPr>
      <w:rFonts w:ascii="Arial" w:eastAsia="黑体" w:hAnsi="Arial"/>
      <w:b/>
      <w:bCs/>
      <w:sz w:val="28"/>
      <w:szCs w:val="32"/>
    </w:rPr>
  </w:style>
  <w:style w:type="character" w:customStyle="1" w:styleId="420">
    <w:name w:val="标题 4 字符2"/>
    <w:basedOn w:val="af"/>
    <w:uiPriority w:val="9"/>
    <w:qFormat/>
    <w:rPr>
      <w:rFonts w:ascii="Arial" w:eastAsia="黑体" w:hAnsi="Arial"/>
      <w:b/>
      <w:bCs/>
      <w:sz w:val="24"/>
      <w:szCs w:val="28"/>
    </w:rPr>
  </w:style>
  <w:style w:type="character" w:customStyle="1" w:styleId="620">
    <w:name w:val="标题 6 字符2"/>
    <w:basedOn w:val="af"/>
    <w:qFormat/>
    <w:rPr>
      <w:rFonts w:ascii="Arial" w:hAnsi="Arial"/>
      <w:b/>
      <w:bCs/>
      <w:sz w:val="24"/>
      <w:szCs w:val="24"/>
    </w:rPr>
  </w:style>
  <w:style w:type="character" w:customStyle="1" w:styleId="2ffc">
    <w:name w:val="批注框文本 字符2"/>
    <w:basedOn w:val="af"/>
    <w:uiPriority w:val="99"/>
    <w:qFormat/>
    <w:rPr>
      <w:sz w:val="18"/>
      <w:szCs w:val="18"/>
    </w:rPr>
  </w:style>
  <w:style w:type="paragraph" w:customStyle="1" w:styleId="155">
    <w:name w:val="样式 宋体 小四 行距: 1.5 倍行距5"/>
    <w:basedOn w:val="ae"/>
    <w:qFormat/>
    <w:pPr>
      <w:numPr>
        <w:numId w:val="32"/>
      </w:numPr>
      <w:spacing w:beforeLines="50" w:afterLines="50" w:line="300" w:lineRule="auto"/>
      <w:ind w:firstLine="0"/>
    </w:pPr>
    <w:rPr>
      <w:rFonts w:ascii="宋体" w:eastAsia="仿宋_GB2312" w:hAnsi="宋体" w:cs="宋体"/>
      <w:spacing w:val="5"/>
      <w:sz w:val="24"/>
      <w:szCs w:val="20"/>
    </w:rPr>
  </w:style>
  <w:style w:type="paragraph" w:customStyle="1" w:styleId="2heading42ndlevelh22Header2H2l2Underrubrik11">
    <w:name w:val="样式 标题 2heading 4二级2nd levelh22Header 2H2l2Underrubrik1...1"/>
    <w:basedOn w:val="22"/>
    <w:qFormat/>
    <w:pPr>
      <w:numPr>
        <w:ilvl w:val="1"/>
        <w:numId w:val="32"/>
      </w:numPr>
      <w:tabs>
        <w:tab w:val="left" w:pos="600"/>
      </w:tabs>
      <w:spacing w:beforeLines="50" w:before="240" w:afterLines="50" w:after="180" w:line="360" w:lineRule="auto"/>
    </w:pPr>
    <w:rPr>
      <w:rFonts w:ascii="Calibri" w:hAnsi="Calibri" w:cs="Arial"/>
      <w:b w:val="0"/>
      <w:sz w:val="28"/>
    </w:rPr>
  </w:style>
  <w:style w:type="character" w:customStyle="1" w:styleId="GB2312">
    <w:name w:val="样式 仿宋_GB2312 四号"/>
    <w:qFormat/>
    <w:rPr>
      <w:rFonts w:ascii="仿宋_GB2312" w:eastAsia="仿宋_GB2312" w:hAnsi="仿宋_GB2312"/>
      <w:sz w:val="24"/>
    </w:rPr>
  </w:style>
  <w:style w:type="character" w:customStyle="1" w:styleId="Charffa">
    <w:name w:val="冬正文 Char"/>
    <w:link w:val="affffffffffff4"/>
    <w:qFormat/>
    <w:rPr>
      <w:rFonts w:ascii="华文细黑" w:hAnsi="华文细黑"/>
      <w:sz w:val="24"/>
    </w:rPr>
  </w:style>
  <w:style w:type="paragraph" w:customStyle="1" w:styleId="affffffffffff4">
    <w:name w:val="冬正文"/>
    <w:basedOn w:val="ae"/>
    <w:link w:val="Charffa"/>
    <w:qFormat/>
    <w:pPr>
      <w:spacing w:before="120" w:after="120" w:line="360" w:lineRule="auto"/>
      <w:ind w:firstLineChars="200" w:firstLine="200"/>
      <w:jc w:val="left"/>
    </w:pPr>
    <w:rPr>
      <w:rFonts w:ascii="华文细黑" w:eastAsia="仿宋" w:hAnsi="华文细黑" w:cs="宋体"/>
      <w:kern w:val="0"/>
      <w:sz w:val="24"/>
      <w:szCs w:val="20"/>
    </w:rPr>
  </w:style>
  <w:style w:type="paragraph" w:customStyle="1" w:styleId="GB231266125">
    <w:name w:val="样式 仿宋_GB2312 小四 段前: 6 磅 段后: 6 磅 行距: 多倍行距 1.25 字行"/>
    <w:basedOn w:val="ae"/>
    <w:qFormat/>
    <w:pPr>
      <w:spacing w:beforeLines="50" w:afterLines="50" w:line="300" w:lineRule="auto"/>
      <w:ind w:firstLineChars="200" w:firstLine="200"/>
    </w:pPr>
    <w:rPr>
      <w:rFonts w:ascii="仿宋_GB2312" w:eastAsia="仿宋_GB2312" w:hAnsi="Times New Roman" w:cs="宋体"/>
      <w:sz w:val="24"/>
      <w:szCs w:val="20"/>
    </w:rPr>
  </w:style>
  <w:style w:type="character" w:customStyle="1" w:styleId="Charffb">
    <w:name w:val="表标题 Char"/>
    <w:link w:val="affffffffffff5"/>
    <w:autoRedefine/>
    <w:qFormat/>
    <w:rPr>
      <w:rFonts w:ascii="Arial" w:hAnsi="Arial"/>
      <w:b/>
      <w:sz w:val="18"/>
      <w:szCs w:val="18"/>
    </w:rPr>
  </w:style>
  <w:style w:type="paragraph" w:customStyle="1" w:styleId="affffffffffff5">
    <w:name w:val="表标题"/>
    <w:next w:val="ae"/>
    <w:link w:val="Charffb"/>
    <w:qFormat/>
    <w:pPr>
      <w:widowControl w:val="0"/>
      <w:adjustRightInd w:val="0"/>
      <w:snapToGrid w:val="0"/>
      <w:spacing w:before="240" w:after="240" w:line="360" w:lineRule="auto"/>
      <w:jc w:val="center"/>
      <w:textAlignment w:val="baseline"/>
    </w:pPr>
    <w:rPr>
      <w:rFonts w:ascii="Arial" w:eastAsia="仿宋" w:hAnsi="Arial" w:cs="宋体"/>
      <w:b/>
      <w:sz w:val="18"/>
      <w:szCs w:val="18"/>
    </w:rPr>
  </w:style>
  <w:style w:type="character" w:customStyle="1" w:styleId="Charffc">
    <w:name w:val="表格正文 Char"/>
    <w:qFormat/>
    <w:rPr>
      <w:rFonts w:ascii="宋体" w:hAnsi="Arial" w:cs="宋体"/>
      <w:szCs w:val="18"/>
    </w:rPr>
  </w:style>
  <w:style w:type="character" w:customStyle="1" w:styleId="Char18">
    <w:name w:val="题注 Char1"/>
    <w:qFormat/>
    <w:rPr>
      <w:rFonts w:ascii="Times New Roman" w:eastAsia="黑体" w:hAnsi="Cambria"/>
    </w:rPr>
  </w:style>
  <w:style w:type="character" w:customStyle="1" w:styleId="1fff7">
    <w:name w:val="文档结构图 字符1"/>
    <w:basedOn w:val="af"/>
    <w:qFormat/>
    <w:rPr>
      <w:rFonts w:ascii="Microsoft YaHei UI" w:eastAsia="Microsoft YaHei UI"/>
      <w:sz w:val="18"/>
      <w:szCs w:val="18"/>
    </w:rPr>
  </w:style>
  <w:style w:type="character" w:customStyle="1" w:styleId="2ffd">
    <w:name w:val="文档结构图 字符2"/>
    <w:uiPriority w:val="99"/>
    <w:qFormat/>
    <w:rPr>
      <w:rFonts w:ascii="宋体" w:eastAsia="宋体" w:hAnsi="Calibri" w:cs="宋体"/>
      <w:kern w:val="2"/>
      <w:sz w:val="18"/>
      <w:szCs w:val="18"/>
    </w:rPr>
  </w:style>
  <w:style w:type="character" w:customStyle="1" w:styleId="Charffd">
    <w:name w:val="文档结构图 Char"/>
    <w:basedOn w:val="af"/>
    <w:qFormat/>
    <w:rPr>
      <w:rFonts w:ascii="宋体"/>
      <w:sz w:val="18"/>
      <w:szCs w:val="18"/>
    </w:rPr>
  </w:style>
  <w:style w:type="character" w:customStyle="1" w:styleId="311">
    <w:name w:val="正文文本 3 字符1"/>
    <w:basedOn w:val="af"/>
    <w:qFormat/>
    <w:rPr>
      <w:rFonts w:eastAsia="仿宋_GB2312" w:cs="宋体"/>
      <w:kern w:val="2"/>
      <w:sz w:val="24"/>
      <w:szCs w:val="22"/>
    </w:rPr>
  </w:style>
  <w:style w:type="character" w:customStyle="1" w:styleId="Charffe">
    <w:name w:val="正文文本缩进 Char"/>
    <w:basedOn w:val="af"/>
    <w:qFormat/>
    <w:rPr>
      <w:sz w:val="24"/>
      <w:szCs w:val="24"/>
    </w:rPr>
  </w:style>
  <w:style w:type="character" w:customStyle="1" w:styleId="1fff8">
    <w:name w:val="日期 字符1"/>
    <w:basedOn w:val="af"/>
    <w:qFormat/>
    <w:rPr>
      <w:rFonts w:eastAsia="宋体" w:cs="宋体"/>
      <w:kern w:val="2"/>
      <w:sz w:val="24"/>
      <w:szCs w:val="24"/>
    </w:rPr>
  </w:style>
  <w:style w:type="character" w:customStyle="1" w:styleId="2Char5">
    <w:name w:val="正文文本缩进 2 Char"/>
    <w:basedOn w:val="af"/>
    <w:qFormat/>
    <w:rPr>
      <w:sz w:val="24"/>
      <w:szCs w:val="24"/>
    </w:rPr>
  </w:style>
  <w:style w:type="character" w:customStyle="1" w:styleId="Charfff">
    <w:name w:val="副标题 Char"/>
    <w:basedOn w:val="af"/>
    <w:qFormat/>
    <w:rPr>
      <w:rFonts w:ascii="Cambria" w:hAnsi="Cambria" w:cs="宋体"/>
      <w:b/>
      <w:bCs/>
      <w:kern w:val="28"/>
      <w:sz w:val="32"/>
      <w:szCs w:val="32"/>
    </w:rPr>
  </w:style>
  <w:style w:type="character" w:customStyle="1" w:styleId="Charfff0">
    <w:name w:val="脚注文本 Char"/>
    <w:basedOn w:val="af"/>
    <w:qFormat/>
    <w:rPr>
      <w:sz w:val="18"/>
      <w:szCs w:val="18"/>
    </w:rPr>
  </w:style>
  <w:style w:type="character" w:customStyle="1" w:styleId="312">
    <w:name w:val="正文文本缩进 3 字符1"/>
    <w:basedOn w:val="af"/>
    <w:qFormat/>
    <w:rPr>
      <w:rFonts w:ascii="仿宋_GB2312" w:eastAsia="仿宋_GB2312" w:cs="宋体"/>
      <w:kern w:val="2"/>
      <w:sz w:val="28"/>
      <w:szCs w:val="22"/>
    </w:rPr>
  </w:style>
  <w:style w:type="character" w:customStyle="1" w:styleId="3Char0">
    <w:name w:val="正文文本缩进 3 Char"/>
    <w:basedOn w:val="af"/>
    <w:qFormat/>
    <w:rPr>
      <w:sz w:val="16"/>
      <w:szCs w:val="16"/>
    </w:rPr>
  </w:style>
  <w:style w:type="character" w:customStyle="1" w:styleId="2Char6">
    <w:name w:val="正文文本 2 Char"/>
    <w:basedOn w:val="af"/>
    <w:qFormat/>
    <w:rPr>
      <w:sz w:val="24"/>
      <w:szCs w:val="24"/>
    </w:rPr>
  </w:style>
  <w:style w:type="character" w:customStyle="1" w:styleId="Charfff1">
    <w:name w:val="标题 Char"/>
    <w:basedOn w:val="af"/>
    <w:qFormat/>
    <w:rPr>
      <w:rFonts w:ascii="Cambria" w:hAnsi="Cambria" w:cs="宋体"/>
      <w:b/>
      <w:bCs/>
      <w:sz w:val="32"/>
      <w:szCs w:val="32"/>
    </w:rPr>
  </w:style>
  <w:style w:type="character" w:customStyle="1" w:styleId="2Char20">
    <w:name w:val="标题 2 Char2"/>
    <w:qFormat/>
    <w:rPr>
      <w:rFonts w:ascii="Arial" w:eastAsia="宋体" w:hAnsi="Arial" w:cs="Arial"/>
      <w:bCs/>
      <w:kern w:val="2"/>
      <w:sz w:val="28"/>
      <w:szCs w:val="32"/>
    </w:rPr>
  </w:style>
  <w:style w:type="character" w:customStyle="1" w:styleId="5Char2">
    <w:name w:val="标题 5 Char2"/>
    <w:qFormat/>
    <w:rPr>
      <w:rFonts w:ascii="Times New Roman" w:eastAsia="宋体" w:hAnsi="Calibri" w:cs="Times New Roman"/>
      <w:bCs/>
      <w:kern w:val="2"/>
      <w:sz w:val="28"/>
      <w:szCs w:val="28"/>
    </w:rPr>
  </w:style>
  <w:style w:type="character" w:customStyle="1" w:styleId="6Char2">
    <w:name w:val="标题 6 Char2"/>
    <w:qFormat/>
    <w:rPr>
      <w:rFonts w:ascii="Times New Roman" w:eastAsia="宋体" w:hAnsi="Cambria" w:cs="Times New Roman"/>
      <w:bCs/>
      <w:kern w:val="2"/>
      <w:sz w:val="24"/>
      <w:szCs w:val="24"/>
    </w:rPr>
  </w:style>
  <w:style w:type="character" w:customStyle="1" w:styleId="7Char2">
    <w:name w:val="标题 7 Char2"/>
    <w:qFormat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8Char2">
    <w:name w:val="标题 8 Char2"/>
    <w:qFormat/>
    <w:rPr>
      <w:rFonts w:ascii="Arial" w:eastAsia="宋体" w:hAnsi="Arial" w:cs="Times New Roman"/>
      <w:b/>
      <w:kern w:val="2"/>
      <w:sz w:val="24"/>
      <w:szCs w:val="24"/>
    </w:rPr>
  </w:style>
  <w:style w:type="character" w:customStyle="1" w:styleId="9Char2">
    <w:name w:val="标题 9 Char2"/>
    <w:qFormat/>
    <w:rPr>
      <w:rFonts w:ascii="Arial" w:eastAsia="黑体" w:hAnsi="Arial" w:cs="Times New Roman"/>
      <w:kern w:val="2"/>
      <w:sz w:val="21"/>
      <w:szCs w:val="21"/>
    </w:rPr>
  </w:style>
  <w:style w:type="character" w:customStyle="1" w:styleId="Char19">
    <w:name w:val="批注文字 Char1"/>
    <w:uiPriority w:val="99"/>
    <w:qFormat/>
    <w:rPr>
      <w:sz w:val="24"/>
    </w:rPr>
  </w:style>
  <w:style w:type="character" w:customStyle="1" w:styleId="Char23">
    <w:name w:val="纯文本 Char2"/>
    <w:qFormat/>
    <w:rPr>
      <w:rFonts w:ascii="宋体" w:hAnsi="Courier New" w:cs="Courier New"/>
      <w:szCs w:val="21"/>
    </w:rPr>
  </w:style>
  <w:style w:type="character" w:customStyle="1" w:styleId="Char1a">
    <w:name w:val="批注框文本 Char1"/>
    <w:qFormat/>
    <w:rPr>
      <w:sz w:val="18"/>
      <w:szCs w:val="18"/>
    </w:rPr>
  </w:style>
  <w:style w:type="character" w:customStyle="1" w:styleId="Char1b">
    <w:name w:val="页眉 Char1"/>
    <w:qFormat/>
    <w:rPr>
      <w:kern w:val="2"/>
      <w:sz w:val="18"/>
      <w:szCs w:val="18"/>
    </w:rPr>
  </w:style>
  <w:style w:type="character" w:customStyle="1" w:styleId="Char24">
    <w:name w:val="页脚 Char2"/>
    <w:uiPriority w:val="99"/>
    <w:qFormat/>
    <w:rPr>
      <w:kern w:val="2"/>
      <w:sz w:val="18"/>
      <w:szCs w:val="18"/>
    </w:rPr>
  </w:style>
  <w:style w:type="character" w:customStyle="1" w:styleId="myChar">
    <w:name w:val="my正文 Char"/>
    <w:link w:val="my"/>
    <w:qFormat/>
    <w:rPr>
      <w:sz w:val="24"/>
      <w:szCs w:val="24"/>
    </w:rPr>
  </w:style>
  <w:style w:type="paragraph" w:customStyle="1" w:styleId="my">
    <w:name w:val="my正文"/>
    <w:basedOn w:val="ae"/>
    <w:link w:val="myChar"/>
    <w:qFormat/>
    <w:pPr>
      <w:spacing w:line="360" w:lineRule="auto"/>
      <w:ind w:firstLineChars="200" w:firstLine="480"/>
    </w:pPr>
    <w:rPr>
      <w:rFonts w:ascii="仿宋" w:eastAsia="仿宋" w:hAnsi="仿宋" w:cs="宋体"/>
      <w:kern w:val="0"/>
      <w:sz w:val="24"/>
      <w:szCs w:val="24"/>
    </w:rPr>
  </w:style>
  <w:style w:type="character" w:customStyle="1" w:styleId="Char25">
    <w:name w:val="正文文本缩进 Char2"/>
    <w:qFormat/>
    <w:rPr>
      <w:rFonts w:ascii="Times New Roman" w:eastAsia="仿宋_GB2312" w:hAnsi="Times New Roman"/>
      <w:kern w:val="2"/>
      <w:sz w:val="28"/>
    </w:rPr>
  </w:style>
  <w:style w:type="character" w:customStyle="1" w:styleId="2Char7">
    <w:name w:val="正文2 Char"/>
    <w:qFormat/>
    <w:rPr>
      <w:sz w:val="24"/>
      <w:szCs w:val="24"/>
    </w:rPr>
  </w:style>
  <w:style w:type="character" w:customStyle="1" w:styleId="Char1c">
    <w:name w:val="正文缩进 Char1"/>
    <w:qFormat/>
    <w:rPr>
      <w:rFonts w:ascii="仿宋_GB2312" w:eastAsia="仿宋_GB2312"/>
      <w:sz w:val="28"/>
      <w:lang w:val="en-US" w:eastAsia="zh-CN" w:bidi="ar-SA"/>
    </w:rPr>
  </w:style>
  <w:style w:type="character" w:customStyle="1" w:styleId="2CharChar1">
    <w:name w:val="样式 正文缩进 + 首行缩进:  2 字符 Char Char"/>
    <w:qFormat/>
    <w:rPr>
      <w:rFonts w:ascii="Arial" w:eastAsia="仿宋_GB2312" w:hAnsi="Arial"/>
      <w:sz w:val="24"/>
    </w:rPr>
  </w:style>
  <w:style w:type="character" w:customStyle="1" w:styleId="StyleLinespacing15linesCharChar">
    <w:name w:val="Style Line spacing:  1.5 lines Char Char"/>
    <w:link w:val="StyleLinespacing15lines"/>
    <w:qFormat/>
    <w:rPr>
      <w:rFonts w:ascii="Arial" w:eastAsia="仿宋_GB2312" w:hAnsi="Arial"/>
      <w:sz w:val="24"/>
    </w:rPr>
  </w:style>
  <w:style w:type="paragraph" w:customStyle="1" w:styleId="StyleLinespacing15lines">
    <w:name w:val="Style Line spacing:  1.5 lines"/>
    <w:basedOn w:val="ae"/>
    <w:link w:val="StyleLinespacing15linesCharChar"/>
    <w:qFormat/>
    <w:pPr>
      <w:spacing w:before="120" w:after="120" w:line="360" w:lineRule="auto"/>
      <w:ind w:firstLineChars="200" w:firstLine="420"/>
    </w:pPr>
    <w:rPr>
      <w:rFonts w:ascii="Arial" w:eastAsia="仿宋_GB2312" w:hAnsi="Arial" w:cs="宋体"/>
      <w:kern w:val="0"/>
      <w:sz w:val="24"/>
      <w:szCs w:val="20"/>
    </w:rPr>
  </w:style>
  <w:style w:type="character" w:customStyle="1" w:styleId="3Char10">
    <w:name w:val="样式3 Char1"/>
    <w:qFormat/>
    <w:rPr>
      <w:rFonts w:ascii="Arial" w:eastAsia="仿宋_GB2312" w:hAnsi="Arial"/>
      <w:sz w:val="24"/>
      <w:szCs w:val="21"/>
    </w:rPr>
  </w:style>
  <w:style w:type="character" w:customStyle="1" w:styleId="Charfff2">
    <w:name w:val="内容文本 Char"/>
    <w:link w:val="affffffffffff6"/>
    <w:qFormat/>
    <w:rPr>
      <w:rFonts w:ascii="宋体" w:eastAsia="仿宋_GB2312" w:hAnsi="宋体"/>
      <w:sz w:val="24"/>
      <w:szCs w:val="24"/>
      <w:lang w:eastAsia="en-US" w:bidi="en-US"/>
    </w:rPr>
  </w:style>
  <w:style w:type="paragraph" w:customStyle="1" w:styleId="affffffffffff6">
    <w:name w:val="内容文本"/>
    <w:basedOn w:val="afffffe"/>
    <w:link w:val="Charfff2"/>
    <w:qFormat/>
    <w:pPr>
      <w:spacing w:before="120" w:after="120" w:line="360" w:lineRule="auto"/>
      <w:ind w:firstLine="200"/>
      <w:contextualSpacing/>
      <w:jc w:val="left"/>
    </w:pPr>
    <w:rPr>
      <w:rFonts w:ascii="宋体" w:eastAsia="仿宋_GB2312" w:hAnsi="宋体" w:cs="宋体"/>
      <w:kern w:val="0"/>
      <w:sz w:val="24"/>
      <w:szCs w:val="24"/>
      <w:lang w:eastAsia="en-US" w:bidi="en-US"/>
    </w:rPr>
  </w:style>
  <w:style w:type="character" w:customStyle="1" w:styleId="Charfff3">
    <w:name w:val="图表批注 Char"/>
    <w:link w:val="affffffffffff7"/>
    <w:qFormat/>
    <w:rPr>
      <w:rFonts w:ascii="宋体" w:eastAsia="仿宋_GB2312" w:hAnsi="宋体"/>
      <w:szCs w:val="24"/>
      <w:lang w:eastAsia="en-US" w:bidi="en-US"/>
    </w:rPr>
  </w:style>
  <w:style w:type="paragraph" w:customStyle="1" w:styleId="affffffffffff7">
    <w:name w:val="图表批注"/>
    <w:basedOn w:val="affffffffffff6"/>
    <w:link w:val="Charfff3"/>
    <w:qFormat/>
    <w:pPr>
      <w:ind w:firstLineChars="0" w:firstLine="0"/>
      <w:jc w:val="center"/>
    </w:pPr>
    <w:rPr>
      <w:sz w:val="20"/>
    </w:rPr>
  </w:style>
  <w:style w:type="character" w:customStyle="1" w:styleId="1fff9">
    <w:name w:val="列出段落 字符1"/>
    <w:uiPriority w:val="34"/>
    <w:qFormat/>
    <w:rPr>
      <w:rFonts w:ascii="Arial" w:eastAsia="仿宋_GB2312" w:hAnsi="Arial"/>
      <w:kern w:val="2"/>
      <w:sz w:val="24"/>
      <w:szCs w:val="24"/>
    </w:rPr>
  </w:style>
  <w:style w:type="character" w:customStyle="1" w:styleId="22205Char">
    <w:name w:val="样式 样式 正文文本 + 宋体 小四 首行缩进:  2 字符 行距: 2 倍行距 + 首行缩进:  2 字符 段前: 0.5 ... Char"/>
    <w:link w:val="22205"/>
    <w:qFormat/>
    <w:rPr>
      <w:rFonts w:ascii="宋体" w:eastAsia="仿宋_GB2312" w:hAnsi="宋体"/>
      <w:sz w:val="24"/>
    </w:rPr>
  </w:style>
  <w:style w:type="paragraph" w:customStyle="1" w:styleId="22205">
    <w:name w:val="样式 样式 正文文本 + 宋体 小四 首行缩进:  2 字符 行距: 2 倍行距 + 首行缩进:  2 字符 段前: 0.5 ..."/>
    <w:basedOn w:val="ae"/>
    <w:link w:val="22205Char"/>
    <w:qFormat/>
    <w:pPr>
      <w:tabs>
        <w:tab w:val="left" w:pos="0"/>
      </w:tabs>
      <w:spacing w:beforeLines="50" w:afterLines="50" w:line="300" w:lineRule="auto"/>
      <w:ind w:firstLineChars="200" w:firstLine="480"/>
      <w:jc w:val="left"/>
    </w:pPr>
    <w:rPr>
      <w:rFonts w:ascii="宋体" w:eastAsia="仿宋_GB2312" w:hAnsi="宋体" w:cs="宋体"/>
      <w:kern w:val="0"/>
      <w:sz w:val="24"/>
      <w:szCs w:val="20"/>
    </w:rPr>
  </w:style>
  <w:style w:type="character" w:customStyle="1" w:styleId="Charfff4">
    <w:name w:val="图名表明 Char"/>
    <w:link w:val="affffffffffff8"/>
    <w:qFormat/>
    <w:rPr>
      <w:rFonts w:eastAsia="微软雅黑"/>
      <w:b/>
    </w:rPr>
  </w:style>
  <w:style w:type="paragraph" w:customStyle="1" w:styleId="affffffffffff8">
    <w:name w:val="图名表明"/>
    <w:basedOn w:val="2c"/>
    <w:link w:val="Charfff4"/>
    <w:autoRedefine/>
    <w:qFormat/>
    <w:pPr>
      <w:spacing w:before="240" w:after="240" w:line="360" w:lineRule="auto"/>
      <w:ind w:leftChars="0" w:left="0" w:firstLineChars="0" w:firstLine="0"/>
      <w:jc w:val="center"/>
    </w:pPr>
    <w:rPr>
      <w:rFonts w:ascii="仿宋" w:eastAsia="微软雅黑" w:hAnsi="仿宋" w:cs="宋体"/>
      <w:b/>
      <w:kern w:val="0"/>
      <w:sz w:val="20"/>
    </w:rPr>
  </w:style>
  <w:style w:type="character" w:customStyle="1" w:styleId="Charfff5">
    <w:name w:val="三级目录 Char"/>
    <w:link w:val="affffffffffff9"/>
    <w:autoRedefine/>
    <w:qFormat/>
    <w:rPr>
      <w:rFonts w:ascii="Arial" w:eastAsia="黑体" w:hAnsi="Arial" w:cs="Arial"/>
      <w:kern w:val="2"/>
      <w:sz w:val="30"/>
      <w:szCs w:val="24"/>
    </w:rPr>
  </w:style>
  <w:style w:type="paragraph" w:customStyle="1" w:styleId="affffffffffff9">
    <w:name w:val="三级目录"/>
    <w:basedOn w:val="affffffffffffa"/>
    <w:link w:val="Charfff5"/>
    <w:autoRedefine/>
    <w:qFormat/>
    <w:pPr>
      <w:ind w:left="1417"/>
      <w:outlineLvl w:val="2"/>
    </w:pPr>
    <w:rPr>
      <w:sz w:val="30"/>
    </w:rPr>
  </w:style>
  <w:style w:type="paragraph" w:customStyle="1" w:styleId="affffffffffffa">
    <w:name w:val="二级目录"/>
    <w:basedOn w:val="affffffffffffb"/>
    <w:next w:val="ae"/>
    <w:autoRedefine/>
    <w:qFormat/>
    <w:pPr>
      <w:ind w:left="0"/>
      <w:outlineLvl w:val="1"/>
    </w:pPr>
    <w:rPr>
      <w:rFonts w:cs="Arial"/>
      <w:b w:val="0"/>
      <w:sz w:val="32"/>
      <w:szCs w:val="24"/>
    </w:rPr>
  </w:style>
  <w:style w:type="paragraph" w:customStyle="1" w:styleId="affffffffffffb">
    <w:name w:val="一级目录"/>
    <w:basedOn w:val="ae"/>
    <w:autoRedefine/>
    <w:qFormat/>
    <w:pPr>
      <w:spacing w:before="240" w:after="240" w:line="360" w:lineRule="auto"/>
      <w:ind w:left="1418"/>
      <w:outlineLvl w:val="0"/>
    </w:pPr>
    <w:rPr>
      <w:rFonts w:ascii="Arial" w:eastAsia="黑体" w:hAnsi="Arial"/>
      <w:b/>
      <w:sz w:val="44"/>
    </w:rPr>
  </w:style>
  <w:style w:type="character" w:customStyle="1" w:styleId="affffffffffffc">
    <w:name w:val="图文 字符"/>
    <w:link w:val="affffffffffffd"/>
    <w:autoRedefine/>
    <w:qFormat/>
    <w:rPr>
      <w:rFonts w:eastAsia="微软雅黑"/>
      <w:b/>
    </w:rPr>
  </w:style>
  <w:style w:type="paragraph" w:customStyle="1" w:styleId="affffffffffffd">
    <w:name w:val="图文"/>
    <w:basedOn w:val="ae"/>
    <w:link w:val="affffffffffffc"/>
    <w:autoRedefine/>
    <w:qFormat/>
    <w:pPr>
      <w:spacing w:before="240" w:after="240" w:line="360" w:lineRule="auto"/>
      <w:jc w:val="center"/>
    </w:pPr>
    <w:rPr>
      <w:rFonts w:ascii="仿宋" w:eastAsia="微软雅黑" w:hAnsi="仿宋" w:cs="宋体"/>
      <w:b/>
      <w:kern w:val="0"/>
      <w:sz w:val="20"/>
      <w:szCs w:val="20"/>
    </w:rPr>
  </w:style>
  <w:style w:type="character" w:customStyle="1" w:styleId="Charfff6">
    <w:name w:val="四级目录 Char"/>
    <w:link w:val="affffffffffffe"/>
    <w:autoRedefine/>
    <w:qFormat/>
    <w:rPr>
      <w:rFonts w:ascii="Arial" w:eastAsia="黑体" w:hAnsi="Arial" w:cs="Arial"/>
      <w:kern w:val="2"/>
      <w:sz w:val="28"/>
      <w:szCs w:val="24"/>
    </w:rPr>
  </w:style>
  <w:style w:type="paragraph" w:customStyle="1" w:styleId="affffffffffffe">
    <w:name w:val="四级目录"/>
    <w:basedOn w:val="ae"/>
    <w:link w:val="Charfff6"/>
    <w:autoRedefine/>
    <w:qFormat/>
    <w:pPr>
      <w:spacing w:before="240" w:after="240" w:line="360" w:lineRule="auto"/>
      <w:outlineLvl w:val="3"/>
    </w:pPr>
    <w:rPr>
      <w:rFonts w:ascii="Arial" w:eastAsia="黑体" w:hAnsi="Arial" w:cs="Arial"/>
      <w:sz w:val="28"/>
      <w:szCs w:val="24"/>
    </w:rPr>
  </w:style>
  <w:style w:type="character" w:customStyle="1" w:styleId="Charfff7">
    <w:name w:val="表内英文 Char"/>
    <w:link w:val="afffffffffffff"/>
    <w:autoRedefine/>
    <w:qFormat/>
    <w:rPr>
      <w:rFonts w:eastAsia="Arial Unicode MS"/>
    </w:rPr>
  </w:style>
  <w:style w:type="paragraph" w:customStyle="1" w:styleId="afffffffffffff">
    <w:name w:val="表内英文"/>
    <w:basedOn w:val="ae"/>
    <w:link w:val="Charfff7"/>
    <w:autoRedefine/>
    <w:qFormat/>
    <w:pPr>
      <w:jc w:val="center"/>
    </w:pPr>
    <w:rPr>
      <w:rFonts w:ascii="仿宋" w:eastAsia="Arial Unicode MS" w:hAnsi="仿宋" w:cs="宋体"/>
      <w:kern w:val="0"/>
      <w:sz w:val="20"/>
      <w:szCs w:val="20"/>
    </w:rPr>
  </w:style>
  <w:style w:type="character" w:customStyle="1" w:styleId="Charfff8">
    <w:name w:val="用力分析六级 Char"/>
    <w:link w:val="afffffffffffff0"/>
    <w:autoRedefine/>
    <w:qFormat/>
    <w:rPr>
      <w:rFonts w:ascii="Arial" w:eastAsia="仿宋_GB2312" w:hAnsi="Arial"/>
      <w:b/>
      <w:sz w:val="24"/>
      <w:szCs w:val="24"/>
    </w:rPr>
  </w:style>
  <w:style w:type="paragraph" w:customStyle="1" w:styleId="afffffffffffff0">
    <w:name w:val="用力分析六级"/>
    <w:basedOn w:val="ae"/>
    <w:link w:val="Charfff8"/>
    <w:autoRedefine/>
    <w:qFormat/>
    <w:pPr>
      <w:spacing w:before="120" w:after="120" w:line="360" w:lineRule="auto"/>
      <w:ind w:left="480"/>
    </w:pPr>
    <w:rPr>
      <w:rFonts w:ascii="Arial" w:eastAsia="仿宋_GB2312" w:hAnsi="Arial" w:cs="宋体"/>
      <w:b/>
      <w:kern w:val="0"/>
      <w:sz w:val="24"/>
      <w:szCs w:val="24"/>
    </w:rPr>
  </w:style>
  <w:style w:type="character" w:customStyle="1" w:styleId="Charfff9">
    <w:name w:val="五级目录 Char"/>
    <w:link w:val="afffffffffffff1"/>
    <w:autoRedefine/>
    <w:qFormat/>
    <w:rPr>
      <w:rFonts w:ascii="Arial" w:eastAsia="黑体" w:hAnsi="Arial" w:cs="Arial"/>
      <w:kern w:val="2"/>
      <w:sz w:val="24"/>
      <w:szCs w:val="24"/>
    </w:rPr>
  </w:style>
  <w:style w:type="paragraph" w:customStyle="1" w:styleId="afffffffffffff1">
    <w:name w:val="五级目录"/>
    <w:basedOn w:val="ae"/>
    <w:link w:val="Charfff9"/>
    <w:autoRedefine/>
    <w:qFormat/>
    <w:pPr>
      <w:spacing w:before="240" w:after="240" w:line="360" w:lineRule="auto"/>
      <w:outlineLvl w:val="4"/>
    </w:pPr>
    <w:rPr>
      <w:rFonts w:ascii="Arial" w:eastAsia="黑体" w:hAnsi="Arial" w:cs="Arial"/>
      <w:sz w:val="24"/>
      <w:szCs w:val="24"/>
    </w:rPr>
  </w:style>
  <w:style w:type="character" w:customStyle="1" w:styleId="710">
    <w:name w:val="标题 7 字符1"/>
    <w:autoRedefine/>
    <w:uiPriority w:val="9"/>
    <w:qFormat/>
    <w:rPr>
      <w:rFonts w:ascii="Cambria" w:eastAsia="宋体" w:hAnsi="Cambria" w:cs="Times New Roman"/>
      <w:bCs/>
      <w:sz w:val="24"/>
      <w:szCs w:val="24"/>
    </w:rPr>
  </w:style>
  <w:style w:type="character" w:customStyle="1" w:styleId="Charfffa">
    <w:name w:val="图文标题 Char"/>
    <w:link w:val="afffffffffffff2"/>
    <w:autoRedefine/>
    <w:qFormat/>
    <w:rPr>
      <w:rFonts w:eastAsia="微软雅黑"/>
      <w:b/>
    </w:rPr>
  </w:style>
  <w:style w:type="paragraph" w:customStyle="1" w:styleId="afffffffffffff2">
    <w:name w:val="图文标题"/>
    <w:basedOn w:val="affffffff4"/>
    <w:link w:val="Charfffa"/>
    <w:autoRedefine/>
    <w:qFormat/>
    <w:pPr>
      <w:spacing w:before="240" w:after="240" w:line="360" w:lineRule="auto"/>
      <w:jc w:val="center"/>
    </w:pPr>
    <w:rPr>
      <w:rFonts w:ascii="仿宋" w:eastAsia="微软雅黑" w:hAnsi="仿宋" w:cs="宋体"/>
      <w:b/>
      <w:kern w:val="0"/>
      <w:sz w:val="20"/>
      <w:szCs w:val="20"/>
    </w:rPr>
  </w:style>
  <w:style w:type="character" w:customStyle="1" w:styleId="2ffe">
    <w:name w:val="列出段落 字符2"/>
    <w:autoRedefine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number1Char">
    <w:name w:val="number1 Char"/>
    <w:link w:val="number1"/>
    <w:autoRedefine/>
    <w:qFormat/>
    <w:rPr>
      <w:rFonts w:ascii="Arial" w:eastAsia="仿宋_GB2312" w:hAnsi="Arial"/>
      <w:sz w:val="24"/>
      <w:szCs w:val="24"/>
    </w:rPr>
  </w:style>
  <w:style w:type="paragraph" w:customStyle="1" w:styleId="number1">
    <w:name w:val="number1"/>
    <w:basedOn w:val="ae"/>
    <w:link w:val="number1Char"/>
    <w:autoRedefine/>
    <w:qFormat/>
    <w:pPr>
      <w:spacing w:before="120" w:afterLines="30" w:line="360" w:lineRule="auto"/>
      <w:ind w:firstLineChars="200" w:firstLine="200"/>
    </w:pPr>
    <w:rPr>
      <w:rFonts w:ascii="Arial" w:eastAsia="仿宋_GB2312" w:hAnsi="Arial" w:cs="宋体"/>
      <w:kern w:val="0"/>
      <w:sz w:val="24"/>
      <w:szCs w:val="24"/>
    </w:rPr>
  </w:style>
  <w:style w:type="character" w:customStyle="1" w:styleId="Body1Char">
    <w:name w:val="Body1! Char"/>
    <w:link w:val="Body1"/>
    <w:autoRedefine/>
    <w:qFormat/>
    <w:rPr>
      <w:rFonts w:ascii="宋体" w:eastAsia="仿宋_GB2312" w:hAnsi="宋体"/>
      <w:sz w:val="24"/>
      <w:szCs w:val="21"/>
    </w:rPr>
  </w:style>
  <w:style w:type="paragraph" w:customStyle="1" w:styleId="Body1">
    <w:name w:val="Body1!"/>
    <w:basedOn w:val="ae"/>
    <w:link w:val="Body1Char"/>
    <w:autoRedefine/>
    <w:qFormat/>
    <w:pPr>
      <w:widowControl/>
      <w:tabs>
        <w:tab w:val="left" w:pos="1247"/>
      </w:tabs>
      <w:spacing w:before="120" w:after="120" w:line="288" w:lineRule="auto"/>
      <w:ind w:left="64" w:firstLineChars="200" w:firstLine="200"/>
    </w:pPr>
    <w:rPr>
      <w:rFonts w:ascii="宋体" w:eastAsia="仿宋_GB2312" w:hAnsi="宋体" w:cs="宋体"/>
      <w:kern w:val="0"/>
      <w:sz w:val="24"/>
      <w:szCs w:val="21"/>
    </w:rPr>
  </w:style>
  <w:style w:type="character" w:customStyle="1" w:styleId="3h33rdlevelH33Charl3CTsect1233heading3Char">
    <w:name w:val="样式 标题 3三级h33rd levelH3标题 3 Charl3CTsect1.2.33heading 3... Char"/>
    <w:link w:val="3h33rdlevelH33Charl3CTsect1233heading3"/>
    <w:autoRedefine/>
    <w:qFormat/>
    <w:rPr>
      <w:rFonts w:ascii="黑体" w:eastAsia="黑体"/>
      <w:bCs/>
      <w:sz w:val="30"/>
    </w:rPr>
  </w:style>
  <w:style w:type="paragraph" w:customStyle="1" w:styleId="3h33rdlevelH33Charl3CTsect1233heading3">
    <w:name w:val="样式 标题 3三级h33rd levelH3标题 3 Charl3CTsect1.2.33heading 3..."/>
    <w:basedOn w:val="32"/>
    <w:link w:val="3h33rdlevelH33Charl3CTsect1233heading3Char"/>
    <w:autoRedefine/>
    <w:qFormat/>
    <w:pPr>
      <w:tabs>
        <w:tab w:val="left" w:pos="720"/>
      </w:tabs>
      <w:spacing w:before="50" w:after="50" w:line="360" w:lineRule="auto"/>
    </w:pPr>
    <w:rPr>
      <w:rFonts w:ascii="黑体" w:eastAsia="黑体" w:cs="宋体"/>
      <w:b w:val="0"/>
      <w:kern w:val="0"/>
      <w:sz w:val="30"/>
      <w:szCs w:val="20"/>
    </w:rPr>
  </w:style>
  <w:style w:type="character" w:customStyle="1" w:styleId="Charfffb">
    <w:name w:val="统一正文 Char"/>
    <w:link w:val="afffffffffffff3"/>
    <w:autoRedefine/>
    <w:qFormat/>
    <w:rPr>
      <w:rFonts w:cs="仿宋_GB2312"/>
      <w:color w:val="000000"/>
      <w:szCs w:val="24"/>
    </w:rPr>
  </w:style>
  <w:style w:type="paragraph" w:customStyle="1" w:styleId="afffffffffffff3">
    <w:name w:val="统一正文"/>
    <w:basedOn w:val="ae"/>
    <w:link w:val="Charfffb"/>
    <w:autoRedefine/>
    <w:qFormat/>
    <w:pPr>
      <w:spacing w:beforeLines="50" w:afterLines="50"/>
      <w:ind w:firstLine="480"/>
    </w:pPr>
    <w:rPr>
      <w:rFonts w:ascii="仿宋" w:eastAsia="仿宋" w:hAnsi="仿宋" w:cs="仿宋_GB2312"/>
      <w:color w:val="000000"/>
      <w:kern w:val="0"/>
      <w:sz w:val="20"/>
      <w:szCs w:val="24"/>
    </w:rPr>
  </w:style>
  <w:style w:type="character" w:customStyle="1" w:styleId="Charfffc">
    <w:name w:val="标题二 Char"/>
    <w:autoRedefine/>
    <w:qFormat/>
    <w:rPr>
      <w:rFonts w:eastAsia="黑体"/>
      <w:b/>
      <w:color w:val="000000"/>
      <w:kern w:val="2"/>
      <w:sz w:val="26"/>
      <w:szCs w:val="21"/>
      <w:lang w:val="en-US" w:eastAsia="zh-CN" w:bidi="ar-SA"/>
    </w:rPr>
  </w:style>
  <w:style w:type="character" w:customStyle="1" w:styleId="Charfffd">
    <w:name w:val="图序、图名 Char"/>
    <w:link w:val="afffffffffffff4"/>
    <w:autoRedefine/>
    <w:qFormat/>
    <w:rPr>
      <w:rFonts w:ascii="仿宋_GB2312" w:eastAsia="仿宋_GB2312"/>
      <w:szCs w:val="21"/>
    </w:rPr>
  </w:style>
  <w:style w:type="paragraph" w:customStyle="1" w:styleId="afffffffffffff4">
    <w:name w:val="图序、图名"/>
    <w:basedOn w:val="ae"/>
    <w:next w:val="ae"/>
    <w:link w:val="Charfffd"/>
    <w:autoRedefine/>
    <w:qFormat/>
    <w:pPr>
      <w:widowControl/>
      <w:spacing w:before="120" w:after="240"/>
      <w:jc w:val="center"/>
    </w:pPr>
    <w:rPr>
      <w:rFonts w:ascii="仿宋_GB2312" w:eastAsia="仿宋_GB2312" w:hAnsi="仿宋" w:cs="宋体"/>
      <w:kern w:val="0"/>
      <w:sz w:val="20"/>
      <w:szCs w:val="21"/>
    </w:rPr>
  </w:style>
  <w:style w:type="character" w:customStyle="1" w:styleId="ArialChar">
    <w:name w:val="样式 图序、图名 + Arial Char"/>
    <w:link w:val="Arial"/>
    <w:autoRedefine/>
    <w:qFormat/>
    <w:rPr>
      <w:szCs w:val="21"/>
    </w:rPr>
  </w:style>
  <w:style w:type="paragraph" w:customStyle="1" w:styleId="Arial">
    <w:name w:val="样式 图序、图名 + Arial"/>
    <w:basedOn w:val="afffffffffffff4"/>
    <w:link w:val="ArialChar"/>
    <w:autoRedefine/>
    <w:qFormat/>
    <w:rPr>
      <w:rFonts w:ascii="仿宋" w:eastAsia="仿宋"/>
    </w:rPr>
  </w:style>
  <w:style w:type="character" w:customStyle="1" w:styleId="left2">
    <w:name w:val="left2"/>
    <w:autoRedefine/>
    <w:qFormat/>
    <w:rPr>
      <w:rFonts w:ascii="Verdana" w:eastAsia="黑体" w:hAnsi="Verdana" w:hint="default"/>
      <w:kern w:val="2"/>
      <w:sz w:val="26"/>
      <w:szCs w:val="26"/>
      <w:lang w:val="en-US" w:eastAsia="zh-CN" w:bidi="ar-SA"/>
    </w:rPr>
  </w:style>
  <w:style w:type="character" w:customStyle="1" w:styleId="afffffffffffff5">
    <w:name w:val="正文首行缩进 字符"/>
    <w:autoRedefine/>
    <w:qFormat/>
    <w:rPr>
      <w:rFonts w:ascii="Calibri" w:eastAsia="宋体" w:hAnsi="Calibri" w:cs="Times New Roman"/>
      <w:kern w:val="2"/>
      <w:sz w:val="24"/>
      <w:szCs w:val="22"/>
    </w:rPr>
  </w:style>
  <w:style w:type="character" w:customStyle="1" w:styleId="CharCharf6">
    <w:name w:val="标题二 Char Char"/>
    <w:autoRedefine/>
    <w:qFormat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Charfffe">
    <w:name w:val="样式 题注 + 宋体 小五 加粗 黑色 Char"/>
    <w:link w:val="afffffffffffff6"/>
    <w:autoRedefine/>
    <w:qFormat/>
    <w:rPr>
      <w:rFonts w:ascii="宋体" w:eastAsia="仿宋_GB2312" w:hAnsi="宋体" w:cs="Arial"/>
      <w:b/>
      <w:bCs/>
      <w:color w:val="000000"/>
      <w:sz w:val="24"/>
    </w:rPr>
  </w:style>
  <w:style w:type="paragraph" w:customStyle="1" w:styleId="afffffffffffff6">
    <w:name w:val="样式 题注 + 宋体 小五 加粗 黑色"/>
    <w:basedOn w:val="af9"/>
    <w:link w:val="Charfffe"/>
    <w:autoRedefine/>
    <w:qFormat/>
    <w:pPr>
      <w:adjustRightInd w:val="0"/>
      <w:snapToGrid w:val="0"/>
      <w:spacing w:beforeLines="50" w:before="0" w:afterLines="50" w:after="0" w:line="360" w:lineRule="auto"/>
      <w:jc w:val="center"/>
    </w:pPr>
    <w:rPr>
      <w:rFonts w:ascii="宋体" w:eastAsia="仿宋_GB2312" w:hAnsi="宋体" w:cs="Arial"/>
      <w:b/>
      <w:bCs/>
      <w:color w:val="000000"/>
      <w:kern w:val="0"/>
      <w:sz w:val="24"/>
    </w:rPr>
  </w:style>
  <w:style w:type="character" w:customStyle="1" w:styleId="GB23120">
    <w:name w:val="样式 仿宋_GB2312 四号 加粗"/>
    <w:autoRedefine/>
    <w:qFormat/>
    <w:rPr>
      <w:rFonts w:ascii="仿宋_GB2312" w:eastAsia="仿宋_GB2312" w:hAnsi="仿宋_GB2312"/>
      <w:bCs/>
      <w:sz w:val="24"/>
    </w:rPr>
  </w:style>
  <w:style w:type="character" w:customStyle="1" w:styleId="Charffff">
    <w:name w:val="图段落 Char"/>
    <w:link w:val="afffffffffffff7"/>
    <w:autoRedefine/>
    <w:qFormat/>
    <w:rPr>
      <w:szCs w:val="21"/>
    </w:rPr>
  </w:style>
  <w:style w:type="paragraph" w:customStyle="1" w:styleId="afffffffffffff7">
    <w:name w:val="图段落"/>
    <w:basedOn w:val="ae"/>
    <w:link w:val="Charffff"/>
    <w:autoRedefine/>
    <w:qFormat/>
    <w:pPr>
      <w:adjustRightInd w:val="0"/>
      <w:snapToGrid w:val="0"/>
      <w:spacing w:before="240" w:after="240" w:line="360" w:lineRule="auto"/>
      <w:jc w:val="center"/>
    </w:pPr>
    <w:rPr>
      <w:rFonts w:ascii="仿宋" w:eastAsia="仿宋" w:hAnsi="仿宋" w:cs="宋体"/>
      <w:kern w:val="0"/>
      <w:sz w:val="20"/>
      <w:szCs w:val="21"/>
    </w:rPr>
  </w:style>
  <w:style w:type="character" w:customStyle="1" w:styleId="ArialChar0">
    <w:name w:val="样式 图段落 + Arial 小五 加粗 Char"/>
    <w:link w:val="Arial0"/>
    <w:autoRedefine/>
    <w:qFormat/>
    <w:rPr>
      <w:rFonts w:ascii="Arial" w:eastAsia="仿宋_GB2312" w:hAnsi="Arial"/>
      <w:bCs/>
      <w:szCs w:val="21"/>
    </w:rPr>
  </w:style>
  <w:style w:type="paragraph" w:customStyle="1" w:styleId="Arial0">
    <w:name w:val="样式 图段落 + Arial 小五 加粗"/>
    <w:basedOn w:val="afffffffffffff7"/>
    <w:link w:val="ArialChar0"/>
    <w:autoRedefine/>
    <w:qFormat/>
    <w:rPr>
      <w:rFonts w:ascii="Arial" w:eastAsia="仿宋_GB2312" w:hAnsi="Arial"/>
      <w:bCs/>
    </w:rPr>
  </w:style>
  <w:style w:type="character" w:customStyle="1" w:styleId="Char1d">
    <w:name w:val="标题 Char1"/>
    <w:autoRedefine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ffffffffffff8">
    <w:name w:val="样式 宋体 小四"/>
    <w:autoRedefine/>
    <w:qFormat/>
    <w:rPr>
      <w:rFonts w:ascii="宋体" w:eastAsia="仿宋_GB2312" w:hAnsi="宋体"/>
      <w:sz w:val="24"/>
    </w:rPr>
  </w:style>
  <w:style w:type="character" w:customStyle="1" w:styleId="3Char11">
    <w:name w:val="正文文本缩进 3 Char1"/>
    <w:autoRedefine/>
    <w:qFormat/>
    <w:rPr>
      <w:rFonts w:ascii="仿宋_GB2312" w:eastAsia="仿宋_GB2312"/>
      <w:kern w:val="2"/>
      <w:sz w:val="24"/>
      <w:lang w:bidi="ar-SA"/>
    </w:rPr>
  </w:style>
  <w:style w:type="character" w:customStyle="1" w:styleId="sony12">
    <w:name w:val="sony12"/>
    <w:autoRedefine/>
    <w:qFormat/>
  </w:style>
  <w:style w:type="character" w:customStyle="1" w:styleId="style21">
    <w:name w:val="style21"/>
    <w:autoRedefine/>
    <w:qFormat/>
    <w:rPr>
      <w:sz w:val="22"/>
    </w:rPr>
  </w:style>
  <w:style w:type="character" w:customStyle="1" w:styleId="text121">
    <w:name w:val="text_121"/>
    <w:autoRedefine/>
    <w:qFormat/>
    <w:rPr>
      <w:rFonts w:ascii="sө" w:hAnsi="sө" w:hint="default"/>
      <w:color w:val="000000"/>
      <w:sz w:val="15"/>
    </w:rPr>
  </w:style>
  <w:style w:type="character" w:customStyle="1" w:styleId="12word1">
    <w:name w:val="12word1"/>
    <w:autoRedefine/>
    <w:qFormat/>
    <w:rPr>
      <w:sz w:val="18"/>
    </w:rPr>
  </w:style>
  <w:style w:type="character" w:customStyle="1" w:styleId="3Char2">
    <w:name w:val="正文文本缩进 3 Char2"/>
    <w:autoRedefine/>
    <w:qFormat/>
    <w:rPr>
      <w:kern w:val="2"/>
      <w:sz w:val="16"/>
      <w:szCs w:val="16"/>
    </w:rPr>
  </w:style>
  <w:style w:type="character" w:customStyle="1" w:styleId="afffffffffffff9">
    <w:name w:val="样式 加粗"/>
    <w:autoRedefine/>
    <w:qFormat/>
    <w:rPr>
      <w:rFonts w:eastAsia="仿宋_GB2312"/>
      <w:b/>
      <w:bCs/>
      <w:sz w:val="24"/>
    </w:rPr>
  </w:style>
  <w:style w:type="character" w:customStyle="1" w:styleId="afffffffffffffa">
    <w:name w:val="样式 宋体 小四 加粗"/>
    <w:autoRedefine/>
    <w:qFormat/>
    <w:rPr>
      <w:rFonts w:ascii="宋体" w:eastAsia="仿宋_GB2312" w:hAnsi="宋体"/>
      <w:b/>
      <w:bCs/>
      <w:spacing w:val="6"/>
      <w:kern w:val="21"/>
      <w:sz w:val="24"/>
    </w:rPr>
  </w:style>
  <w:style w:type="character" w:customStyle="1" w:styleId="1fffa">
    <w:name w:val="样式 宋体 小四 加粗1"/>
    <w:autoRedefine/>
    <w:qFormat/>
    <w:rPr>
      <w:rFonts w:ascii="宋体" w:eastAsia="仿宋_GB2312" w:hAnsi="宋体"/>
      <w:b/>
      <w:bCs/>
      <w:sz w:val="24"/>
    </w:rPr>
  </w:style>
  <w:style w:type="character" w:customStyle="1" w:styleId="Charffff0">
    <w:name w:val="样式 正文缩进 + 宋体 红色 Char"/>
    <w:link w:val="afffffffffffffb"/>
    <w:autoRedefine/>
    <w:qFormat/>
    <w:rPr>
      <w:rFonts w:ascii="宋体" w:eastAsia="仿宋_GB2312" w:hAnsi="宋体"/>
      <w:szCs w:val="24"/>
      <w:u w:color="FF0000"/>
    </w:rPr>
  </w:style>
  <w:style w:type="paragraph" w:customStyle="1" w:styleId="afffffffffffffb">
    <w:name w:val="样式 正文缩进 + 宋体 红色"/>
    <w:basedOn w:val="af8"/>
    <w:link w:val="Charffff0"/>
    <w:autoRedefine/>
    <w:qFormat/>
    <w:pPr>
      <w:spacing w:beforeLines="50" w:afterLines="50" w:line="300" w:lineRule="auto"/>
      <w:ind w:firstLineChars="200" w:firstLine="200"/>
    </w:pPr>
    <w:rPr>
      <w:rFonts w:ascii="宋体" w:eastAsia="仿宋_GB2312" w:hAnsi="宋体" w:cs="宋体"/>
      <w:kern w:val="0"/>
      <w:sz w:val="20"/>
      <w:szCs w:val="24"/>
      <w:u w:color="FF0000"/>
    </w:rPr>
  </w:style>
  <w:style w:type="character" w:customStyle="1" w:styleId="6Char1">
    <w:name w:val="样式 标题 6 + 宋体 Char"/>
    <w:link w:val="68"/>
    <w:autoRedefine/>
    <w:qFormat/>
    <w:rPr>
      <w:rFonts w:ascii="宋体" w:eastAsia="仿宋_GB2312" w:hAnsi="宋体"/>
      <w:b/>
      <w:bCs/>
      <w:kern w:val="2"/>
      <w:sz w:val="24"/>
      <w:szCs w:val="22"/>
    </w:rPr>
  </w:style>
  <w:style w:type="paragraph" w:customStyle="1" w:styleId="68">
    <w:name w:val="样式 标题 6 + 宋体"/>
    <w:basedOn w:val="62"/>
    <w:link w:val="6Char1"/>
    <w:autoRedefine/>
    <w:qFormat/>
    <w:pPr>
      <w:tabs>
        <w:tab w:val="left" w:pos="420"/>
        <w:tab w:val="left" w:pos="1152"/>
      </w:tabs>
      <w:spacing w:before="0" w:after="0" w:line="300" w:lineRule="auto"/>
      <w:ind w:left="420" w:hanging="420"/>
    </w:pPr>
    <w:rPr>
      <w:rFonts w:ascii="宋体" w:eastAsia="仿宋_GB2312" w:hAnsi="宋体" w:cs="宋体"/>
      <w:szCs w:val="22"/>
    </w:rPr>
  </w:style>
  <w:style w:type="character" w:customStyle="1" w:styleId="GB2312Char">
    <w:name w:val="样式 题注 + 仿宋_GB2312 五号 加粗 Char"/>
    <w:link w:val="GB23121"/>
    <w:autoRedefine/>
    <w:qFormat/>
    <w:rPr>
      <w:rFonts w:ascii="仿宋_GB2312" w:eastAsia="仿宋_GB2312" w:hAnsi="仿宋_GB2312"/>
      <w:bCs/>
    </w:rPr>
  </w:style>
  <w:style w:type="paragraph" w:customStyle="1" w:styleId="GB23121">
    <w:name w:val="样式 题注 + 仿宋_GB2312 五号 加粗"/>
    <w:basedOn w:val="af9"/>
    <w:link w:val="GB2312Char"/>
    <w:autoRedefine/>
    <w:qFormat/>
    <w:pPr>
      <w:spacing w:before="0" w:after="0"/>
    </w:pPr>
    <w:rPr>
      <w:rFonts w:ascii="仿宋_GB2312" w:eastAsia="仿宋_GB2312" w:hAnsi="仿宋_GB2312" w:cs="宋体"/>
      <w:bCs/>
      <w:kern w:val="0"/>
    </w:rPr>
  </w:style>
  <w:style w:type="character" w:customStyle="1" w:styleId="Charffff1">
    <w:name w:val="偶数页页脚 Char"/>
    <w:link w:val="afffffffffffffc"/>
    <w:autoRedefine/>
    <w:qFormat/>
    <w:rPr>
      <w:i/>
      <w:lang w:eastAsia="en-US"/>
    </w:rPr>
  </w:style>
  <w:style w:type="paragraph" w:customStyle="1" w:styleId="afffffffffffffc">
    <w:name w:val="偶数页页脚"/>
    <w:link w:val="Charffff1"/>
    <w:autoRedefine/>
    <w:qFormat/>
    <w:pPr>
      <w:pBdr>
        <w:bottom w:val="single" w:sz="12" w:space="1" w:color="auto"/>
      </w:pBdr>
    </w:pPr>
    <w:rPr>
      <w:rFonts w:ascii="仿宋" w:eastAsia="仿宋" w:hAnsi="仿宋" w:cs="宋体"/>
      <w:i/>
      <w:lang w:eastAsia="en-US"/>
    </w:rPr>
  </w:style>
  <w:style w:type="character" w:customStyle="1" w:styleId="Charffff2">
    <w:name w:val="奇数页页脚 Char"/>
    <w:link w:val="afffffffffffffd"/>
    <w:autoRedefine/>
    <w:qFormat/>
  </w:style>
  <w:style w:type="paragraph" w:customStyle="1" w:styleId="afffffffffffffd">
    <w:name w:val="奇数页页脚"/>
    <w:link w:val="Charffff2"/>
    <w:autoRedefine/>
    <w:qFormat/>
    <w:pPr>
      <w:pBdr>
        <w:bottom w:val="single" w:sz="12" w:space="1" w:color="auto"/>
      </w:pBdr>
      <w:jc w:val="right"/>
    </w:pPr>
    <w:rPr>
      <w:rFonts w:ascii="仿宋" w:eastAsia="仿宋" w:hAnsi="仿宋" w:cs="宋体"/>
    </w:rPr>
  </w:style>
  <w:style w:type="character" w:customStyle="1" w:styleId="Charffff3">
    <w:name w:val="常规 Char"/>
    <w:link w:val="afffffffffffffe"/>
    <w:autoRedefine/>
    <w:qFormat/>
    <w:rPr>
      <w:szCs w:val="21"/>
    </w:rPr>
  </w:style>
  <w:style w:type="paragraph" w:customStyle="1" w:styleId="afffffffffffffe">
    <w:name w:val="常规"/>
    <w:basedOn w:val="ae"/>
    <w:link w:val="Charffff3"/>
    <w:autoRedefine/>
    <w:qFormat/>
    <w:pPr>
      <w:spacing w:beforeLines="100" w:afterLines="100"/>
      <w:ind w:left="1134"/>
    </w:pPr>
    <w:rPr>
      <w:rFonts w:ascii="仿宋" w:eastAsia="仿宋" w:hAnsi="仿宋" w:cs="宋体"/>
      <w:kern w:val="0"/>
      <w:sz w:val="20"/>
      <w:szCs w:val="21"/>
    </w:rPr>
  </w:style>
  <w:style w:type="character" w:customStyle="1" w:styleId="big1">
    <w:name w:val="big1"/>
    <w:autoRedefine/>
    <w:qFormat/>
    <w:rPr>
      <w:sz w:val="30"/>
    </w:rPr>
  </w:style>
  <w:style w:type="character" w:customStyle="1" w:styleId="duanluo1">
    <w:name w:val="duanluo1"/>
    <w:autoRedefine/>
    <w:qFormat/>
    <w:rPr>
      <w:color w:val="000000"/>
      <w:sz w:val="18"/>
    </w:rPr>
  </w:style>
  <w:style w:type="character" w:customStyle="1" w:styleId="4Heading4H4RefHeading1rh1HeadingsqlPIM1Char">
    <w:name w:val="样式 样式 标题 4Heading 4.四级标题H4付标题Ref Heading 1rh1Heading sqlPIM...1 ... Char"/>
    <w:autoRedefine/>
    <w:qFormat/>
    <w:rPr>
      <w:rFonts w:ascii="宋体" w:eastAsia="华文细黑" w:hAnsi="宋体"/>
      <w:b/>
      <w:kern w:val="2"/>
      <w:sz w:val="30"/>
      <w:lang w:val="en-US" w:eastAsia="zh-CN"/>
    </w:rPr>
  </w:style>
  <w:style w:type="character" w:customStyle="1" w:styleId="main11">
    <w:name w:val="main11"/>
    <w:autoRedefine/>
    <w:qFormat/>
    <w:rPr>
      <w:sz w:val="30"/>
    </w:rPr>
  </w:style>
  <w:style w:type="character" w:customStyle="1" w:styleId="font4">
    <w:name w:val="font4"/>
    <w:autoRedefine/>
    <w:qFormat/>
    <w:rPr>
      <w:color w:val="000000"/>
      <w:sz w:val="20"/>
      <w:u w:val="none"/>
    </w:rPr>
  </w:style>
  <w:style w:type="character" w:customStyle="1" w:styleId="style71">
    <w:name w:val="style71"/>
    <w:autoRedefine/>
    <w:qFormat/>
    <w:rPr>
      <w:color w:val="0C2EAA"/>
    </w:rPr>
  </w:style>
  <w:style w:type="character" w:customStyle="1" w:styleId="p9">
    <w:name w:val="p9"/>
    <w:autoRedefine/>
    <w:qFormat/>
  </w:style>
  <w:style w:type="character" w:customStyle="1" w:styleId="p10">
    <w:name w:val="p10"/>
    <w:autoRedefine/>
    <w:qFormat/>
  </w:style>
  <w:style w:type="character" w:customStyle="1" w:styleId="hei1">
    <w:name w:val="hei1"/>
    <w:autoRedefine/>
    <w:qFormat/>
    <w:rPr>
      <w:color w:val="000000"/>
      <w:sz w:val="24"/>
      <w:u w:val="none"/>
    </w:rPr>
  </w:style>
  <w:style w:type="character" w:customStyle="1" w:styleId="affffffffffffff">
    <w:name w:val="样式 四号 加粗"/>
    <w:autoRedefine/>
    <w:qFormat/>
    <w:rPr>
      <w:b/>
      <w:sz w:val="28"/>
    </w:rPr>
  </w:style>
  <w:style w:type="character" w:customStyle="1" w:styleId="content1">
    <w:name w:val="content1"/>
    <w:autoRedefine/>
    <w:qFormat/>
    <w:rPr>
      <w:sz w:val="24"/>
    </w:rPr>
  </w:style>
  <w:style w:type="character" w:customStyle="1" w:styleId="cnd1">
    <w:name w:val="cnd1"/>
    <w:autoRedefine/>
    <w:qFormat/>
    <w:rPr>
      <w:color w:val="000000"/>
      <w:sz w:val="18"/>
    </w:rPr>
  </w:style>
  <w:style w:type="character" w:customStyle="1" w:styleId="4Heading4H4RefHeading1rh1HeadingsqlPIM1CharChar">
    <w:name w:val="样式 样式 标题 4Heading 4.四级标题H4付标题Ref Heading 1rh1Heading sqlPIM...1 ... Char Char"/>
    <w:link w:val="4Heading4H4RefHeading1rh1HeadingsqlPIM1"/>
    <w:autoRedefine/>
    <w:qFormat/>
    <w:rPr>
      <w:rFonts w:ascii="宋体" w:eastAsia="华文细黑" w:hAnsi="宋体"/>
      <w:b/>
      <w:sz w:val="30"/>
    </w:rPr>
  </w:style>
  <w:style w:type="paragraph" w:customStyle="1" w:styleId="4Heading4H4RefHeading1rh1HeadingsqlPIM1">
    <w:name w:val="样式 样式 标题 4Heading 4.四级标题H4付标题Ref Heading 1rh1Heading sqlPIM...1 ..."/>
    <w:basedOn w:val="ae"/>
    <w:next w:val="affffffffffffff0"/>
    <w:link w:val="4Heading4H4RefHeading1rh1HeadingsqlPIM1CharChar"/>
    <w:autoRedefine/>
    <w:qFormat/>
    <w:pPr>
      <w:adjustRightInd w:val="0"/>
      <w:snapToGrid w:val="0"/>
      <w:spacing w:beforeLines="50" w:afterLines="50" w:line="400" w:lineRule="exact"/>
      <w:ind w:left="210" w:firstLineChars="200" w:firstLine="480"/>
      <w:outlineLvl w:val="3"/>
    </w:pPr>
    <w:rPr>
      <w:rFonts w:ascii="宋体" w:eastAsia="华文细黑" w:hAnsi="宋体" w:cs="宋体"/>
      <w:b/>
      <w:kern w:val="0"/>
      <w:sz w:val="30"/>
      <w:szCs w:val="20"/>
    </w:rPr>
  </w:style>
  <w:style w:type="paragraph" w:customStyle="1" w:styleId="affffffffffffff0">
    <w:name w:val="正文内容"/>
    <w:basedOn w:val="ae"/>
    <w:autoRedefine/>
    <w:qFormat/>
    <w:pPr>
      <w:spacing w:beforeLines="50" w:afterLines="50" w:line="360" w:lineRule="auto"/>
      <w:ind w:firstLineChars="200" w:firstLine="480"/>
    </w:pPr>
    <w:rPr>
      <w:rFonts w:ascii="Times New Roman" w:hAnsi="Times New Roman"/>
      <w:sz w:val="24"/>
      <w:szCs w:val="24"/>
    </w:rPr>
  </w:style>
  <w:style w:type="character" w:customStyle="1" w:styleId="4Heading4H4RefHeading1rh1HeadingsqlPIM1Char0">
    <w:name w:val="样式 标题 4Heading 4.四级标题H4付标题Ref Heading 1rh1Heading sqlPIM...1 Char"/>
    <w:link w:val="4Heading4H4RefHeading1rh1HeadingsqlPIM10"/>
    <w:autoRedefine/>
    <w:qFormat/>
    <w:rPr>
      <w:rFonts w:eastAsia="宋体"/>
      <w:b/>
      <w:sz w:val="30"/>
    </w:rPr>
  </w:style>
  <w:style w:type="paragraph" w:customStyle="1" w:styleId="4Heading4H4RefHeading1rh1HeadingsqlPIM10">
    <w:name w:val="样式 标题 4Heading 4.四级标题H4付标题Ref Heading 1rh1Heading sqlPIM...1"/>
    <w:basedOn w:val="42"/>
    <w:next w:val="affffffffffffff0"/>
    <w:link w:val="4Heading4H4RefHeading1rh1HeadingsqlPIM1Char0"/>
    <w:autoRedefine/>
    <w:qFormat/>
    <w:pPr>
      <w:keepNext w:val="0"/>
      <w:keepLines w:val="0"/>
      <w:tabs>
        <w:tab w:val="left" w:pos="0"/>
      </w:tabs>
      <w:adjustRightInd w:val="0"/>
      <w:snapToGrid w:val="0"/>
      <w:spacing w:beforeLines="50" w:before="240" w:afterLines="50" w:after="180" w:line="400" w:lineRule="exact"/>
      <w:ind w:firstLineChars="200" w:firstLine="200"/>
    </w:pPr>
    <w:rPr>
      <w:rFonts w:ascii="仿宋" w:eastAsia="宋体" w:hAnsi="仿宋" w:cs="宋体"/>
      <w:bCs w:val="0"/>
      <w:kern w:val="0"/>
      <w:sz w:val="30"/>
      <w:szCs w:val="20"/>
    </w:rPr>
  </w:style>
  <w:style w:type="character" w:customStyle="1" w:styleId="GB231210">
    <w:name w:val="样式 仿宋_GB2312 四号1"/>
    <w:autoRedefine/>
    <w:qFormat/>
    <w:rPr>
      <w:rFonts w:ascii="仿宋_GB2312" w:hAnsi="仿宋_GB2312"/>
      <w:sz w:val="28"/>
    </w:rPr>
  </w:style>
  <w:style w:type="character" w:customStyle="1" w:styleId="Char1e">
    <w:name w:val="四级 Char1"/>
    <w:autoRedefine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AnnexHeading1Char">
    <w:name w:val="Annex Heading 1 Char"/>
    <w:link w:val="AnnexHeading1"/>
    <w:autoRedefine/>
    <w:qFormat/>
    <w:rPr>
      <w:rFonts w:ascii="Tahoma" w:eastAsia="Times New Roman" w:hAnsi="Tahoma"/>
      <w:b/>
      <w:color w:val="CC0000"/>
      <w:kern w:val="2"/>
      <w:sz w:val="36"/>
      <w:szCs w:val="22"/>
      <w:lang w:eastAsia="en-US"/>
    </w:rPr>
  </w:style>
  <w:style w:type="paragraph" w:customStyle="1" w:styleId="AnnexHeading1">
    <w:name w:val="Annex Heading 1"/>
    <w:basedOn w:val="17"/>
    <w:next w:val="ae"/>
    <w:link w:val="AnnexHeading1Char"/>
    <w:autoRedefine/>
    <w:qFormat/>
    <w:pPr>
      <w:keepNext/>
      <w:keepLines/>
      <w:pageBreakBefore/>
      <w:framePr w:hSpace="180" w:vSpace="180" w:wrap="around" w:hAnchor="text" w:y="1"/>
      <w:widowControl/>
      <w:pBdr>
        <w:bottom w:val="single" w:sz="6" w:space="0" w:color="auto"/>
      </w:pBdr>
      <w:tabs>
        <w:tab w:val="left" w:pos="360"/>
        <w:tab w:val="left" w:pos="1802"/>
      </w:tabs>
      <w:autoSpaceDE/>
      <w:autoSpaceDN/>
      <w:adjustRightInd/>
      <w:spacing w:before="240" w:after="480" w:line="240" w:lineRule="auto"/>
      <w:ind w:left="360" w:hanging="360"/>
      <w:jc w:val="left"/>
    </w:pPr>
    <w:rPr>
      <w:rFonts w:ascii="Tahoma" w:eastAsia="Times New Roman" w:hAnsi="Tahoma" w:cs="宋体"/>
      <w:bCs w:val="0"/>
      <w:color w:val="CC0000"/>
      <w:kern w:val="2"/>
      <w:szCs w:val="22"/>
      <w:lang w:eastAsia="en-US"/>
    </w:rPr>
  </w:style>
  <w:style w:type="character" w:customStyle="1" w:styleId="AnnexHeading2Char">
    <w:name w:val="Annex Heading 2 Char"/>
    <w:link w:val="AnnexHeading2"/>
    <w:autoRedefine/>
    <w:qFormat/>
    <w:rPr>
      <w:rFonts w:ascii="Tahoma" w:eastAsia="Times New Roman" w:hAnsi="Tahoma" w:cs="Tahoma"/>
      <w:b/>
      <w:color w:val="CC0000"/>
      <w:kern w:val="2"/>
      <w:sz w:val="28"/>
      <w:szCs w:val="22"/>
      <w:lang w:eastAsia="en-US"/>
    </w:rPr>
  </w:style>
  <w:style w:type="paragraph" w:customStyle="1" w:styleId="AnnexHeading2">
    <w:name w:val="Annex Heading 2"/>
    <w:basedOn w:val="AnnexHeading1"/>
    <w:next w:val="ae"/>
    <w:link w:val="AnnexHeading2Char"/>
    <w:autoRedefine/>
    <w:qFormat/>
    <w:pPr>
      <w:pageBreakBefore w:val="0"/>
      <w:framePr w:hSpace="0" w:vSpace="0" w:wrap="around"/>
      <w:pBdr>
        <w:bottom w:val="none" w:sz="0" w:space="0" w:color="auto"/>
      </w:pBdr>
      <w:tabs>
        <w:tab w:val="left" w:pos="0"/>
        <w:tab w:val="left" w:pos="1320"/>
      </w:tabs>
      <w:spacing w:before="360" w:after="200"/>
      <w:ind w:left="1320" w:hanging="900"/>
      <w:outlineLvl w:val="1"/>
    </w:pPr>
    <w:rPr>
      <w:rFonts w:cs="Tahoma"/>
      <w:sz w:val="28"/>
    </w:rPr>
  </w:style>
  <w:style w:type="character" w:customStyle="1" w:styleId="AnnexHeading3Char">
    <w:name w:val="Annex Heading 3 Char"/>
    <w:link w:val="AnnexHeading3"/>
    <w:autoRedefine/>
    <w:qFormat/>
    <w:rPr>
      <w:rFonts w:ascii="Tahoma" w:eastAsia="Times New Roman" w:hAnsi="Tahoma" w:cs="Tahoma"/>
      <w:b/>
      <w:color w:val="CC0000"/>
      <w:kern w:val="2"/>
      <w:sz w:val="28"/>
      <w:szCs w:val="22"/>
      <w:lang w:eastAsia="en-US"/>
    </w:rPr>
  </w:style>
  <w:style w:type="paragraph" w:customStyle="1" w:styleId="AnnexHeading3">
    <w:name w:val="Annex Heading 3"/>
    <w:basedOn w:val="AnnexHeading2"/>
    <w:next w:val="ae"/>
    <w:link w:val="AnnexHeading3Char"/>
    <w:autoRedefine/>
    <w:qFormat/>
    <w:pPr>
      <w:framePr w:wrap="around"/>
    </w:pPr>
  </w:style>
  <w:style w:type="character" w:customStyle="1" w:styleId="4Char3">
    <w:name w:val="样式 标题 4 + 黑体 Char"/>
    <w:link w:val="4f0"/>
    <w:autoRedefine/>
    <w:qFormat/>
    <w:rPr>
      <w:rFonts w:ascii="黑体" w:eastAsia="黑体" w:hAnsi="黑体"/>
      <w:b/>
      <w:bCs/>
      <w:sz w:val="28"/>
      <w:szCs w:val="28"/>
    </w:rPr>
  </w:style>
  <w:style w:type="paragraph" w:customStyle="1" w:styleId="4f0">
    <w:name w:val="样式 标题 4 + 黑体"/>
    <w:basedOn w:val="42"/>
    <w:link w:val="4Char3"/>
    <w:autoRedefine/>
    <w:qFormat/>
    <w:pPr>
      <w:tabs>
        <w:tab w:val="left" w:pos="2100"/>
      </w:tabs>
      <w:spacing w:beforeLines="50" w:before="240" w:afterLines="50" w:after="180" w:line="360" w:lineRule="auto"/>
      <w:ind w:left="2100" w:hanging="420"/>
    </w:pPr>
    <w:rPr>
      <w:rFonts w:ascii="黑体" w:hAnsi="黑体" w:cs="宋体"/>
      <w:kern w:val="0"/>
    </w:rPr>
  </w:style>
  <w:style w:type="character" w:customStyle="1" w:styleId="affffffffffffff1">
    <w:name w:val="样式 四号"/>
    <w:autoRedefine/>
    <w:qFormat/>
    <w:rPr>
      <w:rFonts w:eastAsia="仿宋_GB2312"/>
      <w:sz w:val="24"/>
    </w:rPr>
  </w:style>
  <w:style w:type="character" w:customStyle="1" w:styleId="Char26">
    <w:name w:val="标题 Char2"/>
    <w:autoRedefine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--Char1">
    <w:name w:val="--规划正文 Char1"/>
    <w:link w:val="--"/>
    <w:autoRedefine/>
    <w:qFormat/>
    <w:rPr>
      <w:rFonts w:eastAsia="仿宋_GB2312"/>
      <w:sz w:val="24"/>
    </w:rPr>
  </w:style>
  <w:style w:type="paragraph" w:customStyle="1" w:styleId="--">
    <w:name w:val="--规划正文"/>
    <w:basedOn w:val="ae"/>
    <w:link w:val="--Char1"/>
    <w:autoRedefine/>
    <w:qFormat/>
    <w:pPr>
      <w:spacing w:beforeLines="50" w:afterLines="50" w:line="360" w:lineRule="auto"/>
      <w:ind w:firstLineChars="200" w:firstLine="200"/>
    </w:pPr>
    <w:rPr>
      <w:rFonts w:ascii="仿宋" w:eastAsia="仿宋_GB2312" w:hAnsi="仿宋" w:cs="宋体"/>
      <w:kern w:val="0"/>
      <w:sz w:val="24"/>
      <w:szCs w:val="20"/>
    </w:rPr>
  </w:style>
  <w:style w:type="character" w:customStyle="1" w:styleId="FigureTextCharCharChar">
    <w:name w:val="Figure Text Char Char Char"/>
    <w:link w:val="FigureTextCharChar"/>
    <w:autoRedefine/>
    <w:qFormat/>
    <w:rPr>
      <w:rFonts w:ascii="Arial" w:eastAsia="楷体_GB2312" w:hAnsi="Arial"/>
      <w:sz w:val="18"/>
    </w:rPr>
  </w:style>
  <w:style w:type="paragraph" w:customStyle="1" w:styleId="FigureTextCharChar">
    <w:name w:val="Figure Text Char Char"/>
    <w:link w:val="FigureTextCharCharChar"/>
    <w:autoRedefine/>
    <w:qFormat/>
    <w:pPr>
      <w:snapToGrid w:val="0"/>
      <w:jc w:val="both"/>
    </w:pPr>
    <w:rPr>
      <w:rFonts w:ascii="Arial" w:eastAsia="楷体_GB2312" w:hAnsi="Arial" w:cs="宋体"/>
      <w:sz w:val="18"/>
    </w:rPr>
  </w:style>
  <w:style w:type="character" w:customStyle="1" w:styleId="TableTextChar1">
    <w:name w:val="Table Text Char1"/>
    <w:autoRedefine/>
    <w:qFormat/>
    <w:rPr>
      <w:rFonts w:ascii="Arial" w:eastAsia="PMingLiU" w:hAnsi="Arial"/>
      <w:lang w:eastAsia="en-US"/>
    </w:rPr>
  </w:style>
  <w:style w:type="character" w:customStyle="1" w:styleId="3h3H3sect123HeadCHeading3-old3rdlevelheadingChar">
    <w:name w:val="样式 标题 3h3H3sect1.2.3HeadCHeading 3 - old3rd levelheading ... Char"/>
    <w:link w:val="3h3H3sect123HeadCHeading3-old3rdlevelheading"/>
    <w:autoRedefine/>
    <w:qFormat/>
    <w:rPr>
      <w:rFonts w:ascii="黑体" w:eastAsia="黑体" w:hAnsi="黑体" w:cs="Arial"/>
      <w:bCs/>
      <w:sz w:val="30"/>
      <w:szCs w:val="32"/>
    </w:rPr>
  </w:style>
  <w:style w:type="paragraph" w:customStyle="1" w:styleId="3h3H3sect123HeadCHeading3-old3rdlevelheading">
    <w:name w:val="样式 标题 3h3H3sect1.2.3HeadCHeading 3 - old3rd levelheading ..."/>
    <w:basedOn w:val="32"/>
    <w:link w:val="3h3H3sect123HeadCHeading3-old3rdlevelheadingChar"/>
    <w:autoRedefine/>
    <w:qFormat/>
    <w:pPr>
      <w:tabs>
        <w:tab w:val="left" w:pos="720"/>
      </w:tabs>
      <w:spacing w:line="360" w:lineRule="auto"/>
      <w:jc w:val="left"/>
    </w:pPr>
    <w:rPr>
      <w:rFonts w:ascii="黑体" w:eastAsia="黑体" w:hAnsi="黑体" w:cs="Arial"/>
      <w:b w:val="0"/>
      <w:kern w:val="0"/>
      <w:sz w:val="30"/>
      <w:szCs w:val="32"/>
    </w:rPr>
  </w:style>
  <w:style w:type="character" w:customStyle="1" w:styleId="2fff">
    <w:name w:val="样式 加粗2"/>
    <w:autoRedefine/>
    <w:qFormat/>
    <w:rPr>
      <w:b/>
      <w:bCs/>
    </w:rPr>
  </w:style>
  <w:style w:type="character" w:customStyle="1" w:styleId="1fffb">
    <w:name w:val="样式 加粗1"/>
    <w:autoRedefine/>
    <w:qFormat/>
    <w:rPr>
      <w:rFonts w:eastAsia="仿宋_GB2312"/>
      <w:b/>
      <w:bCs/>
      <w:sz w:val="24"/>
    </w:rPr>
  </w:style>
  <w:style w:type="character" w:customStyle="1" w:styleId="118">
    <w:name w:val="样式 加粗11"/>
    <w:autoRedefine/>
    <w:qFormat/>
    <w:rPr>
      <w:b/>
      <w:bCs/>
    </w:rPr>
  </w:style>
  <w:style w:type="character" w:customStyle="1" w:styleId="textcomment">
    <w:name w:val="text_comment"/>
    <w:autoRedefine/>
    <w:qFormat/>
  </w:style>
  <w:style w:type="character" w:customStyle="1" w:styleId="CharChar15">
    <w:name w:val="Char Char15"/>
    <w:autoRedefine/>
    <w:qFormat/>
    <w:rPr>
      <w:rFonts w:ascii="Times New Roman" w:eastAsia="仿宋_GB2312" w:hAnsi="Times New Roman" w:cs="Times New Roman"/>
      <w:color w:val="FF0000"/>
      <w:sz w:val="24"/>
      <w:szCs w:val="20"/>
    </w:rPr>
  </w:style>
  <w:style w:type="character" w:customStyle="1" w:styleId="affffffffffffff2">
    <w:name w:val="样式 小四 加粗"/>
    <w:autoRedefine/>
    <w:qFormat/>
    <w:rPr>
      <w:rFonts w:eastAsia="仿宋_GB2312"/>
      <w:bCs/>
      <w:sz w:val="24"/>
    </w:rPr>
  </w:style>
  <w:style w:type="character" w:customStyle="1" w:styleId="Char1f">
    <w:name w:val="一级 Char1"/>
    <w:autoRedefine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27">
    <w:name w:val="四级 Char2"/>
    <w:autoRedefine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Char32">
    <w:name w:val="标题 Char3"/>
    <w:autoRedefine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Char151">
    <w:name w:val="Char Char151"/>
    <w:autoRedefine/>
    <w:qFormat/>
    <w:rPr>
      <w:rFonts w:ascii="Times New Roman" w:eastAsia="仿宋_GB2312" w:hAnsi="Times New Roman" w:cs="Times New Roman" w:hint="default"/>
      <w:color w:val="FF0000"/>
      <w:sz w:val="24"/>
      <w:szCs w:val="20"/>
    </w:rPr>
  </w:style>
  <w:style w:type="character" w:customStyle="1" w:styleId="CharChar17">
    <w:name w:val="Char Char17"/>
    <w:autoRedefine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ffff4">
    <w:name w:val="列出段落 Char"/>
    <w:autoRedefine/>
    <w:qFormat/>
    <w:rPr>
      <w:rFonts w:ascii="Calibri" w:hAnsi="Calibri"/>
      <w:kern w:val="2"/>
      <w:sz w:val="21"/>
      <w:szCs w:val="22"/>
    </w:rPr>
  </w:style>
  <w:style w:type="character" w:customStyle="1" w:styleId="1fffc">
    <w:name w:val="样式1 字符"/>
    <w:autoRedefine/>
    <w:qFormat/>
    <w:rPr>
      <w:bCs/>
      <w:kern w:val="2"/>
      <w:sz w:val="24"/>
      <w:szCs w:val="28"/>
    </w:rPr>
  </w:style>
  <w:style w:type="character" w:customStyle="1" w:styleId="CharCharCharChar0">
    <w:name w:val="文档正文 Char Char Char Char"/>
    <w:link w:val="CharCharChar3"/>
    <w:autoRedefine/>
    <w:qFormat/>
    <w:rPr>
      <w:szCs w:val="21"/>
    </w:rPr>
  </w:style>
  <w:style w:type="paragraph" w:customStyle="1" w:styleId="CharCharChar3">
    <w:name w:val="文档正文 Char Char Char"/>
    <w:link w:val="CharCharCharChar0"/>
    <w:autoRedefine/>
    <w:qFormat/>
    <w:pPr>
      <w:adjustRightInd w:val="0"/>
      <w:snapToGrid w:val="0"/>
      <w:spacing w:line="360" w:lineRule="auto"/>
      <w:ind w:firstLineChars="200" w:firstLine="200"/>
    </w:pPr>
    <w:rPr>
      <w:rFonts w:ascii="仿宋" w:eastAsia="仿宋" w:hAnsi="仿宋" w:cs="宋体"/>
      <w:szCs w:val="21"/>
    </w:rPr>
  </w:style>
  <w:style w:type="character" w:customStyle="1" w:styleId="affffffffffffff3">
    <w:name w:val="图题注 字符"/>
    <w:link w:val="affffffffffffff4"/>
    <w:autoRedefine/>
    <w:qFormat/>
    <w:rPr>
      <w:rFonts w:ascii="Arial" w:hAnsi="Arial"/>
      <w:b/>
      <w:bCs/>
      <w:szCs w:val="24"/>
    </w:rPr>
  </w:style>
  <w:style w:type="paragraph" w:customStyle="1" w:styleId="affffffffffffff4">
    <w:name w:val="图题注"/>
    <w:basedOn w:val="ae"/>
    <w:link w:val="affffffffffffff3"/>
    <w:autoRedefine/>
    <w:qFormat/>
    <w:pPr>
      <w:jc w:val="center"/>
    </w:pPr>
    <w:rPr>
      <w:rFonts w:ascii="Arial" w:eastAsia="仿宋" w:hAnsi="Arial" w:cs="宋体"/>
      <w:b/>
      <w:bCs/>
      <w:kern w:val="0"/>
      <w:sz w:val="20"/>
      <w:szCs w:val="24"/>
    </w:rPr>
  </w:style>
  <w:style w:type="character" w:customStyle="1" w:styleId="4f1">
    <w:name w:val="样式4 字符"/>
    <w:autoRedefine/>
    <w:qFormat/>
    <w:rPr>
      <w:rFonts w:ascii="Arial" w:hAnsi="Arial"/>
      <w:b/>
      <w:kern w:val="2"/>
      <w:sz w:val="28"/>
    </w:rPr>
  </w:style>
  <w:style w:type="character" w:customStyle="1" w:styleId="5b">
    <w:name w:val="样式5 字符"/>
    <w:autoRedefine/>
    <w:qFormat/>
    <w:rPr>
      <w:kern w:val="2"/>
      <w:sz w:val="28"/>
    </w:rPr>
  </w:style>
  <w:style w:type="character" w:customStyle="1" w:styleId="GB23120742">
    <w:name w:val="样式 仿宋_GB2312 四号 首行缩进:  0.74 厘米 行距: 2 倍行距 字符"/>
    <w:link w:val="GB231207420"/>
    <w:autoRedefine/>
    <w:qFormat/>
    <w:rPr>
      <w:rFonts w:ascii="仿宋_GB2312" w:eastAsia="仿宋_GB2312"/>
      <w:sz w:val="24"/>
    </w:rPr>
  </w:style>
  <w:style w:type="paragraph" w:customStyle="1" w:styleId="GB231207420">
    <w:name w:val="样式 仿宋_GB2312 四号 首行缩进:  0.74 厘米 行距: 2 倍行距"/>
    <w:basedOn w:val="ae"/>
    <w:link w:val="GB23120742"/>
    <w:autoRedefine/>
    <w:qFormat/>
    <w:pPr>
      <w:spacing w:beforeLines="50" w:afterLines="50" w:line="300" w:lineRule="auto"/>
      <w:ind w:firstLineChars="200" w:firstLine="480"/>
    </w:pPr>
    <w:rPr>
      <w:rFonts w:ascii="仿宋_GB2312" w:eastAsia="仿宋_GB2312" w:hAnsi="仿宋" w:cs="宋体"/>
      <w:kern w:val="0"/>
      <w:sz w:val="24"/>
      <w:szCs w:val="20"/>
    </w:rPr>
  </w:style>
  <w:style w:type="character" w:customStyle="1" w:styleId="1fffd">
    <w:name w:val="未处理的提及1"/>
    <w:autoRedefine/>
    <w:qFormat/>
    <w:rPr>
      <w:color w:val="808080"/>
      <w:shd w:val="clear" w:color="auto" w:fill="E6E6E6"/>
    </w:rPr>
  </w:style>
  <w:style w:type="character" w:customStyle="1" w:styleId="opdicttext2">
    <w:name w:val="op_dict_text2"/>
    <w:autoRedefine/>
    <w:qFormat/>
  </w:style>
  <w:style w:type="character" w:customStyle="1" w:styleId="Charffff5">
    <w:name w:val="正文（首行缩进两字） Char"/>
    <w:autoRedefine/>
    <w:qFormat/>
    <w:rPr>
      <w:rFonts w:ascii="宋体" w:hAnsi="宋体"/>
      <w:b/>
      <w:sz w:val="24"/>
      <w:szCs w:val="24"/>
      <w:lang w:val="zh-CN" w:eastAsia="zh-CN"/>
    </w:rPr>
  </w:style>
  <w:style w:type="character" w:customStyle="1" w:styleId="1fffe">
    <w:name w:val="不明显强调1"/>
    <w:autoRedefine/>
    <w:uiPriority w:val="19"/>
    <w:qFormat/>
    <w:rPr>
      <w:i/>
      <w:iCs/>
      <w:color w:val="404040"/>
    </w:rPr>
  </w:style>
  <w:style w:type="character" w:customStyle="1" w:styleId="4Char4">
    <w:name w:val="冬4级 Char"/>
    <w:link w:val="4f2"/>
    <w:autoRedefine/>
    <w:qFormat/>
    <w:rPr>
      <w:rFonts w:ascii="Arial" w:eastAsia="黑体" w:hAnsi="Arial"/>
      <w:kern w:val="2"/>
      <w:sz w:val="28"/>
      <w:szCs w:val="22"/>
    </w:rPr>
  </w:style>
  <w:style w:type="paragraph" w:customStyle="1" w:styleId="4f2">
    <w:name w:val="冬4级"/>
    <w:basedOn w:val="ae"/>
    <w:next w:val="ae"/>
    <w:link w:val="4Char4"/>
    <w:autoRedefine/>
    <w:qFormat/>
    <w:pPr>
      <w:spacing w:before="240" w:after="240" w:line="360" w:lineRule="auto"/>
      <w:ind w:hangingChars="175" w:hanging="175"/>
      <w:jc w:val="left"/>
      <w:outlineLvl w:val="3"/>
    </w:pPr>
    <w:rPr>
      <w:rFonts w:ascii="Arial" w:eastAsia="黑体" w:hAnsi="Arial" w:cs="宋体"/>
      <w:sz w:val="28"/>
    </w:rPr>
  </w:style>
  <w:style w:type="character" w:customStyle="1" w:styleId="1H11CharH11H12H111H13H112PIM1h1SectChar">
    <w:name w:val="样式 标题 1一级H1章节章标题 1 CharH11H12H111H13H112PIM 1h1Sect... Char"/>
    <w:link w:val="1H11CharH11H12H111H13H112PIM1h1Sect"/>
    <w:autoRedefine/>
    <w:qFormat/>
    <w:rPr>
      <w:rFonts w:ascii="Arial" w:eastAsia="黑体"/>
      <w:b/>
      <w:bCs/>
      <w:kern w:val="44"/>
      <w:sz w:val="44"/>
    </w:rPr>
  </w:style>
  <w:style w:type="paragraph" w:customStyle="1" w:styleId="1H11CharH11H12H111H13H112PIM1h1Sect">
    <w:name w:val="样式 标题 1一级H1章节章标题 1 CharH11H12H111H13H112PIM 1h1Sect..."/>
    <w:basedOn w:val="17"/>
    <w:link w:val="1H11CharH11H12H111H13H112PIM1h1SectChar"/>
    <w:autoRedefine/>
    <w:qFormat/>
    <w:pPr>
      <w:keepNext/>
      <w:keepLines/>
      <w:autoSpaceDE/>
      <w:autoSpaceDN/>
      <w:adjustRightInd/>
      <w:spacing w:beforeLines="50" w:before="240" w:afterLines="50" w:after="180"/>
    </w:pPr>
    <w:rPr>
      <w:rFonts w:ascii="Arial" w:eastAsia="黑体" w:hAnsi="仿宋" w:cs="宋体"/>
      <w:kern w:val="44"/>
      <w:sz w:val="44"/>
      <w:szCs w:val="20"/>
    </w:rPr>
  </w:style>
  <w:style w:type="character" w:customStyle="1" w:styleId="1H11CharH11H12H111H13H112PIM1h1SectChar0">
    <w:name w:val="样式 样式 标题 1一级H1章节章标题 1 CharH11H12H111H13H112PIM 1h1Sect... + 段前: ... Char"/>
    <w:link w:val="1H11CharH11H12H111H13H112PIM1h1Sect0"/>
    <w:autoRedefine/>
    <w:qFormat/>
    <w:rPr>
      <w:rFonts w:eastAsia="黑体"/>
      <w:b/>
      <w:bCs/>
      <w:kern w:val="44"/>
      <w:sz w:val="44"/>
    </w:rPr>
  </w:style>
  <w:style w:type="paragraph" w:customStyle="1" w:styleId="1H11CharH11H12H111H13H112PIM1h1Sect0">
    <w:name w:val="样式 样式 标题 1一级H1章节章标题 1 CharH11H12H111H13H112PIM 1h1Sect... + 段前: ..."/>
    <w:basedOn w:val="ae"/>
    <w:link w:val="1H11CharH11H12H111H13H112PIM1h1SectChar0"/>
    <w:autoRedefine/>
    <w:qFormat/>
    <w:pPr>
      <w:keepNext/>
      <w:keepLines/>
      <w:tabs>
        <w:tab w:val="left" w:pos="432"/>
      </w:tabs>
      <w:spacing w:beforeLines="50" w:afterLines="150" w:line="360" w:lineRule="auto"/>
      <w:ind w:left="432" w:hanging="432"/>
      <w:jc w:val="center"/>
      <w:outlineLvl w:val="0"/>
    </w:pPr>
    <w:rPr>
      <w:rFonts w:ascii="仿宋" w:eastAsia="黑体" w:hAnsi="仿宋" w:cs="宋体"/>
      <w:b/>
      <w:bCs/>
      <w:kern w:val="44"/>
      <w:sz w:val="44"/>
      <w:szCs w:val="20"/>
    </w:rPr>
  </w:style>
  <w:style w:type="character" w:customStyle="1" w:styleId="1H11CharH11H12H111H13H112PIM1h1SectChar1">
    <w:name w:val="样式 样式 样式 标题 1一级H1章节章标题 1 CharH11H12H111H13H112PIM 1h1Sect... + 段... Char"/>
    <w:link w:val="1H11CharH11H12H111H13H112PIM1h1Sect1"/>
    <w:autoRedefine/>
    <w:qFormat/>
    <w:rPr>
      <w:rFonts w:ascii="Arial" w:eastAsia="黑体" w:hAnsi="Arial"/>
      <w:b/>
      <w:bCs/>
      <w:kern w:val="44"/>
      <w:sz w:val="44"/>
      <w:szCs w:val="22"/>
    </w:rPr>
  </w:style>
  <w:style w:type="paragraph" w:customStyle="1" w:styleId="1H11CharH11H12H111H13H112PIM1h1Sect1">
    <w:name w:val="样式 样式 样式 标题 1一级H1章节章标题 1 CharH11H12H111H13H112PIM 1h1Sect... + 段..."/>
    <w:basedOn w:val="1H11CharH11H12H111H13H112PIM1h1Sect0"/>
    <w:link w:val="1H11CharH11H12H111H13H112PIM1h1SectChar1"/>
    <w:autoRedefine/>
    <w:qFormat/>
    <w:pPr>
      <w:spacing w:afterLines="50"/>
      <w:ind w:left="0" w:firstLine="0"/>
    </w:pPr>
    <w:rPr>
      <w:rFonts w:ascii="Arial" w:hAnsi="Arial"/>
      <w:szCs w:val="22"/>
    </w:rPr>
  </w:style>
  <w:style w:type="character" w:customStyle="1" w:styleId="Charffff6">
    <w:name w:val="军一级 Char"/>
    <w:link w:val="affffffffffffff5"/>
    <w:autoRedefine/>
    <w:qFormat/>
    <w:rPr>
      <w:rFonts w:ascii="Arial" w:eastAsia="黑体" w:hAnsi="Arial"/>
      <w:b/>
      <w:bCs/>
      <w:kern w:val="44"/>
      <w:sz w:val="44"/>
    </w:rPr>
  </w:style>
  <w:style w:type="paragraph" w:customStyle="1" w:styleId="affffffffffffff5">
    <w:name w:val="军一级"/>
    <w:basedOn w:val="1H11CharH11H12H111H13H112PIM1h1Sect1"/>
    <w:link w:val="Charffff6"/>
    <w:autoRedefine/>
    <w:qFormat/>
    <w:pPr>
      <w:pageBreakBefore/>
      <w:ind w:left="425"/>
    </w:pPr>
    <w:rPr>
      <w:szCs w:val="20"/>
    </w:rPr>
  </w:style>
  <w:style w:type="character" w:customStyle="1" w:styleId="four">
    <w:name w:val="four 字符"/>
    <w:link w:val="four0"/>
    <w:autoRedefine/>
    <w:qFormat/>
    <w:rPr>
      <w:rFonts w:ascii="Arial" w:hAnsi="Arial"/>
      <w:b/>
      <w:bCs/>
      <w:kern w:val="2"/>
      <w:sz w:val="28"/>
      <w:szCs w:val="28"/>
    </w:rPr>
  </w:style>
  <w:style w:type="paragraph" w:customStyle="1" w:styleId="four0">
    <w:name w:val="four"/>
    <w:basedOn w:val="42"/>
    <w:link w:val="four"/>
    <w:autoRedefine/>
    <w:qFormat/>
    <w:pPr>
      <w:tabs>
        <w:tab w:val="left" w:pos="864"/>
      </w:tabs>
      <w:spacing w:before="120" w:after="120" w:line="360" w:lineRule="auto"/>
      <w:ind w:hanging="420"/>
    </w:pPr>
    <w:rPr>
      <w:rFonts w:eastAsia="仿宋" w:cs="宋体"/>
    </w:rPr>
  </w:style>
  <w:style w:type="character" w:customStyle="1" w:styleId="affffffffffffff6">
    <w:name w:val="表题注 字符"/>
    <w:autoRedefine/>
    <w:qFormat/>
    <w:rPr>
      <w:rFonts w:ascii="Arial" w:eastAsia="黑体" w:hAnsi="Arial" w:cs="Arial"/>
      <w:b/>
      <w:kern w:val="2"/>
      <w:sz w:val="21"/>
      <w:szCs w:val="21"/>
      <w:lang w:val="en-US" w:eastAsia="zh-CN" w:bidi="ar-SA"/>
    </w:rPr>
  </w:style>
  <w:style w:type="character" w:customStyle="1" w:styleId="2fff0">
    <w:name w:val="文档样式2 字符"/>
    <w:link w:val="2fff1"/>
    <w:autoRedefine/>
    <w:qFormat/>
    <w:rPr>
      <w:rFonts w:ascii="Arial" w:hAnsi="Arial"/>
      <w:b/>
      <w:bCs/>
      <w:kern w:val="2"/>
      <w:sz w:val="28"/>
      <w:szCs w:val="32"/>
    </w:rPr>
  </w:style>
  <w:style w:type="paragraph" w:customStyle="1" w:styleId="2fff1">
    <w:name w:val="文档样式2"/>
    <w:basedOn w:val="22"/>
    <w:link w:val="2fff0"/>
    <w:autoRedefine/>
    <w:qFormat/>
    <w:pPr>
      <w:tabs>
        <w:tab w:val="left" w:pos="576"/>
      </w:tabs>
      <w:spacing w:before="156" w:after="156" w:line="360" w:lineRule="auto"/>
    </w:pPr>
    <w:rPr>
      <w:rFonts w:eastAsia="仿宋" w:cs="宋体"/>
      <w:sz w:val="28"/>
    </w:rPr>
  </w:style>
  <w:style w:type="character" w:customStyle="1" w:styleId="3fc">
    <w:name w:val="文档样式3 字符"/>
    <w:link w:val="3fd"/>
    <w:autoRedefine/>
    <w:qFormat/>
    <w:rPr>
      <w:b/>
      <w:bCs/>
      <w:kern w:val="2"/>
      <w:sz w:val="28"/>
      <w:szCs w:val="32"/>
    </w:rPr>
  </w:style>
  <w:style w:type="paragraph" w:customStyle="1" w:styleId="3fd">
    <w:name w:val="文档样式3"/>
    <w:basedOn w:val="32"/>
    <w:link w:val="3fc"/>
    <w:autoRedefine/>
    <w:qFormat/>
    <w:pPr>
      <w:tabs>
        <w:tab w:val="left" w:pos="720"/>
      </w:tabs>
      <w:spacing w:beforeLines="50" w:before="240" w:afterLines="50" w:after="180" w:line="360" w:lineRule="auto"/>
      <w:ind w:left="993"/>
    </w:pPr>
    <w:rPr>
      <w:rFonts w:cs="宋体"/>
      <w:sz w:val="28"/>
      <w:szCs w:val="32"/>
    </w:rPr>
  </w:style>
  <w:style w:type="character" w:customStyle="1" w:styleId="4f3">
    <w:name w:val="文档样式4 字符"/>
    <w:link w:val="4f4"/>
    <w:autoRedefine/>
    <w:qFormat/>
    <w:rPr>
      <w:rFonts w:ascii="Arial" w:hAnsi="Arial"/>
      <w:b/>
      <w:bCs/>
      <w:kern w:val="2"/>
      <w:sz w:val="28"/>
      <w:szCs w:val="28"/>
    </w:rPr>
  </w:style>
  <w:style w:type="paragraph" w:customStyle="1" w:styleId="4f4">
    <w:name w:val="文档样式4"/>
    <w:basedOn w:val="42"/>
    <w:link w:val="4f3"/>
    <w:autoRedefine/>
    <w:qFormat/>
    <w:pPr>
      <w:spacing w:before="120" w:after="120" w:line="360" w:lineRule="auto"/>
      <w:ind w:left="2268"/>
    </w:pPr>
    <w:rPr>
      <w:rFonts w:eastAsia="仿宋" w:cs="宋体"/>
    </w:rPr>
  </w:style>
  <w:style w:type="character" w:customStyle="1" w:styleId="1ffff">
    <w:name w:val="1级标题 字符"/>
    <w:link w:val="1ffff0"/>
    <w:autoRedefine/>
    <w:qFormat/>
    <w:rPr>
      <w:rFonts w:ascii="宋体" w:eastAsia="黑体" w:hAnsi="宋体"/>
      <w:b/>
      <w:bCs/>
      <w:kern w:val="44"/>
      <w:sz w:val="44"/>
      <w:szCs w:val="44"/>
    </w:rPr>
  </w:style>
  <w:style w:type="paragraph" w:customStyle="1" w:styleId="1ffff0">
    <w:name w:val="1级标题"/>
    <w:basedOn w:val="ae"/>
    <w:link w:val="1ffff"/>
    <w:autoRedefine/>
    <w:qFormat/>
    <w:pPr>
      <w:keepNext/>
      <w:keepLines/>
      <w:adjustRightInd w:val="0"/>
      <w:snapToGrid w:val="0"/>
      <w:spacing w:beforeLines="100" w:afterLines="100" w:line="360" w:lineRule="auto"/>
      <w:jc w:val="center"/>
      <w:outlineLvl w:val="0"/>
    </w:pPr>
    <w:rPr>
      <w:rFonts w:ascii="宋体" w:eastAsia="黑体" w:hAnsi="宋体" w:cs="宋体"/>
      <w:b/>
      <w:bCs/>
      <w:kern w:val="44"/>
      <w:sz w:val="44"/>
      <w:szCs w:val="44"/>
    </w:rPr>
  </w:style>
  <w:style w:type="character" w:customStyle="1" w:styleId="9Char">
    <w:name w:val="样式9 Char"/>
    <w:link w:val="93"/>
    <w:autoRedefine/>
    <w:qFormat/>
    <w:rPr>
      <w:b/>
      <w:bCs/>
      <w:sz w:val="32"/>
      <w:szCs w:val="32"/>
    </w:rPr>
  </w:style>
  <w:style w:type="paragraph" w:customStyle="1" w:styleId="93">
    <w:name w:val="样式9"/>
    <w:basedOn w:val="ae"/>
    <w:link w:val="9Char"/>
    <w:autoRedefine/>
    <w:qFormat/>
    <w:pPr>
      <w:keepNext/>
      <w:keepLines/>
      <w:spacing w:before="312" w:after="312" w:line="360" w:lineRule="auto"/>
      <w:outlineLvl w:val="1"/>
    </w:pPr>
    <w:rPr>
      <w:rFonts w:ascii="仿宋" w:eastAsia="仿宋" w:hAnsi="仿宋" w:cs="宋体"/>
      <w:b/>
      <w:bCs/>
      <w:kern w:val="0"/>
      <w:sz w:val="32"/>
      <w:szCs w:val="32"/>
    </w:rPr>
  </w:style>
  <w:style w:type="character" w:customStyle="1" w:styleId="2Char8">
    <w:name w:val="样式2 Char"/>
    <w:autoRedefine/>
    <w:qFormat/>
    <w:rPr>
      <w:rFonts w:ascii="宋体" w:eastAsia="仿宋_GB2312"/>
      <w:b/>
      <w:kern w:val="2"/>
      <w:sz w:val="32"/>
    </w:rPr>
  </w:style>
  <w:style w:type="character" w:customStyle="1" w:styleId="ZW">
    <w:name w:val="ZW 字符"/>
    <w:link w:val="ZW0"/>
    <w:autoRedefine/>
    <w:qFormat/>
    <w:rPr>
      <w:rFonts w:ascii="Arial" w:hAnsi="Arial"/>
      <w:sz w:val="24"/>
    </w:rPr>
  </w:style>
  <w:style w:type="paragraph" w:customStyle="1" w:styleId="ZW0">
    <w:name w:val="ZW"/>
    <w:basedOn w:val="GB231266125"/>
    <w:next w:val="GB231266125"/>
    <w:link w:val="ZW"/>
    <w:autoRedefine/>
    <w:qFormat/>
    <w:pPr>
      <w:spacing w:before="120" w:after="120" w:line="360" w:lineRule="auto"/>
      <w:ind w:firstLine="0"/>
    </w:pPr>
    <w:rPr>
      <w:rFonts w:ascii="Arial" w:eastAsia="仿宋" w:hAnsi="Arial"/>
      <w:kern w:val="0"/>
    </w:rPr>
  </w:style>
  <w:style w:type="character" w:customStyle="1" w:styleId="g2Char">
    <w:name w:val="g2 Char"/>
    <w:link w:val="g2"/>
    <w:autoRedefine/>
    <w:qFormat/>
    <w:rPr>
      <w:rFonts w:ascii="宋体" w:hAnsi="宋体"/>
      <w:b/>
      <w:bCs/>
      <w:kern w:val="2"/>
      <w:sz w:val="32"/>
      <w:szCs w:val="32"/>
    </w:rPr>
  </w:style>
  <w:style w:type="paragraph" w:customStyle="1" w:styleId="g2">
    <w:name w:val="g2"/>
    <w:basedOn w:val="ae"/>
    <w:link w:val="g2Char"/>
    <w:autoRedefine/>
    <w:qFormat/>
    <w:pPr>
      <w:keepNext/>
      <w:keepLines/>
      <w:spacing w:before="260" w:after="260" w:line="416" w:lineRule="auto"/>
      <w:ind w:left="576"/>
      <w:outlineLvl w:val="1"/>
    </w:pPr>
    <w:rPr>
      <w:rFonts w:ascii="宋体" w:eastAsia="仿宋" w:hAnsi="宋体" w:cs="宋体"/>
      <w:b/>
      <w:bCs/>
      <w:sz w:val="32"/>
      <w:szCs w:val="32"/>
    </w:rPr>
  </w:style>
  <w:style w:type="character" w:customStyle="1" w:styleId="g3Char">
    <w:name w:val="g3 Char"/>
    <w:autoRedefine/>
    <w:qFormat/>
    <w:rPr>
      <w:rFonts w:ascii="Times New Roman" w:eastAsia="黑体" w:hAnsi="Times New Roman"/>
      <w:b/>
      <w:bCs/>
      <w:kern w:val="2"/>
      <w:sz w:val="32"/>
      <w:szCs w:val="32"/>
    </w:rPr>
  </w:style>
  <w:style w:type="character" w:customStyle="1" w:styleId="g3">
    <w:name w:val="g3 字符"/>
    <w:link w:val="g30"/>
    <w:autoRedefine/>
    <w:qFormat/>
    <w:rPr>
      <w:b/>
      <w:bCs/>
      <w:kern w:val="2"/>
      <w:sz w:val="28"/>
      <w:szCs w:val="32"/>
    </w:rPr>
  </w:style>
  <w:style w:type="paragraph" w:customStyle="1" w:styleId="g30">
    <w:name w:val="g3"/>
    <w:basedOn w:val="32"/>
    <w:link w:val="g3"/>
    <w:autoRedefine/>
    <w:qFormat/>
    <w:pPr>
      <w:tabs>
        <w:tab w:val="left" w:pos="720"/>
      </w:tabs>
      <w:spacing w:beforeLines="50" w:before="240" w:afterLines="50" w:after="180" w:line="360" w:lineRule="auto"/>
      <w:ind w:left="1740" w:hanging="420"/>
    </w:pPr>
    <w:rPr>
      <w:rFonts w:cs="宋体"/>
      <w:sz w:val="28"/>
      <w:szCs w:val="32"/>
    </w:rPr>
  </w:style>
  <w:style w:type="character" w:customStyle="1" w:styleId="g4">
    <w:name w:val="g4 字符"/>
    <w:link w:val="g40"/>
    <w:autoRedefine/>
    <w:qFormat/>
    <w:rPr>
      <w:rFonts w:eastAsia="黑体"/>
      <w:b/>
      <w:bCs/>
      <w:kern w:val="2"/>
      <w:sz w:val="28"/>
      <w:szCs w:val="32"/>
    </w:rPr>
  </w:style>
  <w:style w:type="paragraph" w:customStyle="1" w:styleId="g40">
    <w:name w:val="g4"/>
    <w:basedOn w:val="g30"/>
    <w:link w:val="g4"/>
    <w:autoRedefine/>
    <w:qFormat/>
    <w:rPr>
      <w:rFonts w:eastAsia="黑体"/>
    </w:rPr>
  </w:style>
  <w:style w:type="character" w:customStyle="1" w:styleId="g1Char">
    <w:name w:val="g1 Char"/>
    <w:link w:val="g1"/>
    <w:autoRedefine/>
    <w:qFormat/>
    <w:rPr>
      <w:b/>
      <w:bCs/>
      <w:kern w:val="44"/>
      <w:sz w:val="44"/>
      <w:szCs w:val="44"/>
    </w:rPr>
  </w:style>
  <w:style w:type="paragraph" w:customStyle="1" w:styleId="g1">
    <w:name w:val="g1"/>
    <w:basedOn w:val="17"/>
    <w:link w:val="g1Char"/>
    <w:autoRedefine/>
    <w:qFormat/>
    <w:pPr>
      <w:keepNext/>
      <w:keepLines/>
      <w:autoSpaceDE/>
      <w:autoSpaceDN/>
      <w:adjustRightInd/>
      <w:spacing w:before="340" w:after="330" w:line="578" w:lineRule="auto"/>
      <w:ind w:left="900" w:hanging="420"/>
    </w:pPr>
    <w:rPr>
      <w:rFonts w:ascii="仿宋" w:eastAsia="仿宋" w:hAnsi="仿宋" w:cs="宋体"/>
      <w:kern w:val="44"/>
      <w:sz w:val="44"/>
      <w:szCs w:val="44"/>
    </w:rPr>
  </w:style>
  <w:style w:type="character" w:customStyle="1" w:styleId="Charffff7">
    <w:name w:val="表内格式 Char"/>
    <w:link w:val="affffffffffffff7"/>
    <w:autoRedefine/>
    <w:qFormat/>
    <w:rPr>
      <w:rFonts w:ascii="Arial" w:hAnsi="Arial"/>
      <w:szCs w:val="18"/>
    </w:rPr>
  </w:style>
  <w:style w:type="paragraph" w:customStyle="1" w:styleId="affffffffffffff7">
    <w:name w:val="表内格式"/>
    <w:basedOn w:val="ae"/>
    <w:link w:val="Charffff7"/>
    <w:autoRedefine/>
    <w:qFormat/>
    <w:pPr>
      <w:widowControl/>
      <w:jc w:val="center"/>
    </w:pPr>
    <w:rPr>
      <w:rFonts w:ascii="Arial" w:eastAsia="仿宋" w:hAnsi="Arial" w:cs="宋体"/>
      <w:kern w:val="0"/>
      <w:sz w:val="20"/>
      <w:szCs w:val="18"/>
    </w:rPr>
  </w:style>
  <w:style w:type="character" w:customStyle="1" w:styleId="1ffff1">
    <w:name w:val="页脚 字符1"/>
    <w:autoRedefine/>
    <w:qFormat/>
    <w:rPr>
      <w:rFonts w:ascii="Calibri" w:eastAsia="宋体" w:hAnsi="Calibri"/>
      <w:sz w:val="22"/>
      <w:szCs w:val="22"/>
      <w:lang w:val="en-US" w:eastAsia="zh-CN" w:bidi="ar-SA"/>
    </w:rPr>
  </w:style>
  <w:style w:type="character" w:customStyle="1" w:styleId="1ffff2">
    <w:name w:val="题注 字符1"/>
    <w:autoRedefine/>
    <w:qFormat/>
    <w:rPr>
      <w:rFonts w:ascii="Arial" w:eastAsia="仿宋_GB2312" w:hAnsi="Arial" w:cs="Arial"/>
      <w:kern w:val="2"/>
    </w:rPr>
  </w:style>
  <w:style w:type="character" w:customStyle="1" w:styleId="119">
    <w:name w:val="标题 1 字符1"/>
    <w:autoRedefine/>
    <w:qFormat/>
    <w:rPr>
      <w:b/>
      <w:bCs/>
      <w:kern w:val="44"/>
      <w:sz w:val="44"/>
      <w:szCs w:val="44"/>
    </w:rPr>
  </w:style>
  <w:style w:type="character" w:customStyle="1" w:styleId="1ffff3">
    <w:name w:val="批注文字 字符1"/>
    <w:autoRedefine/>
    <w:qFormat/>
    <w:rPr>
      <w:kern w:val="2"/>
      <w:sz w:val="21"/>
      <w:szCs w:val="24"/>
    </w:rPr>
  </w:style>
  <w:style w:type="character" w:customStyle="1" w:styleId="1ffff4">
    <w:name w:val="批注主题 字符1"/>
    <w:autoRedefine/>
    <w:uiPriority w:val="99"/>
    <w:qFormat/>
    <w:rPr>
      <w:b/>
      <w:bCs/>
      <w:kern w:val="2"/>
      <w:sz w:val="21"/>
      <w:szCs w:val="24"/>
    </w:rPr>
  </w:style>
  <w:style w:type="character" w:customStyle="1" w:styleId="1ffff5">
    <w:name w:val="页眉 字符1"/>
    <w:autoRedefine/>
    <w:qFormat/>
    <w:rPr>
      <w:kern w:val="2"/>
      <w:sz w:val="18"/>
      <w:szCs w:val="18"/>
    </w:rPr>
  </w:style>
  <w:style w:type="character" w:customStyle="1" w:styleId="1111111Char">
    <w:name w:val="正文1111111 Char"/>
    <w:link w:val="1111111"/>
    <w:autoRedefine/>
    <w:qFormat/>
    <w:rPr>
      <w:rFonts w:ascii="Arial" w:hAnsi="Arial" w:cs="Arial"/>
      <w:sz w:val="24"/>
      <w:szCs w:val="28"/>
    </w:rPr>
  </w:style>
  <w:style w:type="paragraph" w:customStyle="1" w:styleId="1111111">
    <w:name w:val="正文1111111"/>
    <w:basedOn w:val="GB231207420"/>
    <w:link w:val="1111111Char"/>
    <w:autoRedefine/>
    <w:qFormat/>
    <w:pPr>
      <w:spacing w:before="50" w:after="50" w:line="360" w:lineRule="auto"/>
      <w:ind w:firstLine="200"/>
    </w:pPr>
    <w:rPr>
      <w:rFonts w:ascii="Arial" w:eastAsia="仿宋" w:hAnsi="Arial" w:cs="Arial"/>
      <w:szCs w:val="28"/>
    </w:rPr>
  </w:style>
  <w:style w:type="paragraph" w:customStyle="1" w:styleId="000505">
    <w:name w:val="样式 纯文本表序、表名 + 左侧:  0 厘米 首行缩进:  0 厘米 段前: 0.5 行 段后: 0.5 行"/>
    <w:basedOn w:val="af9"/>
    <w:autoRedefine/>
    <w:qFormat/>
    <w:pPr>
      <w:spacing w:beforeLines="50" w:before="0" w:afterLines="50" w:after="0" w:line="300" w:lineRule="auto"/>
    </w:pPr>
    <w:rPr>
      <w:rFonts w:eastAsia="仿宋_GB2312" w:cs="宋体"/>
      <w:b/>
      <w:sz w:val="21"/>
      <w:szCs w:val="22"/>
    </w:rPr>
  </w:style>
  <w:style w:type="paragraph" w:customStyle="1" w:styleId="313">
    <w:name w:val="标题 31"/>
    <w:basedOn w:val="ae"/>
    <w:next w:val="2fa"/>
    <w:autoRedefine/>
    <w:uiPriority w:val="9"/>
    <w:qFormat/>
    <w:pPr>
      <w:keepNext/>
      <w:keepLines/>
      <w:tabs>
        <w:tab w:val="left" w:pos="1260"/>
        <w:tab w:val="left" w:pos="1361"/>
      </w:tabs>
      <w:spacing w:before="260" w:after="260" w:line="416" w:lineRule="auto"/>
      <w:ind w:left="1361" w:firstLineChars="200" w:hanging="1361"/>
      <w:outlineLvl w:val="2"/>
    </w:pPr>
    <w:rPr>
      <w:rFonts w:ascii="Arial" w:eastAsia="仿宋_GB2312" w:hAnsi="Arial"/>
      <w:b/>
      <w:bCs/>
      <w:sz w:val="32"/>
      <w:szCs w:val="32"/>
    </w:rPr>
  </w:style>
  <w:style w:type="paragraph" w:customStyle="1" w:styleId="4sect1234RefHeading1rh1H4Headingsqlh4h41">
    <w:name w:val="样式 标题 4四级sect 1.2.3.4Ref Heading 1rh1H4Heading sqlh4h41..."/>
    <w:basedOn w:val="42"/>
    <w:autoRedefine/>
    <w:qFormat/>
    <w:pPr>
      <w:spacing w:beforeLines="50" w:before="240" w:afterLines="50" w:after="180" w:line="360" w:lineRule="auto"/>
      <w:ind w:left="1984" w:hanging="708"/>
    </w:pPr>
    <w:rPr>
      <w:rFonts w:cs="宋体"/>
      <w:b w:val="0"/>
      <w:szCs w:val="20"/>
    </w:rPr>
  </w:style>
  <w:style w:type="paragraph" w:customStyle="1" w:styleId="09515">
    <w:name w:val="样式 宋体 小四 加粗 左侧:  0.95 厘米 行距: 1.5 倍行距"/>
    <w:basedOn w:val="ae"/>
    <w:autoRedefine/>
    <w:qFormat/>
    <w:pPr>
      <w:spacing w:beforeLines="50" w:afterLines="50" w:line="300" w:lineRule="auto"/>
      <w:ind w:left="539"/>
    </w:pPr>
    <w:rPr>
      <w:rFonts w:ascii="宋体" w:eastAsia="仿宋_GB2312" w:hAnsi="宋体" w:cs="宋体"/>
      <w:b/>
      <w:bCs/>
      <w:sz w:val="24"/>
      <w:szCs w:val="20"/>
    </w:rPr>
  </w:style>
  <w:style w:type="paragraph" w:customStyle="1" w:styleId="156156150">
    <w:name w:val="样式 宋体 小四 加粗 段前: 15.6 磅 段后: 15.6 磅 行距: 1.5 倍行距"/>
    <w:basedOn w:val="ae"/>
    <w:autoRedefine/>
    <w:qFormat/>
    <w:pPr>
      <w:spacing w:beforeLines="50" w:afterLines="50" w:line="300" w:lineRule="auto"/>
    </w:pPr>
    <w:rPr>
      <w:rFonts w:ascii="宋体" w:eastAsia="仿宋_GB2312" w:hAnsi="宋体" w:cs="宋体"/>
      <w:b/>
      <w:bCs/>
      <w:sz w:val="24"/>
      <w:szCs w:val="20"/>
    </w:rPr>
  </w:style>
  <w:style w:type="paragraph" w:customStyle="1" w:styleId="5h55l4H5dashdsddFirstBulletHeading5A5B1">
    <w:name w:val="样式 标题 5第四层条h55l4H5dashdsddFirst BulletHeading 5A标题5B...1"/>
    <w:basedOn w:val="53"/>
    <w:autoRedefine/>
    <w:qFormat/>
    <w:pPr>
      <w:keepNext w:val="0"/>
      <w:keepLines w:val="0"/>
      <w:tabs>
        <w:tab w:val="clear" w:pos="992"/>
      </w:tabs>
      <w:spacing w:beforeLines="50" w:before="0" w:afterLines="50" w:after="0" w:line="360" w:lineRule="auto"/>
      <w:ind w:left="0" w:firstLine="0"/>
      <w:jc w:val="left"/>
    </w:pPr>
    <w:rPr>
      <w:rFonts w:ascii="黑体" w:eastAsia="黑体" w:hAnsi="Times New Roman" w:cs="宋体"/>
      <w:b w:val="0"/>
      <w:szCs w:val="20"/>
    </w:rPr>
  </w:style>
  <w:style w:type="paragraph" w:customStyle="1" w:styleId="6H6Heading6ABulletSingleLinesBOD4LegalLev">
    <w:name w:val="样式 标题 6第五层条H6Heading 6ABullet (Single Lines)BOD 4Legal Lev..."/>
    <w:basedOn w:val="62"/>
    <w:autoRedefine/>
    <w:qFormat/>
    <w:pPr>
      <w:tabs>
        <w:tab w:val="left" w:pos="1152"/>
      </w:tabs>
      <w:spacing w:beforeLines="50" w:before="0" w:afterLines="50" w:after="0" w:line="360" w:lineRule="auto"/>
    </w:pPr>
    <w:rPr>
      <w:rFonts w:cs="宋体"/>
      <w:szCs w:val="20"/>
    </w:rPr>
  </w:style>
  <w:style w:type="paragraph" w:customStyle="1" w:styleId="156156151">
    <w:name w:val="样式 宋体 小四 段前: 15.6 磅 段后: 15.6 磅 行距: 1.5 倍行距1"/>
    <w:basedOn w:val="ae"/>
    <w:autoRedefine/>
    <w:qFormat/>
    <w:pPr>
      <w:spacing w:beforeLines="50" w:afterLines="50" w:line="300" w:lineRule="auto"/>
      <w:ind w:firstLineChars="200" w:firstLine="200"/>
    </w:pPr>
    <w:rPr>
      <w:rFonts w:ascii="宋体" w:eastAsia="仿宋_GB2312" w:hAnsi="宋体" w:cs="宋体"/>
      <w:sz w:val="24"/>
      <w:szCs w:val="20"/>
    </w:rPr>
  </w:style>
  <w:style w:type="paragraph" w:customStyle="1" w:styleId="1565154">
    <w:name w:val="样式 宋体 小四 段前: 15.6 磅 段后: 5 磅 行距: 1.5 倍行距4"/>
    <w:basedOn w:val="ae"/>
    <w:autoRedefine/>
    <w:qFormat/>
    <w:pPr>
      <w:tabs>
        <w:tab w:val="left" w:pos="420"/>
      </w:tabs>
      <w:spacing w:beforeLines="50" w:afterLines="50" w:line="300" w:lineRule="auto"/>
      <w:ind w:left="420"/>
    </w:pPr>
    <w:rPr>
      <w:rFonts w:ascii="宋体" w:eastAsia="仿宋_GB2312" w:hAnsi="宋体" w:cs="宋体"/>
      <w:kern w:val="0"/>
      <w:sz w:val="24"/>
      <w:szCs w:val="20"/>
    </w:rPr>
  </w:style>
  <w:style w:type="paragraph" w:customStyle="1" w:styleId="PIGB2312035">
    <w:name w:val="样式 PI + 仿宋_GB2312 五号 居中 首行缩进:  0.35 厘米 段前: 自动 段后: 自动 行距: 多..."/>
    <w:basedOn w:val="aff7"/>
    <w:autoRedefine/>
    <w:qFormat/>
    <w:pPr>
      <w:widowControl/>
      <w:spacing w:beforeLines="50" w:afterLines="50" w:after="120" w:line="300" w:lineRule="auto"/>
      <w:ind w:firstLine="198"/>
      <w:jc w:val="center"/>
    </w:pPr>
    <w:rPr>
      <w:rFonts w:ascii="仿宋_GB2312" w:eastAsia="仿宋_GB2312" w:hAnsi="宋体" w:cs="宋体"/>
      <w:spacing w:val="0"/>
      <w:kern w:val="0"/>
      <w:sz w:val="21"/>
    </w:rPr>
  </w:style>
  <w:style w:type="paragraph" w:customStyle="1" w:styleId="156">
    <w:name w:val="样式 宋体 小四 行距: 1.5 倍行距6"/>
    <w:basedOn w:val="ae"/>
    <w:autoRedefine/>
    <w:qFormat/>
    <w:pPr>
      <w:tabs>
        <w:tab w:val="left" w:pos="1140"/>
      </w:tabs>
      <w:spacing w:beforeLines="50" w:afterLines="50" w:line="300" w:lineRule="auto"/>
      <w:ind w:left="1140"/>
    </w:pPr>
    <w:rPr>
      <w:rFonts w:ascii="宋体" w:eastAsia="仿宋_GB2312" w:hAnsi="宋体" w:cs="宋体"/>
      <w:sz w:val="24"/>
      <w:szCs w:val="20"/>
    </w:rPr>
  </w:style>
  <w:style w:type="paragraph" w:customStyle="1" w:styleId="224">
    <w:name w:val="样式 正文文本 + 宋体 小四 首行缩进:  2 字符 行距: 2 倍行距"/>
    <w:basedOn w:val="aff5"/>
    <w:autoRedefine/>
    <w:qFormat/>
    <w:pPr>
      <w:tabs>
        <w:tab w:val="left" w:pos="3161"/>
      </w:tabs>
      <w:spacing w:beforeLines="50" w:before="120" w:afterLines="50" w:line="360" w:lineRule="auto"/>
      <w:ind w:firstLineChars="200" w:firstLine="560"/>
      <w:jc w:val="left"/>
    </w:pPr>
    <w:rPr>
      <w:rFonts w:ascii="宋体" w:eastAsia="仿宋_GB2312" w:hAnsi="宋体" w:cs="宋体"/>
      <w:sz w:val="24"/>
      <w:szCs w:val="20"/>
    </w:rPr>
  </w:style>
  <w:style w:type="paragraph" w:customStyle="1" w:styleId="156156153">
    <w:name w:val="样式 宋体 小四 段前: 15.6 磅 段后: 15.6 磅 行距: 1.5 倍行距"/>
    <w:basedOn w:val="ae"/>
    <w:autoRedefine/>
    <w:qFormat/>
    <w:pPr>
      <w:spacing w:line="300" w:lineRule="auto"/>
      <w:ind w:firstLineChars="200" w:firstLine="200"/>
    </w:pPr>
    <w:rPr>
      <w:rFonts w:ascii="宋体" w:eastAsia="仿宋_GB2312" w:hAnsi="宋体" w:cs="宋体"/>
      <w:sz w:val="24"/>
      <w:szCs w:val="20"/>
    </w:rPr>
  </w:style>
  <w:style w:type="paragraph" w:customStyle="1" w:styleId="2205051">
    <w:name w:val="样式 样式 正文文本 + 行距: 2 倍行距 + 首行缩进:  2 字符 段前: 0.5 行 段后: 0.5 行1"/>
    <w:basedOn w:val="2fff2"/>
    <w:autoRedefine/>
    <w:qFormat/>
  </w:style>
  <w:style w:type="paragraph" w:customStyle="1" w:styleId="2fff2">
    <w:name w:val="样式 正文文本 + 行距: 2 倍行距"/>
    <w:basedOn w:val="aff5"/>
    <w:autoRedefine/>
    <w:qFormat/>
    <w:pPr>
      <w:tabs>
        <w:tab w:val="left" w:pos="851"/>
      </w:tabs>
      <w:spacing w:beforeLines="50" w:before="156" w:afterLines="50" w:after="156" w:line="360" w:lineRule="auto"/>
      <w:ind w:left="900"/>
      <w:jc w:val="left"/>
    </w:pPr>
    <w:rPr>
      <w:rFonts w:ascii="仿宋_GB2312" w:eastAsia="仿宋_GB2312" w:hAnsi="Times New Roman" w:cs="宋体"/>
      <w:sz w:val="24"/>
      <w:szCs w:val="20"/>
    </w:rPr>
  </w:style>
  <w:style w:type="paragraph" w:customStyle="1" w:styleId="GB231266152">
    <w:name w:val="样式 仿宋_GB2312 小四 段前: 6 磅 段后: 6 磅 行距: 1.5 倍行距 首行缩进:  2 字符"/>
    <w:basedOn w:val="ae"/>
    <w:autoRedefine/>
    <w:qFormat/>
    <w:pPr>
      <w:spacing w:beforeLines="50" w:afterLines="50" w:line="360" w:lineRule="auto"/>
      <w:ind w:firstLineChars="200" w:firstLine="480"/>
    </w:pPr>
    <w:rPr>
      <w:rFonts w:ascii="宋体" w:eastAsia="仿宋_GB2312" w:hAnsi="宋体" w:cs="宋体"/>
      <w:sz w:val="24"/>
      <w:szCs w:val="24"/>
    </w:rPr>
  </w:style>
  <w:style w:type="paragraph" w:customStyle="1" w:styleId="156515">
    <w:name w:val="样式 宋体 小四 加粗 段前: 15.6 磅 段后: 5 磅 行距: 1.5 倍行距"/>
    <w:basedOn w:val="ae"/>
    <w:autoRedefine/>
    <w:qFormat/>
    <w:pPr>
      <w:spacing w:beforeLines="50" w:afterLines="50" w:line="300" w:lineRule="auto"/>
    </w:pPr>
    <w:rPr>
      <w:rFonts w:ascii="宋体" w:eastAsia="仿宋_GB2312" w:hAnsi="宋体" w:cs="宋体"/>
      <w:b/>
      <w:bCs/>
      <w:kern w:val="0"/>
      <w:sz w:val="24"/>
      <w:szCs w:val="20"/>
    </w:rPr>
  </w:style>
  <w:style w:type="paragraph" w:customStyle="1" w:styleId="2fff3">
    <w:name w:val="样式 正文文本 + (西文) 华文楷体 行距: 2 倍行距"/>
    <w:basedOn w:val="aff5"/>
    <w:autoRedefine/>
    <w:qFormat/>
    <w:pPr>
      <w:tabs>
        <w:tab w:val="left" w:pos="851"/>
      </w:tabs>
      <w:spacing w:after="0" w:line="360" w:lineRule="auto"/>
      <w:ind w:left="900" w:hanging="420"/>
      <w:jc w:val="left"/>
    </w:pPr>
    <w:rPr>
      <w:rFonts w:ascii="华文楷体" w:eastAsia="仿宋" w:hAnsi="Times New Roman" w:cs="宋体"/>
      <w:sz w:val="24"/>
      <w:szCs w:val="20"/>
    </w:rPr>
  </w:style>
  <w:style w:type="paragraph" w:customStyle="1" w:styleId="159">
    <w:name w:val="样式 宋体 小四 行距: 1.5 倍行距9"/>
    <w:basedOn w:val="ae"/>
    <w:autoRedefine/>
    <w:qFormat/>
    <w:pPr>
      <w:tabs>
        <w:tab w:val="left" w:pos="960"/>
      </w:tabs>
      <w:spacing w:beforeLines="50" w:afterLines="50" w:line="300" w:lineRule="auto"/>
      <w:ind w:left="960" w:rightChars="-330" w:right="-693"/>
    </w:pPr>
    <w:rPr>
      <w:rFonts w:ascii="宋体" w:eastAsia="仿宋_GB2312" w:hAnsi="宋体" w:cs="宋体"/>
      <w:sz w:val="24"/>
      <w:szCs w:val="20"/>
    </w:rPr>
  </w:style>
  <w:style w:type="paragraph" w:customStyle="1" w:styleId="3h33rdlevelH33Charl3CTsect1233heading32">
    <w:name w:val="样式 标题 3三级h33rd levelH3标题 3 Charl3CTsect1.2.33heading 3...2"/>
    <w:basedOn w:val="32"/>
    <w:autoRedefine/>
    <w:qFormat/>
    <w:pPr>
      <w:tabs>
        <w:tab w:val="left" w:pos="720"/>
      </w:tabs>
      <w:spacing w:line="360" w:lineRule="auto"/>
      <w:jc w:val="left"/>
    </w:pPr>
    <w:rPr>
      <w:rFonts w:ascii="黑体" w:eastAsia="黑体" w:hAnsi="Times New Roman" w:cs="宋体"/>
      <w:b w:val="0"/>
      <w:sz w:val="30"/>
      <w:szCs w:val="20"/>
    </w:rPr>
  </w:style>
  <w:style w:type="paragraph" w:customStyle="1" w:styleId="xl71">
    <w:name w:val="xl71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8"/>
      <w:szCs w:val="18"/>
    </w:rPr>
  </w:style>
  <w:style w:type="paragraph" w:customStyle="1" w:styleId="a30">
    <w:name w:val="a3"/>
    <w:basedOn w:val="32"/>
    <w:autoRedefine/>
    <w:qFormat/>
    <w:pPr>
      <w:tabs>
        <w:tab w:val="left" w:pos="720"/>
      </w:tabs>
      <w:spacing w:line="360" w:lineRule="auto"/>
    </w:pPr>
    <w:rPr>
      <w:rFonts w:ascii="Arial" w:eastAsia="宋体" w:hAnsi="Arial" w:cs="Arial"/>
      <w:b w:val="0"/>
      <w:sz w:val="28"/>
      <w:szCs w:val="28"/>
    </w:rPr>
  </w:style>
  <w:style w:type="paragraph" w:customStyle="1" w:styleId="074150505">
    <w:name w:val="样式 样式 小四 左侧:  0.74 厘米 行距: 1.5 倍行距 + 段前: 0.5 行 段后: 0.5 行"/>
    <w:basedOn w:val="07415"/>
    <w:autoRedefine/>
    <w:qFormat/>
    <w:pPr>
      <w:spacing w:before="156" w:after="156"/>
      <w:ind w:left="0" w:firstLineChars="200" w:firstLine="480"/>
    </w:pPr>
  </w:style>
  <w:style w:type="paragraph" w:customStyle="1" w:styleId="07415">
    <w:name w:val="样式 小四 左侧:  0.74 厘米 行距: 1.5 倍行距"/>
    <w:basedOn w:val="ae"/>
    <w:autoRedefine/>
    <w:qFormat/>
    <w:pPr>
      <w:spacing w:beforeLines="50" w:afterLines="50" w:line="300" w:lineRule="auto"/>
      <w:ind w:left="420"/>
    </w:pPr>
    <w:rPr>
      <w:rFonts w:ascii="Times New Roman" w:eastAsia="仿宋_GB2312" w:hAnsi="Times New Roman" w:cs="宋体"/>
      <w:sz w:val="24"/>
      <w:szCs w:val="20"/>
    </w:rPr>
  </w:style>
  <w:style w:type="paragraph" w:customStyle="1" w:styleId="affffffffffffff8">
    <w:name w:val="表格编号"/>
    <w:basedOn w:val="ae"/>
    <w:autoRedefine/>
    <w:qFormat/>
    <w:pPr>
      <w:spacing w:before="240" w:after="240" w:line="360" w:lineRule="auto"/>
      <w:jc w:val="center"/>
    </w:pPr>
    <w:rPr>
      <w:rFonts w:ascii="宋体" w:hAnsi="Arial"/>
      <w:b/>
      <w:szCs w:val="21"/>
    </w:rPr>
  </w:style>
  <w:style w:type="paragraph" w:customStyle="1" w:styleId="5h55l4H5dashdsddFirstBulletHeading5A5B2">
    <w:name w:val="样式 标题 5第四层条h55l4H5dashdsddFirst BulletHeading 5A标题5B...2"/>
    <w:basedOn w:val="53"/>
    <w:autoRedefine/>
    <w:qFormat/>
    <w:pPr>
      <w:keepNext w:val="0"/>
      <w:keepLines w:val="0"/>
      <w:tabs>
        <w:tab w:val="clear" w:pos="992"/>
      </w:tabs>
      <w:spacing w:beforeLines="50" w:before="0" w:afterLines="50" w:after="0" w:line="360" w:lineRule="auto"/>
      <w:ind w:left="0" w:firstLine="0"/>
    </w:pPr>
    <w:rPr>
      <w:rFonts w:ascii="Times New Roman" w:eastAsia="黑体" w:hAnsi="Times New Roman" w:cs="宋体"/>
      <w:b w:val="0"/>
      <w:szCs w:val="20"/>
    </w:rPr>
  </w:style>
  <w:style w:type="paragraph" w:customStyle="1" w:styleId="3315">
    <w:name w:val="样式 小四 段前: 3 磅 段后: 3 磅 行距: 1.5 倍行距"/>
    <w:basedOn w:val="ae"/>
    <w:autoRedefine/>
    <w:qFormat/>
    <w:pPr>
      <w:tabs>
        <w:tab w:val="left" w:pos="960"/>
      </w:tabs>
      <w:spacing w:beforeLines="50" w:afterLines="50" w:line="300" w:lineRule="auto"/>
      <w:ind w:left="960" w:hanging="420"/>
    </w:pPr>
    <w:rPr>
      <w:rFonts w:ascii="Times New Roman" w:eastAsia="仿宋_GB2312" w:hAnsi="Times New Roman" w:cs="宋体"/>
      <w:sz w:val="24"/>
      <w:szCs w:val="20"/>
    </w:rPr>
  </w:style>
  <w:style w:type="paragraph" w:customStyle="1" w:styleId="affffffffffffff9">
    <w:name w:val="表头"/>
    <w:basedOn w:val="affffffff"/>
    <w:autoRedefine/>
    <w:qFormat/>
    <w:pPr>
      <w:adjustRightInd/>
      <w:snapToGrid/>
    </w:pPr>
    <w:rPr>
      <w:rFonts w:ascii="Arial" w:eastAsia="微软雅黑" w:hAnsi="Arial"/>
      <w:kern w:val="0"/>
      <w:sz w:val="20"/>
      <w:szCs w:val="24"/>
    </w:rPr>
  </w:style>
  <w:style w:type="paragraph" w:customStyle="1" w:styleId="220505">
    <w:name w:val="样式 样式 正文文本 + 行距: 2 倍行距 + 首行缩进:  2 字符 段前: 0.5 行 段后: 0.5 行"/>
    <w:basedOn w:val="2fff2"/>
    <w:next w:val="af9"/>
    <w:autoRedefine/>
    <w:qFormat/>
  </w:style>
  <w:style w:type="paragraph" w:customStyle="1" w:styleId="20505">
    <w:name w:val="样式 样式 正文文本 + 自动设置 + 首行缩进:  2 字符 段前: 0.5 行 段后: 0.5 行"/>
    <w:basedOn w:val="ae"/>
    <w:autoRedefine/>
    <w:qFormat/>
    <w:pPr>
      <w:tabs>
        <w:tab w:val="left" w:pos="0"/>
        <w:tab w:val="left" w:pos="2448"/>
      </w:tabs>
      <w:spacing w:beforeLines="50" w:afterLines="50" w:line="360" w:lineRule="auto"/>
      <w:ind w:firstLineChars="200" w:firstLine="200"/>
      <w:jc w:val="center"/>
    </w:pPr>
    <w:rPr>
      <w:rFonts w:ascii="宋体" w:eastAsia="仿宋_GB2312" w:hAnsi="宋体" w:cs="宋体"/>
      <w:b/>
      <w:color w:val="FF0000"/>
      <w:sz w:val="24"/>
      <w:szCs w:val="20"/>
    </w:rPr>
  </w:style>
  <w:style w:type="paragraph" w:customStyle="1" w:styleId="1510">
    <w:name w:val="样式 宋体 小四 加粗 行距: 1.5 倍行距1"/>
    <w:basedOn w:val="ae"/>
    <w:autoRedefine/>
    <w:qFormat/>
    <w:pPr>
      <w:spacing w:beforeLines="50" w:afterLines="50" w:line="300" w:lineRule="auto"/>
      <w:ind w:rightChars="-330" w:right="-330" w:firstLineChars="100" w:firstLine="100"/>
    </w:pPr>
    <w:rPr>
      <w:rFonts w:ascii="宋体" w:eastAsia="仿宋_GB2312" w:hAnsi="宋体" w:cs="宋体"/>
      <w:b/>
      <w:bCs/>
      <w:sz w:val="24"/>
      <w:szCs w:val="20"/>
    </w:rPr>
  </w:style>
  <w:style w:type="paragraph" w:customStyle="1" w:styleId="affffffffffffffa">
    <w:name w:val="数字符号编号"/>
    <w:basedOn w:val="ae"/>
    <w:next w:val="aff7"/>
    <w:autoRedefine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customStyle="1" w:styleId="100-">
    <w:name w:val="100-正文缩进大间隔"/>
    <w:autoRedefine/>
    <w:qFormat/>
    <w:pPr>
      <w:spacing w:line="360" w:lineRule="auto"/>
      <w:ind w:leftChars="100" w:left="210" w:firstLineChars="200" w:firstLine="480"/>
      <w:jc w:val="both"/>
    </w:pPr>
    <w:rPr>
      <w:rFonts w:ascii="Arial" w:hAnsi="Arial"/>
      <w:sz w:val="24"/>
    </w:rPr>
  </w:style>
  <w:style w:type="paragraph" w:customStyle="1" w:styleId="510">
    <w:name w:val="标题 51"/>
    <w:basedOn w:val="ae"/>
    <w:next w:val="2fa"/>
    <w:autoRedefine/>
    <w:qFormat/>
    <w:pPr>
      <w:keepNext/>
      <w:keepLines/>
      <w:numPr>
        <w:ilvl w:val="4"/>
        <w:numId w:val="33"/>
      </w:numPr>
      <w:tabs>
        <w:tab w:val="left" w:pos="1260"/>
      </w:tabs>
      <w:spacing w:before="280" w:after="290" w:line="376" w:lineRule="auto"/>
      <w:ind w:firstLineChars="200" w:firstLine="200"/>
      <w:outlineLvl w:val="4"/>
    </w:pPr>
    <w:rPr>
      <w:rFonts w:ascii="Arial" w:eastAsia="仿宋_GB2312" w:hAnsi="Arial"/>
      <w:b/>
      <w:bCs/>
      <w:sz w:val="28"/>
      <w:szCs w:val="28"/>
    </w:rPr>
  </w:style>
  <w:style w:type="paragraph" w:customStyle="1" w:styleId="3h33rdlevelH33Charl3CTsect1233heading31">
    <w:name w:val="样式 标题 3三级h33rd levelH3标题 3 Charl3CTsect1.2.33heading 3...1"/>
    <w:basedOn w:val="32"/>
    <w:autoRedefine/>
    <w:qFormat/>
    <w:pPr>
      <w:tabs>
        <w:tab w:val="left" w:pos="720"/>
      </w:tabs>
      <w:spacing w:before="50" w:after="50" w:line="360" w:lineRule="auto"/>
    </w:pPr>
    <w:rPr>
      <w:rFonts w:ascii="Arial" w:eastAsia="黑体" w:hAnsi="Times New Roman" w:cs="宋体"/>
      <w:b w:val="0"/>
      <w:sz w:val="30"/>
      <w:szCs w:val="20"/>
    </w:rPr>
  </w:style>
  <w:style w:type="paragraph" w:customStyle="1" w:styleId="15">
    <w:name w:val="样式 (符号) 宋体 小四 加粗 左 行距: 1.5 倍行距"/>
    <w:basedOn w:val="ae"/>
    <w:autoRedefine/>
    <w:qFormat/>
    <w:pPr>
      <w:numPr>
        <w:numId w:val="34"/>
      </w:numPr>
      <w:spacing w:beforeLines="50" w:afterLines="50" w:line="300" w:lineRule="auto"/>
      <w:ind w:firstLine="0"/>
      <w:jc w:val="left"/>
    </w:pPr>
    <w:rPr>
      <w:rFonts w:ascii="Times New Roman" w:eastAsia="仿宋_GB2312" w:hAnsi="宋体" w:cs="宋体"/>
      <w:b/>
      <w:bCs/>
      <w:sz w:val="24"/>
      <w:szCs w:val="20"/>
    </w:rPr>
  </w:style>
  <w:style w:type="paragraph" w:customStyle="1" w:styleId="1">
    <w:name w:val="表格内容1"/>
    <w:basedOn w:val="ae"/>
    <w:autoRedefine/>
    <w:qFormat/>
    <w:pPr>
      <w:keepNext/>
      <w:numPr>
        <w:ilvl w:val="7"/>
        <w:numId w:val="35"/>
      </w:numPr>
      <w:autoSpaceDE w:val="0"/>
      <w:autoSpaceDN w:val="0"/>
      <w:adjustRightInd w:val="0"/>
      <w:snapToGrid w:val="0"/>
      <w:spacing w:before="40" w:after="40"/>
      <w:ind w:left="0"/>
      <w:jc w:val="center"/>
      <w:textAlignment w:val="bottom"/>
    </w:pPr>
    <w:rPr>
      <w:rFonts w:ascii="Times New Roman" w:eastAsia="仿宋_GB2312" w:hAnsi="Times New Roman"/>
      <w:spacing w:val="-20"/>
      <w:kern w:val="24"/>
      <w:szCs w:val="18"/>
      <w:lang w:val="zh-CN"/>
    </w:rPr>
  </w:style>
  <w:style w:type="paragraph" w:customStyle="1" w:styleId="15651505">
    <w:name w:val="样式 样式 宋体 小四 加粗 居中 段前: 15.6 磅 段后: 5 磅 行距: 1.5 倍行距 + 段前: 0.5 行 段后..."/>
    <w:basedOn w:val="1565150"/>
    <w:autoRedefine/>
    <w:qFormat/>
    <w:rPr>
      <w:b w:val="0"/>
    </w:rPr>
  </w:style>
  <w:style w:type="paragraph" w:customStyle="1" w:styleId="1565150">
    <w:name w:val="样式 宋体 小四 加粗 居中 段前: 15.6 磅 段后: 5 磅 行距: 1.5 倍行距"/>
    <w:basedOn w:val="ae"/>
    <w:autoRedefine/>
    <w:qFormat/>
    <w:pPr>
      <w:spacing w:beforeLines="50" w:afterLines="50" w:line="300" w:lineRule="auto"/>
      <w:jc w:val="center"/>
    </w:pPr>
    <w:rPr>
      <w:rFonts w:ascii="宋体" w:eastAsia="仿宋_GB2312" w:hAnsi="宋体" w:cs="宋体"/>
      <w:b/>
      <w:bCs/>
      <w:kern w:val="0"/>
      <w:szCs w:val="20"/>
    </w:rPr>
  </w:style>
  <w:style w:type="paragraph" w:customStyle="1" w:styleId="5h55l4H5dashdsddFirstBulletHeading5A5B">
    <w:name w:val="样式 标题 5第四层条h55l4H5dashdsddFirst BulletHeading 5A标题5B..."/>
    <w:basedOn w:val="53"/>
    <w:autoRedefine/>
    <w:qFormat/>
    <w:pPr>
      <w:keepNext w:val="0"/>
      <w:keepLines w:val="0"/>
      <w:tabs>
        <w:tab w:val="clear" w:pos="992"/>
      </w:tabs>
      <w:spacing w:beforeLines="50" w:before="0" w:afterLines="50" w:after="0" w:line="360" w:lineRule="auto"/>
      <w:ind w:left="2551" w:hanging="850"/>
    </w:pPr>
    <w:rPr>
      <w:rFonts w:ascii="黑体" w:eastAsia="黑体" w:hAnsi="Times New Roman" w:cs="宋体"/>
      <w:b w:val="0"/>
      <w:szCs w:val="20"/>
    </w:rPr>
  </w:style>
  <w:style w:type="paragraph" w:customStyle="1" w:styleId="3fe">
    <w:name w:val="样式 标题 3 + 黑色"/>
    <w:basedOn w:val="32"/>
    <w:autoRedefine/>
    <w:qFormat/>
    <w:pPr>
      <w:tabs>
        <w:tab w:val="left" w:pos="720"/>
      </w:tabs>
      <w:spacing w:before="120" w:after="120" w:line="360" w:lineRule="auto"/>
      <w:ind w:left="720" w:hanging="720"/>
    </w:pPr>
    <w:rPr>
      <w:rFonts w:ascii="Arial" w:eastAsia="黑体" w:hAnsi="Times New Roman" w:cs="Arial"/>
      <w:b w:val="0"/>
      <w:color w:val="000000"/>
      <w:sz w:val="32"/>
      <w:szCs w:val="20"/>
    </w:rPr>
  </w:style>
  <w:style w:type="paragraph" w:customStyle="1" w:styleId="2fff4">
    <w:name w:val="样式 图序、图名 + 行距: 2 倍行距"/>
    <w:basedOn w:val="af9"/>
    <w:autoRedefine/>
    <w:qFormat/>
    <w:pPr>
      <w:tabs>
        <w:tab w:val="left" w:pos="0"/>
      </w:tabs>
      <w:spacing w:before="0" w:after="0" w:line="360" w:lineRule="auto"/>
      <w:jc w:val="center"/>
    </w:pPr>
    <w:rPr>
      <w:rFonts w:cs="宋体"/>
      <w:sz w:val="21"/>
      <w:szCs w:val="22"/>
    </w:rPr>
  </w:style>
  <w:style w:type="paragraph" w:customStyle="1" w:styleId="GB23122">
    <w:name w:val="样式 仿宋_GB2312 四号 行距: 2 倍行距"/>
    <w:basedOn w:val="ae"/>
    <w:autoRedefine/>
    <w:qFormat/>
    <w:pPr>
      <w:spacing w:beforeLines="50" w:afterLines="50" w:line="360" w:lineRule="auto"/>
      <w:jc w:val="center"/>
    </w:pPr>
    <w:rPr>
      <w:rFonts w:ascii="黑体" w:eastAsia="黑体" w:hAnsi="Arial" w:cs="Arial"/>
      <w:sz w:val="32"/>
      <w:szCs w:val="32"/>
    </w:rPr>
  </w:style>
  <w:style w:type="character" w:customStyle="1" w:styleId="Char28">
    <w:name w:val="副标题 Char2"/>
    <w:basedOn w:val="af"/>
    <w:autoRedefine/>
    <w:qFormat/>
    <w:rPr>
      <w:rFonts w:ascii="Cambria" w:eastAsia="宋体" w:hAnsi="Cambria" w:cs="宋体"/>
      <w:b/>
      <w:bCs/>
      <w:kern w:val="28"/>
      <w:sz w:val="32"/>
      <w:szCs w:val="32"/>
    </w:rPr>
  </w:style>
  <w:style w:type="paragraph" w:customStyle="1" w:styleId="affffffffffffffb">
    <w:name w:val="普通正文"/>
    <w:basedOn w:val="ae"/>
    <w:autoRedefine/>
    <w:qFormat/>
    <w:pPr>
      <w:snapToGrid w:val="0"/>
      <w:spacing w:before="120" w:after="120" w:line="360" w:lineRule="atLeast"/>
      <w:ind w:firstLineChars="200" w:firstLine="425"/>
    </w:pPr>
    <w:rPr>
      <w:rFonts w:ascii="Arial" w:eastAsia="仿宋_GB2312" w:hAnsi="Arial"/>
      <w:kern w:val="21"/>
      <w:sz w:val="24"/>
      <w:szCs w:val="20"/>
    </w:rPr>
  </w:style>
  <w:style w:type="paragraph" w:customStyle="1" w:styleId="0005050">
    <w:name w:val="样式 样式 纯文本表序、表名 + 左侧:  0 厘米 首行缩进:  0 厘米 段前: 0.5 行 段后: 0.5 行 + 非加粗..."/>
    <w:basedOn w:val="af9"/>
    <w:autoRedefine/>
    <w:qFormat/>
    <w:pPr>
      <w:spacing w:beforeLines="50" w:before="0" w:afterLines="50" w:after="0" w:line="300" w:lineRule="auto"/>
      <w:jc w:val="center"/>
    </w:pPr>
    <w:rPr>
      <w:rFonts w:cs="Arial"/>
      <w:sz w:val="21"/>
      <w:szCs w:val="22"/>
    </w:rPr>
  </w:style>
  <w:style w:type="paragraph" w:customStyle="1" w:styleId="410">
    <w:name w:val="标题 41"/>
    <w:basedOn w:val="ae"/>
    <w:next w:val="2fa"/>
    <w:autoRedefine/>
    <w:uiPriority w:val="9"/>
    <w:qFormat/>
    <w:pPr>
      <w:keepNext/>
      <w:keepLines/>
      <w:numPr>
        <w:ilvl w:val="3"/>
        <w:numId w:val="33"/>
      </w:numPr>
      <w:tabs>
        <w:tab w:val="left" w:pos="1260"/>
      </w:tabs>
      <w:spacing w:before="280" w:after="290" w:line="376" w:lineRule="auto"/>
      <w:ind w:firstLineChars="200" w:firstLine="200"/>
      <w:outlineLvl w:val="3"/>
    </w:pPr>
    <w:rPr>
      <w:rFonts w:ascii="Arial" w:eastAsia="黑体" w:hAnsi="Arial"/>
      <w:b/>
      <w:bCs/>
      <w:sz w:val="28"/>
      <w:szCs w:val="28"/>
    </w:rPr>
  </w:style>
  <w:style w:type="paragraph" w:customStyle="1" w:styleId="1565151">
    <w:name w:val="样式 宋体 小四 段前: 15.6 磅 段后: 5 磅 行距: 1.5 倍行距1"/>
    <w:basedOn w:val="ae"/>
    <w:autoRedefine/>
    <w:qFormat/>
    <w:pPr>
      <w:spacing w:beforeLines="50" w:afterLines="50" w:line="300" w:lineRule="auto"/>
      <w:ind w:firstLineChars="200" w:firstLine="200"/>
    </w:pPr>
    <w:rPr>
      <w:rFonts w:ascii="宋体" w:eastAsia="仿宋_GB2312" w:hAnsi="宋体" w:cs="宋体"/>
      <w:sz w:val="24"/>
      <w:szCs w:val="20"/>
    </w:rPr>
  </w:style>
  <w:style w:type="paragraph" w:customStyle="1" w:styleId="DefaultGB23122">
    <w:name w:val="样式 Default + 仿宋_GB2312 四号 两端对齐 行距: 2 倍行距"/>
    <w:basedOn w:val="Default"/>
    <w:autoRedefine/>
    <w:qFormat/>
    <w:pPr>
      <w:spacing w:beforeLines="50" w:afterLines="50" w:line="300" w:lineRule="auto"/>
      <w:ind w:firstLineChars="200" w:firstLine="480"/>
      <w:jc w:val="both"/>
    </w:pPr>
    <w:rPr>
      <w:rFonts w:ascii="仿宋_GB2312" w:eastAsia="仿宋_GB2312" w:hAnsi="Times New Roman" w:cs="宋体"/>
      <w:szCs w:val="20"/>
    </w:rPr>
  </w:style>
  <w:style w:type="paragraph" w:customStyle="1" w:styleId="22050510">
    <w:name w:val="样式 样式 样式 正文文本 + 行距: 2 倍行距 + 首行缩进:  2 字符 段前: 0.5 行 段后: 0.5 行1 + 首..."/>
    <w:basedOn w:val="2205051"/>
    <w:autoRedefine/>
    <w:qFormat/>
    <w:pPr>
      <w:spacing w:before="120" w:after="120"/>
      <w:ind w:left="0"/>
    </w:pPr>
  </w:style>
  <w:style w:type="paragraph" w:customStyle="1" w:styleId="110">
    <w:name w:val="标题 11"/>
    <w:basedOn w:val="ae"/>
    <w:next w:val="2fa"/>
    <w:autoRedefine/>
    <w:qFormat/>
    <w:pPr>
      <w:keepNext/>
      <w:keepLines/>
      <w:widowControl/>
      <w:numPr>
        <w:numId w:val="36"/>
      </w:numPr>
      <w:spacing w:beforeLines="50" w:afterLines="50" w:line="360" w:lineRule="auto"/>
      <w:ind w:firstLineChars="200" w:firstLine="200"/>
      <w:jc w:val="left"/>
      <w:outlineLvl w:val="0"/>
    </w:pPr>
    <w:rPr>
      <w:rFonts w:ascii="Arial" w:eastAsia="黑体" w:hAnsi="Arial"/>
      <w:b/>
      <w:bCs/>
      <w:color w:val="000000"/>
      <w:kern w:val="0"/>
      <w:sz w:val="32"/>
      <w:szCs w:val="32"/>
      <w:lang w:bidi="en-US"/>
    </w:rPr>
  </w:style>
  <w:style w:type="character" w:customStyle="1" w:styleId="Char51">
    <w:name w:val="标题 Char5"/>
    <w:basedOn w:val="af"/>
    <w:autoRedefine/>
    <w:uiPriority w:val="10"/>
    <w:qFormat/>
    <w:rPr>
      <w:rFonts w:ascii="Cambria" w:eastAsia="宋体" w:hAnsi="Cambria" w:cs="宋体"/>
      <w:b/>
      <w:bCs/>
      <w:sz w:val="32"/>
      <w:szCs w:val="32"/>
    </w:rPr>
  </w:style>
  <w:style w:type="paragraph" w:customStyle="1" w:styleId="2fff5">
    <w:name w:val="样式 正文(首行缩进) + 宋体 加粗 首行缩进:  2 字符"/>
    <w:basedOn w:val="affffffffffffffc"/>
    <w:autoRedefine/>
    <w:qFormat/>
    <w:pPr>
      <w:spacing w:beforeLines="50" w:afterLines="50" w:line="300" w:lineRule="auto"/>
    </w:pPr>
    <w:rPr>
      <w:rFonts w:ascii="宋体" w:hAnsi="宋体" w:cs="宋体"/>
      <w:b/>
      <w:bCs/>
    </w:rPr>
  </w:style>
  <w:style w:type="paragraph" w:customStyle="1" w:styleId="affffffffffffffc">
    <w:name w:val="正文(首行缩进)"/>
    <w:autoRedefine/>
    <w:qFormat/>
    <w:pPr>
      <w:spacing w:line="360" w:lineRule="auto"/>
      <w:ind w:firstLineChars="200" w:firstLine="200"/>
      <w:jc w:val="both"/>
    </w:pPr>
    <w:rPr>
      <w:rFonts w:eastAsia="仿宋_GB2312"/>
      <w:spacing w:val="2"/>
      <w:kern w:val="24"/>
      <w:sz w:val="24"/>
    </w:rPr>
  </w:style>
  <w:style w:type="paragraph" w:customStyle="1" w:styleId="GB231278781">
    <w:name w:val="样式 题注 + 仿宋_GB2312 五号 加粗 居中 段前: 7.8 磅 段后: 7.8 磅 行距: 多倍行距 1...."/>
    <w:basedOn w:val="af9"/>
    <w:autoRedefine/>
    <w:qFormat/>
    <w:pPr>
      <w:spacing w:before="156" w:after="156" w:line="300" w:lineRule="auto"/>
      <w:jc w:val="center"/>
    </w:pPr>
    <w:rPr>
      <w:rFonts w:ascii="仿宋_GB2312" w:eastAsia="仿宋_GB2312" w:cs="宋体"/>
      <w:bCs/>
      <w:sz w:val="21"/>
      <w:szCs w:val="22"/>
    </w:rPr>
  </w:style>
  <w:style w:type="paragraph" w:customStyle="1" w:styleId="affffffffffffffd">
    <w:name w:val="图表名"/>
    <w:basedOn w:val="ae"/>
    <w:autoRedefine/>
    <w:qFormat/>
    <w:pPr>
      <w:spacing w:beforeLines="50" w:afterLines="50" w:line="360" w:lineRule="auto"/>
      <w:jc w:val="center"/>
    </w:pPr>
    <w:rPr>
      <w:rFonts w:ascii="宋体" w:hAnsi="宋体"/>
      <w:b/>
      <w:bCs/>
      <w:kern w:val="0"/>
      <w:sz w:val="24"/>
      <w:szCs w:val="24"/>
    </w:rPr>
  </w:style>
  <w:style w:type="paragraph" w:customStyle="1" w:styleId="156156152">
    <w:name w:val="样式 宋体 小四 段前: 15.6 磅 段后: 15.6 磅 行距: 1.5 倍行距2"/>
    <w:basedOn w:val="ae"/>
    <w:autoRedefine/>
    <w:qFormat/>
    <w:pPr>
      <w:numPr>
        <w:numId w:val="37"/>
      </w:numPr>
      <w:spacing w:beforeLines="50" w:afterLines="50" w:line="300" w:lineRule="auto"/>
      <w:ind w:firstLine="0"/>
    </w:pPr>
    <w:rPr>
      <w:rFonts w:ascii="宋体" w:eastAsia="仿宋_GB2312" w:hAnsi="宋体" w:cs="宋体"/>
      <w:sz w:val="24"/>
      <w:szCs w:val="20"/>
    </w:rPr>
  </w:style>
  <w:style w:type="paragraph" w:customStyle="1" w:styleId="615">
    <w:name w:val="样式 标题 6 + 宋体 行距: 1.5 倍行距"/>
    <w:basedOn w:val="62"/>
    <w:autoRedefine/>
    <w:qFormat/>
    <w:pPr>
      <w:tabs>
        <w:tab w:val="left" w:pos="1152"/>
      </w:tabs>
      <w:spacing w:beforeLines="50" w:before="0" w:afterLines="50" w:after="0" w:line="300" w:lineRule="auto"/>
      <w:ind w:left="1151" w:hanging="1151"/>
    </w:pPr>
    <w:rPr>
      <w:rFonts w:ascii="宋体" w:eastAsia="仿宋_GB2312" w:hAnsi="宋体" w:cs="宋体"/>
      <w:bCs w:val="0"/>
      <w:szCs w:val="20"/>
    </w:rPr>
  </w:style>
  <w:style w:type="paragraph" w:customStyle="1" w:styleId="22ndlevelh22Header2H2l2Underrubrik1prop2sect">
    <w:name w:val="样式 标题 2二级2nd levelh22Header 2H2l2Underrubrik1prop2sect..."/>
    <w:basedOn w:val="22"/>
    <w:autoRedefine/>
    <w:qFormat/>
    <w:pPr>
      <w:numPr>
        <w:ilvl w:val="1"/>
        <w:numId w:val="38"/>
      </w:numPr>
      <w:tabs>
        <w:tab w:val="left" w:pos="576"/>
      </w:tabs>
      <w:spacing w:beforeLines="50" w:before="240" w:afterLines="50" w:after="180" w:line="360" w:lineRule="auto"/>
    </w:pPr>
    <w:rPr>
      <w:rFonts w:cs="宋体"/>
      <w:b w:val="0"/>
      <w:sz w:val="28"/>
      <w:szCs w:val="20"/>
    </w:rPr>
  </w:style>
  <w:style w:type="paragraph" w:customStyle="1" w:styleId="1565153">
    <w:name w:val="样式 宋体 小四 段前: 15.6 磅 段后: 5 磅 行距: 1.5 倍行距"/>
    <w:basedOn w:val="ae"/>
    <w:autoRedefine/>
    <w:qFormat/>
    <w:pPr>
      <w:spacing w:beforeLines="50" w:afterLines="50" w:line="300" w:lineRule="auto"/>
      <w:ind w:firstLineChars="172" w:firstLine="413"/>
    </w:pPr>
    <w:rPr>
      <w:rFonts w:ascii="宋体" w:eastAsia="仿宋_GB2312" w:hAnsi="宋体" w:cs="宋体"/>
      <w:sz w:val="24"/>
      <w:szCs w:val="20"/>
    </w:rPr>
  </w:style>
  <w:style w:type="paragraph" w:customStyle="1" w:styleId="153">
    <w:name w:val="样式 文档正文 + 行距: 1.5 倍行距"/>
    <w:basedOn w:val="affffffffa"/>
    <w:autoRedefine/>
    <w:qFormat/>
    <w:pPr>
      <w:spacing w:beforeLines="50" w:afterLines="50" w:line="300" w:lineRule="auto"/>
      <w:ind w:firstLine="482"/>
    </w:pPr>
    <w:rPr>
      <w:rFonts w:ascii="Times New Roman" w:eastAsia="仿宋_GB2312" w:hAnsi="Times New Roman" w:cs="宋体"/>
      <w:szCs w:val="20"/>
    </w:rPr>
  </w:style>
  <w:style w:type="paragraph" w:customStyle="1" w:styleId="S0">
    <w:name w:val="S标准段落"/>
    <w:basedOn w:val="ae"/>
    <w:autoRedefine/>
    <w:qFormat/>
    <w:pPr>
      <w:spacing w:beforeLines="50" w:after="120" w:line="360" w:lineRule="auto"/>
      <w:ind w:firstLineChars="200" w:firstLine="200"/>
    </w:pPr>
    <w:rPr>
      <w:rFonts w:ascii="Arial" w:eastAsia="仿宋_GB2312" w:hAnsi="Arial"/>
      <w:color w:val="000000"/>
      <w:kern w:val="0"/>
      <w:sz w:val="24"/>
      <w:szCs w:val="21"/>
    </w:rPr>
  </w:style>
  <w:style w:type="paragraph" w:customStyle="1" w:styleId="08515">
    <w:name w:val="样式 小四 首行缩进:  0.85 厘米 行距: 1.5 倍行距"/>
    <w:basedOn w:val="ae"/>
    <w:autoRedefine/>
    <w:qFormat/>
    <w:pPr>
      <w:spacing w:beforeLines="50" w:afterLines="50" w:line="300" w:lineRule="auto"/>
      <w:ind w:firstLine="482"/>
    </w:pPr>
    <w:rPr>
      <w:rFonts w:ascii="Times New Roman" w:eastAsia="仿宋_GB2312" w:hAnsi="Times New Roman" w:cs="宋体"/>
      <w:sz w:val="24"/>
      <w:szCs w:val="20"/>
    </w:rPr>
  </w:style>
  <w:style w:type="paragraph" w:customStyle="1" w:styleId="2GB2312015">
    <w:name w:val="样式 正文文本缩进 2 + 仿宋_GB2312 (符号) 宋体 四号 黑色 段后: 0 磅 行距: 1.5 倍行距 ..."/>
    <w:basedOn w:val="28"/>
    <w:autoRedefine/>
    <w:qFormat/>
    <w:pPr>
      <w:snapToGrid/>
      <w:spacing w:beforeLines="50" w:before="120" w:afterLines="50" w:after="120" w:line="300" w:lineRule="auto"/>
      <w:ind w:firstLineChars="200" w:firstLine="200"/>
    </w:pPr>
    <w:rPr>
      <w:rFonts w:eastAsia="仿宋_GB2312" w:cs="宋体"/>
      <w:b w:val="0"/>
      <w:bCs w:val="0"/>
      <w:szCs w:val="20"/>
    </w:rPr>
  </w:style>
  <w:style w:type="paragraph" w:customStyle="1" w:styleId="affffffffffffffe">
    <w:name w:val="样式 宋体 加粗"/>
    <w:basedOn w:val="ae"/>
    <w:autoRedefine/>
    <w:qFormat/>
    <w:pPr>
      <w:spacing w:beforeLines="50" w:afterLines="50" w:line="300" w:lineRule="auto"/>
      <w:ind w:firstLineChars="196" w:firstLine="472"/>
    </w:pPr>
    <w:rPr>
      <w:rFonts w:ascii="宋体" w:eastAsia="仿宋_GB2312" w:hAnsi="宋体" w:cs="宋体"/>
      <w:b/>
      <w:bCs/>
      <w:sz w:val="24"/>
      <w:szCs w:val="20"/>
    </w:rPr>
  </w:style>
  <w:style w:type="paragraph" w:customStyle="1" w:styleId="12105">
    <w:name w:val="样式 标题 1章名 + 首行缩进:  2 字符 段前: 1 行 段后: 0.5 行"/>
    <w:basedOn w:val="17"/>
    <w:autoRedefine/>
    <w:qFormat/>
    <w:pPr>
      <w:keepNext/>
      <w:keepLines/>
      <w:autoSpaceDE/>
      <w:autoSpaceDN/>
      <w:adjustRightInd/>
      <w:spacing w:beforeLines="50" w:before="240" w:afterLines="50" w:after="180" w:line="240" w:lineRule="auto"/>
      <w:ind w:firstLine="723"/>
      <w:jc w:val="left"/>
    </w:pPr>
    <w:rPr>
      <w:rFonts w:ascii="Arial" w:eastAsia="黑体" w:hAnsi="Times New Roman" w:cs="宋体"/>
      <w:kern w:val="44"/>
      <w:sz w:val="32"/>
      <w:szCs w:val="20"/>
    </w:rPr>
  </w:style>
  <w:style w:type="paragraph" w:customStyle="1" w:styleId="1550">
    <w:name w:val="样式 小四 行距: 1.5 倍行距5"/>
    <w:basedOn w:val="ae"/>
    <w:autoRedefine/>
    <w:qFormat/>
    <w:pPr>
      <w:spacing w:beforeLines="50" w:afterLines="50" w:line="300" w:lineRule="auto"/>
      <w:ind w:firstLineChars="294" w:firstLine="294"/>
    </w:pPr>
    <w:rPr>
      <w:rFonts w:ascii="Times New Roman" w:eastAsia="仿宋_GB2312" w:hAnsi="Times New Roman" w:cs="宋体"/>
      <w:sz w:val="24"/>
      <w:szCs w:val="20"/>
    </w:rPr>
  </w:style>
  <w:style w:type="paragraph" w:customStyle="1" w:styleId="GB23126615">
    <w:name w:val="样式 仿宋_GB2312 小四 段前: 6 磅 段后: 6 磅 行距: 1.5 倍行距"/>
    <w:basedOn w:val="ae"/>
    <w:autoRedefine/>
    <w:qFormat/>
    <w:pPr>
      <w:spacing w:beforeLines="50" w:afterLines="50" w:line="300" w:lineRule="auto"/>
      <w:ind w:firstLineChars="200" w:firstLine="200"/>
    </w:pPr>
    <w:rPr>
      <w:rFonts w:ascii="仿宋_GB2312" w:eastAsia="仿宋_GB2312" w:hAnsi="Arial" w:cs="宋体"/>
      <w:sz w:val="24"/>
      <w:szCs w:val="20"/>
    </w:rPr>
  </w:style>
  <w:style w:type="paragraph" w:customStyle="1" w:styleId="4sect1234RefHeading1rh1H4Headingsqlh4h411">
    <w:name w:val="样式 标题 4四级sect 1.2.3.4Ref Heading 1rh1H4Heading sqlh4h41...1"/>
    <w:basedOn w:val="42"/>
    <w:autoRedefine/>
    <w:qFormat/>
    <w:pPr>
      <w:spacing w:beforeLines="50" w:before="240" w:afterLines="50" w:after="180" w:line="360" w:lineRule="auto"/>
      <w:jc w:val="left"/>
    </w:pPr>
    <w:rPr>
      <w:rFonts w:ascii="黑体" w:cs="宋体"/>
      <w:b w:val="0"/>
      <w:szCs w:val="20"/>
    </w:rPr>
  </w:style>
  <w:style w:type="paragraph" w:customStyle="1" w:styleId="TOC20">
    <w:name w:val="TOC 标题2"/>
    <w:basedOn w:val="17"/>
    <w:next w:val="ae"/>
    <w:autoRedefine/>
    <w:uiPriority w:val="39"/>
    <w:qFormat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eastAsia="宋体" w:hAnsi="Cambria"/>
      <w:color w:val="365F91"/>
      <w:sz w:val="28"/>
      <w:szCs w:val="28"/>
    </w:rPr>
  </w:style>
  <w:style w:type="paragraph" w:customStyle="1" w:styleId="GB23120982">
    <w:name w:val="样式 仿宋_GB2312 四号 首行缩进:  0.98 厘米 行距: 2 倍行距"/>
    <w:basedOn w:val="ae"/>
    <w:autoRedefine/>
    <w:qFormat/>
    <w:pPr>
      <w:spacing w:before="120" w:after="120" w:line="360" w:lineRule="auto"/>
      <w:ind w:firstLineChars="200" w:firstLine="480"/>
    </w:pPr>
    <w:rPr>
      <w:rFonts w:ascii="Arial" w:eastAsia="仿宋_GB2312" w:hAnsi="Arial" w:cs="Arial"/>
      <w:sz w:val="24"/>
      <w:szCs w:val="20"/>
    </w:rPr>
  </w:style>
  <w:style w:type="paragraph" w:customStyle="1" w:styleId="225">
    <w:name w:val="样式 正文文本 + 首行缩进:  2 字符 行距: 2 倍行距"/>
    <w:basedOn w:val="aff5"/>
    <w:autoRedefine/>
    <w:qFormat/>
    <w:pPr>
      <w:tabs>
        <w:tab w:val="left" w:pos="851"/>
      </w:tabs>
      <w:spacing w:after="0" w:line="360" w:lineRule="auto"/>
      <w:ind w:left="900" w:firstLine="562"/>
      <w:jc w:val="left"/>
    </w:pPr>
    <w:rPr>
      <w:rFonts w:ascii="仿宋_GB2312" w:eastAsia="仿宋_GB2312" w:hAnsi="Times New Roman" w:cs="宋体"/>
      <w:szCs w:val="20"/>
    </w:rPr>
  </w:style>
  <w:style w:type="paragraph" w:customStyle="1" w:styleId="afffffffffffffff">
    <w:name w:val="表居中"/>
    <w:autoRedefine/>
    <w:qFormat/>
    <w:pPr>
      <w:jc w:val="center"/>
    </w:pPr>
    <w:rPr>
      <w:rFonts w:ascii="Arial" w:eastAsia="微软雅黑" w:hAnsi="Arial"/>
      <w:sz w:val="21"/>
      <w:szCs w:val="22"/>
    </w:rPr>
  </w:style>
  <w:style w:type="paragraph" w:customStyle="1" w:styleId="157">
    <w:name w:val="样式 宋体 小四 行距: 1.5 倍行距7"/>
    <w:basedOn w:val="ae"/>
    <w:autoRedefine/>
    <w:qFormat/>
    <w:pPr>
      <w:spacing w:beforeLines="50" w:afterLines="50" w:line="300" w:lineRule="auto"/>
      <w:ind w:firstLineChars="300" w:firstLine="300"/>
    </w:pPr>
    <w:rPr>
      <w:rFonts w:ascii="宋体" w:eastAsia="仿宋_GB2312" w:hAnsi="宋体" w:cs="宋体"/>
      <w:sz w:val="24"/>
      <w:szCs w:val="20"/>
    </w:rPr>
  </w:style>
  <w:style w:type="paragraph" w:customStyle="1" w:styleId="1565152">
    <w:name w:val="样式 宋体 小四 段前: 15.6 磅 段后: 5 磅 行距: 1.5 倍行距2"/>
    <w:basedOn w:val="ae"/>
    <w:autoRedefine/>
    <w:qFormat/>
    <w:pPr>
      <w:numPr>
        <w:numId w:val="39"/>
      </w:numPr>
      <w:spacing w:line="300" w:lineRule="auto"/>
      <w:ind w:firstLine="0"/>
    </w:pPr>
    <w:rPr>
      <w:rFonts w:ascii="宋体" w:eastAsia="仿宋_GB2312" w:hAnsi="宋体" w:cs="宋体"/>
      <w:sz w:val="24"/>
      <w:szCs w:val="20"/>
    </w:rPr>
  </w:style>
  <w:style w:type="paragraph" w:customStyle="1" w:styleId="12615">
    <w:name w:val="样式 小四 加粗 左 段前: 12 磅 段后: 6 磅 行距: 1.5 倍行距"/>
    <w:basedOn w:val="ae"/>
    <w:autoRedefine/>
    <w:qFormat/>
    <w:pPr>
      <w:spacing w:beforeLines="50" w:afterLines="50" w:line="300" w:lineRule="auto"/>
      <w:jc w:val="left"/>
    </w:pPr>
    <w:rPr>
      <w:rFonts w:ascii="Times New Roman" w:eastAsia="仿宋_GB2312" w:hAnsi="Times New Roman" w:cs="宋体"/>
      <w:b/>
      <w:bCs/>
      <w:sz w:val="24"/>
      <w:szCs w:val="20"/>
    </w:rPr>
  </w:style>
  <w:style w:type="paragraph" w:customStyle="1" w:styleId="afffffffffffffff0">
    <w:name w:val="样式 纯文本 + (符号) 宋体"/>
    <w:basedOn w:val="affb"/>
    <w:autoRedefine/>
    <w:qFormat/>
    <w:pPr>
      <w:spacing w:line="300" w:lineRule="auto"/>
      <w:ind w:firstLineChars="200" w:firstLine="200"/>
    </w:pPr>
    <w:rPr>
      <w:rFonts w:eastAsia="仿宋_GB2312" w:hAnsi="宋体" w:cs="宋体"/>
      <w:szCs w:val="20"/>
    </w:rPr>
  </w:style>
  <w:style w:type="paragraph" w:customStyle="1" w:styleId="210">
    <w:name w:val="标题 21"/>
    <w:basedOn w:val="ae"/>
    <w:next w:val="2fa"/>
    <w:autoRedefine/>
    <w:uiPriority w:val="9"/>
    <w:qFormat/>
    <w:pPr>
      <w:keepNext/>
      <w:keepLines/>
      <w:numPr>
        <w:ilvl w:val="1"/>
        <w:numId w:val="36"/>
      </w:numPr>
      <w:spacing w:before="260" w:after="260" w:line="416" w:lineRule="auto"/>
      <w:ind w:firstLineChars="200" w:firstLine="200"/>
      <w:jc w:val="left"/>
      <w:outlineLvl w:val="1"/>
    </w:pPr>
    <w:rPr>
      <w:rFonts w:ascii="新宋体" w:eastAsia="新宋体" w:hAnsi="新宋体"/>
      <w:b/>
      <w:bCs/>
      <w:sz w:val="28"/>
      <w:szCs w:val="32"/>
    </w:rPr>
  </w:style>
  <w:style w:type="paragraph" w:customStyle="1" w:styleId="074050515">
    <w:name w:val="样式 样式 华文楷体 小四 首行缩进:  0.74 厘米 + 段前: 0.5 行 段后: 0.5 行 行距: 1.5 倍行距"/>
    <w:basedOn w:val="ae"/>
    <w:autoRedefine/>
    <w:qFormat/>
    <w:pPr>
      <w:spacing w:before="120" w:after="120" w:line="360" w:lineRule="auto"/>
      <w:ind w:firstLineChars="200" w:firstLine="482"/>
    </w:pPr>
    <w:rPr>
      <w:rFonts w:ascii="宋体" w:eastAsia="仿宋_GB2312" w:hAnsi="宋体" w:cs="宋体"/>
      <w:b/>
      <w:sz w:val="24"/>
      <w:szCs w:val="20"/>
    </w:rPr>
  </w:style>
  <w:style w:type="paragraph" w:customStyle="1" w:styleId="154">
    <w:name w:val="样式 宋体 小四 加粗 行距: 1.5 倍行距"/>
    <w:basedOn w:val="ae"/>
    <w:autoRedefine/>
    <w:qFormat/>
    <w:pPr>
      <w:spacing w:beforeLines="50" w:afterLines="50" w:line="300" w:lineRule="auto"/>
      <w:ind w:firstLineChars="98" w:firstLine="98"/>
    </w:pPr>
    <w:rPr>
      <w:rFonts w:ascii="宋体" w:eastAsia="仿宋_GB2312" w:hAnsi="宋体" w:cs="宋体"/>
      <w:b/>
      <w:bCs/>
      <w:sz w:val="24"/>
      <w:szCs w:val="20"/>
    </w:rPr>
  </w:style>
  <w:style w:type="paragraph" w:customStyle="1" w:styleId="1540">
    <w:name w:val="样式 宋体 小四 行距: 1.5 倍行距4"/>
    <w:basedOn w:val="ae"/>
    <w:autoRedefine/>
    <w:qFormat/>
    <w:pPr>
      <w:spacing w:beforeLines="50" w:afterLines="50" w:line="300" w:lineRule="auto"/>
      <w:ind w:firstLineChars="200" w:firstLine="200"/>
    </w:pPr>
    <w:rPr>
      <w:rFonts w:ascii="宋体" w:eastAsia="仿宋_GB2312" w:hAnsi="宋体" w:cs="宋体"/>
      <w:spacing w:val="5"/>
      <w:sz w:val="24"/>
      <w:szCs w:val="20"/>
    </w:rPr>
  </w:style>
  <w:style w:type="paragraph" w:customStyle="1" w:styleId="afffffffffffffff1">
    <w:name w:val="表格内编号"/>
    <w:basedOn w:val="ae"/>
    <w:autoRedefine/>
    <w:qFormat/>
    <w:pPr>
      <w:widowControl/>
      <w:adjustRightInd w:val="0"/>
      <w:snapToGrid w:val="0"/>
      <w:ind w:rightChars="100" w:right="100"/>
      <w:jc w:val="right"/>
    </w:pPr>
    <w:rPr>
      <w:rFonts w:ascii="Times New Roman" w:hAnsi="Times New Roman" w:cs="宋体"/>
      <w:kern w:val="0"/>
      <w:sz w:val="18"/>
      <w:szCs w:val="18"/>
    </w:rPr>
  </w:style>
  <w:style w:type="paragraph" w:customStyle="1" w:styleId="a20">
    <w:name w:val="a2"/>
    <w:basedOn w:val="22"/>
    <w:autoRedefine/>
    <w:qFormat/>
    <w:pPr>
      <w:tabs>
        <w:tab w:val="left" w:pos="567"/>
      </w:tabs>
      <w:spacing w:before="0" w:after="0" w:line="360" w:lineRule="auto"/>
    </w:pPr>
    <w:rPr>
      <w:rFonts w:eastAsia="宋体" w:cs="Arial"/>
      <w:b w:val="0"/>
      <w:sz w:val="28"/>
    </w:rPr>
  </w:style>
  <w:style w:type="paragraph" w:customStyle="1" w:styleId="15651530">
    <w:name w:val="样式 宋体 小四 段前: 15.6 磅 段后: 5 磅 行距: 1.5 倍行距3"/>
    <w:basedOn w:val="ae"/>
    <w:autoRedefine/>
    <w:qFormat/>
    <w:pPr>
      <w:spacing w:line="300" w:lineRule="auto"/>
      <w:ind w:firstLineChars="200" w:firstLine="200"/>
    </w:pPr>
    <w:rPr>
      <w:rFonts w:ascii="宋体" w:eastAsia="仿宋_GB2312" w:hAnsi="宋体" w:cs="宋体"/>
      <w:kern w:val="0"/>
      <w:sz w:val="24"/>
      <w:szCs w:val="20"/>
    </w:rPr>
  </w:style>
  <w:style w:type="paragraph" w:customStyle="1" w:styleId="1ffff6">
    <w:name w:val="题注1"/>
    <w:basedOn w:val="ae"/>
    <w:next w:val="ae"/>
    <w:autoRedefine/>
    <w:uiPriority w:val="99"/>
    <w:qFormat/>
    <w:pPr>
      <w:spacing w:before="120" w:after="120" w:line="360" w:lineRule="auto"/>
      <w:ind w:firstLineChars="200" w:firstLine="200"/>
    </w:pPr>
    <w:rPr>
      <w:rFonts w:ascii="Arial" w:eastAsia="黑体" w:hAnsi="Arial" w:cs="Arial"/>
      <w:sz w:val="20"/>
      <w:szCs w:val="20"/>
    </w:rPr>
  </w:style>
  <w:style w:type="paragraph" w:customStyle="1" w:styleId="afffffffffffffff2">
    <w:name w:val="表内正文"/>
    <w:next w:val="ae"/>
    <w:autoRedefine/>
    <w:qFormat/>
    <w:pPr>
      <w:adjustRightInd w:val="0"/>
      <w:snapToGrid w:val="0"/>
    </w:pPr>
    <w:rPr>
      <w:rFonts w:ascii="Arial" w:hAnsi="Arial"/>
      <w:kern w:val="2"/>
      <w:sz w:val="18"/>
      <w:szCs w:val="18"/>
    </w:rPr>
  </w:style>
  <w:style w:type="paragraph" w:customStyle="1" w:styleId="158">
    <w:name w:val="样式 小四 加粗 行距: 1.5 倍行距"/>
    <w:basedOn w:val="ae"/>
    <w:autoRedefine/>
    <w:qFormat/>
    <w:pPr>
      <w:spacing w:beforeLines="50" w:afterLines="50" w:line="360" w:lineRule="auto"/>
      <w:jc w:val="left"/>
    </w:pPr>
    <w:rPr>
      <w:rFonts w:ascii="Arial" w:eastAsia="仿宋_GB2312" w:hAnsi="Arial" w:cs="Arial"/>
      <w:bCs/>
      <w:sz w:val="24"/>
      <w:szCs w:val="24"/>
    </w:rPr>
  </w:style>
  <w:style w:type="paragraph" w:customStyle="1" w:styleId="1530">
    <w:name w:val="样式 宋体 行距: 1.5 倍行距3"/>
    <w:basedOn w:val="ae"/>
    <w:autoRedefine/>
    <w:qFormat/>
    <w:pPr>
      <w:spacing w:beforeLines="50" w:afterLines="50" w:line="300" w:lineRule="auto"/>
      <w:ind w:firstLineChars="200" w:firstLine="200"/>
    </w:pPr>
    <w:rPr>
      <w:rFonts w:ascii="宋体" w:eastAsia="仿宋_GB2312" w:hAnsi="宋体" w:cs="宋体"/>
      <w:sz w:val="24"/>
      <w:szCs w:val="20"/>
    </w:rPr>
  </w:style>
  <w:style w:type="paragraph" w:customStyle="1" w:styleId="ParaCharCharCharCharCharCharCharCharCharCharCharCharCharChar">
    <w:name w:val="默认段落字体 Para Char Char Char Char Char Char Char Char Char Char Char Char Char Char"/>
    <w:basedOn w:val="afd"/>
    <w:autoRedefine/>
    <w:qFormat/>
    <w:pPr>
      <w:shd w:val="clear" w:color="auto" w:fill="000080"/>
    </w:pPr>
    <w:rPr>
      <w:rFonts w:ascii="Tahoma" w:hAnsi="Tahoma" w:cs="宋体"/>
      <w:sz w:val="24"/>
      <w:szCs w:val="24"/>
    </w:rPr>
  </w:style>
  <w:style w:type="paragraph" w:customStyle="1" w:styleId="216">
    <w:name w:val="样式 图片名 + 首行缩进:  2 字符 段后: 1 行"/>
    <w:basedOn w:val="ae"/>
    <w:autoRedefine/>
    <w:qFormat/>
    <w:pPr>
      <w:spacing w:before="200" w:afterLines="100" w:line="240" w:lineRule="exact"/>
      <w:ind w:firstLineChars="200" w:firstLine="480"/>
      <w:jc w:val="center"/>
    </w:pPr>
    <w:rPr>
      <w:rFonts w:ascii="Arial" w:eastAsia="仿宋_GB2312" w:hAnsi="Arial" w:cs="宋体"/>
      <w:b/>
      <w:sz w:val="24"/>
      <w:szCs w:val="20"/>
    </w:rPr>
  </w:style>
  <w:style w:type="paragraph" w:customStyle="1" w:styleId="number">
    <w:name w:val="number"/>
    <w:basedOn w:val="ae"/>
    <w:autoRedefine/>
    <w:qFormat/>
    <w:pPr>
      <w:tabs>
        <w:tab w:val="left" w:pos="360"/>
      </w:tabs>
      <w:spacing w:beforeLines="20" w:afterLines="30" w:line="360" w:lineRule="auto"/>
      <w:ind w:firstLineChars="200" w:firstLine="200"/>
    </w:pPr>
    <w:rPr>
      <w:rFonts w:ascii="Arial" w:eastAsia="仿宋_GB2312" w:hAnsi="Arial"/>
      <w:sz w:val="24"/>
      <w:szCs w:val="24"/>
    </w:rPr>
  </w:style>
  <w:style w:type="paragraph" w:customStyle="1" w:styleId="reader-word-layer">
    <w:name w:val="reader-word-layer"/>
    <w:basedOn w:val="ae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fffffffff3">
    <w:name w:val="小正文"/>
    <w:basedOn w:val="ae"/>
    <w:autoRedefine/>
    <w:qFormat/>
    <w:pPr>
      <w:adjustRightInd w:val="0"/>
      <w:snapToGrid w:val="0"/>
      <w:spacing w:line="360" w:lineRule="auto"/>
      <w:ind w:firstLineChars="200" w:firstLine="200"/>
    </w:pPr>
    <w:rPr>
      <w:rFonts w:ascii="Times New Roman" w:hAnsi="Times New Roman"/>
      <w:sz w:val="18"/>
      <w:szCs w:val="24"/>
    </w:rPr>
  </w:style>
  <w:style w:type="paragraph" w:customStyle="1" w:styleId="69">
    <w:name w:val="样式 项目标号 + 段前: 6 磅"/>
    <w:basedOn w:val="ae"/>
    <w:autoRedefine/>
    <w:qFormat/>
    <w:pPr>
      <w:spacing w:before="120"/>
    </w:pPr>
    <w:rPr>
      <w:rFonts w:ascii="Times New Roman" w:hAnsi="Times New Roman"/>
      <w:szCs w:val="20"/>
    </w:rPr>
  </w:style>
  <w:style w:type="paragraph" w:customStyle="1" w:styleId="afffffffffffffff4">
    <w:name w:val="图名称"/>
    <w:basedOn w:val="af9"/>
    <w:link w:val="Charffff8"/>
    <w:autoRedefine/>
    <w:qFormat/>
    <w:pPr>
      <w:adjustRightInd w:val="0"/>
      <w:snapToGrid w:val="0"/>
      <w:spacing w:before="0" w:after="0" w:line="360" w:lineRule="auto"/>
      <w:jc w:val="center"/>
    </w:pPr>
    <w:rPr>
      <w:rFonts w:ascii="Times New Roman" w:eastAsia="宋体" w:hAnsi="Times New Roman" w:cs="Arial"/>
      <w:b/>
      <w:sz w:val="18"/>
      <w:szCs w:val="18"/>
    </w:rPr>
  </w:style>
  <w:style w:type="character" w:customStyle="1" w:styleId="Charffff8">
    <w:name w:val="图名称 Char"/>
    <w:link w:val="afffffffffffffff4"/>
    <w:autoRedefine/>
    <w:qFormat/>
    <w:rPr>
      <w:rFonts w:ascii="Times New Roman" w:eastAsia="宋体" w:hAnsi="Times New Roman" w:cs="Arial"/>
      <w:b/>
      <w:kern w:val="2"/>
      <w:sz w:val="18"/>
      <w:szCs w:val="18"/>
    </w:rPr>
  </w:style>
  <w:style w:type="paragraph" w:customStyle="1" w:styleId="1551">
    <w:name w:val="样式 宋体 行距: 1.5 倍行距5"/>
    <w:basedOn w:val="ae"/>
    <w:autoRedefine/>
    <w:qFormat/>
    <w:pPr>
      <w:spacing w:beforeLines="50" w:afterLines="50" w:line="300" w:lineRule="auto"/>
    </w:pPr>
    <w:rPr>
      <w:rFonts w:ascii="宋体" w:eastAsia="仿宋_GB2312" w:hAnsi="宋体" w:cs="宋体"/>
      <w:sz w:val="24"/>
      <w:szCs w:val="20"/>
    </w:rPr>
  </w:style>
  <w:style w:type="paragraph" w:customStyle="1" w:styleId="074150">
    <w:name w:val="样式 小四 首行缩进:  0.74 厘米 行距: 1.5 倍行距"/>
    <w:basedOn w:val="ae"/>
    <w:autoRedefine/>
    <w:qFormat/>
    <w:pPr>
      <w:spacing w:beforeLines="50" w:afterLines="50" w:line="300" w:lineRule="auto"/>
      <w:ind w:firstLineChars="200" w:firstLine="480"/>
    </w:pPr>
    <w:rPr>
      <w:rFonts w:ascii="Times New Roman" w:eastAsia="仿宋_GB2312" w:hAnsi="Times New Roman" w:cs="宋体"/>
      <w:sz w:val="24"/>
      <w:szCs w:val="20"/>
    </w:rPr>
  </w:style>
  <w:style w:type="paragraph" w:customStyle="1" w:styleId="GB23123">
    <w:name w:val="样式 仿宋_GB2312 (符号) 宋体 小四 黑色 字距调整小四"/>
    <w:basedOn w:val="ae"/>
    <w:autoRedefine/>
    <w:qFormat/>
    <w:pPr>
      <w:tabs>
        <w:tab w:val="left" w:pos="1980"/>
      </w:tabs>
      <w:spacing w:before="120" w:after="120" w:line="360" w:lineRule="auto"/>
      <w:ind w:firstLineChars="200" w:firstLine="480"/>
    </w:pPr>
    <w:rPr>
      <w:rFonts w:ascii="仿宋_GB2312" w:eastAsia="仿宋_GB2312" w:hAnsi="宋体"/>
      <w:color w:val="000000"/>
      <w:kern w:val="24"/>
      <w:sz w:val="24"/>
      <w:szCs w:val="24"/>
    </w:rPr>
  </w:style>
  <w:style w:type="paragraph" w:customStyle="1" w:styleId="15615615">
    <w:name w:val="样式 宋体 小四 左 段前: 15.6 磅 段后: 15.6 磅 行距: 1.5 倍行距"/>
    <w:basedOn w:val="ae"/>
    <w:autoRedefine/>
    <w:qFormat/>
    <w:pPr>
      <w:numPr>
        <w:numId w:val="40"/>
      </w:numPr>
      <w:spacing w:beforeLines="50" w:afterLines="50" w:line="300" w:lineRule="auto"/>
      <w:ind w:firstLine="0"/>
      <w:jc w:val="left"/>
    </w:pPr>
    <w:rPr>
      <w:rFonts w:ascii="宋体" w:eastAsia="仿宋_GB2312" w:hAnsi="宋体" w:cs="宋体"/>
      <w:sz w:val="24"/>
      <w:szCs w:val="20"/>
    </w:rPr>
  </w:style>
  <w:style w:type="paragraph" w:customStyle="1" w:styleId="SONG">
    <w:name w:val="正文SONG"/>
    <w:basedOn w:val="ae"/>
    <w:autoRedefine/>
    <w:qFormat/>
    <w:pPr>
      <w:spacing w:before="120" w:after="120" w:line="360" w:lineRule="auto"/>
      <w:ind w:firstLineChars="210" w:firstLine="210"/>
    </w:pPr>
    <w:rPr>
      <w:rFonts w:ascii="仿宋_GB2312" w:eastAsia="仿宋_GB2312" w:hAnsi="宋体"/>
      <w:sz w:val="30"/>
      <w:szCs w:val="30"/>
    </w:rPr>
  </w:style>
  <w:style w:type="paragraph" w:customStyle="1" w:styleId="afffffffffffffff5">
    <w:name w:val="图注"/>
    <w:basedOn w:val="ae"/>
    <w:autoRedefine/>
    <w:qFormat/>
    <w:pPr>
      <w:widowControl/>
      <w:jc w:val="center"/>
    </w:pPr>
    <w:rPr>
      <w:rFonts w:ascii="Times New Roman" w:hAnsi="Times New Roman"/>
      <w:kern w:val="0"/>
      <w:sz w:val="15"/>
      <w:szCs w:val="15"/>
    </w:rPr>
  </w:style>
  <w:style w:type="paragraph" w:customStyle="1" w:styleId="CharChar1CharCharCharCharCharChar">
    <w:name w:val="Char Char1 Char Char Char Char Char Char"/>
    <w:basedOn w:val="ae"/>
    <w:autoRedefine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580">
    <w:name w:val="样式 宋体 小四 行距: 1.5 倍行距8"/>
    <w:basedOn w:val="ae"/>
    <w:autoRedefine/>
    <w:qFormat/>
    <w:pPr>
      <w:spacing w:beforeLines="50" w:afterLines="50" w:line="300" w:lineRule="auto"/>
      <w:ind w:firstLineChars="225" w:firstLine="225"/>
    </w:pPr>
    <w:rPr>
      <w:rFonts w:ascii="宋体" w:eastAsia="仿宋_GB2312" w:hAnsi="Times New Roman" w:cs="宋体"/>
      <w:sz w:val="24"/>
      <w:szCs w:val="20"/>
    </w:rPr>
  </w:style>
  <w:style w:type="paragraph" w:customStyle="1" w:styleId="15a">
    <w:name w:val="样式 行距: 1.5 倍行距"/>
    <w:basedOn w:val="ae"/>
    <w:autoRedefine/>
    <w:qFormat/>
    <w:pPr>
      <w:spacing w:beforeLines="50" w:afterLines="50" w:line="300" w:lineRule="auto"/>
      <w:ind w:firstLineChars="200" w:firstLine="482"/>
    </w:pPr>
    <w:rPr>
      <w:rFonts w:ascii="Times New Roman" w:eastAsia="仿宋_GB2312" w:hAnsi="Times New Roman" w:cs="宋体"/>
      <w:sz w:val="24"/>
      <w:szCs w:val="20"/>
    </w:rPr>
  </w:style>
  <w:style w:type="paragraph" w:customStyle="1" w:styleId="afffffffffffffff6">
    <w:name w:val="图名、表名"/>
    <w:basedOn w:val="ae"/>
    <w:autoRedefine/>
    <w:qFormat/>
    <w:pPr>
      <w:spacing w:before="240" w:after="240" w:line="360" w:lineRule="auto"/>
      <w:jc w:val="center"/>
    </w:pPr>
    <w:rPr>
      <w:rFonts w:ascii="宋体" w:eastAsia="黑体" w:hAnsi="宋体"/>
      <w:b/>
      <w:szCs w:val="24"/>
    </w:rPr>
  </w:style>
  <w:style w:type="paragraph" w:customStyle="1" w:styleId="226">
    <w:name w:val="样式 样式 首行缩进:  2 字符 + 行距: 2 倍行距"/>
    <w:basedOn w:val="2"/>
    <w:autoRedefine/>
    <w:qFormat/>
    <w:pPr>
      <w:widowControl w:val="0"/>
      <w:numPr>
        <w:numId w:val="0"/>
      </w:numPr>
      <w:tabs>
        <w:tab w:val="clear" w:pos="420"/>
      </w:tabs>
      <w:spacing w:beforeLines="50" w:before="120" w:afterLines="50" w:after="120" w:line="300" w:lineRule="auto"/>
      <w:ind w:firstLineChars="200" w:firstLine="200"/>
    </w:pPr>
    <w:rPr>
      <w:rFonts w:ascii="Times New Roman" w:eastAsia="仿宋_GB2312" w:hAnsi="Times New Roman" w:cs="宋体"/>
      <w:bCs w:val="0"/>
      <w:color w:val="auto"/>
      <w:szCs w:val="20"/>
    </w:rPr>
  </w:style>
  <w:style w:type="paragraph" w:customStyle="1" w:styleId="126150">
    <w:name w:val="样式 小四 左 段前: 12 磅 段后: 6 磅 行距: 1.5 倍行距"/>
    <w:basedOn w:val="ae"/>
    <w:autoRedefine/>
    <w:qFormat/>
    <w:pPr>
      <w:spacing w:beforeLines="50" w:afterLines="50" w:line="300" w:lineRule="auto"/>
      <w:ind w:firstLineChars="200" w:firstLine="482"/>
      <w:jc w:val="left"/>
    </w:pPr>
    <w:rPr>
      <w:rFonts w:ascii="Times New Roman" w:eastAsia="仿宋_GB2312" w:hAnsi="Times New Roman" w:cs="宋体"/>
      <w:b/>
      <w:sz w:val="24"/>
      <w:szCs w:val="20"/>
    </w:rPr>
  </w:style>
  <w:style w:type="paragraph" w:customStyle="1" w:styleId="170">
    <w:name w:val="样式17"/>
    <w:basedOn w:val="af9"/>
    <w:autoRedefine/>
    <w:qFormat/>
    <w:pPr>
      <w:widowControl/>
      <w:tabs>
        <w:tab w:val="left" w:pos="2000"/>
      </w:tabs>
      <w:spacing w:before="120" w:after="360" w:line="360" w:lineRule="auto"/>
      <w:ind w:firstLineChars="200" w:firstLine="200"/>
      <w:jc w:val="center"/>
    </w:pPr>
    <w:rPr>
      <w:rFonts w:eastAsia="宋体" w:cs="宋体"/>
      <w:bCs/>
      <w:kern w:val="0"/>
      <w:sz w:val="18"/>
      <w:szCs w:val="22"/>
      <w:lang w:eastAsia="en-US"/>
    </w:rPr>
  </w:style>
  <w:style w:type="paragraph" w:customStyle="1" w:styleId="afffffffffffffff7">
    <w:name w:val="表标题列"/>
    <w:basedOn w:val="afffffffffffffff2"/>
    <w:autoRedefine/>
    <w:qFormat/>
    <w:rPr>
      <w:b/>
      <w:bCs/>
    </w:rPr>
  </w:style>
  <w:style w:type="paragraph" w:customStyle="1" w:styleId="15147">
    <w:name w:val="样式 样式 宋体 加粗 行距: 1.5 倍行距 + 首行缩进:  1.47 字符"/>
    <w:basedOn w:val="15b"/>
    <w:autoRedefine/>
    <w:qFormat/>
    <w:pPr>
      <w:spacing w:before="50" w:after="50"/>
      <w:ind w:firstLineChars="147" w:firstLine="147"/>
    </w:pPr>
  </w:style>
  <w:style w:type="paragraph" w:customStyle="1" w:styleId="15b">
    <w:name w:val="样式 宋体 加粗 行距: 1.5 倍行距"/>
    <w:basedOn w:val="ae"/>
    <w:autoRedefine/>
    <w:qFormat/>
    <w:pPr>
      <w:spacing w:beforeLines="50" w:afterLines="50" w:line="300" w:lineRule="auto"/>
    </w:pPr>
    <w:rPr>
      <w:rFonts w:ascii="宋体" w:eastAsia="仿宋_GB2312" w:hAnsi="宋体" w:cs="宋体"/>
      <w:b/>
      <w:bCs/>
      <w:sz w:val="24"/>
      <w:szCs w:val="20"/>
    </w:rPr>
  </w:style>
  <w:style w:type="paragraph" w:customStyle="1" w:styleId="1560">
    <w:name w:val="样式 小四 行距: 1.5 倍行距6"/>
    <w:basedOn w:val="ae"/>
    <w:autoRedefine/>
    <w:qFormat/>
    <w:pPr>
      <w:spacing w:beforeLines="50" w:afterLines="50" w:line="300" w:lineRule="auto"/>
      <w:ind w:firstLineChars="200" w:firstLine="200"/>
    </w:pPr>
    <w:rPr>
      <w:rFonts w:ascii="Times New Roman" w:eastAsia="仿宋_GB2312" w:hAnsi="Times New Roman" w:cs="宋体"/>
      <w:sz w:val="24"/>
      <w:szCs w:val="20"/>
    </w:rPr>
  </w:style>
  <w:style w:type="paragraph" w:customStyle="1" w:styleId="1521">
    <w:name w:val="样式 宋体 小四 左 行距: 1.5 倍行距2"/>
    <w:basedOn w:val="ae"/>
    <w:autoRedefine/>
    <w:qFormat/>
    <w:pPr>
      <w:spacing w:beforeLines="50" w:afterLines="50" w:line="300" w:lineRule="auto"/>
      <w:ind w:firstLineChars="200" w:firstLine="200"/>
      <w:jc w:val="left"/>
    </w:pPr>
    <w:rPr>
      <w:rFonts w:ascii="宋体" w:eastAsia="仿宋_GB2312" w:hAnsi="宋体" w:cs="宋体"/>
      <w:sz w:val="24"/>
      <w:szCs w:val="20"/>
    </w:rPr>
  </w:style>
  <w:style w:type="paragraph" w:customStyle="1" w:styleId="afffffffffffffff8">
    <w:name w:val="编写说明"/>
    <w:basedOn w:val="ae"/>
    <w:autoRedefine/>
    <w:qFormat/>
    <w:pPr>
      <w:spacing w:before="120" w:after="120" w:line="360" w:lineRule="auto"/>
      <w:ind w:firstLineChars="200" w:firstLine="200"/>
    </w:pPr>
    <w:rPr>
      <w:rFonts w:ascii="Arial" w:eastAsia="仿宋_GB2312" w:hAnsi="Arial"/>
      <w:sz w:val="24"/>
      <w:szCs w:val="24"/>
    </w:rPr>
  </w:style>
  <w:style w:type="paragraph" w:customStyle="1" w:styleId="PI15">
    <w:name w:val="样式 PI + 段前: 自动 段后: 自动 行距: 1.5 倍行距"/>
    <w:basedOn w:val="aff7"/>
    <w:autoRedefine/>
    <w:qFormat/>
    <w:pPr>
      <w:widowControl/>
      <w:spacing w:beforeLines="50" w:afterLines="50" w:after="120" w:line="300" w:lineRule="auto"/>
      <w:ind w:firstLineChars="200" w:firstLine="480"/>
      <w:jc w:val="left"/>
    </w:pPr>
    <w:rPr>
      <w:rFonts w:ascii="仿宋_GB2312" w:eastAsia="仿宋_GB2312" w:hAnsi="宋体" w:cs="宋体"/>
      <w:spacing w:val="0"/>
      <w:kern w:val="0"/>
      <w:sz w:val="24"/>
    </w:rPr>
  </w:style>
  <w:style w:type="paragraph" w:customStyle="1" w:styleId="0005051">
    <w:name w:val="样式 样式 纯文本表序、表名 + 左侧:  0 厘米 首行缩进:  0 厘米 段前: 0.5 行 段后: 0.5 行 + 居中..."/>
    <w:basedOn w:val="000505"/>
    <w:autoRedefine/>
    <w:qFormat/>
    <w:pPr>
      <w:spacing w:before="120" w:after="120"/>
      <w:jc w:val="center"/>
    </w:pPr>
    <w:rPr>
      <w:b w:val="0"/>
      <w:bCs/>
    </w:rPr>
  </w:style>
  <w:style w:type="paragraph" w:customStyle="1" w:styleId="aa">
    <w:name w:val="表内容"/>
    <w:basedOn w:val="afffffe"/>
    <w:autoRedefine/>
    <w:qFormat/>
    <w:pPr>
      <w:numPr>
        <w:numId w:val="41"/>
      </w:numPr>
      <w:ind w:left="0" w:firstLineChars="0" w:firstLine="0"/>
    </w:pPr>
    <w:rPr>
      <w:rFonts w:ascii="微软雅黑" w:eastAsia="微软雅黑" w:hAnsi="微软雅黑" w:cs="宋体"/>
      <w:szCs w:val="21"/>
    </w:rPr>
  </w:style>
  <w:style w:type="paragraph" w:customStyle="1" w:styleId="1541">
    <w:name w:val="样式 宋体 行距: 1.5 倍行距4"/>
    <w:basedOn w:val="ae"/>
    <w:autoRedefine/>
    <w:qFormat/>
    <w:pPr>
      <w:spacing w:beforeLines="50" w:afterLines="50" w:line="300" w:lineRule="auto"/>
      <w:ind w:firstLineChars="200" w:firstLine="200"/>
    </w:pPr>
    <w:rPr>
      <w:rFonts w:ascii="宋体" w:eastAsia="仿宋_GB2312" w:hAnsi="宋体" w:cs="宋体"/>
      <w:sz w:val="24"/>
      <w:szCs w:val="20"/>
    </w:rPr>
  </w:style>
  <w:style w:type="paragraph" w:customStyle="1" w:styleId="1520505">
    <w:name w:val="样式 样式 行距: 1.5 倍行距 + 首行缩进:  2 字符 段前: 0.5 行 段后: 0.5 行"/>
    <w:basedOn w:val="15a"/>
    <w:autoRedefine/>
    <w:qFormat/>
    <w:pPr>
      <w:ind w:firstLine="420"/>
      <w:jc w:val="center"/>
    </w:pPr>
    <w:rPr>
      <w:sz w:val="21"/>
      <w:szCs w:val="21"/>
    </w:rPr>
  </w:style>
  <w:style w:type="paragraph" w:customStyle="1" w:styleId="GB2312074">
    <w:name w:val="样式 仿宋_GB2312 (符号) 宋体 黑色 首行缩进:  0.74 厘米"/>
    <w:basedOn w:val="ae"/>
    <w:autoRedefine/>
    <w:qFormat/>
    <w:pPr>
      <w:spacing w:beforeLines="50" w:afterLines="50" w:line="300" w:lineRule="auto"/>
      <w:ind w:firstLineChars="200" w:firstLine="480"/>
    </w:pPr>
    <w:rPr>
      <w:rFonts w:ascii="宋体" w:hAnsi="宋体" w:cs="宋体"/>
      <w:color w:val="000000"/>
      <w:sz w:val="24"/>
      <w:szCs w:val="20"/>
    </w:rPr>
  </w:style>
  <w:style w:type="paragraph" w:customStyle="1" w:styleId="4sect1234RefHeading1rh1H4Headingsqlh4h412">
    <w:name w:val="样式 标题 4四级sect 1.2.3.4Ref Heading 1rh1H4Heading sqlh4h41...2"/>
    <w:basedOn w:val="42"/>
    <w:autoRedefine/>
    <w:qFormat/>
    <w:pPr>
      <w:spacing w:beforeLines="50" w:before="240" w:afterLines="50" w:after="180" w:line="360" w:lineRule="auto"/>
      <w:ind w:left="1984" w:hanging="708"/>
    </w:pPr>
    <w:rPr>
      <w:rFonts w:ascii="黑体" w:cs="宋体"/>
      <w:b w:val="0"/>
      <w:szCs w:val="20"/>
    </w:rPr>
  </w:style>
  <w:style w:type="paragraph" w:customStyle="1" w:styleId="1542">
    <w:name w:val="样式 小四 行距: 1.5 倍行距4"/>
    <w:basedOn w:val="ae"/>
    <w:autoRedefine/>
    <w:qFormat/>
    <w:pPr>
      <w:spacing w:beforeLines="50" w:afterLines="50" w:line="300" w:lineRule="auto"/>
      <w:ind w:firstLineChars="300" w:firstLine="300"/>
    </w:pPr>
    <w:rPr>
      <w:rFonts w:ascii="Times New Roman" w:eastAsia="仿宋_GB2312" w:hAnsi="Times New Roman" w:cs="宋体"/>
      <w:sz w:val="24"/>
      <w:szCs w:val="20"/>
    </w:rPr>
  </w:style>
  <w:style w:type="paragraph" w:customStyle="1" w:styleId="GB231221">
    <w:name w:val="样式 仿宋_GB2312 四号 行距: 2 倍行距1"/>
    <w:basedOn w:val="ae"/>
    <w:autoRedefine/>
    <w:qFormat/>
    <w:pPr>
      <w:spacing w:beforeLines="50" w:afterLines="50" w:line="300" w:lineRule="auto"/>
    </w:pPr>
    <w:rPr>
      <w:rFonts w:ascii="仿宋_GB2312" w:eastAsia="仿宋_GB2312" w:hAnsi="Times New Roman" w:cs="宋体"/>
      <w:sz w:val="24"/>
      <w:szCs w:val="20"/>
    </w:rPr>
  </w:style>
  <w:style w:type="paragraph" w:customStyle="1" w:styleId="085150">
    <w:name w:val="样式 宋体 小四 首行缩进:  0.85 厘米 行距: 1.5 倍行距"/>
    <w:basedOn w:val="ae"/>
    <w:autoRedefine/>
    <w:qFormat/>
    <w:pPr>
      <w:spacing w:beforeLines="50" w:afterLines="50" w:line="300" w:lineRule="auto"/>
      <w:ind w:firstLine="482"/>
    </w:pPr>
    <w:rPr>
      <w:rFonts w:ascii="宋体" w:eastAsia="仿宋_GB2312" w:hAnsi="宋体" w:cs="宋体"/>
      <w:sz w:val="24"/>
      <w:szCs w:val="20"/>
    </w:rPr>
  </w:style>
  <w:style w:type="paragraph" w:customStyle="1" w:styleId="GB2312099">
    <w:name w:val="样式 仿宋_GB2312 四号 首行缩进:  0.99 厘米"/>
    <w:basedOn w:val="ae"/>
    <w:autoRedefine/>
    <w:qFormat/>
    <w:pPr>
      <w:spacing w:beforeLines="50" w:afterLines="50" w:line="300" w:lineRule="auto"/>
      <w:ind w:firstLine="561"/>
    </w:pPr>
    <w:rPr>
      <w:rFonts w:ascii="仿宋_GB2312" w:eastAsia="仿宋_GB2312" w:hAnsi="Times New Roman" w:cs="宋体"/>
      <w:sz w:val="24"/>
      <w:szCs w:val="20"/>
    </w:rPr>
  </w:style>
  <w:style w:type="paragraph" w:customStyle="1" w:styleId="GB231222">
    <w:name w:val="样式 仿宋_GB2312 四号 行距: 2 倍行距2"/>
    <w:basedOn w:val="ae"/>
    <w:autoRedefine/>
    <w:qFormat/>
    <w:pPr>
      <w:spacing w:beforeLines="50" w:afterLines="50" w:line="300" w:lineRule="auto"/>
    </w:pPr>
    <w:rPr>
      <w:rFonts w:ascii="仿宋_GB2312" w:eastAsia="仿宋_GB2312" w:hAnsi="Times New Roman" w:cs="宋体"/>
      <w:sz w:val="24"/>
      <w:szCs w:val="20"/>
    </w:rPr>
  </w:style>
  <w:style w:type="paragraph" w:customStyle="1" w:styleId="afffffffffffffff9">
    <w:name w:val="中式正文"/>
    <w:basedOn w:val="ae"/>
    <w:autoRedefine/>
    <w:qFormat/>
    <w:pPr>
      <w:adjustRightInd w:val="0"/>
      <w:snapToGrid w:val="0"/>
      <w:spacing w:line="360" w:lineRule="auto"/>
      <w:ind w:firstLineChars="200" w:firstLine="480"/>
    </w:pPr>
    <w:rPr>
      <w:rFonts w:ascii="Times New Roman" w:hAnsi="Times New Roman" w:cs="宋体"/>
      <w:sz w:val="24"/>
      <w:szCs w:val="24"/>
    </w:rPr>
  </w:style>
  <w:style w:type="paragraph" w:customStyle="1" w:styleId="GB2312230505">
    <w:name w:val="样式 样式 仿宋_GB2312 四号 行距: 2 倍行距3 + 段前: 0.5 行 段后: 0.5 行"/>
    <w:basedOn w:val="GB231223"/>
    <w:autoRedefine/>
    <w:qFormat/>
    <w:pPr>
      <w:ind w:firstLineChars="200" w:firstLine="200"/>
    </w:pPr>
  </w:style>
  <w:style w:type="paragraph" w:customStyle="1" w:styleId="GB231223">
    <w:name w:val="样式 仿宋_GB2312 四号 行距: 2 倍行距3"/>
    <w:basedOn w:val="ae"/>
    <w:autoRedefine/>
    <w:qFormat/>
    <w:pPr>
      <w:spacing w:beforeLines="50" w:afterLines="50" w:line="300" w:lineRule="auto"/>
    </w:pPr>
    <w:rPr>
      <w:rFonts w:ascii="仿宋_GB2312" w:eastAsia="仿宋_GB2312" w:hAnsi="Times New Roman" w:cs="宋体"/>
      <w:sz w:val="24"/>
      <w:szCs w:val="20"/>
    </w:rPr>
  </w:style>
  <w:style w:type="paragraph" w:customStyle="1" w:styleId="GB23120077878">
    <w:name w:val="样式 仿宋_GB2312 (符号) 宋体 小四 加粗 右侧:  0.07 厘米 段前: 7.8 磅 段后: 7.8 ..."/>
    <w:basedOn w:val="ae"/>
    <w:autoRedefine/>
    <w:qFormat/>
    <w:pPr>
      <w:spacing w:beforeLines="50" w:afterLines="50" w:line="300" w:lineRule="auto"/>
      <w:ind w:firstLineChars="200" w:firstLine="482"/>
    </w:pPr>
    <w:rPr>
      <w:rFonts w:ascii="仿宋_GB2312" w:eastAsia="仿宋_GB2312" w:hAnsi="宋体" w:cs="宋体"/>
      <w:b/>
      <w:bCs/>
      <w:kern w:val="24"/>
      <w:sz w:val="24"/>
      <w:szCs w:val="20"/>
    </w:rPr>
  </w:style>
  <w:style w:type="paragraph" w:customStyle="1" w:styleId="CM14">
    <w:name w:val="CM14"/>
    <w:basedOn w:val="Default"/>
    <w:next w:val="Default"/>
    <w:autoRedefine/>
    <w:qFormat/>
    <w:pPr>
      <w:spacing w:after="158"/>
    </w:pPr>
    <w:rPr>
      <w:rFonts w:ascii="OJELN A+ Univers" w:eastAsia="OJELN A+ Univers" w:cs="Times New Roman"/>
      <w:color w:val="auto"/>
      <w:szCs w:val="20"/>
    </w:rPr>
  </w:style>
  <w:style w:type="paragraph" w:customStyle="1" w:styleId="afffffffffffffffa">
    <w:name w:val="二级节标题"/>
    <w:basedOn w:val="ae"/>
    <w:next w:val="ae"/>
    <w:autoRedefine/>
    <w:qFormat/>
    <w:pPr>
      <w:spacing w:before="240" w:after="120"/>
    </w:pPr>
    <w:rPr>
      <w:rFonts w:ascii="Times New Roman" w:eastAsia="黑体" w:hAnsi="Times New Roman"/>
      <w:sz w:val="26"/>
      <w:szCs w:val="26"/>
    </w:rPr>
  </w:style>
  <w:style w:type="paragraph" w:customStyle="1" w:styleId="afffffffffffffffb">
    <w:name w:val="样式 统一正文 +"/>
    <w:basedOn w:val="afffffffffffff3"/>
    <w:autoRedefine/>
    <w:qFormat/>
  </w:style>
  <w:style w:type="paragraph" w:customStyle="1" w:styleId="Verdana15">
    <w:name w:val="样式 Verdana 小四 左 行距: 1.5 倍行距"/>
    <w:basedOn w:val="ae"/>
    <w:autoRedefine/>
    <w:qFormat/>
    <w:pPr>
      <w:shd w:val="clear" w:color="auto" w:fill="FFFFFF"/>
      <w:spacing w:beforeLines="50" w:afterLines="50" w:line="300" w:lineRule="auto"/>
      <w:ind w:firstLineChars="250" w:firstLine="250"/>
      <w:jc w:val="left"/>
    </w:pPr>
    <w:rPr>
      <w:rFonts w:ascii="Verdana" w:eastAsia="仿宋_GB2312" w:hAnsi="Verdana" w:cs="宋体"/>
      <w:kern w:val="0"/>
      <w:sz w:val="24"/>
      <w:szCs w:val="20"/>
    </w:rPr>
  </w:style>
  <w:style w:type="paragraph" w:customStyle="1" w:styleId="afffffffffffffffc">
    <w:name w:val="样式 两端对齐"/>
    <w:basedOn w:val="ae"/>
    <w:autoRedefine/>
    <w:qFormat/>
    <w:rPr>
      <w:rFonts w:ascii="Times New Roman" w:hAnsi="Times New Roman" w:cs="宋体"/>
      <w:szCs w:val="20"/>
    </w:rPr>
  </w:style>
  <w:style w:type="paragraph" w:customStyle="1" w:styleId="1ffff7">
    <w:name w:val="样式 两端对齐1"/>
    <w:basedOn w:val="ae"/>
    <w:autoRedefine/>
    <w:qFormat/>
    <w:rPr>
      <w:rFonts w:ascii="Times New Roman" w:hAnsi="Times New Roman" w:cs="宋体"/>
      <w:szCs w:val="20"/>
    </w:rPr>
  </w:style>
  <w:style w:type="paragraph" w:customStyle="1" w:styleId="CharCharCharCharChar1CharCharChar1CharCharCharChar">
    <w:name w:val="Char Char Char Char Char1 Char Char Char1 Char Char Char Char"/>
    <w:basedOn w:val="afd"/>
    <w:autoRedefine/>
    <w:qFormat/>
    <w:pPr>
      <w:spacing w:beforeLines="50" w:afterLines="50" w:line="300" w:lineRule="auto"/>
      <w:ind w:firstLineChars="200" w:firstLine="200"/>
    </w:pPr>
    <w:rPr>
      <w:rFonts w:ascii="Tahoma" w:eastAsia="黑体" w:hAnsi="Tahoma" w:cs="宋体"/>
      <w:b/>
      <w:sz w:val="44"/>
    </w:rPr>
  </w:style>
  <w:style w:type="paragraph" w:customStyle="1" w:styleId="15c">
    <w:name w:val="样式 宋体 小四 行距: 1.5 倍行距"/>
    <w:basedOn w:val="ae"/>
    <w:autoRedefine/>
    <w:qFormat/>
    <w:pPr>
      <w:spacing w:beforeLines="50" w:afterLines="50" w:line="300" w:lineRule="auto"/>
      <w:ind w:firstLineChars="200" w:firstLine="480"/>
    </w:pPr>
    <w:rPr>
      <w:rFonts w:ascii="仿宋_GB2312" w:eastAsia="仿宋_GB2312" w:hAnsi="宋体" w:cs="宋体"/>
      <w:sz w:val="24"/>
      <w:szCs w:val="20"/>
    </w:rPr>
  </w:style>
  <w:style w:type="paragraph" w:customStyle="1" w:styleId="TimesNewRoman1">
    <w:name w:val="样式 统一正文 + Times New Roman1"/>
    <w:basedOn w:val="afffffffffffff3"/>
    <w:autoRedefine/>
    <w:qFormat/>
    <w:rPr>
      <w:rFonts w:cs="宋体"/>
    </w:rPr>
  </w:style>
  <w:style w:type="paragraph" w:customStyle="1" w:styleId="afffffffffffffffd">
    <w:name w:val="文字"/>
    <w:basedOn w:val="ae"/>
    <w:autoRedefine/>
    <w:qFormat/>
    <w:pPr>
      <w:tabs>
        <w:tab w:val="left" w:pos="8520"/>
      </w:tabs>
      <w:spacing w:line="312" w:lineRule="auto"/>
      <w:ind w:right="-210" w:firstLine="556"/>
    </w:pPr>
    <w:rPr>
      <w:rFonts w:ascii="宋体" w:hAnsi="Times New Roman"/>
      <w:sz w:val="28"/>
      <w:szCs w:val="20"/>
    </w:rPr>
  </w:style>
  <w:style w:type="paragraph" w:customStyle="1" w:styleId="afffffffffffffffe">
    <w:name w:val="章名称"/>
    <w:basedOn w:val="ae"/>
    <w:autoRedefine/>
    <w:qFormat/>
    <w:pPr>
      <w:widowControl/>
      <w:spacing w:before="480" w:after="360"/>
      <w:jc w:val="center"/>
    </w:pPr>
    <w:rPr>
      <w:rFonts w:ascii="Times New Roman" w:eastAsia="黑体" w:hAnsi="Times New Roman"/>
      <w:b/>
      <w:kern w:val="0"/>
      <w:sz w:val="32"/>
      <w:szCs w:val="32"/>
      <w:lang w:eastAsia="en-US"/>
    </w:rPr>
  </w:style>
  <w:style w:type="paragraph" w:customStyle="1" w:styleId="1522">
    <w:name w:val="样式 小四 行距: 1.5 倍行距2"/>
    <w:basedOn w:val="ae"/>
    <w:autoRedefine/>
    <w:qFormat/>
    <w:pPr>
      <w:spacing w:beforeLines="50" w:afterLines="50" w:line="300" w:lineRule="auto"/>
      <w:ind w:firstLineChars="200" w:firstLine="200"/>
    </w:pPr>
    <w:rPr>
      <w:rFonts w:ascii="Times New Roman" w:eastAsia="仿宋_GB2312" w:hAnsi="Times New Roman" w:cs="宋体"/>
      <w:sz w:val="24"/>
      <w:szCs w:val="20"/>
    </w:rPr>
  </w:style>
  <w:style w:type="paragraph" w:customStyle="1" w:styleId="GB2312661250">
    <w:name w:val="样式 仿宋_GB2312 四号 段前: 6 磅 段后: 6 磅 行距: 多倍行距 1.25 字行"/>
    <w:basedOn w:val="ae"/>
    <w:autoRedefine/>
    <w:qFormat/>
    <w:pPr>
      <w:spacing w:beforeLines="50" w:afterLines="50" w:line="300" w:lineRule="auto"/>
      <w:ind w:firstLineChars="200" w:firstLine="200"/>
    </w:pPr>
    <w:rPr>
      <w:rFonts w:ascii="仿宋_GB2312" w:eastAsia="仿宋_GB2312" w:hAnsi="Times New Roman" w:cs="宋体"/>
      <w:sz w:val="24"/>
      <w:szCs w:val="20"/>
    </w:rPr>
  </w:style>
  <w:style w:type="paragraph" w:customStyle="1" w:styleId="affffffffffffffff">
    <w:name w:val="一级节标题"/>
    <w:basedOn w:val="ae"/>
    <w:next w:val="ae"/>
    <w:autoRedefine/>
    <w:qFormat/>
    <w:pPr>
      <w:spacing w:before="480" w:after="120"/>
      <w:ind w:firstLine="562"/>
      <w:jc w:val="center"/>
    </w:pPr>
    <w:rPr>
      <w:rFonts w:ascii="Times New Roman" w:eastAsia="黑体" w:hAnsi="Times New Roman"/>
      <w:b/>
      <w:sz w:val="28"/>
      <w:szCs w:val="28"/>
    </w:rPr>
  </w:style>
  <w:style w:type="paragraph" w:customStyle="1" w:styleId="affffffffffffffff0">
    <w:name w:val="三级节标题"/>
    <w:basedOn w:val="ae"/>
    <w:next w:val="ae"/>
    <w:autoRedefine/>
    <w:qFormat/>
    <w:pPr>
      <w:spacing w:before="240" w:after="120"/>
      <w:textAlignment w:val="baseline"/>
    </w:pPr>
    <w:rPr>
      <w:rFonts w:ascii="Times New Roman" w:eastAsia="黑体" w:hAnsi="Times New Roman"/>
      <w:szCs w:val="24"/>
    </w:rPr>
  </w:style>
  <w:style w:type="paragraph" w:customStyle="1" w:styleId="05052">
    <w:name w:val="样式 表标题 + 段前: 0.5 行 段后: 0.5 行2"/>
    <w:basedOn w:val="affffffffffff5"/>
    <w:autoRedefine/>
    <w:qFormat/>
    <w:pPr>
      <w:widowControl/>
      <w:spacing w:beforeLines="50" w:afterLines="50" w:line="300" w:lineRule="auto"/>
      <w:textAlignment w:val="auto"/>
    </w:pPr>
    <w:rPr>
      <w:rFonts w:eastAsia="仿宋_GB2312"/>
      <w:b w:val="0"/>
      <w:kern w:val="2"/>
      <w:sz w:val="21"/>
      <w:szCs w:val="20"/>
    </w:rPr>
  </w:style>
  <w:style w:type="paragraph" w:customStyle="1" w:styleId="affffffffffffffff1">
    <w:name w:val="封面"/>
    <w:basedOn w:val="ae"/>
    <w:autoRedefine/>
    <w:qFormat/>
    <w:pPr>
      <w:spacing w:line="360" w:lineRule="auto"/>
      <w:ind w:firstLineChars="200" w:firstLine="200"/>
      <w:jc w:val="center"/>
    </w:pPr>
    <w:rPr>
      <w:rFonts w:ascii="方正姚体" w:eastAsia="方正姚体" w:hAnsi="Times New Roman"/>
      <w:b/>
      <w:sz w:val="52"/>
      <w:szCs w:val="20"/>
    </w:rPr>
  </w:style>
  <w:style w:type="paragraph" w:customStyle="1" w:styleId="affffffffffffffff2">
    <w:name w:val="样式 题注 + 居中"/>
    <w:basedOn w:val="af9"/>
    <w:autoRedefine/>
    <w:qFormat/>
    <w:pPr>
      <w:spacing w:beforeLines="50" w:before="0" w:afterLines="50" w:after="0" w:line="300" w:lineRule="auto"/>
      <w:jc w:val="center"/>
    </w:pPr>
    <w:rPr>
      <w:rFonts w:eastAsia="仿宋_GB2312" w:cs="宋体"/>
      <w:sz w:val="21"/>
      <w:szCs w:val="22"/>
    </w:rPr>
  </w:style>
  <w:style w:type="paragraph" w:customStyle="1" w:styleId="192192">
    <w:name w:val="样式 样式 正文内容 + 首行缩进:  1.92 字符 + 首行缩进:  1.92 字符"/>
    <w:basedOn w:val="ae"/>
    <w:autoRedefine/>
    <w:qFormat/>
    <w:pPr>
      <w:spacing w:before="100" w:beforeAutospacing="1" w:after="100" w:afterAutospacing="1" w:line="360" w:lineRule="auto"/>
      <w:ind w:firstLineChars="192" w:firstLine="192"/>
    </w:pPr>
    <w:rPr>
      <w:rFonts w:ascii="Times New Roman" w:hAnsi="Times New Roman" w:cs="宋体"/>
      <w:sz w:val="24"/>
      <w:szCs w:val="20"/>
    </w:rPr>
  </w:style>
  <w:style w:type="paragraph" w:customStyle="1" w:styleId="2150">
    <w:name w:val="样式 标题 2 + 宋体 行距: 1.5 倍行距"/>
    <w:basedOn w:val="22"/>
    <w:autoRedefine/>
    <w:qFormat/>
    <w:pPr>
      <w:tabs>
        <w:tab w:val="left" w:pos="576"/>
        <w:tab w:val="left" w:pos="840"/>
      </w:tabs>
      <w:spacing w:beforeLines="50" w:before="240" w:afterLines="50" w:after="180" w:line="360" w:lineRule="auto"/>
      <w:ind w:left="840" w:hanging="420"/>
    </w:pPr>
    <w:rPr>
      <w:rFonts w:ascii="宋体" w:hAnsi="宋体" w:cs="宋体"/>
      <w:b w:val="0"/>
      <w:sz w:val="28"/>
      <w:szCs w:val="20"/>
    </w:rPr>
  </w:style>
  <w:style w:type="paragraph" w:customStyle="1" w:styleId="77">
    <w:name w:val="样式 标题 7 + 宋体"/>
    <w:basedOn w:val="71"/>
    <w:autoRedefine/>
    <w:qFormat/>
    <w:pPr>
      <w:tabs>
        <w:tab w:val="clear" w:pos="0"/>
      </w:tabs>
      <w:spacing w:beforeLines="50" w:before="0" w:afterLines="50" w:after="0" w:line="300" w:lineRule="auto"/>
    </w:pPr>
    <w:rPr>
      <w:rFonts w:ascii="宋体" w:eastAsia="仿宋_GB2312" w:hAnsi="宋体"/>
      <w:szCs w:val="20"/>
    </w:rPr>
  </w:style>
  <w:style w:type="paragraph" w:customStyle="1" w:styleId="affffffffffffffff3">
    <w:name w:val="正文部分"/>
    <w:basedOn w:val="ae"/>
    <w:autoRedefine/>
    <w:qFormat/>
    <w:pPr>
      <w:spacing w:line="360" w:lineRule="auto"/>
      <w:ind w:firstLineChars="200" w:firstLine="480"/>
    </w:pPr>
    <w:rPr>
      <w:rFonts w:ascii="宋体" w:hAnsi="宋体" w:cs="宋体"/>
      <w:sz w:val="24"/>
      <w:szCs w:val="20"/>
    </w:rPr>
  </w:style>
  <w:style w:type="paragraph" w:customStyle="1" w:styleId="GB23127878125">
    <w:name w:val="样式 仿宋_GB2312 (符号) 宋体 小四 段前: 7.8 磅 段后: 7.8 磅 行距: 多倍行距 1.25 字行"/>
    <w:basedOn w:val="ae"/>
    <w:autoRedefine/>
    <w:qFormat/>
    <w:pPr>
      <w:spacing w:beforeLines="50" w:afterLines="50" w:line="300" w:lineRule="auto"/>
      <w:ind w:firstLineChars="200" w:firstLine="200"/>
    </w:pPr>
    <w:rPr>
      <w:rFonts w:ascii="仿宋_GB2312" w:eastAsia="仿宋_GB2312" w:hAnsi="宋体" w:cs="宋体"/>
      <w:sz w:val="24"/>
      <w:szCs w:val="20"/>
    </w:rPr>
  </w:style>
  <w:style w:type="paragraph" w:customStyle="1" w:styleId="affffffffffffffff4">
    <w:name w:val="表格题注"/>
    <w:next w:val="ae"/>
    <w:autoRedefine/>
    <w:qFormat/>
    <w:pPr>
      <w:keepLines/>
      <w:tabs>
        <w:tab w:val="left" w:pos="3780"/>
      </w:tabs>
      <w:spacing w:beforeLines="100"/>
      <w:ind w:left="1089" w:hanging="369"/>
      <w:jc w:val="center"/>
    </w:pPr>
    <w:rPr>
      <w:rFonts w:ascii="Arial" w:hAnsi="Arial"/>
      <w:sz w:val="18"/>
    </w:rPr>
  </w:style>
  <w:style w:type="paragraph" w:customStyle="1" w:styleId="3ff">
    <w:name w:val="标题3"/>
    <w:basedOn w:val="32"/>
    <w:next w:val="af8"/>
    <w:autoRedefine/>
    <w:qFormat/>
    <w:pPr>
      <w:tabs>
        <w:tab w:val="left" w:pos="720"/>
      </w:tabs>
      <w:spacing w:before="260" w:after="260"/>
      <w:ind w:left="720" w:hanging="720"/>
    </w:pPr>
    <w:rPr>
      <w:rFonts w:ascii="Arial" w:eastAsia="宋体" w:hAnsi="Times New Roman" w:cs="Arial"/>
      <w:b w:val="0"/>
      <w:sz w:val="32"/>
      <w:szCs w:val="32"/>
    </w:rPr>
  </w:style>
  <w:style w:type="paragraph" w:customStyle="1" w:styleId="CM163">
    <w:name w:val="CM163"/>
    <w:basedOn w:val="ae"/>
    <w:next w:val="ae"/>
    <w:autoRedefine/>
    <w:qFormat/>
    <w:pPr>
      <w:autoSpaceDE w:val="0"/>
      <w:autoSpaceDN w:val="0"/>
      <w:adjustRightInd w:val="0"/>
      <w:spacing w:after="393"/>
      <w:jc w:val="left"/>
    </w:pPr>
    <w:rPr>
      <w:rFonts w:ascii="黑体" w:eastAsia="黑体"/>
      <w:kern w:val="0"/>
      <w:sz w:val="24"/>
      <w:szCs w:val="20"/>
    </w:rPr>
  </w:style>
  <w:style w:type="paragraph" w:customStyle="1" w:styleId="515">
    <w:name w:val="样式 标题 5 + 宋体 行距: 1.5 倍行距"/>
    <w:basedOn w:val="53"/>
    <w:autoRedefine/>
    <w:qFormat/>
    <w:pPr>
      <w:keepNext w:val="0"/>
      <w:keepLines w:val="0"/>
      <w:tabs>
        <w:tab w:val="clear" w:pos="992"/>
      </w:tabs>
      <w:spacing w:beforeLines="50" w:before="0" w:afterLines="50" w:after="0" w:line="360" w:lineRule="auto"/>
      <w:ind w:left="2551" w:hanging="850"/>
    </w:pPr>
    <w:rPr>
      <w:rFonts w:ascii="宋体" w:eastAsia="黑体" w:hAnsi="宋体" w:cs="宋体"/>
      <w:b w:val="0"/>
      <w:szCs w:val="20"/>
    </w:rPr>
  </w:style>
  <w:style w:type="paragraph" w:customStyle="1" w:styleId="1511">
    <w:name w:val="样式 宋体 小四 行距: 1.5 倍行距1"/>
    <w:basedOn w:val="ae"/>
    <w:autoRedefine/>
    <w:qFormat/>
    <w:pPr>
      <w:spacing w:beforeLines="50" w:afterLines="50" w:line="300" w:lineRule="auto"/>
      <w:ind w:firstLineChars="250" w:firstLine="250"/>
    </w:pPr>
    <w:rPr>
      <w:rFonts w:ascii="宋体" w:eastAsia="仿宋_GB2312" w:hAnsi="宋体" w:cs="宋体"/>
      <w:sz w:val="24"/>
      <w:szCs w:val="20"/>
    </w:rPr>
  </w:style>
  <w:style w:type="paragraph" w:customStyle="1" w:styleId="15d">
    <w:name w:val="样式 宋体 小四 左 行距: 1.5 倍行距"/>
    <w:basedOn w:val="ae"/>
    <w:autoRedefine/>
    <w:qFormat/>
    <w:pPr>
      <w:spacing w:beforeLines="50" w:afterLines="50" w:line="300" w:lineRule="auto"/>
      <w:ind w:firstLineChars="200" w:firstLine="480"/>
      <w:jc w:val="left"/>
    </w:pPr>
    <w:rPr>
      <w:rFonts w:ascii="宋体" w:eastAsia="仿宋_GB2312" w:hAnsi="宋体" w:cs="宋体"/>
      <w:sz w:val="24"/>
      <w:szCs w:val="24"/>
    </w:rPr>
  </w:style>
  <w:style w:type="paragraph" w:customStyle="1" w:styleId="GB231222205">
    <w:name w:val="样式 样式 仿宋_GB2312 四号 行距: 2 倍行距 首行缩进:  2 字符 + 首行缩进:  2 字符 段前: 0.5 ..."/>
    <w:basedOn w:val="GB2312220"/>
    <w:autoRedefine/>
    <w:qFormat/>
    <w:rPr>
      <w:sz w:val="24"/>
    </w:rPr>
  </w:style>
  <w:style w:type="paragraph" w:customStyle="1" w:styleId="GB2312220">
    <w:name w:val="样式 仿宋_GB2312 四号 行距: 2 倍行距 首行缩进:  2 字符"/>
    <w:basedOn w:val="ae"/>
    <w:autoRedefine/>
    <w:qFormat/>
    <w:pPr>
      <w:spacing w:beforeLines="50" w:afterLines="50" w:line="300" w:lineRule="auto"/>
      <w:ind w:firstLineChars="200" w:firstLine="560"/>
    </w:pPr>
    <w:rPr>
      <w:rFonts w:ascii="仿宋_GB2312" w:eastAsia="仿宋_GB2312" w:hAnsi="Times New Roman" w:cs="宋体"/>
      <w:sz w:val="28"/>
      <w:szCs w:val="20"/>
    </w:rPr>
  </w:style>
  <w:style w:type="paragraph" w:customStyle="1" w:styleId="0505">
    <w:name w:val="样式 表标题 + 段前: 0.5 行 段后: 0.5 行"/>
    <w:basedOn w:val="affffffffffff5"/>
    <w:autoRedefine/>
    <w:qFormat/>
    <w:pPr>
      <w:widowControl/>
      <w:spacing w:beforeLines="50" w:afterLines="50" w:line="300" w:lineRule="auto"/>
      <w:textAlignment w:val="auto"/>
    </w:pPr>
    <w:rPr>
      <w:rFonts w:eastAsia="仿宋_GB2312"/>
      <w:bCs/>
      <w:kern w:val="2"/>
      <w:sz w:val="21"/>
      <w:szCs w:val="20"/>
    </w:rPr>
  </w:style>
  <w:style w:type="paragraph" w:customStyle="1" w:styleId="affffffffffffffff5">
    <w:name w:val="一级正文"/>
    <w:basedOn w:val="ae"/>
    <w:autoRedefine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4"/>
    </w:rPr>
  </w:style>
  <w:style w:type="paragraph" w:customStyle="1" w:styleId="GB231220">
    <w:name w:val="样式 仿宋_GB2312 四号 加粗 行距: 2 倍行距"/>
    <w:basedOn w:val="ae"/>
    <w:autoRedefine/>
    <w:qFormat/>
    <w:pPr>
      <w:spacing w:beforeLines="50" w:afterLines="50" w:line="360" w:lineRule="auto"/>
      <w:ind w:firstLineChars="200" w:firstLine="480"/>
    </w:pPr>
    <w:rPr>
      <w:rFonts w:ascii="仿宋_GB2312" w:eastAsia="仿宋_GB2312" w:hAnsi="Times New Roman" w:cs="宋体"/>
      <w:bCs/>
      <w:sz w:val="24"/>
      <w:szCs w:val="20"/>
    </w:rPr>
  </w:style>
  <w:style w:type="paragraph" w:customStyle="1" w:styleId="085151">
    <w:name w:val="样式 宋体 首行缩进:  0.85 厘米 行距: 1.5 倍行距"/>
    <w:basedOn w:val="ae"/>
    <w:autoRedefine/>
    <w:qFormat/>
    <w:pPr>
      <w:spacing w:beforeLines="50" w:afterLines="50" w:line="300" w:lineRule="auto"/>
      <w:ind w:firstLineChars="200" w:firstLine="480"/>
    </w:pPr>
    <w:rPr>
      <w:rFonts w:ascii="宋体" w:eastAsia="仿宋_GB2312" w:hAnsi="宋体" w:cs="宋体"/>
      <w:sz w:val="24"/>
      <w:szCs w:val="20"/>
    </w:rPr>
  </w:style>
  <w:style w:type="paragraph" w:customStyle="1" w:styleId="2fff6">
    <w:name w:val="样式 正文文本 + 首行缩进:  2 字符"/>
    <w:basedOn w:val="aff5"/>
    <w:autoRedefine/>
    <w:qFormat/>
    <w:pPr>
      <w:tabs>
        <w:tab w:val="left" w:pos="851"/>
      </w:tabs>
      <w:spacing w:beforeLines="50" w:before="120" w:afterLines="50" w:line="360" w:lineRule="auto"/>
      <w:ind w:left="900" w:firstLine="480"/>
      <w:jc w:val="left"/>
    </w:pPr>
    <w:rPr>
      <w:rFonts w:ascii="仿宋_GB2312" w:eastAsia="仿宋_GB2312" w:hAnsi="Times New Roman" w:cs="宋体"/>
      <w:sz w:val="24"/>
      <w:szCs w:val="20"/>
    </w:rPr>
  </w:style>
  <w:style w:type="paragraph" w:customStyle="1" w:styleId="GB23120852">
    <w:name w:val="样式 仿宋_GB2312 四号 加粗 首行缩进:  0.85 厘米 行距: 2 倍行距"/>
    <w:basedOn w:val="ae"/>
    <w:autoRedefine/>
    <w:qFormat/>
    <w:pPr>
      <w:spacing w:beforeLines="50" w:afterLines="50" w:line="360" w:lineRule="auto"/>
      <w:ind w:firstLine="198"/>
    </w:pPr>
    <w:rPr>
      <w:rFonts w:ascii="仿宋_GB2312" w:eastAsia="仿宋_GB2312" w:hAnsi="Times New Roman" w:cs="宋体"/>
      <w:bCs/>
      <w:sz w:val="24"/>
      <w:szCs w:val="20"/>
    </w:rPr>
  </w:style>
  <w:style w:type="paragraph" w:customStyle="1" w:styleId="GB231208520">
    <w:name w:val="样式 仿宋_GB2312 四号 首行缩进:  0.85 厘米 行距: 2 倍行距"/>
    <w:basedOn w:val="ae"/>
    <w:autoRedefine/>
    <w:qFormat/>
    <w:pPr>
      <w:spacing w:line="300" w:lineRule="auto"/>
      <w:ind w:firstLineChars="200" w:firstLine="200"/>
    </w:pPr>
    <w:rPr>
      <w:rFonts w:ascii="仿宋_GB2312" w:eastAsia="仿宋_GB2312" w:hAnsi="Times New Roman" w:cs="宋体"/>
      <w:sz w:val="24"/>
      <w:szCs w:val="20"/>
    </w:rPr>
  </w:style>
  <w:style w:type="paragraph" w:customStyle="1" w:styleId="GB231278781250">
    <w:name w:val="样式 仿宋_GB2312 小四 加粗 段前: 7.8 磅 段后: 7.8 磅 行距: 多倍行距 1.25 字行"/>
    <w:basedOn w:val="ae"/>
    <w:autoRedefine/>
    <w:qFormat/>
    <w:pPr>
      <w:spacing w:beforeLines="50" w:afterLines="50" w:line="300" w:lineRule="auto"/>
      <w:ind w:firstLineChars="200" w:firstLine="200"/>
    </w:pPr>
    <w:rPr>
      <w:rFonts w:ascii="仿宋_GB2312" w:eastAsia="仿宋_GB2312" w:hAnsi="Times New Roman" w:cs="宋体"/>
      <w:b/>
      <w:bCs/>
      <w:sz w:val="24"/>
      <w:szCs w:val="20"/>
    </w:rPr>
  </w:style>
  <w:style w:type="paragraph" w:customStyle="1" w:styleId="1512">
    <w:name w:val="样式 宋体 小四 左 行距: 1.5 倍行距1"/>
    <w:basedOn w:val="ae"/>
    <w:autoRedefine/>
    <w:qFormat/>
    <w:pPr>
      <w:spacing w:beforeLines="50" w:afterLines="50" w:line="300" w:lineRule="auto"/>
      <w:jc w:val="left"/>
    </w:pPr>
    <w:rPr>
      <w:rFonts w:ascii="仿宋_GB2312" w:eastAsia="仿宋_GB2312" w:hAnsi="宋体" w:cs="宋体"/>
      <w:b/>
      <w:sz w:val="24"/>
      <w:szCs w:val="20"/>
    </w:rPr>
  </w:style>
  <w:style w:type="paragraph" w:customStyle="1" w:styleId="GB231208521">
    <w:name w:val="样式 仿宋_GB2312 四号 首行缩进:  0.85 厘米 行距: 2 倍行距1"/>
    <w:basedOn w:val="ae"/>
    <w:autoRedefine/>
    <w:qFormat/>
    <w:pPr>
      <w:spacing w:beforeLines="50" w:afterLines="50" w:line="300" w:lineRule="auto"/>
      <w:ind w:firstLineChars="200" w:firstLine="480"/>
    </w:pPr>
    <w:rPr>
      <w:rFonts w:ascii="仿宋_GB2312" w:eastAsia="仿宋_GB2312" w:hAnsi="Times New Roman" w:cs="宋体"/>
      <w:sz w:val="24"/>
      <w:szCs w:val="20"/>
    </w:rPr>
  </w:style>
  <w:style w:type="paragraph" w:customStyle="1" w:styleId="074151">
    <w:name w:val="样式 宋体 小四 首行缩进:  0.74 厘米 行距: 1.5 倍行距"/>
    <w:basedOn w:val="ae"/>
    <w:autoRedefine/>
    <w:qFormat/>
    <w:pPr>
      <w:spacing w:beforeLines="50" w:afterLines="50" w:line="300" w:lineRule="auto"/>
      <w:ind w:firstLine="420"/>
    </w:pPr>
    <w:rPr>
      <w:rFonts w:ascii="宋体" w:eastAsia="仿宋_GB2312" w:hAnsi="宋体" w:cs="宋体"/>
      <w:sz w:val="24"/>
      <w:szCs w:val="20"/>
    </w:rPr>
  </w:style>
  <w:style w:type="paragraph" w:customStyle="1" w:styleId="15e">
    <w:name w:val="样式 宋体 左 行距: 1.5 倍行距"/>
    <w:basedOn w:val="ae"/>
    <w:autoRedefine/>
    <w:qFormat/>
    <w:pPr>
      <w:spacing w:beforeLines="50" w:afterLines="50" w:line="300" w:lineRule="auto"/>
      <w:ind w:firstLineChars="150" w:firstLine="150"/>
      <w:jc w:val="left"/>
    </w:pPr>
    <w:rPr>
      <w:rFonts w:ascii="宋体" w:eastAsia="仿宋_GB2312" w:hAnsi="宋体" w:cs="宋体"/>
      <w:sz w:val="24"/>
      <w:szCs w:val="20"/>
    </w:rPr>
  </w:style>
  <w:style w:type="paragraph" w:customStyle="1" w:styleId="GB231208522">
    <w:name w:val="样式 仿宋_GB2312 四号 首行缩进:  0.85 厘米 行距: 2 倍行距2"/>
    <w:basedOn w:val="ae"/>
    <w:autoRedefine/>
    <w:qFormat/>
    <w:pPr>
      <w:spacing w:beforeLines="50" w:afterLines="50" w:line="300" w:lineRule="auto"/>
      <w:ind w:firstLine="482"/>
    </w:pPr>
    <w:rPr>
      <w:rFonts w:ascii="仿宋_GB2312" w:eastAsia="仿宋_GB2312" w:hAnsi="Times New Roman" w:cs="宋体"/>
      <w:sz w:val="24"/>
      <w:szCs w:val="20"/>
    </w:rPr>
  </w:style>
  <w:style w:type="paragraph" w:customStyle="1" w:styleId="affffffffffffffff6">
    <w:name w:val="图号"/>
    <w:basedOn w:val="ae"/>
    <w:autoRedefine/>
    <w:qFormat/>
    <w:pPr>
      <w:autoSpaceDE w:val="0"/>
      <w:autoSpaceDN w:val="0"/>
      <w:adjustRightInd w:val="0"/>
      <w:spacing w:before="105" w:line="360" w:lineRule="auto"/>
      <w:ind w:left="3545"/>
      <w:jc w:val="center"/>
    </w:pPr>
    <w:rPr>
      <w:rFonts w:ascii="Arial" w:hAnsi="Arial"/>
      <w:kern w:val="0"/>
      <w:sz w:val="18"/>
      <w:szCs w:val="20"/>
    </w:rPr>
  </w:style>
  <w:style w:type="paragraph" w:customStyle="1" w:styleId="1531">
    <w:name w:val="样式 小四 行距: 1.5 倍行距3"/>
    <w:basedOn w:val="ae"/>
    <w:autoRedefine/>
    <w:qFormat/>
    <w:pPr>
      <w:spacing w:beforeLines="50" w:afterLines="50" w:line="300" w:lineRule="auto"/>
      <w:ind w:firstLine="482"/>
    </w:pPr>
    <w:rPr>
      <w:rFonts w:ascii="仿宋_GB2312" w:eastAsia="仿宋_GB2312" w:hAnsi="宋体" w:cs="宋体"/>
      <w:b/>
      <w:sz w:val="24"/>
      <w:szCs w:val="20"/>
    </w:rPr>
  </w:style>
  <w:style w:type="paragraph" w:customStyle="1" w:styleId="GB2312210">
    <w:name w:val="样式 仿宋_GB2312 四号 加粗 行距: 2 倍行距1"/>
    <w:basedOn w:val="ae"/>
    <w:autoRedefine/>
    <w:qFormat/>
    <w:pPr>
      <w:spacing w:beforeLines="50" w:afterLines="50" w:line="300" w:lineRule="auto"/>
    </w:pPr>
    <w:rPr>
      <w:rFonts w:ascii="仿宋_GB2312" w:eastAsia="仿宋_GB2312" w:hAnsi="Times New Roman" w:cs="宋体"/>
      <w:bCs/>
      <w:sz w:val="24"/>
      <w:szCs w:val="20"/>
    </w:rPr>
  </w:style>
  <w:style w:type="paragraph" w:customStyle="1" w:styleId="CM15">
    <w:name w:val="CM15"/>
    <w:basedOn w:val="Default"/>
    <w:next w:val="Default"/>
    <w:autoRedefine/>
    <w:qFormat/>
    <w:pPr>
      <w:spacing w:after="220"/>
    </w:pPr>
    <w:rPr>
      <w:rFonts w:ascii="BOBFD M+ Univers" w:eastAsia="BOBFD M+ Univers" w:cs="Times New Roman"/>
      <w:color w:val="auto"/>
      <w:szCs w:val="20"/>
    </w:rPr>
  </w:style>
  <w:style w:type="paragraph" w:customStyle="1" w:styleId="GB231207421">
    <w:name w:val="样式 仿宋_GB2312 四号 左侧:  0.74 厘米 行距: 2 倍行距"/>
    <w:basedOn w:val="ae"/>
    <w:autoRedefine/>
    <w:qFormat/>
    <w:pPr>
      <w:spacing w:beforeLines="50" w:afterLines="50" w:line="300" w:lineRule="auto"/>
      <w:ind w:left="420"/>
    </w:pPr>
    <w:rPr>
      <w:rFonts w:ascii="仿宋_GB2312" w:eastAsia="仿宋_GB2312" w:hAnsi="Times New Roman" w:cs="宋体"/>
      <w:sz w:val="24"/>
      <w:szCs w:val="20"/>
    </w:rPr>
  </w:style>
  <w:style w:type="paragraph" w:customStyle="1" w:styleId="GB23122305051">
    <w:name w:val="样式 样式 仿宋_GB2312 四号 行距: 2 倍行距3 + 段前: 0.5 行 段后: 0.5 行1"/>
    <w:basedOn w:val="GB231223"/>
    <w:autoRedefine/>
    <w:qFormat/>
    <w:pPr>
      <w:spacing w:before="50" w:after="50"/>
      <w:ind w:firstLineChars="200" w:firstLine="200"/>
    </w:pPr>
  </w:style>
  <w:style w:type="paragraph" w:customStyle="1" w:styleId="CM13">
    <w:name w:val="CM13"/>
    <w:basedOn w:val="Default"/>
    <w:next w:val="Default"/>
    <w:autoRedefine/>
    <w:qFormat/>
    <w:pPr>
      <w:spacing w:after="93"/>
    </w:pPr>
    <w:rPr>
      <w:rFonts w:ascii="BOBFD M+ Univers" w:eastAsia="BOBFD M+ Univers" w:cs="Times New Roman"/>
      <w:color w:val="auto"/>
      <w:szCs w:val="20"/>
    </w:rPr>
  </w:style>
  <w:style w:type="paragraph" w:customStyle="1" w:styleId="05051">
    <w:name w:val="样式 表标题 + 段前: 0.5 行 段后: 0.5 行1"/>
    <w:basedOn w:val="affffffffffff5"/>
    <w:autoRedefine/>
    <w:qFormat/>
    <w:pPr>
      <w:widowControl/>
      <w:spacing w:beforeLines="50" w:afterLines="50" w:line="300" w:lineRule="auto"/>
      <w:textAlignment w:val="auto"/>
    </w:pPr>
    <w:rPr>
      <w:rFonts w:eastAsia="仿宋_GB2312"/>
      <w:b w:val="0"/>
      <w:kern w:val="2"/>
      <w:sz w:val="21"/>
      <w:szCs w:val="20"/>
    </w:rPr>
  </w:style>
  <w:style w:type="paragraph" w:customStyle="1" w:styleId="421">
    <w:name w:val="样式 标题 4 + 宋体 小四 行距: 2 倍行距"/>
    <w:basedOn w:val="42"/>
    <w:autoRedefine/>
    <w:qFormat/>
    <w:pPr>
      <w:tabs>
        <w:tab w:val="left" w:pos="1680"/>
      </w:tabs>
      <w:spacing w:beforeLines="50" w:before="240" w:afterLines="50" w:after="180" w:line="360" w:lineRule="auto"/>
      <w:ind w:left="1680" w:hanging="420"/>
    </w:pPr>
    <w:rPr>
      <w:rFonts w:ascii="宋体" w:hAnsi="宋体" w:cs="宋体"/>
      <w:b w:val="0"/>
      <w:szCs w:val="20"/>
    </w:rPr>
  </w:style>
  <w:style w:type="paragraph" w:customStyle="1" w:styleId="7815">
    <w:name w:val="样式 宋体 小四 段后: 7.8 磅 行距: 1.5 倍行距"/>
    <w:basedOn w:val="ae"/>
    <w:autoRedefine/>
    <w:qFormat/>
    <w:pPr>
      <w:spacing w:beforeLines="50" w:afterLines="50" w:line="300" w:lineRule="auto"/>
      <w:ind w:firstLineChars="200" w:firstLine="200"/>
    </w:pPr>
    <w:rPr>
      <w:rFonts w:ascii="宋体" w:eastAsia="仿宋_GB2312" w:hAnsi="宋体" w:cs="宋体"/>
      <w:sz w:val="24"/>
      <w:szCs w:val="20"/>
    </w:rPr>
  </w:style>
  <w:style w:type="paragraph" w:customStyle="1" w:styleId="05053">
    <w:name w:val="样式 表标题 + 段前: 0.5 行 段后: 0.5 行3"/>
    <w:basedOn w:val="affffffffffff5"/>
    <w:autoRedefine/>
    <w:qFormat/>
    <w:pPr>
      <w:widowControl/>
      <w:spacing w:beforeLines="50" w:afterLines="50" w:line="300" w:lineRule="auto"/>
      <w:textAlignment w:val="auto"/>
    </w:pPr>
    <w:rPr>
      <w:rFonts w:eastAsia="仿宋_GB2312"/>
      <w:b w:val="0"/>
      <w:kern w:val="2"/>
      <w:sz w:val="21"/>
      <w:szCs w:val="20"/>
    </w:rPr>
  </w:style>
  <w:style w:type="paragraph" w:customStyle="1" w:styleId="08815">
    <w:name w:val="样式 宋体 小四 首行缩进:  0.88 厘米 行距: 1.5 倍行距"/>
    <w:basedOn w:val="ae"/>
    <w:autoRedefine/>
    <w:qFormat/>
    <w:pPr>
      <w:spacing w:beforeLines="50" w:afterLines="50" w:line="300" w:lineRule="auto"/>
      <w:ind w:firstLine="499"/>
    </w:pPr>
    <w:rPr>
      <w:rFonts w:ascii="宋体" w:eastAsia="仿宋_GB2312" w:hAnsi="宋体" w:cs="宋体"/>
      <w:sz w:val="24"/>
      <w:szCs w:val="20"/>
    </w:rPr>
  </w:style>
  <w:style w:type="paragraph" w:customStyle="1" w:styleId="6615">
    <w:name w:val="样式 段前: 6 磅 段后: 6 磅 行距: 1.5 倍行距"/>
    <w:basedOn w:val="ae"/>
    <w:autoRedefine/>
    <w:qFormat/>
    <w:pPr>
      <w:spacing w:beforeLines="50" w:afterLines="50" w:line="300" w:lineRule="auto"/>
      <w:ind w:firstLineChars="200" w:firstLine="200"/>
    </w:pPr>
    <w:rPr>
      <w:rFonts w:ascii="Times New Roman" w:eastAsia="仿宋_GB2312" w:hAnsi="Times New Roman" w:cs="宋体"/>
      <w:sz w:val="24"/>
      <w:szCs w:val="20"/>
    </w:rPr>
  </w:style>
  <w:style w:type="paragraph" w:customStyle="1" w:styleId="2050515">
    <w:name w:val="样式 首行缩进:  2 字符 段前: 0.5 行 段后: 0.5 行 行距: 1.5 倍行距"/>
    <w:basedOn w:val="ae"/>
    <w:autoRedefine/>
    <w:qFormat/>
    <w:pPr>
      <w:spacing w:beforeLines="50" w:afterLines="50" w:line="300" w:lineRule="auto"/>
      <w:ind w:firstLineChars="200" w:firstLine="480"/>
    </w:pPr>
    <w:rPr>
      <w:rFonts w:eastAsia="仿宋_GB2312" w:cs="宋体"/>
      <w:sz w:val="24"/>
      <w:szCs w:val="20"/>
    </w:rPr>
  </w:style>
  <w:style w:type="paragraph" w:customStyle="1" w:styleId="1523">
    <w:name w:val="样式 宋体 行距: 1.5 倍行距2"/>
    <w:basedOn w:val="ae"/>
    <w:autoRedefine/>
    <w:qFormat/>
    <w:pPr>
      <w:spacing w:beforeLines="50" w:afterLines="50" w:line="300" w:lineRule="auto"/>
      <w:ind w:firstLineChars="200" w:firstLine="200"/>
    </w:pPr>
    <w:rPr>
      <w:rFonts w:ascii="宋体" w:eastAsia="仿宋_GB2312" w:hAnsi="宋体" w:cs="宋体"/>
      <w:sz w:val="24"/>
      <w:szCs w:val="20"/>
    </w:rPr>
  </w:style>
  <w:style w:type="paragraph" w:customStyle="1" w:styleId="20505150">
    <w:name w:val="样式 居中 首行缩进:  2 字符 段前: 0.5 行 段后: 0.5 行 行距: 1.5 倍行距"/>
    <w:basedOn w:val="ae"/>
    <w:autoRedefine/>
    <w:qFormat/>
    <w:pPr>
      <w:spacing w:beforeLines="50" w:afterLines="50" w:line="300" w:lineRule="auto"/>
      <w:ind w:firstLineChars="200" w:firstLine="200"/>
      <w:jc w:val="center"/>
    </w:pPr>
    <w:rPr>
      <w:rFonts w:eastAsia="仿宋_GB2312" w:cs="宋体"/>
      <w:szCs w:val="20"/>
    </w:rPr>
  </w:style>
  <w:style w:type="paragraph" w:customStyle="1" w:styleId="415">
    <w:name w:val="样式 标题 4 + 宋体 行距: 1.5 倍行距"/>
    <w:basedOn w:val="42"/>
    <w:autoRedefine/>
    <w:qFormat/>
    <w:pPr>
      <w:tabs>
        <w:tab w:val="left" w:pos="1680"/>
      </w:tabs>
      <w:spacing w:beforeLines="50" w:before="240" w:afterLines="50" w:after="180" w:line="360" w:lineRule="auto"/>
      <w:ind w:left="1680" w:hanging="420"/>
    </w:pPr>
    <w:rPr>
      <w:rFonts w:ascii="宋体" w:hAnsi="宋体" w:cs="宋体"/>
      <w:b w:val="0"/>
      <w:szCs w:val="20"/>
    </w:rPr>
  </w:style>
  <w:style w:type="paragraph" w:customStyle="1" w:styleId="025">
    <w:name w:val="样式 段后: 0.25 行"/>
    <w:basedOn w:val="ae"/>
    <w:autoRedefine/>
    <w:qFormat/>
    <w:pPr>
      <w:spacing w:afterLines="25" w:line="300" w:lineRule="auto"/>
      <w:ind w:firstLineChars="200" w:firstLine="420"/>
    </w:pPr>
    <w:rPr>
      <w:rFonts w:ascii="Arial" w:hAnsi="Arial"/>
      <w:szCs w:val="20"/>
    </w:rPr>
  </w:style>
  <w:style w:type="paragraph" w:customStyle="1" w:styleId="0741505050">
    <w:name w:val="样式 样式 宋体 小四 首行缩进:  0.74 厘米 行距: 1.5 倍行距 + 段前: 0.5 行 段后: 0.5 行"/>
    <w:basedOn w:val="ae"/>
    <w:autoRedefine/>
    <w:qFormat/>
    <w:pPr>
      <w:spacing w:beforeLines="50" w:afterLines="50" w:line="300" w:lineRule="auto"/>
      <w:ind w:firstLineChars="200" w:firstLine="482"/>
    </w:pPr>
    <w:rPr>
      <w:rFonts w:ascii="宋体" w:eastAsia="仿宋_GB2312" w:hAnsi="宋体" w:cs="宋体"/>
      <w:sz w:val="24"/>
      <w:szCs w:val="20"/>
    </w:rPr>
  </w:style>
  <w:style w:type="paragraph" w:customStyle="1" w:styleId="1150">
    <w:name w:val="样式 标题 1 + 宋体 行距: 1.5 倍行距"/>
    <w:basedOn w:val="17"/>
    <w:autoRedefine/>
    <w:qFormat/>
    <w:pPr>
      <w:keepNext/>
      <w:keepLines/>
      <w:tabs>
        <w:tab w:val="left" w:pos="420"/>
      </w:tabs>
      <w:autoSpaceDE/>
      <w:autoSpaceDN/>
      <w:adjustRightInd/>
      <w:spacing w:before="340" w:after="330"/>
      <w:ind w:left="420" w:hanging="420"/>
      <w:jc w:val="both"/>
    </w:pPr>
    <w:rPr>
      <w:rFonts w:ascii="宋体" w:eastAsia="黑体" w:hAnsi="宋体" w:cs="宋体"/>
      <w:kern w:val="44"/>
      <w:sz w:val="30"/>
      <w:szCs w:val="20"/>
    </w:rPr>
  </w:style>
  <w:style w:type="paragraph" w:customStyle="1" w:styleId="1524">
    <w:name w:val="样式 宋体 小四 行距: 1.5 倍行距2"/>
    <w:basedOn w:val="ae"/>
    <w:autoRedefine/>
    <w:qFormat/>
    <w:pPr>
      <w:spacing w:beforeLines="50" w:afterLines="50" w:line="300" w:lineRule="auto"/>
      <w:ind w:firstLineChars="200" w:firstLine="200"/>
    </w:pPr>
    <w:rPr>
      <w:rFonts w:ascii="宋体" w:eastAsia="仿宋_GB2312" w:hAnsi="宋体" w:cs="宋体"/>
      <w:sz w:val="24"/>
      <w:szCs w:val="20"/>
    </w:rPr>
  </w:style>
  <w:style w:type="paragraph" w:customStyle="1" w:styleId="15f">
    <w:name w:val="样式 宋体 行距: 1.5 倍行距"/>
    <w:basedOn w:val="ae"/>
    <w:autoRedefine/>
    <w:qFormat/>
    <w:pPr>
      <w:spacing w:beforeLines="50" w:afterLines="50" w:line="300" w:lineRule="auto"/>
      <w:ind w:firstLineChars="180" w:firstLine="432"/>
    </w:pPr>
    <w:rPr>
      <w:rFonts w:ascii="宋体" w:eastAsia="仿宋_GB2312" w:hAnsi="宋体" w:cs="宋体"/>
      <w:sz w:val="24"/>
      <w:szCs w:val="20"/>
    </w:rPr>
  </w:style>
  <w:style w:type="paragraph" w:customStyle="1" w:styleId="074152">
    <w:name w:val="样式 宋体 首行缩进:  0.74 厘米 行距: 1.5 倍行距"/>
    <w:basedOn w:val="ae"/>
    <w:autoRedefine/>
    <w:qFormat/>
    <w:pPr>
      <w:spacing w:beforeLines="50" w:afterLines="50" w:line="300" w:lineRule="auto"/>
      <w:ind w:firstLineChars="200" w:firstLine="480"/>
    </w:pPr>
    <w:rPr>
      <w:rFonts w:ascii="仿宋_GB2312" w:eastAsia="仿宋_GB2312" w:hAnsi="宋体" w:cs="宋体"/>
      <w:sz w:val="24"/>
      <w:szCs w:val="20"/>
    </w:rPr>
  </w:style>
  <w:style w:type="paragraph" w:customStyle="1" w:styleId="cx">
    <w:name w:val="正文(cx)"/>
    <w:basedOn w:val="ae"/>
    <w:autoRedefine/>
    <w:qFormat/>
    <w:pPr>
      <w:spacing w:beforeLines="50" w:afterLines="50" w:line="300" w:lineRule="auto"/>
      <w:ind w:firstLineChars="200" w:firstLine="200"/>
    </w:pPr>
    <w:rPr>
      <w:rFonts w:ascii="宋体" w:eastAsia="仿宋_GB2312" w:hAnsi="宋体"/>
      <w:spacing w:val="6"/>
      <w:kern w:val="0"/>
      <w:sz w:val="24"/>
      <w:szCs w:val="20"/>
    </w:rPr>
  </w:style>
  <w:style w:type="paragraph" w:customStyle="1" w:styleId="1513">
    <w:name w:val="样式 宋体 行距: 1.5 倍行距1"/>
    <w:basedOn w:val="ae"/>
    <w:autoRedefine/>
    <w:qFormat/>
    <w:pPr>
      <w:spacing w:beforeLines="50" w:afterLines="50" w:line="300" w:lineRule="auto"/>
      <w:ind w:firstLineChars="200" w:firstLine="200"/>
    </w:pPr>
    <w:rPr>
      <w:rFonts w:ascii="宋体" w:eastAsia="仿宋_GB2312" w:hAnsi="宋体" w:cs="宋体"/>
      <w:sz w:val="24"/>
      <w:szCs w:val="20"/>
    </w:rPr>
  </w:style>
  <w:style w:type="paragraph" w:customStyle="1" w:styleId="15f0">
    <w:name w:val="样式 样式 小四 加粗 行距: 1.5 倍行距 + 两端对齐"/>
    <w:basedOn w:val="158"/>
    <w:autoRedefine/>
    <w:qFormat/>
    <w:rPr>
      <w:szCs w:val="20"/>
    </w:rPr>
  </w:style>
  <w:style w:type="paragraph" w:customStyle="1" w:styleId="ItemStep">
    <w:name w:val="Item Step"/>
    <w:autoRedefine/>
    <w:qFormat/>
    <w:pPr>
      <w:tabs>
        <w:tab w:val="left" w:pos="432"/>
      </w:tabs>
      <w:spacing w:before="60" w:after="60" w:line="300" w:lineRule="auto"/>
      <w:ind w:left="420" w:hanging="420"/>
      <w:jc w:val="both"/>
    </w:pPr>
    <w:rPr>
      <w:rFonts w:ascii="Arial" w:hAnsi="Arial"/>
      <w:sz w:val="24"/>
    </w:rPr>
  </w:style>
  <w:style w:type="paragraph" w:customStyle="1" w:styleId="1514">
    <w:name w:val="样式 宋体 左 行距: 1.5 倍行距1"/>
    <w:basedOn w:val="ae"/>
    <w:autoRedefine/>
    <w:qFormat/>
    <w:pPr>
      <w:spacing w:beforeLines="50" w:afterLines="50" w:line="300" w:lineRule="auto"/>
      <w:jc w:val="left"/>
    </w:pPr>
    <w:rPr>
      <w:rFonts w:ascii="宋体" w:eastAsia="仿宋_GB2312" w:hAnsi="宋体" w:cs="宋体"/>
      <w:sz w:val="24"/>
      <w:szCs w:val="20"/>
    </w:rPr>
  </w:style>
  <w:style w:type="paragraph" w:customStyle="1" w:styleId="15f1">
    <w:name w:val="样式 小四 行距: 1.5 倍行距"/>
    <w:basedOn w:val="ae"/>
    <w:autoRedefine/>
    <w:qFormat/>
    <w:pPr>
      <w:spacing w:beforeLines="50" w:afterLines="50" w:line="300" w:lineRule="auto"/>
      <w:ind w:firstLineChars="200" w:firstLine="200"/>
    </w:pPr>
    <w:rPr>
      <w:rFonts w:ascii="Times New Roman" w:eastAsia="仿宋_GB2312" w:hAnsi="Times New Roman" w:cs="宋体"/>
      <w:sz w:val="24"/>
      <w:szCs w:val="20"/>
    </w:rPr>
  </w:style>
  <w:style w:type="paragraph" w:customStyle="1" w:styleId="1515">
    <w:name w:val="样式 小四 行距: 1.5 倍行距1"/>
    <w:basedOn w:val="ae"/>
    <w:autoRedefine/>
    <w:qFormat/>
    <w:pPr>
      <w:spacing w:beforeLines="50" w:afterLines="50" w:line="300" w:lineRule="auto"/>
      <w:ind w:firstLineChars="200" w:firstLine="480"/>
    </w:pPr>
    <w:rPr>
      <w:rFonts w:ascii="Times New Roman" w:eastAsia="仿宋_GB2312" w:hAnsi="Times New Roman" w:cs="宋体"/>
      <w:sz w:val="24"/>
      <w:szCs w:val="20"/>
    </w:rPr>
  </w:style>
  <w:style w:type="paragraph" w:customStyle="1" w:styleId="160">
    <w:name w:val="样式 普通(网站) + 行距: 多倍行距 1.6 字行"/>
    <w:basedOn w:val="afffd"/>
    <w:autoRedefine/>
    <w:qFormat/>
    <w:pPr>
      <w:spacing w:beforeLines="50" w:before="0" w:beforeAutospacing="0" w:afterLines="50" w:after="0" w:afterAutospacing="0" w:line="300" w:lineRule="auto"/>
      <w:ind w:firstLineChars="250" w:firstLine="600"/>
    </w:pPr>
    <w:rPr>
      <w:rFonts w:eastAsia="仿宋_GB2312"/>
      <w:szCs w:val="20"/>
    </w:rPr>
  </w:style>
  <w:style w:type="paragraph" w:customStyle="1" w:styleId="affffffffffffffff7">
    <w:name w:val="插图题注"/>
    <w:next w:val="ae"/>
    <w:autoRedefine/>
    <w:qFormat/>
    <w:pPr>
      <w:tabs>
        <w:tab w:val="left" w:pos="3360"/>
      </w:tabs>
      <w:spacing w:afterLines="100"/>
      <w:ind w:left="1089" w:hanging="369"/>
      <w:jc w:val="center"/>
    </w:pPr>
    <w:rPr>
      <w:rFonts w:ascii="Arial" w:hAnsi="Arial"/>
      <w:sz w:val="18"/>
    </w:rPr>
  </w:style>
  <w:style w:type="paragraph" w:customStyle="1" w:styleId="15220505">
    <w:name w:val="样式 样式 小四 行距: 1.5 倍行距2 + 首行缩进:  2 字符 段前: 0.5 行 段后: 0.5 行"/>
    <w:basedOn w:val="ae"/>
    <w:autoRedefine/>
    <w:qFormat/>
    <w:pPr>
      <w:spacing w:beforeLines="50" w:afterLines="50" w:line="300" w:lineRule="auto"/>
      <w:ind w:firstLineChars="200" w:firstLine="200"/>
    </w:pPr>
    <w:rPr>
      <w:rFonts w:ascii="Times New Roman" w:eastAsia="仿宋_GB2312" w:hAnsi="Times New Roman" w:cs="宋体"/>
      <w:sz w:val="24"/>
      <w:szCs w:val="20"/>
    </w:rPr>
  </w:style>
  <w:style w:type="paragraph" w:customStyle="1" w:styleId="150505">
    <w:name w:val="样式 样式 宋体 加粗 行距: 1.5 倍行距 + 段前: 0.5 行 段后: 0.5 行"/>
    <w:basedOn w:val="15b"/>
    <w:autoRedefine/>
    <w:qFormat/>
    <w:pPr>
      <w:spacing w:before="120" w:after="120"/>
      <w:ind w:firstLineChars="200" w:firstLine="480"/>
    </w:pPr>
    <w:rPr>
      <w:b w:val="0"/>
    </w:rPr>
  </w:style>
  <w:style w:type="paragraph" w:customStyle="1" w:styleId="0741505051">
    <w:name w:val="样式 样式 样式 宋体 小四 首行缩进:  0.74 厘米 行距: 1.5 倍行距 + 段前: 0.5 行 段后: 0.5 行 ..."/>
    <w:basedOn w:val="0741505050"/>
    <w:autoRedefine/>
    <w:qFormat/>
    <w:pPr>
      <w:spacing w:before="50" w:after="50" w:line="240" w:lineRule="auto"/>
      <w:ind w:firstLine="200"/>
    </w:pPr>
    <w:rPr>
      <w:bCs/>
    </w:rPr>
  </w:style>
  <w:style w:type="paragraph" w:customStyle="1" w:styleId="1532">
    <w:name w:val="样式 宋体 小四 行距: 1.5 倍行距3"/>
    <w:basedOn w:val="ae"/>
    <w:autoRedefine/>
    <w:qFormat/>
    <w:pPr>
      <w:spacing w:beforeLines="50" w:afterLines="50" w:line="300" w:lineRule="auto"/>
    </w:pPr>
    <w:rPr>
      <w:rFonts w:ascii="宋体" w:eastAsia="仿宋_GB2312" w:hAnsi="宋体" w:cs="宋体"/>
      <w:sz w:val="24"/>
      <w:szCs w:val="20"/>
    </w:rPr>
  </w:style>
  <w:style w:type="paragraph" w:customStyle="1" w:styleId="CM16311074015">
    <w:name w:val="样式 CM163 + 宋体 11 磅 首行缩进:  0.74 厘米 段后: 0 磅 行距: 1.5 倍行距"/>
    <w:basedOn w:val="CM163"/>
    <w:autoRedefine/>
    <w:qFormat/>
    <w:pPr>
      <w:spacing w:beforeLines="50" w:afterLines="50" w:line="300" w:lineRule="auto"/>
      <w:ind w:firstLine="420"/>
    </w:pPr>
    <w:rPr>
      <w:rFonts w:ascii="仿宋_GB2312" w:eastAsia="仿宋_GB2312" w:hAnsi="宋体" w:cs="宋体"/>
    </w:rPr>
  </w:style>
  <w:style w:type="paragraph" w:customStyle="1" w:styleId="CM21">
    <w:name w:val="CM21"/>
    <w:basedOn w:val="Default"/>
    <w:next w:val="Default"/>
    <w:autoRedefine/>
    <w:qFormat/>
    <w:pPr>
      <w:spacing w:after="170"/>
    </w:pPr>
    <w:rPr>
      <w:rFonts w:ascii="HFGON B+ Univers" w:eastAsia="HFGON B+ Univers" w:cs="Times New Roman"/>
      <w:color w:val="auto"/>
      <w:szCs w:val="20"/>
    </w:rPr>
  </w:style>
  <w:style w:type="paragraph" w:customStyle="1" w:styleId="074153">
    <w:name w:val="样式 样式 宋体 首行缩进:  0.74 厘米 行距: 1.5 倍行距 + 加粗"/>
    <w:basedOn w:val="074152"/>
    <w:autoRedefine/>
    <w:qFormat/>
    <w:pPr>
      <w:ind w:firstLine="482"/>
    </w:pPr>
    <w:rPr>
      <w:b/>
      <w:bCs/>
    </w:rPr>
  </w:style>
  <w:style w:type="paragraph" w:customStyle="1" w:styleId="affffffffffffffff8">
    <w:name w:val="图片"/>
    <w:basedOn w:val="ae"/>
    <w:next w:val="ae"/>
    <w:link w:val="Charffff9"/>
    <w:autoRedefine/>
    <w:qFormat/>
    <w:pPr>
      <w:spacing w:beforeLines="50" w:afterLines="50"/>
      <w:jc w:val="center"/>
    </w:pPr>
    <w:rPr>
      <w:rFonts w:ascii="Times New Roman" w:hAnsi="Times New Roman"/>
      <w:szCs w:val="20"/>
    </w:rPr>
  </w:style>
  <w:style w:type="character" w:customStyle="1" w:styleId="Charffff9">
    <w:name w:val="图片 Char"/>
    <w:link w:val="affffffffffffffff8"/>
    <w:autoRedefine/>
    <w:qFormat/>
    <w:rPr>
      <w:rFonts w:ascii="Times New Roman" w:eastAsia="宋体" w:hAnsi="Times New Roman" w:cs="Times New Roman"/>
      <w:kern w:val="2"/>
      <w:sz w:val="21"/>
    </w:rPr>
  </w:style>
  <w:style w:type="paragraph" w:customStyle="1" w:styleId="60015">
    <w:name w:val="样式 标题 6 + 宋体 左侧:  0 厘米 首行缩进:  0 厘米 行距: 1.5 倍行距"/>
    <w:basedOn w:val="62"/>
    <w:autoRedefine/>
    <w:qFormat/>
    <w:pPr>
      <w:tabs>
        <w:tab w:val="left" w:pos="1152"/>
      </w:tabs>
      <w:spacing w:beforeLines="50" w:before="0" w:afterLines="50" w:after="0" w:line="300" w:lineRule="auto"/>
    </w:pPr>
    <w:rPr>
      <w:rFonts w:ascii="宋体" w:eastAsia="仿宋_GB2312" w:hAnsi="宋体" w:cs="宋体"/>
      <w:szCs w:val="20"/>
    </w:rPr>
  </w:style>
  <w:style w:type="paragraph" w:customStyle="1" w:styleId="5515">
    <w:name w:val="样式 宋体 小四 段前: 5 磅 段后: 5 磅 行距: 1.5 倍行距"/>
    <w:basedOn w:val="ae"/>
    <w:autoRedefine/>
    <w:qFormat/>
    <w:pPr>
      <w:spacing w:beforeLines="50" w:afterLines="50" w:line="300" w:lineRule="auto"/>
      <w:ind w:firstLineChars="200" w:firstLine="200"/>
    </w:pPr>
    <w:rPr>
      <w:rFonts w:ascii="宋体" w:eastAsia="仿宋_GB2312" w:hAnsi="宋体" w:cs="宋体"/>
      <w:sz w:val="24"/>
      <w:szCs w:val="20"/>
    </w:rPr>
  </w:style>
  <w:style w:type="paragraph" w:customStyle="1" w:styleId="1ffff8">
    <w:name w:val="样式 题注 + 居中1"/>
    <w:basedOn w:val="af9"/>
    <w:autoRedefine/>
    <w:qFormat/>
    <w:pPr>
      <w:spacing w:beforeLines="50" w:before="0" w:afterLines="50" w:after="0" w:line="300" w:lineRule="auto"/>
      <w:jc w:val="center"/>
    </w:pPr>
    <w:rPr>
      <w:rFonts w:eastAsia="仿宋_GB2312" w:cs="宋体"/>
      <w:sz w:val="21"/>
      <w:szCs w:val="22"/>
    </w:rPr>
  </w:style>
  <w:style w:type="paragraph" w:customStyle="1" w:styleId="GB23124">
    <w:name w:val="样式 题注 + 仿宋_GB2312 五号 加粗 居中"/>
    <w:basedOn w:val="af9"/>
    <w:autoRedefine/>
    <w:qFormat/>
    <w:pPr>
      <w:spacing w:before="0" w:after="0"/>
      <w:jc w:val="center"/>
    </w:pPr>
    <w:rPr>
      <w:rFonts w:ascii="仿宋_GB2312" w:eastAsia="仿宋_GB2312" w:cs="宋体"/>
      <w:bCs/>
      <w:sz w:val="21"/>
      <w:szCs w:val="22"/>
    </w:rPr>
  </w:style>
  <w:style w:type="paragraph" w:customStyle="1" w:styleId="GB231278781251">
    <w:name w:val="样式 样式 仿宋_GB2312 小四 加粗 段前: 7.8 磅 段后: 7.8 磅 行距: 多倍行距 1.25 字行 + 首行缩..."/>
    <w:basedOn w:val="GB231278781250"/>
    <w:autoRedefine/>
    <w:qFormat/>
  </w:style>
  <w:style w:type="paragraph" w:customStyle="1" w:styleId="a1">
    <w:name w:val="正文列表"/>
    <w:basedOn w:val="ae"/>
    <w:autoRedefine/>
    <w:qFormat/>
    <w:pPr>
      <w:numPr>
        <w:numId w:val="42"/>
      </w:numPr>
      <w:adjustRightInd w:val="0"/>
      <w:spacing w:after="120" w:line="360" w:lineRule="exact"/>
      <w:ind w:firstLineChars="200" w:firstLine="200"/>
    </w:pPr>
    <w:rPr>
      <w:rFonts w:ascii="华文楷体" w:eastAsia="仿宋_GB2312" w:hAnsi="Times New Roman"/>
      <w:sz w:val="24"/>
      <w:szCs w:val="20"/>
    </w:rPr>
  </w:style>
  <w:style w:type="paragraph" w:customStyle="1" w:styleId="GB23120996">
    <w:name w:val="样式 (西文) 华文楷体 (中文) 仿宋_GB2312 四号 左侧:  0.99 厘米 段后: 6 磅 行距: 固定值..."/>
    <w:basedOn w:val="ae"/>
    <w:autoRedefine/>
    <w:qFormat/>
    <w:pPr>
      <w:spacing w:beforeLines="50" w:afterLines="50" w:line="300" w:lineRule="auto"/>
      <w:ind w:firstLineChars="233" w:firstLine="559"/>
    </w:pPr>
    <w:rPr>
      <w:rFonts w:ascii="华文楷体" w:eastAsia="仿宋" w:hAnsi="Times New Roman" w:cs="宋体"/>
      <w:sz w:val="24"/>
      <w:szCs w:val="20"/>
    </w:rPr>
  </w:style>
  <w:style w:type="paragraph" w:customStyle="1" w:styleId="2fff7">
    <w:name w:val="样式 正文文本 + (西文) 宋体 行距: 2 倍行距"/>
    <w:basedOn w:val="aff5"/>
    <w:autoRedefine/>
    <w:qFormat/>
    <w:pPr>
      <w:tabs>
        <w:tab w:val="left" w:pos="851"/>
      </w:tabs>
      <w:spacing w:after="0" w:line="360" w:lineRule="auto"/>
      <w:ind w:left="900" w:firstLine="560"/>
      <w:jc w:val="left"/>
    </w:pPr>
    <w:rPr>
      <w:rFonts w:ascii="宋体" w:eastAsia="仿宋_GB2312" w:hAnsi="宋体" w:cs="宋体"/>
      <w:szCs w:val="20"/>
    </w:rPr>
  </w:style>
  <w:style w:type="paragraph" w:customStyle="1" w:styleId="217">
    <w:name w:val="样式 正文文本 + 行距: 2 倍行距1"/>
    <w:basedOn w:val="aff5"/>
    <w:autoRedefine/>
    <w:qFormat/>
    <w:pPr>
      <w:tabs>
        <w:tab w:val="left" w:pos="851"/>
        <w:tab w:val="left" w:pos="993"/>
      </w:tabs>
      <w:spacing w:beforeLines="50" w:afterLines="50" w:after="0" w:line="360" w:lineRule="auto"/>
      <w:ind w:left="900" w:firstLine="480"/>
      <w:jc w:val="left"/>
    </w:pPr>
    <w:rPr>
      <w:rFonts w:ascii="仿宋_GB2312" w:eastAsia="仿宋" w:hAnsi="Times New Roman" w:cs="宋体"/>
      <w:sz w:val="24"/>
      <w:szCs w:val="20"/>
    </w:rPr>
  </w:style>
  <w:style w:type="paragraph" w:customStyle="1" w:styleId="ParaCharCharCharCharCharCharChar">
    <w:name w:val="默认段落字体 Para Char Char Char Char Char Char Char"/>
    <w:basedOn w:val="afd"/>
    <w:autoRedefine/>
    <w:qFormat/>
    <w:pPr>
      <w:shd w:val="clear" w:color="auto" w:fill="000080"/>
      <w:adjustRightInd w:val="0"/>
      <w:snapToGrid w:val="0"/>
      <w:spacing w:beforeLines="50" w:afterLines="50" w:line="436" w:lineRule="exact"/>
      <w:ind w:firstLineChars="200" w:firstLine="200"/>
      <w:jc w:val="left"/>
      <w:outlineLvl w:val="3"/>
    </w:pPr>
    <w:rPr>
      <w:rFonts w:ascii="Tahoma" w:eastAsia="仿宋_GB2312" w:hAnsi="Tahoma" w:cs="宋体"/>
      <w:b/>
      <w:sz w:val="24"/>
      <w:szCs w:val="22"/>
    </w:rPr>
  </w:style>
  <w:style w:type="paragraph" w:customStyle="1" w:styleId="20572451">
    <w:name w:val="样式 样式 样式 样式 样式 样式 正文文本 + 行距: 2 倍行距 + 左侧:  0.57 字符 首行缩进:  2.45 字符...1"/>
    <w:basedOn w:val="205724510"/>
    <w:autoRedefine/>
    <w:qFormat/>
    <w:pPr>
      <w:spacing w:before="50" w:after="50"/>
      <w:ind w:leftChars="27" w:left="27" w:firstLineChars="202" w:firstLine="202"/>
    </w:pPr>
  </w:style>
  <w:style w:type="paragraph" w:customStyle="1" w:styleId="205724510">
    <w:name w:val="样式 样式 样式 样式 样式 正文文本 + 行距: 2 倍行距 + 左侧:  0.57 字符 首行缩进:  2.45 字符 段前...1"/>
    <w:basedOn w:val="205724505"/>
    <w:autoRedefine/>
    <w:qFormat/>
    <w:pPr>
      <w:spacing w:before="120" w:after="120"/>
      <w:ind w:leftChars="0" w:left="0" w:firstLineChars="0" w:firstLine="0"/>
    </w:pPr>
  </w:style>
  <w:style w:type="paragraph" w:customStyle="1" w:styleId="205724505">
    <w:name w:val="样式 样式 样式 样式 正文文本 + 行距: 2 倍行距 + 左侧:  0.57 字符 首行缩进:  2.45 字符 段前: 0...5"/>
    <w:basedOn w:val="2057245051"/>
    <w:autoRedefine/>
    <w:qFormat/>
  </w:style>
  <w:style w:type="paragraph" w:customStyle="1" w:styleId="2057245051">
    <w:name w:val="样式 样式 样式 正文文本 + 行距: 2 倍行距 + 左侧:  0.57 字符 首行缩进:  2.45 字符 段前: 0.5 ...1"/>
    <w:basedOn w:val="2057245050"/>
    <w:autoRedefine/>
    <w:qFormat/>
  </w:style>
  <w:style w:type="paragraph" w:customStyle="1" w:styleId="2057245050">
    <w:name w:val="样式 样式 正文文本 + 行距: 2 倍行距 + 左侧:  0.57 字符 首行缩进:  2.45 字符 段前: 0.5 行..."/>
    <w:basedOn w:val="2fff2"/>
    <w:autoRedefine/>
    <w:qFormat/>
    <w:pPr>
      <w:tabs>
        <w:tab w:val="left" w:pos="142"/>
      </w:tabs>
      <w:ind w:leftChars="57" w:left="57" w:right="119" w:firstLineChars="245" w:firstLine="245"/>
    </w:pPr>
    <w:rPr>
      <w:rFonts w:ascii="仿宋" w:eastAsia="仿宋" w:hAnsi="仿宋"/>
    </w:rPr>
  </w:style>
  <w:style w:type="paragraph" w:customStyle="1" w:styleId="figure">
    <w:name w:val="figure"/>
    <w:basedOn w:val="ae"/>
    <w:autoRedefine/>
    <w:qFormat/>
    <w:pPr>
      <w:widowControl/>
      <w:spacing w:before="240" w:after="240"/>
      <w:ind w:left="1701"/>
      <w:jc w:val="center"/>
    </w:pPr>
    <w:rPr>
      <w:rFonts w:ascii="Univers 57 Condensed" w:eastAsia="Times New Roman" w:hAnsi="Univers 57 Condensed"/>
      <w:kern w:val="0"/>
      <w:sz w:val="24"/>
      <w:szCs w:val="20"/>
      <w:lang w:eastAsia="en-US"/>
    </w:rPr>
  </w:style>
  <w:style w:type="paragraph" w:customStyle="1" w:styleId="6H6Heading6ABulletSingleLinesBOD4LegalLev0">
    <w:name w:val="样式 样式 标题 6第五层条H6Heading 6ABullet (Single Lines)BOD 4Legal Lev......"/>
    <w:basedOn w:val="6H6Heading6ABulletSingleLinesBOD4LegalLev"/>
    <w:autoRedefine/>
    <w:qFormat/>
  </w:style>
  <w:style w:type="paragraph" w:customStyle="1" w:styleId="3h33rdlevelH33Charl3CTsect1233heading30">
    <w:name w:val="样式 样式 标题 3三级h33rd levelH3标题 3 Charl3CTsect1.2.33heading 3... + 段..."/>
    <w:basedOn w:val="3h33rdlevelH33Charl3CTsect1233heading3"/>
    <w:autoRedefine/>
    <w:qFormat/>
    <w:pPr>
      <w:tabs>
        <w:tab w:val="left" w:pos="-284"/>
      </w:tabs>
      <w:spacing w:before="260" w:after="260"/>
      <w:ind w:leftChars="-67" w:left="-141"/>
    </w:pPr>
  </w:style>
  <w:style w:type="paragraph" w:customStyle="1" w:styleId="GB2312150">
    <w:name w:val="样式 仿宋_GB2312 四号 行距: 1.5 倍行距"/>
    <w:basedOn w:val="ae"/>
    <w:autoRedefine/>
    <w:qFormat/>
    <w:pPr>
      <w:spacing w:beforeLines="50" w:afterLines="50" w:line="300" w:lineRule="auto"/>
      <w:ind w:firstLineChars="200" w:firstLine="480"/>
    </w:pPr>
    <w:rPr>
      <w:rFonts w:ascii="仿宋_GB2312" w:eastAsia="仿宋_GB2312" w:cs="宋体"/>
      <w:sz w:val="24"/>
      <w:szCs w:val="20"/>
    </w:rPr>
  </w:style>
  <w:style w:type="paragraph" w:customStyle="1" w:styleId="GB2312618">
    <w:name w:val="样式 样式 样式 (西文) 华文楷体 (中文) 仿宋_GB2312 四号 段后: 6 磅 行距: 固定值 18 磅 + 段前: ..."/>
    <w:basedOn w:val="GB231261805"/>
    <w:autoRedefine/>
    <w:qFormat/>
    <w:pPr>
      <w:spacing w:before="120" w:after="120"/>
      <w:ind w:firstLine="480"/>
    </w:pPr>
  </w:style>
  <w:style w:type="paragraph" w:customStyle="1" w:styleId="GB231261805">
    <w:name w:val="样式 样式 (西文) 华文楷体 (中文) 仿宋_GB2312 四号 段后: 6 磅 行距: 固定值 18 磅 + 段前: 0.5..."/>
    <w:basedOn w:val="GB23126180"/>
    <w:autoRedefine/>
    <w:qFormat/>
    <w:pPr>
      <w:ind w:firstLineChars="200" w:firstLine="200"/>
    </w:pPr>
    <w:rPr>
      <w:rFonts w:eastAsia="仿宋"/>
      <w:sz w:val="24"/>
    </w:rPr>
  </w:style>
  <w:style w:type="paragraph" w:customStyle="1" w:styleId="GB23126180">
    <w:name w:val="样式 (西文) 华文楷体 (中文) 仿宋_GB2312 四号 段后: 6 磅 行距: 固定值 18 磅"/>
    <w:basedOn w:val="ae"/>
    <w:autoRedefine/>
    <w:qFormat/>
    <w:pPr>
      <w:spacing w:beforeLines="50" w:afterLines="50" w:line="300" w:lineRule="auto"/>
      <w:jc w:val="left"/>
    </w:pPr>
    <w:rPr>
      <w:rFonts w:ascii="华文楷体" w:eastAsia="仿宋_GB2312" w:hAnsi="Times New Roman" w:cs="宋体"/>
      <w:sz w:val="28"/>
      <w:szCs w:val="20"/>
    </w:rPr>
  </w:style>
  <w:style w:type="paragraph" w:customStyle="1" w:styleId="6H6Heading6ABulletSingleLinesBOD4LegalLev1">
    <w:name w:val="样式 样式 样式 标题 6第五层条H6Heading 6ABullet (Single Lines)BOD 4Legal Lev..."/>
    <w:basedOn w:val="6H6Heading6ABulletSingleLinesBOD4LegalLev0"/>
    <w:autoRedefine/>
    <w:qFormat/>
  </w:style>
  <w:style w:type="paragraph" w:customStyle="1" w:styleId="22ndlevelh22Header2H2l2Underrubrik1prop2sect1">
    <w:name w:val="样式 标题 2二级2nd levelh22Header 2H2l2Underrubrik1prop2sect...1"/>
    <w:basedOn w:val="22"/>
    <w:autoRedefine/>
    <w:qFormat/>
    <w:pPr>
      <w:tabs>
        <w:tab w:val="left" w:pos="576"/>
      </w:tabs>
      <w:spacing w:beforeLines="50" w:before="240" w:afterLines="50" w:after="180" w:line="300" w:lineRule="auto"/>
    </w:pPr>
    <w:rPr>
      <w:rFonts w:cs="宋体"/>
      <w:b w:val="0"/>
      <w:sz w:val="28"/>
      <w:szCs w:val="20"/>
    </w:rPr>
  </w:style>
  <w:style w:type="paragraph" w:customStyle="1" w:styleId="6H6Heading6ABulletSingleLinesBOD4LegalLev10">
    <w:name w:val="样式 样式 标题 6第五层条H6Heading 6ABullet (Single Lines)BOD 4Legal Lev......1"/>
    <w:basedOn w:val="6H6Heading6ABulletSingleLinesBOD4LegalLev"/>
    <w:autoRedefine/>
    <w:qFormat/>
  </w:style>
  <w:style w:type="paragraph" w:customStyle="1" w:styleId="0936615">
    <w:name w:val="样式 宋体 小四 首行缩进:  0.93 厘米 段前: 6 磅 段后: 6 磅 行距: 1.5 倍行距"/>
    <w:basedOn w:val="ae"/>
    <w:autoRedefine/>
    <w:qFormat/>
    <w:pPr>
      <w:spacing w:beforeLines="50" w:afterLines="50" w:line="300" w:lineRule="auto"/>
      <w:ind w:firstLine="527"/>
      <w:jc w:val="left"/>
    </w:pPr>
    <w:rPr>
      <w:rFonts w:ascii="宋体" w:hAnsi="宋体" w:cs="宋体"/>
      <w:sz w:val="24"/>
      <w:szCs w:val="20"/>
    </w:rPr>
  </w:style>
  <w:style w:type="paragraph" w:customStyle="1" w:styleId="GB231266150">
    <w:name w:val="样式 仿宋_GB2312 四号 段前: 6 磅 段后: 6 磅 行距: 1.5 倍行距"/>
    <w:basedOn w:val="ae"/>
    <w:autoRedefine/>
    <w:qFormat/>
    <w:pPr>
      <w:spacing w:beforeLines="50" w:afterLines="50" w:line="300" w:lineRule="auto"/>
    </w:pPr>
    <w:rPr>
      <w:rFonts w:ascii="仿宋_GB2312" w:eastAsia="仿宋" w:hAnsi="Times New Roman" w:cs="宋体"/>
      <w:sz w:val="24"/>
      <w:szCs w:val="20"/>
    </w:rPr>
  </w:style>
  <w:style w:type="paragraph" w:customStyle="1" w:styleId="4sect1234RefHeading1rh1H4Headingsqlh4h410">
    <w:name w:val="样式 样式 标题 4四级sect 1.2.3.4Ref Heading 1rh1H4Heading sqlh4h41... +"/>
    <w:basedOn w:val="4sect1234RefHeading1rh1H4Headingsqlh4h41"/>
    <w:autoRedefine/>
    <w:qFormat/>
    <w:pPr>
      <w:spacing w:before="120" w:after="120"/>
      <w:ind w:left="0" w:firstLine="0"/>
    </w:pPr>
  </w:style>
  <w:style w:type="paragraph" w:customStyle="1" w:styleId="2220">
    <w:name w:val="样式 样式 正文文本 + 首行缩进:  2 字符 行距: 2 倍行距 + 首行缩进:  2 字符"/>
    <w:basedOn w:val="225"/>
    <w:autoRedefine/>
    <w:qFormat/>
    <w:pPr>
      <w:spacing w:beforeLines="50" w:afterLines="50" w:line="300" w:lineRule="auto"/>
      <w:ind w:firstLineChars="236" w:firstLine="566"/>
    </w:pPr>
    <w:rPr>
      <w:rFonts w:eastAsia="仿宋"/>
      <w:sz w:val="24"/>
    </w:rPr>
  </w:style>
  <w:style w:type="paragraph" w:customStyle="1" w:styleId="3h33rdlevelH33Charl3CTsect1233heading33">
    <w:name w:val="样式 样式 样式 标题 3三级h33rd levelH3标题 3 Charl3CTsect1.2.33heading 3... ..."/>
    <w:basedOn w:val="3h33rdlevelH33Charl3CTsect1233heading30"/>
    <w:autoRedefine/>
    <w:qFormat/>
  </w:style>
  <w:style w:type="paragraph" w:customStyle="1" w:styleId="0741512">
    <w:name w:val="样式 样式 小四 左侧:  0.74 厘米 行距: 1.5 倍行距1 + 首行缩进:  2 字符"/>
    <w:basedOn w:val="ae"/>
    <w:autoRedefine/>
    <w:qFormat/>
    <w:pPr>
      <w:spacing w:beforeLines="50" w:afterLines="50" w:line="360" w:lineRule="auto"/>
      <w:ind w:firstLineChars="200" w:firstLine="480"/>
      <w:jc w:val="left"/>
    </w:pPr>
    <w:rPr>
      <w:rFonts w:ascii="仿宋_GB2312" w:eastAsia="仿宋_GB2312" w:hAnsi="Times New Roman" w:cs="宋体"/>
      <w:sz w:val="24"/>
      <w:szCs w:val="24"/>
    </w:rPr>
  </w:style>
  <w:style w:type="paragraph" w:customStyle="1" w:styleId="1500">
    <w:name w:val="样式 正文文本 + 行距: 1.5 倍行距 首行缩进:  0 字符"/>
    <w:basedOn w:val="aff5"/>
    <w:autoRedefine/>
    <w:qFormat/>
    <w:pPr>
      <w:tabs>
        <w:tab w:val="left" w:pos="851"/>
      </w:tabs>
      <w:spacing w:beforeLines="50" w:afterLines="50" w:after="0" w:line="360" w:lineRule="auto"/>
      <w:ind w:left="900"/>
      <w:jc w:val="left"/>
    </w:pPr>
    <w:rPr>
      <w:rFonts w:ascii="仿宋_GB2312" w:eastAsia="仿宋" w:hAnsi="Times New Roman" w:cs="宋体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e"/>
    <w:autoRedefine/>
    <w:qFormat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customStyle="1" w:styleId="2heading42ndlevelh22Header2H2l2Underrubrik1">
    <w:name w:val="样式 样式 标题 2heading 4二级2nd levelh22Header 2H2l2Underrubrik1... + 段..."/>
    <w:basedOn w:val="2heading42ndlevelh22Header2H2l2Underrubrik10"/>
    <w:autoRedefine/>
    <w:qFormat/>
    <w:pPr>
      <w:spacing w:before="50" w:after="50"/>
    </w:pPr>
  </w:style>
  <w:style w:type="paragraph" w:customStyle="1" w:styleId="2heading42ndlevelh22Header2H2l2Underrubrik10">
    <w:name w:val="样式 标题 2heading 4二级2nd levelh22Header 2H2l2Underrubrik1..."/>
    <w:basedOn w:val="22"/>
    <w:autoRedefine/>
    <w:qFormat/>
    <w:pPr>
      <w:tabs>
        <w:tab w:val="left" w:pos="576"/>
      </w:tabs>
      <w:spacing w:beforeLines="50" w:before="240" w:afterLines="50" w:after="180" w:line="360" w:lineRule="auto"/>
      <w:jc w:val="left"/>
    </w:pPr>
    <w:rPr>
      <w:rFonts w:cs="宋体"/>
      <w:b w:val="0"/>
      <w:sz w:val="28"/>
      <w:szCs w:val="20"/>
    </w:rPr>
  </w:style>
  <w:style w:type="paragraph" w:customStyle="1" w:styleId="618">
    <w:name w:val="样式 仿宋 小四 段后: 6 磅 行距: 固定值 18 磅"/>
    <w:basedOn w:val="ae"/>
    <w:autoRedefine/>
    <w:qFormat/>
    <w:pPr>
      <w:spacing w:beforeLines="50" w:afterLines="50" w:line="300" w:lineRule="auto"/>
      <w:jc w:val="left"/>
    </w:pPr>
    <w:rPr>
      <w:rFonts w:ascii="仿宋" w:eastAsia="仿宋" w:hAnsi="仿宋" w:cs="宋体"/>
      <w:sz w:val="24"/>
      <w:szCs w:val="20"/>
    </w:rPr>
  </w:style>
  <w:style w:type="paragraph" w:customStyle="1" w:styleId="GB23125">
    <w:name w:val="样式 仿宋_GB2312 小四"/>
    <w:basedOn w:val="ae"/>
    <w:autoRedefine/>
    <w:qFormat/>
    <w:pPr>
      <w:spacing w:beforeLines="50" w:afterLines="50" w:line="300" w:lineRule="auto"/>
      <w:ind w:firstLineChars="200" w:firstLine="420"/>
    </w:pPr>
    <w:rPr>
      <w:rFonts w:ascii="仿宋_GB2312" w:eastAsia="仿宋_GB2312" w:hAnsi="Times New Roman"/>
      <w:sz w:val="24"/>
      <w:szCs w:val="24"/>
    </w:rPr>
  </w:style>
  <w:style w:type="paragraph" w:customStyle="1" w:styleId="GB2312151">
    <w:name w:val="样式 (中文) 仿宋_GB2312 四号 黑色 行距: 1.5 倍行距1"/>
    <w:basedOn w:val="ae"/>
    <w:autoRedefine/>
    <w:qFormat/>
    <w:pPr>
      <w:spacing w:beforeLines="50" w:afterLines="50" w:line="300" w:lineRule="auto"/>
      <w:ind w:firstLineChars="200" w:firstLine="480"/>
    </w:pPr>
    <w:rPr>
      <w:rFonts w:ascii="Times New Roman" w:eastAsia="仿宋_GB2312" w:hAnsi="Times New Roman" w:cs="宋体"/>
      <w:color w:val="000000"/>
      <w:sz w:val="24"/>
      <w:szCs w:val="20"/>
    </w:rPr>
  </w:style>
  <w:style w:type="paragraph" w:customStyle="1" w:styleId="205050">
    <w:name w:val="样式 样式 一级正文 + (符号) 宋体 + 首行缩进:  2 字符 段前: 0.5 行 段后: 0.5 行"/>
    <w:basedOn w:val="affffffffffffffff9"/>
    <w:autoRedefine/>
    <w:qFormat/>
    <w:pPr>
      <w:spacing w:before="50" w:after="50"/>
      <w:ind w:firstLine="200"/>
    </w:pPr>
    <w:rPr>
      <w:rFonts w:cs="宋体"/>
      <w:szCs w:val="20"/>
    </w:rPr>
  </w:style>
  <w:style w:type="paragraph" w:customStyle="1" w:styleId="affffffffffffffff9">
    <w:name w:val="样式 一级正文 + (符号) 宋体"/>
    <w:basedOn w:val="affffffffffffffff5"/>
    <w:autoRedefine/>
    <w:qFormat/>
    <w:pPr>
      <w:spacing w:beforeLines="50" w:afterLines="50" w:line="300" w:lineRule="auto"/>
      <w:jc w:val="left"/>
    </w:pPr>
  </w:style>
  <w:style w:type="paragraph" w:customStyle="1" w:styleId="22450505">
    <w:name w:val="样式 样式 正文文本 + 行距: 2 倍行距 + 首行缩进:  2.45 字符 段前: 0.5 行 段后: 0.5 行"/>
    <w:basedOn w:val="2fff2"/>
    <w:autoRedefine/>
    <w:qFormat/>
    <w:pPr>
      <w:tabs>
        <w:tab w:val="left" w:pos="142"/>
      </w:tabs>
      <w:ind w:leftChars="57" w:left="120" w:right="119" w:firstLineChars="245" w:firstLine="245"/>
    </w:pPr>
    <w:rPr>
      <w:rFonts w:ascii="仿宋" w:eastAsia="宋体" w:hAnsi="仿宋"/>
    </w:rPr>
  </w:style>
  <w:style w:type="paragraph" w:customStyle="1" w:styleId="GB231207715">
    <w:name w:val="样式 (中文) 仿宋_GB2312 四号 首行缩进:  0.77 厘米 行距: 1.5 倍行距"/>
    <w:basedOn w:val="ae"/>
    <w:autoRedefine/>
    <w:qFormat/>
    <w:pPr>
      <w:spacing w:beforeLines="50" w:afterLines="50" w:line="300" w:lineRule="auto"/>
      <w:ind w:firstLineChars="200" w:firstLine="200"/>
    </w:pPr>
    <w:rPr>
      <w:rFonts w:ascii="Times New Roman" w:eastAsia="仿宋_GB2312" w:hAnsi="Times New Roman" w:cs="宋体"/>
      <w:sz w:val="24"/>
      <w:szCs w:val="20"/>
    </w:rPr>
  </w:style>
  <w:style w:type="paragraph" w:customStyle="1" w:styleId="4sect1234RefHeading1rh1H4Headingsqlh4h413">
    <w:name w:val="样式 样式 标题 4四级sect 1.2.3.4Ref Heading 1rh1H4Heading sqlh4h41... + ..."/>
    <w:basedOn w:val="4sect1234RefHeading1rh1H4Headingsqlh4h41"/>
    <w:autoRedefine/>
    <w:qFormat/>
    <w:pPr>
      <w:jc w:val="left"/>
    </w:pPr>
  </w:style>
  <w:style w:type="paragraph" w:customStyle="1" w:styleId="2245245">
    <w:name w:val="样式 样式 样式 正文文本 + 行距: 2 倍行距 + 首行缩进:  2.45 字符 + 首行缩进:  2.45 字符"/>
    <w:basedOn w:val="2245"/>
    <w:autoRedefine/>
    <w:qFormat/>
    <w:pPr>
      <w:spacing w:before="50" w:after="50"/>
      <w:ind w:left="57" w:firstLine="245"/>
    </w:pPr>
  </w:style>
  <w:style w:type="paragraph" w:customStyle="1" w:styleId="2245">
    <w:name w:val="样式 样式 正文文本 + 行距: 2 倍行距 + 首行缩进:  2.45 字符"/>
    <w:basedOn w:val="2fff2"/>
    <w:autoRedefine/>
    <w:qFormat/>
    <w:pPr>
      <w:tabs>
        <w:tab w:val="left" w:pos="142"/>
      </w:tabs>
      <w:spacing w:before="0" w:after="0"/>
      <w:ind w:leftChars="57" w:left="120" w:right="119" w:firstLineChars="245" w:firstLine="588"/>
    </w:pPr>
    <w:rPr>
      <w:rFonts w:ascii="仿宋" w:eastAsia="仿宋" w:hAnsi="仿宋"/>
    </w:rPr>
  </w:style>
  <w:style w:type="paragraph" w:customStyle="1" w:styleId="20572">
    <w:name w:val="样式 样式 正文文本 + 行距: 2 倍行距 + 左  0.57 字符 首行缩进:  2 字符"/>
    <w:basedOn w:val="2fff2"/>
    <w:autoRedefine/>
    <w:qFormat/>
    <w:pPr>
      <w:tabs>
        <w:tab w:val="left" w:pos="142"/>
      </w:tabs>
      <w:ind w:leftChars="57" w:left="120" w:right="119" w:firstLineChars="245" w:firstLine="588"/>
    </w:pPr>
    <w:rPr>
      <w:rFonts w:ascii="仿宋" w:eastAsia="宋体" w:hAnsi="仿宋"/>
    </w:rPr>
  </w:style>
  <w:style w:type="paragraph" w:customStyle="1" w:styleId="2221">
    <w:name w:val="样式 样式 样式 正文文本 + 首行缩进:  2 字符 行距: 2 倍行距 + 首行缩进:  2 字符 + 仿宋"/>
    <w:basedOn w:val="2220"/>
    <w:autoRedefine/>
    <w:qFormat/>
    <w:pPr>
      <w:spacing w:before="50" w:after="50"/>
      <w:ind w:firstLineChars="200" w:firstLine="200"/>
    </w:pPr>
    <w:rPr>
      <w:rFonts w:ascii="仿宋" w:eastAsia="仿宋_GB2312" w:hAnsi="仿宋"/>
    </w:rPr>
  </w:style>
  <w:style w:type="paragraph" w:customStyle="1" w:styleId="02">
    <w:name w:val="样式 一级正文 + 仿宋 首行缩进:  0 字符"/>
    <w:basedOn w:val="affffffffffffffff5"/>
    <w:autoRedefine/>
    <w:qFormat/>
    <w:pPr>
      <w:spacing w:beforeLines="50"/>
      <w:ind w:firstLineChars="0" w:firstLine="539"/>
    </w:pPr>
    <w:rPr>
      <w:rFonts w:ascii="仿宋" w:eastAsia="仿宋" w:hAnsi="仿宋" w:cs="宋体"/>
      <w:szCs w:val="20"/>
    </w:rPr>
  </w:style>
  <w:style w:type="paragraph" w:customStyle="1" w:styleId="2fff8">
    <w:name w:val="样式 样式 正文文本 + 行距: 2 倍行距 + (中文) 仿宋"/>
    <w:basedOn w:val="2fff2"/>
    <w:autoRedefine/>
    <w:qFormat/>
    <w:pPr>
      <w:tabs>
        <w:tab w:val="left" w:pos="142"/>
      </w:tabs>
      <w:spacing w:before="0" w:after="0"/>
      <w:ind w:leftChars="57" w:left="120" w:right="119" w:firstLineChars="245" w:firstLine="588"/>
    </w:pPr>
    <w:rPr>
      <w:rFonts w:ascii="仿宋" w:eastAsia="仿宋" w:hAnsi="仿宋"/>
    </w:rPr>
  </w:style>
  <w:style w:type="paragraph" w:customStyle="1" w:styleId="GB2312153">
    <w:name w:val="样式 (中文) 仿宋_GB2312 四号 黑色 行距: 1.5 倍行距"/>
    <w:basedOn w:val="ae"/>
    <w:autoRedefine/>
    <w:qFormat/>
    <w:pPr>
      <w:spacing w:beforeLines="50" w:afterLines="50" w:line="300" w:lineRule="auto"/>
      <w:ind w:firstLineChars="200" w:firstLine="480"/>
    </w:pPr>
    <w:rPr>
      <w:rFonts w:ascii="仿宋_GB2312" w:eastAsia="仿宋_GB2312" w:hAnsi="Times New Roman" w:cs="宋体"/>
      <w:color w:val="000000"/>
      <w:sz w:val="24"/>
      <w:szCs w:val="20"/>
    </w:rPr>
  </w:style>
  <w:style w:type="paragraph" w:customStyle="1" w:styleId="4sect1234RefHeading1rh1H4Headingsqlh4h414">
    <w:name w:val="样式 样式 样式 标题 4四级sect 1.2.3.4Ref Heading 1rh1H4Heading sqlh4h41......"/>
    <w:basedOn w:val="4sect1234RefHeading1rh1H4Headingsqlh4h410"/>
    <w:autoRedefine/>
    <w:qFormat/>
    <w:pPr>
      <w:spacing w:before="50" w:after="50"/>
      <w:ind w:leftChars="-67" w:left="-67"/>
      <w:jc w:val="left"/>
    </w:pPr>
  </w:style>
  <w:style w:type="paragraph" w:customStyle="1" w:styleId="205724511">
    <w:name w:val="样式 样式 样式 样式 样式 样式 样式 正文文本 + 行距: 2 倍行距 + 左侧:  0.57 字符 首行缩进:  2.45...1"/>
    <w:basedOn w:val="20572451"/>
    <w:autoRedefine/>
    <w:qFormat/>
    <w:pPr>
      <w:ind w:firstLineChars="152" w:firstLine="152"/>
    </w:pPr>
  </w:style>
  <w:style w:type="paragraph" w:customStyle="1" w:styleId="2057245">
    <w:name w:val="样式 样式 样式 正文文本 + 行距: 2 倍行距 + (中文) 仿宋 + 左侧:  0.57 字符 首行缩进:  2.45 ..."/>
    <w:basedOn w:val="2fff8"/>
    <w:autoRedefine/>
    <w:qFormat/>
    <w:pPr>
      <w:spacing w:before="50" w:after="50"/>
      <w:ind w:left="57" w:firstLine="245"/>
    </w:pPr>
  </w:style>
  <w:style w:type="paragraph" w:customStyle="1" w:styleId="0741510">
    <w:name w:val="样式 小四 左侧:  0.74 厘米 行距: 1.5 倍行距1"/>
    <w:basedOn w:val="ae"/>
    <w:autoRedefine/>
    <w:qFormat/>
    <w:pPr>
      <w:spacing w:beforeLines="50" w:afterLines="50" w:line="300" w:lineRule="auto"/>
      <w:ind w:left="420" w:firstLineChars="200" w:firstLine="200"/>
      <w:jc w:val="left"/>
    </w:pPr>
    <w:rPr>
      <w:rFonts w:eastAsia="仿宋_GB2312" w:cs="宋体"/>
      <w:sz w:val="24"/>
      <w:szCs w:val="20"/>
    </w:rPr>
  </w:style>
  <w:style w:type="paragraph" w:customStyle="1" w:styleId="20572450">
    <w:name w:val="样式 样式 正文文本 + 行距: 2 倍行距 + (中文) 仿宋 左侧:  0.57 字符 首行缩进:  2.45 字符 ..."/>
    <w:basedOn w:val="2fff2"/>
    <w:autoRedefine/>
    <w:qFormat/>
    <w:pPr>
      <w:tabs>
        <w:tab w:val="left" w:pos="142"/>
      </w:tabs>
      <w:spacing w:before="120" w:after="120"/>
      <w:ind w:leftChars="57" w:left="120" w:right="119" w:firstLineChars="245" w:firstLine="588"/>
    </w:pPr>
    <w:rPr>
      <w:rFonts w:ascii="仿宋" w:eastAsia="仿宋" w:hAnsi="仿宋"/>
    </w:rPr>
  </w:style>
  <w:style w:type="paragraph" w:customStyle="1" w:styleId="GB23121522">
    <w:name w:val="样式 样式 仿宋_GB2312 (符号) 宋体 四号 黑色 行距: 1.5 倍行距 首行缩进:  2 字符 + 首行缩进:  2..."/>
    <w:basedOn w:val="GB23121520"/>
    <w:autoRedefine/>
    <w:qFormat/>
    <w:pPr>
      <w:spacing w:before="50" w:after="50"/>
      <w:ind w:firstLine="200"/>
    </w:pPr>
  </w:style>
  <w:style w:type="paragraph" w:customStyle="1" w:styleId="GB23121520">
    <w:name w:val="样式 仿宋_GB2312 (符号) 宋体 四号 黑色 行距: 1.5 倍行距 首行缩进:  2 字符"/>
    <w:basedOn w:val="ae"/>
    <w:autoRedefine/>
    <w:qFormat/>
    <w:pPr>
      <w:spacing w:beforeLines="50" w:afterLines="50" w:line="300" w:lineRule="auto"/>
      <w:ind w:firstLineChars="200" w:firstLine="480"/>
    </w:pPr>
    <w:rPr>
      <w:rFonts w:ascii="仿宋_GB2312" w:eastAsia="仿宋_GB2312" w:hAnsi="宋体" w:cs="宋体"/>
      <w:color w:val="000000"/>
      <w:sz w:val="24"/>
      <w:szCs w:val="20"/>
    </w:rPr>
  </w:style>
  <w:style w:type="paragraph" w:customStyle="1" w:styleId="21205051">
    <w:name w:val="样式 样式 样式 正文文本 + 行距: 2 倍行距1 + 首行缩进:  2 字符 段前: 0.5 行 段后: 0.5 行1 + ..."/>
    <w:basedOn w:val="212050510"/>
    <w:autoRedefine/>
    <w:qFormat/>
  </w:style>
  <w:style w:type="paragraph" w:customStyle="1" w:styleId="212050510">
    <w:name w:val="样式 样式 正文文本 + 行距: 2 倍行距1 + 首行缩进:  2 字符 段前: 0.5 行 段后: 0.5 行1"/>
    <w:basedOn w:val="217"/>
    <w:autoRedefine/>
    <w:qFormat/>
  </w:style>
  <w:style w:type="paragraph" w:customStyle="1" w:styleId="2fff9">
    <w:name w:val="样式 标题 2 + 黑体"/>
    <w:basedOn w:val="22"/>
    <w:autoRedefine/>
    <w:qFormat/>
    <w:pPr>
      <w:tabs>
        <w:tab w:val="left" w:pos="576"/>
        <w:tab w:val="left" w:pos="840"/>
      </w:tabs>
      <w:spacing w:beforeLines="50" w:before="240" w:afterLines="50" w:after="180" w:line="360" w:lineRule="auto"/>
      <w:ind w:left="578" w:hanging="578"/>
    </w:pPr>
    <w:rPr>
      <w:rFonts w:ascii="黑体" w:hAnsi="黑体" w:cs="Arial"/>
      <w:b w:val="0"/>
      <w:sz w:val="28"/>
    </w:rPr>
  </w:style>
  <w:style w:type="paragraph" w:customStyle="1" w:styleId="11a">
    <w:name w:val="日期11"/>
    <w:basedOn w:val="ae"/>
    <w:next w:val="ae"/>
    <w:autoRedefine/>
    <w:qFormat/>
    <w:pPr>
      <w:adjustRightInd w:val="0"/>
      <w:spacing w:beforeLines="50" w:afterLines="50" w:line="360" w:lineRule="auto"/>
      <w:ind w:firstLineChars="200" w:firstLine="200"/>
    </w:pPr>
    <w:rPr>
      <w:rFonts w:ascii="宋体" w:eastAsia="仿宋_GB2312" w:hAnsi="Arial" w:hint="eastAsia"/>
      <w:spacing w:val="2"/>
      <w:sz w:val="24"/>
      <w:szCs w:val="20"/>
    </w:rPr>
  </w:style>
  <w:style w:type="paragraph" w:customStyle="1" w:styleId="205724504">
    <w:name w:val="样式 样式 样式 样式 正文文本 + 行距: 2 倍行距 + 左侧:  0.57 字符 首行缩进:  2.45 字符 段前: 0...4"/>
    <w:basedOn w:val="2057245052"/>
    <w:autoRedefine/>
    <w:qFormat/>
  </w:style>
  <w:style w:type="paragraph" w:customStyle="1" w:styleId="2057245052">
    <w:name w:val="样式 样式 样式 正文文本 + 行距: 2 倍行距 + 左侧:  0.57 字符 首行缩进:  2.45 字符 段前: 0.5 ..."/>
    <w:basedOn w:val="2057245050"/>
    <w:autoRedefine/>
    <w:qFormat/>
  </w:style>
  <w:style w:type="paragraph" w:customStyle="1" w:styleId="1ffff9">
    <w:name w:val="1."/>
    <w:basedOn w:val="ae"/>
    <w:autoRedefine/>
    <w:qFormat/>
    <w:pPr>
      <w:spacing w:beforeLines="50" w:afterLines="50" w:line="300" w:lineRule="auto"/>
      <w:ind w:firstLineChars="200" w:firstLine="480"/>
    </w:pPr>
    <w:rPr>
      <w:rFonts w:ascii="黑体" w:eastAsia="黑体" w:hAnsi="Times New Roman"/>
      <w:b/>
      <w:sz w:val="28"/>
      <w:szCs w:val="20"/>
    </w:rPr>
  </w:style>
  <w:style w:type="paragraph" w:customStyle="1" w:styleId="227">
    <w:name w:val="样式 样式 正文文本 + (西文) 华文楷体 行距: 2 倍行距 + 首行缩进:  2 字符"/>
    <w:basedOn w:val="2fff3"/>
    <w:autoRedefine/>
    <w:qFormat/>
    <w:pPr>
      <w:spacing w:line="300" w:lineRule="auto"/>
      <w:ind w:firstLine="0"/>
    </w:pPr>
  </w:style>
  <w:style w:type="paragraph" w:customStyle="1" w:styleId="2222">
    <w:name w:val="样式 样式 样式 正文文本 + (西文) 华文楷体 行距: 2 倍行距 + 首行缩进:  2 字符 + 首行缩进:  2 字符"/>
    <w:basedOn w:val="227"/>
    <w:autoRedefine/>
    <w:qFormat/>
    <w:pPr>
      <w:ind w:firstLine="200"/>
    </w:pPr>
  </w:style>
  <w:style w:type="paragraph" w:customStyle="1" w:styleId="GB23120505">
    <w:name w:val="样式 样式 题注 + 仿宋_GB2312 五号 居中 + 段前: 0.5 行 段后: 0.5 行"/>
    <w:basedOn w:val="ae"/>
    <w:autoRedefine/>
    <w:qFormat/>
    <w:pPr>
      <w:spacing w:beforeLines="50" w:afterLines="50" w:line="300" w:lineRule="auto"/>
      <w:jc w:val="center"/>
    </w:pPr>
    <w:rPr>
      <w:rFonts w:ascii="仿宋_GB2312" w:eastAsia="仿宋_GB2312" w:hAnsi="Arial" w:cs="宋体"/>
      <w:szCs w:val="20"/>
    </w:rPr>
  </w:style>
  <w:style w:type="paragraph" w:customStyle="1" w:styleId="66152">
    <w:name w:val="样式 仿宋 小四 段前: 6 磅 段后: 6 磅 行距: 1.5 倍行距 首行缩进:  2 字符"/>
    <w:basedOn w:val="ae"/>
    <w:autoRedefine/>
    <w:qFormat/>
    <w:pPr>
      <w:spacing w:beforeLines="50" w:afterLines="50" w:line="300" w:lineRule="auto"/>
      <w:ind w:firstLineChars="200" w:firstLine="480"/>
      <w:jc w:val="left"/>
    </w:pPr>
    <w:rPr>
      <w:rFonts w:ascii="仿宋" w:eastAsia="仿宋" w:hAnsi="仿宋" w:cs="宋体"/>
      <w:sz w:val="24"/>
      <w:szCs w:val="20"/>
    </w:rPr>
  </w:style>
  <w:style w:type="paragraph" w:customStyle="1" w:styleId="2223">
    <w:name w:val="样式 样式 样式 样式 正文文本 + (西文) 华文楷体 行距: 2 倍行距 + 首行缩进:  2 字符 + 首行缩进:  2 ..."/>
    <w:basedOn w:val="2222"/>
    <w:autoRedefine/>
    <w:qFormat/>
  </w:style>
  <w:style w:type="paragraph" w:customStyle="1" w:styleId="GB2312074205">
    <w:name w:val="样式 样式 (中文) 仿宋_GB2312 四号 首行缩进:  0.74 厘米 + 首行缩进:  2 字符 段前: 0.5 行..."/>
    <w:basedOn w:val="GB23120740"/>
    <w:autoRedefine/>
    <w:qFormat/>
    <w:pPr>
      <w:spacing w:before="50" w:after="50"/>
      <w:ind w:firstLine="200"/>
    </w:pPr>
  </w:style>
  <w:style w:type="paragraph" w:customStyle="1" w:styleId="GB23120740">
    <w:name w:val="样式 (中文) 仿宋_GB2312 四号 首行缩进:  0.74 厘米"/>
    <w:basedOn w:val="ae"/>
    <w:autoRedefine/>
    <w:qFormat/>
    <w:pPr>
      <w:spacing w:beforeLines="50" w:afterLines="50" w:line="300" w:lineRule="auto"/>
      <w:ind w:firstLineChars="200" w:firstLine="420"/>
    </w:pPr>
    <w:rPr>
      <w:rFonts w:ascii="仿宋_GB2312" w:eastAsia="仿宋_GB2312" w:hAnsi="仿宋_GB2312" w:cs="宋体"/>
      <w:kern w:val="0"/>
      <w:sz w:val="24"/>
      <w:szCs w:val="20"/>
    </w:rPr>
  </w:style>
  <w:style w:type="paragraph" w:customStyle="1" w:styleId="66150">
    <w:name w:val="样式 小四 加粗 段前: 6 磅 段后: 6 磅 行距: 1.5 倍行距"/>
    <w:basedOn w:val="ae"/>
    <w:autoRedefine/>
    <w:qFormat/>
    <w:pPr>
      <w:spacing w:beforeLines="50" w:afterLines="50" w:line="300" w:lineRule="auto"/>
      <w:jc w:val="left"/>
    </w:pPr>
    <w:rPr>
      <w:rFonts w:ascii="Times New Roman" w:hAnsi="Times New Roman" w:cs="宋体"/>
      <w:b/>
      <w:bCs/>
      <w:sz w:val="24"/>
      <w:szCs w:val="20"/>
    </w:rPr>
  </w:style>
  <w:style w:type="paragraph" w:customStyle="1" w:styleId="GB231207415">
    <w:name w:val="样式 仿宋_GB2312 小四 首行缩进:  0.74 厘米 行距: 1.5 倍行距"/>
    <w:basedOn w:val="ae"/>
    <w:autoRedefine/>
    <w:qFormat/>
    <w:pPr>
      <w:spacing w:beforeLines="50" w:afterLines="50" w:line="300" w:lineRule="auto"/>
      <w:ind w:firstLine="420"/>
      <w:jc w:val="left"/>
    </w:pPr>
    <w:rPr>
      <w:rFonts w:ascii="仿宋_GB2312" w:eastAsia="仿宋_GB2312" w:hAnsi="仿宋_GB2312" w:cs="宋体"/>
      <w:sz w:val="24"/>
      <w:szCs w:val="20"/>
    </w:rPr>
  </w:style>
  <w:style w:type="paragraph" w:customStyle="1" w:styleId="228">
    <w:name w:val="样式 样式 样式 样式 样式 正文文本 + (西文) 华文楷体 行距: 2 倍行距 + 首行缩进:  2 字符 + 首行缩进: ..."/>
    <w:basedOn w:val="2223"/>
    <w:autoRedefine/>
    <w:qFormat/>
  </w:style>
  <w:style w:type="paragraph" w:customStyle="1" w:styleId="GB23126">
    <w:name w:val="样式 (中文) 仿宋_GB2312 四号"/>
    <w:basedOn w:val="ae"/>
    <w:autoRedefine/>
    <w:qFormat/>
    <w:pPr>
      <w:spacing w:beforeLines="50" w:afterLines="50" w:line="300" w:lineRule="auto"/>
      <w:ind w:firstLineChars="200" w:firstLine="480"/>
    </w:pPr>
    <w:rPr>
      <w:rFonts w:ascii="仿宋_GB2312" w:eastAsia="仿宋_GB2312" w:hAnsi="仿宋_GB2312" w:cs="宋体"/>
      <w:kern w:val="0"/>
      <w:sz w:val="24"/>
      <w:szCs w:val="20"/>
    </w:rPr>
  </w:style>
  <w:style w:type="paragraph" w:customStyle="1" w:styleId="2057245053">
    <w:name w:val="样式 样式 样式 正文文本 + 行距: 2 倍行距 + 左侧:  0.57 字符 首行缩进:  2.45 字符 段前: 0.5 ...3"/>
    <w:basedOn w:val="2057245050"/>
    <w:autoRedefine/>
    <w:qFormat/>
  </w:style>
  <w:style w:type="paragraph" w:customStyle="1" w:styleId="205724500">
    <w:name w:val="样式 样式 样式 样式 正文文本 + 行距: 2 倍行距 + 左侧:  0.57 字符 首行缩进:  2.45 字符 段前: 0..."/>
    <w:basedOn w:val="2057245052"/>
    <w:autoRedefine/>
    <w:qFormat/>
    <w:pPr>
      <w:ind w:firstLineChars="186" w:firstLine="186"/>
    </w:pPr>
  </w:style>
  <w:style w:type="paragraph" w:customStyle="1" w:styleId="2heading42ndlevelh22Header2H2l2Underrubrik12">
    <w:name w:val="样式 样式 样式 标题 2heading 4二级2nd levelh22Header 2H2l2Underrubrik1... ..."/>
    <w:basedOn w:val="2heading42ndlevelh22Header2H2l2Underrubrik1"/>
    <w:autoRedefine/>
    <w:qFormat/>
  </w:style>
  <w:style w:type="paragraph" w:customStyle="1" w:styleId="20572452">
    <w:name w:val="样式 样式 样式 样式 样式 正文文本 + 行距: 2 倍行距 + 左侧:  0.57 字符 首行缩进:  2.45 字符 段前..."/>
    <w:basedOn w:val="205724500"/>
    <w:autoRedefine/>
    <w:qFormat/>
    <w:pPr>
      <w:spacing w:before="120" w:after="120"/>
      <w:ind w:leftChars="0" w:left="0" w:right="0" w:firstLineChars="200" w:firstLine="480"/>
    </w:pPr>
    <w:rPr>
      <w:rFonts w:eastAsia="仿宋_GB2312"/>
    </w:rPr>
  </w:style>
  <w:style w:type="paragraph" w:customStyle="1" w:styleId="205724520">
    <w:name w:val="样式 样式 样式 样式 样式 正文文本 + 行距: 2 倍行距 + 左侧:  0.57 字符 首行缩进:  2.45 字符 段前...2"/>
    <w:basedOn w:val="205724509"/>
    <w:autoRedefine/>
    <w:qFormat/>
    <w:pPr>
      <w:spacing w:before="120" w:after="120"/>
      <w:ind w:left="120" w:firstLine="480"/>
    </w:pPr>
  </w:style>
  <w:style w:type="paragraph" w:customStyle="1" w:styleId="205724509">
    <w:name w:val="样式 样式 样式 样式 正文文本 + 行距: 2 倍行距 + 左侧:  0.57 字符 首行缩进:  2.45 字符 段前: 0...9"/>
    <w:basedOn w:val="2057245053"/>
    <w:autoRedefine/>
    <w:qFormat/>
    <w:pPr>
      <w:ind w:firstLineChars="200" w:firstLine="200"/>
    </w:pPr>
  </w:style>
  <w:style w:type="paragraph" w:customStyle="1" w:styleId="20572453">
    <w:name w:val="样式 样式 样式 样式 样式 样式 正文文本 + 行距: 2 倍行距 + 左侧:  0.57 字符 首行缩进:  2.45 字符..."/>
    <w:basedOn w:val="20572452"/>
    <w:autoRedefine/>
    <w:qFormat/>
    <w:pPr>
      <w:spacing w:before="50" w:after="50"/>
      <w:ind w:left="57" w:firstLine="186"/>
    </w:pPr>
  </w:style>
  <w:style w:type="paragraph" w:customStyle="1" w:styleId="20572454">
    <w:name w:val="样式 样式 样式 正文文本 + 行距: 2 倍行距 + (中文) 仿宋 左侧:  0.57 字符 首行缩进:  2.45 字符 ..."/>
    <w:basedOn w:val="20572450"/>
    <w:autoRedefine/>
    <w:qFormat/>
    <w:pPr>
      <w:spacing w:before="50" w:after="50"/>
      <w:ind w:leftChars="0" w:left="0" w:right="0" w:firstLineChars="200" w:firstLine="200"/>
    </w:pPr>
    <w:rPr>
      <w:rFonts w:eastAsia="仿宋_GB2312"/>
    </w:rPr>
  </w:style>
  <w:style w:type="paragraph" w:customStyle="1" w:styleId="5h55l4H5dashdsddFirstBulletHeading5A5B20">
    <w:name w:val="样式 样式 标题 5第四层条h55l4H5dashdsddFirst BulletHeading 5A标题5B...2 + 段前..."/>
    <w:basedOn w:val="5h55l4H5dashdsddFirstBulletHeading5A5B2"/>
    <w:autoRedefine/>
    <w:qFormat/>
    <w:pPr>
      <w:spacing w:line="300" w:lineRule="auto"/>
      <w:jc w:val="left"/>
    </w:pPr>
    <w:rPr>
      <w:rFonts w:ascii="仿宋_GB2312" w:eastAsia="仿宋_GB2312" w:hAnsi="仿宋_GB2312"/>
      <w:kern w:val="0"/>
    </w:rPr>
  </w:style>
  <w:style w:type="paragraph" w:customStyle="1" w:styleId="20572455">
    <w:name w:val="样式 样式 样式 样式 样式 样式 样式 正文文本 + 行距: 2 倍行距 + 左侧:  0.57 字符 首行缩进:  2.45..."/>
    <w:basedOn w:val="20572453"/>
    <w:autoRedefine/>
    <w:qFormat/>
    <w:pPr>
      <w:spacing w:before="120" w:after="120"/>
      <w:ind w:left="0" w:firstLine="480"/>
    </w:pPr>
  </w:style>
  <w:style w:type="paragraph" w:customStyle="1" w:styleId="2205">
    <w:name w:val="样式 样式 样式 样式 样式 正文 + + 首行缩进:  2 字符 + 首行缩进:  2 字符 + 段前: 0.5 行 段后: ..."/>
    <w:basedOn w:val="ae"/>
    <w:autoRedefine/>
    <w:qFormat/>
    <w:pPr>
      <w:spacing w:beforeLines="50" w:afterLines="50" w:line="360" w:lineRule="auto"/>
      <w:ind w:firstLineChars="200" w:firstLine="480"/>
      <w:jc w:val="left"/>
    </w:pPr>
    <w:rPr>
      <w:rFonts w:ascii="仿宋_GB2312" w:eastAsia="仿宋_GB2312" w:hAnsi="仿宋_GB2312" w:cs="宋体"/>
      <w:kern w:val="0"/>
      <w:sz w:val="24"/>
      <w:szCs w:val="20"/>
    </w:rPr>
  </w:style>
  <w:style w:type="paragraph" w:customStyle="1" w:styleId="GB23126615225">
    <w:name w:val="样式 仿宋_GB2312 四号 段前: 6 磅 段后: 6 磅 行距: 1.5 倍行距 首行缩进:  2.25 字符"/>
    <w:basedOn w:val="ae"/>
    <w:autoRedefine/>
    <w:qFormat/>
    <w:pPr>
      <w:spacing w:beforeLines="50" w:afterLines="50" w:line="300" w:lineRule="auto"/>
      <w:ind w:firstLineChars="225" w:firstLine="540"/>
    </w:pPr>
    <w:rPr>
      <w:rFonts w:ascii="仿宋_GB2312" w:eastAsia="仿宋" w:hAnsi="Times New Roman" w:cs="宋体"/>
      <w:sz w:val="24"/>
      <w:szCs w:val="20"/>
    </w:rPr>
  </w:style>
  <w:style w:type="paragraph" w:customStyle="1" w:styleId="661522">
    <w:name w:val="样式 样式 仿宋 小四 段前: 6 磅 段后: 6 磅 行距: 1.5 倍行距 首行缩进:  2 字符 + 首行缩进:  2 字..."/>
    <w:basedOn w:val="66152"/>
    <w:autoRedefine/>
    <w:qFormat/>
    <w:pPr>
      <w:spacing w:before="50" w:after="50"/>
      <w:ind w:firstLineChars="0" w:firstLine="482"/>
    </w:pPr>
  </w:style>
  <w:style w:type="paragraph" w:customStyle="1" w:styleId="GB231266152250">
    <w:name w:val="样式 样式 仿宋_GB2312 四号 段前: 6 磅 段后: 6 磅 行距: 1.5 倍行距 首行缩进:  2.25 字符 + ..."/>
    <w:basedOn w:val="GB23126615225"/>
    <w:autoRedefine/>
    <w:qFormat/>
    <w:pPr>
      <w:spacing w:before="50" w:after="50"/>
      <w:ind w:firstLine="225"/>
    </w:pPr>
  </w:style>
  <w:style w:type="paragraph" w:customStyle="1" w:styleId="05050">
    <w:name w:val="样式 正文文本 + 段前: 0.5 行 段后: 0.5 行"/>
    <w:basedOn w:val="aff5"/>
    <w:autoRedefine/>
    <w:qFormat/>
    <w:pPr>
      <w:tabs>
        <w:tab w:val="left" w:pos="851"/>
      </w:tabs>
      <w:spacing w:beforeLines="50" w:before="120" w:afterLines="50" w:line="360" w:lineRule="auto"/>
      <w:ind w:left="900" w:hanging="420"/>
      <w:jc w:val="left"/>
    </w:pPr>
    <w:rPr>
      <w:rFonts w:ascii="仿宋_GB2312" w:eastAsia="仿宋_GB2312" w:hAnsi="仿宋_GB2312" w:cs="宋体"/>
      <w:kern w:val="0"/>
      <w:sz w:val="24"/>
      <w:szCs w:val="20"/>
    </w:rPr>
  </w:style>
  <w:style w:type="paragraph" w:customStyle="1" w:styleId="205724501">
    <w:name w:val="样式 样式 样式 样式 正文文本 + 行距: 2 倍行距 + 左侧:  0.57 字符 首行缩进:  2.45 字符 段前: 0...1"/>
    <w:basedOn w:val="2057245052"/>
    <w:autoRedefine/>
    <w:qFormat/>
    <w:rPr>
      <w:rFonts w:ascii="仿宋_GB2312" w:hAnsi="仿宋_GB2312"/>
    </w:rPr>
  </w:style>
  <w:style w:type="paragraph" w:customStyle="1" w:styleId="GB2312154">
    <w:name w:val="样式 仿宋_GB2312 居中 行距: 1.5 倍行距"/>
    <w:basedOn w:val="ae"/>
    <w:autoRedefine/>
    <w:qFormat/>
    <w:pPr>
      <w:spacing w:beforeLines="50" w:afterLines="50" w:line="300" w:lineRule="auto"/>
      <w:jc w:val="center"/>
    </w:pPr>
    <w:rPr>
      <w:rFonts w:ascii="仿宋_GB2312" w:eastAsia="仿宋_GB2312" w:hAnsi="Times New Roman" w:cs="宋体"/>
      <w:szCs w:val="20"/>
    </w:rPr>
  </w:style>
  <w:style w:type="paragraph" w:customStyle="1" w:styleId="21GB2312">
    <w:name w:val="样式 样式 正文文本 + 行距: 2 倍行距1 + (中文) 仿宋_GB2312 四号"/>
    <w:basedOn w:val="217"/>
    <w:autoRedefine/>
    <w:qFormat/>
    <w:pPr>
      <w:spacing w:before="50" w:after="50"/>
      <w:ind w:firstLine="200"/>
    </w:pPr>
  </w:style>
  <w:style w:type="paragraph" w:customStyle="1" w:styleId="03">
    <w:name w:val="样式 正文文本 + 首行缩进:  0 字符"/>
    <w:basedOn w:val="aff5"/>
    <w:autoRedefine/>
    <w:qFormat/>
    <w:pPr>
      <w:tabs>
        <w:tab w:val="left" w:pos="851"/>
      </w:tabs>
      <w:adjustRightInd w:val="0"/>
      <w:spacing w:beforeLines="50" w:before="120" w:afterLines="50" w:line="360" w:lineRule="auto"/>
      <w:ind w:left="900" w:firstLine="480"/>
      <w:jc w:val="left"/>
    </w:pPr>
    <w:rPr>
      <w:rFonts w:ascii="仿宋_GB2312" w:eastAsia="仿宋_GB2312" w:hAnsi="仿宋_GB2312" w:cs="宋体"/>
      <w:kern w:val="0"/>
      <w:sz w:val="24"/>
      <w:szCs w:val="20"/>
    </w:rPr>
  </w:style>
  <w:style w:type="paragraph" w:customStyle="1" w:styleId="205724502">
    <w:name w:val="样式 样式 样式 样式 正文文本 + 行距: 2 倍行距 + 左侧:  0.57 字符 首行缩进:  2.45 字符 段前: 0...2"/>
    <w:basedOn w:val="2057245052"/>
    <w:autoRedefine/>
    <w:qFormat/>
    <w:rPr>
      <w:rFonts w:ascii="仿宋_GB2312" w:hAnsi="仿宋_GB2312"/>
    </w:rPr>
  </w:style>
  <w:style w:type="paragraph" w:customStyle="1" w:styleId="2fffa">
    <w:name w:val="样式 样式 正文 + + 首行缩进:  2 字符"/>
    <w:basedOn w:val="affffffffffffffffa"/>
    <w:autoRedefine/>
    <w:qFormat/>
    <w:rPr>
      <w:rFonts w:ascii="仿宋_GB2312" w:hAnsi="仿宋_GB2312" w:cs="宋体"/>
    </w:rPr>
  </w:style>
  <w:style w:type="paragraph" w:customStyle="1" w:styleId="affffffffffffffffa">
    <w:name w:val="样式 正文 +"/>
    <w:basedOn w:val="ae"/>
    <w:autoRedefine/>
    <w:qFormat/>
    <w:pPr>
      <w:spacing w:beforeLines="50" w:afterLines="50" w:line="300" w:lineRule="auto"/>
      <w:ind w:firstLineChars="200" w:firstLine="480"/>
    </w:pPr>
    <w:rPr>
      <w:rFonts w:ascii="Times New Roman" w:eastAsia="仿宋_GB2312" w:hAnsi="Times New Roman"/>
      <w:kern w:val="0"/>
      <w:sz w:val="24"/>
      <w:szCs w:val="20"/>
    </w:rPr>
  </w:style>
  <w:style w:type="paragraph" w:customStyle="1" w:styleId="GB231206315204">
    <w:name w:val="样式 仿宋_GB2312 四号 左侧:  0.63 厘米 行距: 1.5 倍行距 首行缩进:  2.04 字符"/>
    <w:basedOn w:val="ae"/>
    <w:autoRedefine/>
    <w:qFormat/>
    <w:pPr>
      <w:spacing w:beforeLines="50" w:afterLines="50" w:line="300" w:lineRule="auto"/>
      <w:ind w:left="357" w:firstLineChars="204" w:firstLine="204"/>
    </w:pPr>
    <w:rPr>
      <w:rFonts w:ascii="仿宋_GB2312" w:eastAsia="仿宋" w:hAnsi="Times New Roman" w:cs="宋体"/>
      <w:sz w:val="24"/>
      <w:szCs w:val="20"/>
    </w:rPr>
  </w:style>
  <w:style w:type="paragraph" w:customStyle="1" w:styleId="218">
    <w:name w:val="样式 首行缩进:  2 字符1"/>
    <w:basedOn w:val="ae"/>
    <w:autoRedefine/>
    <w:qFormat/>
    <w:pPr>
      <w:spacing w:beforeLines="50" w:afterLines="50" w:line="300" w:lineRule="auto"/>
      <w:ind w:firstLineChars="200" w:firstLine="200"/>
    </w:pPr>
    <w:rPr>
      <w:rFonts w:ascii="仿宋_GB2312" w:eastAsia="仿宋_GB2312" w:hAnsi="仿宋_GB2312" w:cs="宋体"/>
      <w:kern w:val="0"/>
      <w:sz w:val="24"/>
      <w:szCs w:val="20"/>
    </w:rPr>
  </w:style>
  <w:style w:type="paragraph" w:customStyle="1" w:styleId="GB23122067">
    <w:name w:val="样式 正文文本 + (中文) 仿宋 (符号) 仿宋_GB2312 小四 行距: 2 倍行距 左  0.67 字符 首行..."/>
    <w:basedOn w:val="aff5"/>
    <w:autoRedefine/>
    <w:qFormat/>
    <w:pPr>
      <w:tabs>
        <w:tab w:val="left" w:pos="851"/>
      </w:tabs>
      <w:spacing w:after="0" w:line="360" w:lineRule="auto"/>
      <w:ind w:leftChars="67" w:left="141" w:firstLineChars="236" w:firstLine="566"/>
      <w:jc w:val="left"/>
    </w:pPr>
    <w:rPr>
      <w:rFonts w:ascii="仿宋_GB2312" w:eastAsia="仿宋" w:hAnsi="仿宋_GB2312" w:cs="宋体"/>
      <w:sz w:val="24"/>
      <w:szCs w:val="20"/>
    </w:rPr>
  </w:style>
  <w:style w:type="paragraph" w:customStyle="1" w:styleId="GB231220670">
    <w:name w:val="样式 样式 正文文本 + (中文) 仿宋 (符号) 仿宋_GB2312 小四 行距: 2 倍行距 左  0.67 字符 首行....."/>
    <w:basedOn w:val="GB23122067"/>
    <w:autoRedefine/>
    <w:qFormat/>
    <w:pPr>
      <w:ind w:firstLineChars="177" w:firstLine="425"/>
    </w:pPr>
  </w:style>
  <w:style w:type="paragraph" w:customStyle="1" w:styleId="GB2312155">
    <w:name w:val="样式 题注 + 仿宋_GB2312 五号 居中 行距: 1.5 倍行距"/>
    <w:basedOn w:val="af9"/>
    <w:autoRedefine/>
    <w:qFormat/>
    <w:pPr>
      <w:spacing w:beforeLines="50" w:before="0" w:afterLines="50" w:after="0" w:line="60" w:lineRule="auto"/>
      <w:jc w:val="center"/>
    </w:pPr>
    <w:rPr>
      <w:rFonts w:ascii="仿宋_GB2312" w:eastAsia="仿宋_GB2312" w:cs="宋体"/>
      <w:sz w:val="21"/>
      <w:szCs w:val="22"/>
    </w:rPr>
  </w:style>
  <w:style w:type="paragraph" w:customStyle="1" w:styleId="GB2312661505">
    <w:name w:val="样式 样式 仿宋_GB2312 四号 段前: 6 磅 段后: 6 磅 行距: 1.5 倍行距 + 段前: 0.5 行 段后: ..."/>
    <w:basedOn w:val="GB231266150"/>
    <w:autoRedefine/>
    <w:qFormat/>
    <w:pPr>
      <w:spacing w:before="120" w:after="120"/>
    </w:pPr>
  </w:style>
  <w:style w:type="paragraph" w:customStyle="1" w:styleId="GB23127">
    <w:name w:val="样式 纯文本表序、表名 + 仿宋_GB2312 四号 两端对齐"/>
    <w:basedOn w:val="affb"/>
    <w:autoRedefine/>
    <w:qFormat/>
    <w:pPr>
      <w:spacing w:line="300" w:lineRule="auto"/>
      <w:ind w:firstLineChars="200" w:firstLine="200"/>
      <w:jc w:val="left"/>
    </w:pPr>
    <w:rPr>
      <w:rFonts w:ascii="仿宋_GB2312" w:eastAsia="仿宋_GB2312" w:hAnsi="宋体" w:cs="宋体"/>
      <w:szCs w:val="20"/>
    </w:rPr>
  </w:style>
  <w:style w:type="paragraph" w:customStyle="1" w:styleId="205724503">
    <w:name w:val="样式 样式 样式 样式 正文文本 + 行距: 2 倍行距 + 左侧:  0.57 字符 首行缩进:  2.45 字符 段前: 0...3"/>
    <w:basedOn w:val="2057245052"/>
    <w:autoRedefine/>
    <w:qFormat/>
    <w:pPr>
      <w:ind w:firstLineChars="200" w:firstLine="200"/>
    </w:pPr>
  </w:style>
  <w:style w:type="paragraph" w:customStyle="1" w:styleId="GB231230">
    <w:name w:val="样式 仿宋_GB2312 四号3"/>
    <w:basedOn w:val="ae"/>
    <w:autoRedefine/>
    <w:qFormat/>
    <w:pPr>
      <w:spacing w:beforeLines="50" w:afterLines="50" w:line="300" w:lineRule="auto"/>
      <w:ind w:firstLineChars="200" w:firstLine="200"/>
    </w:pPr>
    <w:rPr>
      <w:rFonts w:ascii="仿宋_GB2312" w:eastAsia="仿宋_GB2312" w:hAnsi="仿宋_GB2312" w:cs="宋体"/>
      <w:kern w:val="0"/>
      <w:sz w:val="24"/>
      <w:szCs w:val="20"/>
    </w:rPr>
  </w:style>
  <w:style w:type="paragraph" w:customStyle="1" w:styleId="20572450520">
    <w:name w:val="样式 样式 样式 正文文本 + 行距: 2 倍行距 + 左侧:  0.57 字符 首行缩进:  2.45 字符 段前: 0.5 ...2"/>
    <w:basedOn w:val="2057245050"/>
    <w:autoRedefine/>
    <w:qFormat/>
  </w:style>
  <w:style w:type="paragraph" w:customStyle="1" w:styleId="5h55l4H5dashdsddFirstBulletHeading5A5B0">
    <w:name w:val="样式 样式 标题 5第四层条h55l4H5dashdsddFirst BulletHeading 5A标题5B... + 段前:..."/>
    <w:basedOn w:val="5h55l4H5dashdsddFirstBulletHeading5A5B"/>
    <w:autoRedefine/>
    <w:qFormat/>
    <w:pPr>
      <w:spacing w:before="120" w:after="120"/>
      <w:jc w:val="left"/>
    </w:pPr>
    <w:rPr>
      <w:rFonts w:hAnsi="黑体"/>
    </w:rPr>
  </w:style>
  <w:style w:type="paragraph" w:customStyle="1" w:styleId="205724506">
    <w:name w:val="样式 样式 样式 样式 正文文本 + 行距: 2 倍行距 + 左侧:  0.57 字符 首行缩进:  2.45 字符 段前: 0...6"/>
    <w:basedOn w:val="20572450520"/>
    <w:autoRedefine/>
    <w:qFormat/>
  </w:style>
  <w:style w:type="paragraph" w:customStyle="1" w:styleId="205724">
    <w:name w:val="样式 样式 样式 样式 正文文本 + 行距: 2 倍行距 + (中文) 仿宋 + 左侧:  0.57 字符 首行缩进:  2.4..."/>
    <w:basedOn w:val="2057245"/>
    <w:autoRedefine/>
    <w:qFormat/>
    <w:pPr>
      <w:spacing w:before="120" w:after="120"/>
      <w:ind w:leftChars="0" w:left="0" w:right="0" w:firstLineChars="200" w:firstLine="480"/>
    </w:pPr>
    <w:rPr>
      <w:rFonts w:eastAsia="仿宋_GB2312"/>
    </w:rPr>
  </w:style>
  <w:style w:type="paragraph" w:customStyle="1" w:styleId="GB2312050505">
    <w:name w:val="样式 样式 样式 题注 + 仿宋_GB2312 五号 + 段前: 0.5 行 段后: 0.5 行 + 段前: 0.5 行 段后..."/>
    <w:basedOn w:val="ae"/>
    <w:autoRedefine/>
    <w:qFormat/>
    <w:pPr>
      <w:spacing w:beforeLines="50" w:afterLines="50" w:line="300" w:lineRule="auto"/>
      <w:ind w:firstLineChars="200" w:firstLine="200"/>
      <w:jc w:val="center"/>
    </w:pPr>
    <w:rPr>
      <w:rFonts w:ascii="仿宋_GB2312" w:eastAsia="仿宋_GB2312" w:hAnsi="仿宋_GB2312" w:cs="宋体"/>
      <w:sz w:val="24"/>
      <w:szCs w:val="20"/>
    </w:rPr>
  </w:style>
  <w:style w:type="paragraph" w:customStyle="1" w:styleId="2120505">
    <w:name w:val="样式 样式 正文文本 + 行距: 2 倍行距1 + 首行缩进:  2 字符 段前: 0.5 行 段后: 0.5 行"/>
    <w:basedOn w:val="217"/>
    <w:autoRedefine/>
    <w:qFormat/>
    <w:pPr>
      <w:spacing w:before="50" w:after="50"/>
      <w:ind w:firstLine="200"/>
    </w:pPr>
  </w:style>
  <w:style w:type="paragraph" w:customStyle="1" w:styleId="212050511">
    <w:name w:val="样式 样式 样式 样式 正文文本 + 行距: 2 倍行距1 + 首行缩进:  2 字符 段前: 0.5 行 段后: 0.5 行1..."/>
    <w:basedOn w:val="21205051"/>
    <w:autoRedefine/>
    <w:qFormat/>
    <w:pPr>
      <w:spacing w:before="50" w:after="50"/>
      <w:ind w:firstLine="200"/>
    </w:pPr>
  </w:style>
  <w:style w:type="paragraph" w:customStyle="1" w:styleId="085152">
    <w:name w:val="样式 左侧:  0.85 厘米 行距: 1.5 倍行距"/>
    <w:basedOn w:val="ae"/>
    <w:autoRedefine/>
    <w:qFormat/>
    <w:pPr>
      <w:spacing w:beforeLines="50" w:afterLines="50" w:line="300" w:lineRule="auto"/>
      <w:ind w:left="482" w:firstLineChars="200" w:firstLine="200"/>
    </w:pPr>
    <w:rPr>
      <w:rFonts w:ascii="Times New Roman" w:eastAsia="仿宋_GB2312" w:hAnsi="Times New Roman" w:cs="宋体"/>
      <w:sz w:val="24"/>
      <w:szCs w:val="20"/>
    </w:rPr>
  </w:style>
  <w:style w:type="paragraph" w:customStyle="1" w:styleId="5h55l4H5dashdsddFirstBulletHeading5A5B3">
    <w:name w:val="样式 样式 样式 标题 5第四层条h55l4H5dashdsddFirst BulletHeading 5A标题5B... + ..."/>
    <w:basedOn w:val="5h55l4H5dashdsddFirstBulletHeading5A5B0"/>
    <w:autoRedefine/>
    <w:qFormat/>
  </w:style>
  <w:style w:type="paragraph" w:customStyle="1" w:styleId="88LegalLevel111theading8resumeALevel">
    <w:name w:val="样式 标题 8不用8Legal Level 1.1.1.theading 8resume注意框体（A）Level..."/>
    <w:basedOn w:val="81"/>
    <w:autoRedefine/>
    <w:qFormat/>
    <w:pPr>
      <w:numPr>
        <w:ilvl w:val="7"/>
        <w:numId w:val="38"/>
      </w:numPr>
      <w:tabs>
        <w:tab w:val="clear" w:pos="0"/>
      </w:tabs>
      <w:spacing w:line="319" w:lineRule="auto"/>
      <w:jc w:val="left"/>
    </w:pPr>
    <w:rPr>
      <w:rFonts w:ascii="Arial" w:eastAsia="黑体" w:hAnsi="Arial"/>
      <w:b/>
      <w:bCs/>
      <w:kern w:val="0"/>
      <w:szCs w:val="28"/>
    </w:rPr>
  </w:style>
  <w:style w:type="paragraph" w:customStyle="1" w:styleId="205724507">
    <w:name w:val="样式 样式 样式 样式 正文文本 + 行距: 2 倍行距 + 左侧:  0.57 字符 首行缩进:  2.45 字符 段前: 0...7"/>
    <w:basedOn w:val="2057245053"/>
    <w:autoRedefine/>
    <w:qFormat/>
  </w:style>
  <w:style w:type="paragraph" w:customStyle="1" w:styleId="22050">
    <w:name w:val="样式 样式 样式 样式 正文 + + 首行缩进:  2 字符 + 首行缩进:  2 字符 + 段前: 0.5 行 段后: 0...."/>
    <w:basedOn w:val="229"/>
    <w:autoRedefine/>
    <w:qFormat/>
    <w:pPr>
      <w:spacing w:before="156" w:after="156"/>
      <w:jc w:val="center"/>
    </w:pPr>
    <w:rPr>
      <w:sz w:val="18"/>
    </w:rPr>
  </w:style>
  <w:style w:type="paragraph" w:customStyle="1" w:styleId="229">
    <w:name w:val="样式 样式 样式 正文 + + 首行缩进:  2 字符 + 首行缩进:  2 字符"/>
    <w:basedOn w:val="2fffa"/>
    <w:autoRedefine/>
    <w:qFormat/>
    <w:pPr>
      <w:ind w:firstLineChars="0" w:firstLine="0"/>
    </w:pPr>
    <w:rPr>
      <w:sz w:val="21"/>
    </w:rPr>
  </w:style>
  <w:style w:type="paragraph" w:customStyle="1" w:styleId="22452450">
    <w:name w:val="样式 样式 样式 样式 正文文本 + 行距: 2 倍行距 + 首行缩进:  2.45 字符 + 首行缩进:  2.45 字符 +..."/>
    <w:basedOn w:val="2245245"/>
    <w:autoRedefine/>
    <w:qFormat/>
  </w:style>
  <w:style w:type="paragraph" w:customStyle="1" w:styleId="205724508">
    <w:name w:val="样式 样式 样式 样式 正文文本 + 行距: 2 倍行距 + 左侧:  0.57 字符 首行缩进:  2.45 字符 段前: 0...8"/>
    <w:basedOn w:val="2057245053"/>
    <w:autoRedefine/>
    <w:qFormat/>
  </w:style>
  <w:style w:type="paragraph" w:customStyle="1" w:styleId="88LegalLevel111theading8resumeALevel1">
    <w:name w:val="样式 标题 8不用8Legal Level 1.1.1.theading 8resume注意框体（A）Level...1"/>
    <w:basedOn w:val="81"/>
    <w:autoRedefine/>
    <w:qFormat/>
    <w:pPr>
      <w:tabs>
        <w:tab w:val="clear" w:pos="0"/>
      </w:tabs>
      <w:spacing w:before="120" w:after="120" w:line="300" w:lineRule="auto"/>
      <w:ind w:left="4394" w:hanging="1418"/>
      <w:jc w:val="left"/>
    </w:pPr>
    <w:rPr>
      <w:rFonts w:ascii="Arial" w:eastAsia="黑体" w:hAnsi="Arial" w:cs="宋体"/>
      <w:b/>
      <w:bCs/>
      <w:kern w:val="0"/>
      <w:szCs w:val="20"/>
    </w:rPr>
  </w:style>
  <w:style w:type="paragraph" w:customStyle="1" w:styleId="GB231266151">
    <w:name w:val="样式 (中文) 仿宋_GB2312 小四 段前: 6 磅 段后: 6 磅 行距: 1.5 倍行距"/>
    <w:basedOn w:val="ae"/>
    <w:autoRedefine/>
    <w:qFormat/>
    <w:pPr>
      <w:spacing w:beforeLines="50" w:afterLines="50" w:line="300" w:lineRule="auto"/>
    </w:pPr>
    <w:rPr>
      <w:rFonts w:ascii="Times New Roman" w:eastAsia="仿宋_GB2312" w:hAnsi="Times New Roman" w:cs="宋体"/>
      <w:sz w:val="24"/>
      <w:szCs w:val="20"/>
    </w:rPr>
  </w:style>
  <w:style w:type="paragraph" w:customStyle="1" w:styleId="GB2312661525">
    <w:name w:val="样式 仿宋_GB2312 四号 段前: 6 磅 段后: 6 磅 行距: 1.5 倍行距 首行缩进:  2.5 字符"/>
    <w:basedOn w:val="ae"/>
    <w:autoRedefine/>
    <w:qFormat/>
    <w:pPr>
      <w:spacing w:beforeLines="50" w:afterLines="50" w:line="300" w:lineRule="auto"/>
      <w:ind w:firstLineChars="250" w:firstLine="250"/>
    </w:pPr>
    <w:rPr>
      <w:rFonts w:ascii="仿宋_GB2312" w:eastAsia="仿宋_GB2312" w:hAnsi="Times New Roman" w:cs="宋体"/>
      <w:sz w:val="28"/>
      <w:szCs w:val="20"/>
    </w:rPr>
  </w:style>
  <w:style w:type="paragraph" w:customStyle="1" w:styleId="661520">
    <w:name w:val="样式 样式 样式 仿宋 小四 段前: 6 磅 段后: 6 磅 行距: 1.5 倍行距 首行缩进:  2 字符 + 首行缩进:  ..."/>
    <w:basedOn w:val="661522"/>
    <w:autoRedefine/>
    <w:qFormat/>
    <w:pPr>
      <w:spacing w:before="120" w:after="120"/>
      <w:ind w:firstLine="480"/>
    </w:pPr>
  </w:style>
  <w:style w:type="paragraph" w:customStyle="1" w:styleId="GB231266153">
    <w:name w:val="样式 仿宋_GB2312 (符号) 宋体 四号 段前: 6 磅 段后: 6 磅 行距: 1.5 倍行距"/>
    <w:basedOn w:val="ae"/>
    <w:autoRedefine/>
    <w:qFormat/>
    <w:pPr>
      <w:spacing w:beforeLines="50" w:afterLines="50" w:line="300" w:lineRule="auto"/>
      <w:jc w:val="left"/>
    </w:pPr>
    <w:rPr>
      <w:rFonts w:ascii="仿宋_GB2312" w:eastAsia="仿宋_GB2312" w:hAnsi="宋体" w:cs="宋体"/>
      <w:sz w:val="24"/>
      <w:szCs w:val="20"/>
    </w:rPr>
  </w:style>
  <w:style w:type="paragraph" w:customStyle="1" w:styleId="2057245010">
    <w:name w:val="样式 样式 样式 样式 正文文本 + 行距: 2 倍行距 + 左侧:  0.57 字符 首行缩进:  2.45 字符 段前: 0...10"/>
    <w:basedOn w:val="2057245053"/>
    <w:autoRedefine/>
    <w:qFormat/>
    <w:pPr>
      <w:ind w:leftChars="0" w:left="0" w:right="0" w:firstLineChars="200" w:firstLine="200"/>
    </w:pPr>
  </w:style>
  <w:style w:type="paragraph" w:customStyle="1" w:styleId="GB2312074150">
    <w:name w:val="样式 仿宋_GB2312 四号 黑色 首行缩进:  0.74 厘米 行距: 1.5 倍行距"/>
    <w:basedOn w:val="ae"/>
    <w:autoRedefine/>
    <w:qFormat/>
    <w:pPr>
      <w:spacing w:beforeLines="50" w:afterLines="50" w:line="300" w:lineRule="auto"/>
      <w:ind w:firstLine="420"/>
    </w:pPr>
    <w:rPr>
      <w:rFonts w:ascii="仿宋_GB2312" w:eastAsia="仿宋_GB2312" w:hAnsi="Times New Roman" w:cs="宋体"/>
      <w:color w:val="000000"/>
      <w:sz w:val="24"/>
      <w:szCs w:val="20"/>
    </w:rPr>
  </w:style>
  <w:style w:type="paragraph" w:customStyle="1" w:styleId="205724530">
    <w:name w:val="样式 样式 样式 样式 样式 正文文本 + 行距: 2 倍行距 + 左侧:  0.57 字符 首行缩进:  2.45 字符 段前...3"/>
    <w:basedOn w:val="2057245010"/>
    <w:autoRedefine/>
    <w:qFormat/>
  </w:style>
  <w:style w:type="paragraph" w:customStyle="1" w:styleId="005">
    <w:name w:val="样式 样式 一级正文 + 仿宋 首行缩进:  0 字符 + 段前: 0.5 行"/>
    <w:basedOn w:val="02"/>
    <w:autoRedefine/>
    <w:qFormat/>
    <w:pPr>
      <w:spacing w:before="50" w:afterLines="50" w:line="300" w:lineRule="auto"/>
      <w:jc w:val="left"/>
    </w:pPr>
  </w:style>
  <w:style w:type="paragraph" w:customStyle="1" w:styleId="3h33rdlevelH33Charl3CTsect1233heading34">
    <w:name w:val="样式 样式 样式 样式 标题 3三级h33rd levelH3标题 3 Charl3CTsect1.2.33heading 3...."/>
    <w:basedOn w:val="3h33rdlevelH33Charl3CTsect1233heading33"/>
    <w:autoRedefine/>
    <w:qFormat/>
    <w:pPr>
      <w:jc w:val="left"/>
    </w:pPr>
  </w:style>
  <w:style w:type="paragraph" w:customStyle="1" w:styleId="3h33rdlevelH33Charl3CTsect1233heading">
    <w:name w:val="样式 样式 样式 样式 样式 标题 3三级h33rd levelH3标题 3 Charl3CTsect1.2.33heading..."/>
    <w:basedOn w:val="3h33rdlevelH33Charl3CTsect1233heading34"/>
    <w:autoRedefine/>
    <w:qFormat/>
    <w:pPr>
      <w:ind w:leftChars="0" w:left="566" w:hangingChars="188" w:hanging="566"/>
    </w:pPr>
  </w:style>
  <w:style w:type="paragraph" w:customStyle="1" w:styleId="422">
    <w:name w:val="样式 列表项目符号 4 + 仿宋 非加粗 首行缩进:  2 字符"/>
    <w:basedOn w:val="40"/>
    <w:autoRedefine/>
    <w:qFormat/>
    <w:pPr>
      <w:widowControl/>
      <w:numPr>
        <w:numId w:val="0"/>
      </w:numPr>
      <w:tabs>
        <w:tab w:val="clear" w:pos="1620"/>
      </w:tabs>
      <w:spacing w:beforeLines="50" w:afterLines="50" w:line="300" w:lineRule="auto"/>
      <w:ind w:firstLineChars="200" w:firstLine="200"/>
    </w:pPr>
    <w:rPr>
      <w:rFonts w:ascii="仿宋" w:eastAsia="仿宋_GB2312" w:hAnsi="仿宋" w:cs="宋体"/>
      <w:sz w:val="24"/>
      <w:szCs w:val="20"/>
    </w:rPr>
  </w:style>
  <w:style w:type="paragraph" w:customStyle="1" w:styleId="22a">
    <w:name w:val="样式 样式 首行缩进:  2 字符 + 居中 行距: 2 倍行距"/>
    <w:basedOn w:val="2"/>
    <w:autoRedefine/>
    <w:qFormat/>
    <w:pPr>
      <w:widowControl w:val="0"/>
      <w:numPr>
        <w:numId w:val="0"/>
      </w:numPr>
      <w:tabs>
        <w:tab w:val="clear" w:pos="420"/>
      </w:tabs>
      <w:spacing w:beforeLines="50" w:before="120" w:afterLines="50" w:after="120" w:line="300" w:lineRule="auto"/>
      <w:ind w:left="840" w:hanging="420"/>
      <w:jc w:val="center"/>
    </w:pPr>
    <w:rPr>
      <w:rFonts w:ascii="Times New Roman" w:eastAsia="仿宋_GB2312" w:hAnsi="Times New Roman" w:cs="宋体"/>
      <w:bCs w:val="0"/>
      <w:color w:val="auto"/>
      <w:sz w:val="21"/>
      <w:szCs w:val="20"/>
    </w:rPr>
  </w:style>
  <w:style w:type="paragraph" w:customStyle="1" w:styleId="2Heading2HiddenHeading2CCBSH2heading2sect12Un">
    <w:name w:val="样式 标题 2Heading 2 HiddenHeading 2 CCBSH2heading 2sect 1.2Un..."/>
    <w:basedOn w:val="22"/>
    <w:autoRedefine/>
    <w:qFormat/>
    <w:pPr>
      <w:tabs>
        <w:tab w:val="left" w:pos="567"/>
      </w:tabs>
      <w:adjustRightInd w:val="0"/>
      <w:ind w:left="567" w:hanging="567"/>
      <w:jc w:val="left"/>
      <w:textAlignment w:val="baseline"/>
    </w:pPr>
    <w:rPr>
      <w:rFonts w:cs="宋体"/>
      <w:bCs w:val="0"/>
      <w:kern w:val="44"/>
      <w:sz w:val="30"/>
      <w:szCs w:val="20"/>
    </w:rPr>
  </w:style>
  <w:style w:type="paragraph" w:customStyle="1" w:styleId="660">
    <w:name w:val="样式 段前: 6 磅 段后: 6 磅"/>
    <w:basedOn w:val="ae"/>
    <w:autoRedefine/>
    <w:qFormat/>
    <w:pPr>
      <w:spacing w:before="120" w:after="120"/>
    </w:pPr>
    <w:rPr>
      <w:rFonts w:ascii="Times New Roman" w:hAnsi="Times New Roman" w:cs="宋体"/>
      <w:szCs w:val="20"/>
    </w:rPr>
  </w:style>
  <w:style w:type="paragraph" w:customStyle="1" w:styleId="xl57">
    <w:name w:val="xl57"/>
    <w:basedOn w:val="ae"/>
    <w:autoRedefine/>
    <w:qFormat/>
    <w:pPr>
      <w:widowControl/>
      <w:spacing w:beforeLines="50" w:beforeAutospacing="1" w:afterLines="50" w:afterAutospacing="1" w:line="300" w:lineRule="auto"/>
      <w:ind w:firstLineChars="200" w:firstLine="480"/>
      <w:textAlignment w:val="center"/>
    </w:pPr>
    <w:rPr>
      <w:rFonts w:ascii="宋体" w:eastAsia="仿宋_GB2312" w:hAnsi="宋体"/>
      <w:kern w:val="0"/>
      <w:sz w:val="20"/>
      <w:szCs w:val="20"/>
    </w:rPr>
  </w:style>
  <w:style w:type="paragraph" w:customStyle="1" w:styleId="Date1">
    <w:name w:val="Date1"/>
    <w:basedOn w:val="ae"/>
    <w:next w:val="ae"/>
    <w:autoRedefine/>
    <w:uiPriority w:val="99"/>
    <w:qFormat/>
    <w:pPr>
      <w:adjustRightInd w:val="0"/>
      <w:spacing w:line="360" w:lineRule="auto"/>
    </w:pPr>
    <w:rPr>
      <w:rFonts w:ascii="宋体" w:hAnsi="Arial" w:hint="eastAsia"/>
      <w:spacing w:val="2"/>
      <w:sz w:val="24"/>
      <w:szCs w:val="20"/>
    </w:rPr>
  </w:style>
  <w:style w:type="paragraph" w:customStyle="1" w:styleId="affffffffffffffffb">
    <w:name w:val="第一章"/>
    <w:basedOn w:val="ae"/>
    <w:autoRedefine/>
    <w:qFormat/>
    <w:pPr>
      <w:adjustRightInd w:val="0"/>
      <w:spacing w:beforeLines="50" w:afterLines="50" w:line="400" w:lineRule="atLeast"/>
      <w:ind w:firstLineChars="200" w:firstLine="480"/>
      <w:jc w:val="center"/>
      <w:textAlignment w:val="baseline"/>
    </w:pPr>
    <w:rPr>
      <w:rFonts w:ascii="Times New Roman" w:eastAsia="黑体" w:hAnsi="Times New Roman"/>
      <w:kern w:val="0"/>
      <w:sz w:val="36"/>
      <w:szCs w:val="20"/>
    </w:rPr>
  </w:style>
  <w:style w:type="paragraph" w:customStyle="1" w:styleId="7878">
    <w:name w:val="样式 正文文本 + 黑色 段前: 7.8 磅 段后: 7.8 磅"/>
    <w:basedOn w:val="aff5"/>
    <w:autoRedefine/>
    <w:qFormat/>
    <w:pPr>
      <w:tabs>
        <w:tab w:val="left" w:pos="851"/>
      </w:tabs>
      <w:spacing w:beforeLines="50" w:before="120" w:afterLines="50" w:line="360" w:lineRule="auto"/>
      <w:ind w:left="900" w:hanging="420"/>
      <w:jc w:val="left"/>
    </w:pPr>
    <w:rPr>
      <w:rFonts w:ascii="Times New Roman" w:eastAsia="仿宋_GB2312" w:hAnsi="Times New Roman" w:cs="宋体"/>
      <w:sz w:val="24"/>
      <w:szCs w:val="20"/>
    </w:rPr>
  </w:style>
  <w:style w:type="paragraph" w:customStyle="1" w:styleId="3ff0">
    <w:name w:val="公文标题3"/>
    <w:basedOn w:val="32"/>
    <w:autoRedefine/>
    <w:qFormat/>
    <w:pPr>
      <w:keepNext w:val="0"/>
      <w:keepLines w:val="0"/>
      <w:tabs>
        <w:tab w:val="left" w:pos="720"/>
      </w:tabs>
      <w:adjustRightInd w:val="0"/>
      <w:snapToGrid w:val="0"/>
      <w:spacing w:beforeLines="100" w:before="240"/>
      <w:ind w:left="360" w:firstLineChars="200" w:firstLine="200"/>
      <w:jc w:val="left"/>
    </w:pPr>
    <w:rPr>
      <w:rFonts w:ascii="Arial" w:eastAsia="仿宋_GB2312" w:hAnsi="Times New Roman" w:cs="Arial"/>
      <w:b w:val="0"/>
      <w:bCs w:val="0"/>
      <w:snapToGrid w:val="0"/>
      <w:sz w:val="30"/>
      <w:szCs w:val="20"/>
    </w:rPr>
  </w:style>
  <w:style w:type="paragraph" w:customStyle="1" w:styleId="074151205">
    <w:name w:val="样式 样式 样式 小四 左侧:  0.74 厘米 行距: 1.5 倍行距1 + 首行缩进:  2 字符 + 段前: 0.5 行..."/>
    <w:basedOn w:val="0741512"/>
    <w:autoRedefine/>
    <w:qFormat/>
    <w:pPr>
      <w:ind w:leftChars="100" w:left="420" w:rightChars="100" w:right="210"/>
    </w:pPr>
  </w:style>
  <w:style w:type="paragraph" w:customStyle="1" w:styleId="0741">
    <w:name w:val="样式 首行缩进:  0.74 厘米"/>
    <w:basedOn w:val="ae"/>
    <w:autoRedefine/>
    <w:qFormat/>
    <w:pPr>
      <w:spacing w:beforeLines="50" w:afterLines="50" w:line="480" w:lineRule="exact"/>
      <w:ind w:firstLineChars="200" w:firstLine="510"/>
    </w:pPr>
    <w:rPr>
      <w:rFonts w:ascii="Times New Roman" w:eastAsia="仿宋_GB2312" w:hAnsi="Times New Roman"/>
      <w:sz w:val="24"/>
      <w:szCs w:val="20"/>
    </w:rPr>
  </w:style>
  <w:style w:type="paragraph" w:customStyle="1" w:styleId="affffffffffffffffc">
    <w:name w:val="五级条标题"/>
    <w:basedOn w:val="affffffffffffffffd"/>
    <w:next w:val="ae"/>
    <w:autoRedefine/>
    <w:qFormat/>
  </w:style>
  <w:style w:type="paragraph" w:customStyle="1" w:styleId="affffffffffffffffd">
    <w:name w:val="四级条标题"/>
    <w:basedOn w:val="affffffffffffffffe"/>
    <w:next w:val="ae"/>
    <w:autoRedefine/>
    <w:qFormat/>
    <w:pPr>
      <w:tabs>
        <w:tab w:val="left" w:pos="3437"/>
      </w:tabs>
      <w:ind w:left="3437"/>
      <w:outlineLvl w:val="5"/>
    </w:pPr>
  </w:style>
  <w:style w:type="paragraph" w:customStyle="1" w:styleId="affffffffffffffffe">
    <w:name w:val="三级条标题"/>
    <w:basedOn w:val="afffffffffffffffff"/>
    <w:next w:val="ae"/>
    <w:autoRedefine/>
    <w:qFormat/>
  </w:style>
  <w:style w:type="paragraph" w:customStyle="1" w:styleId="afffffffffffffffff">
    <w:name w:val="二级条标题"/>
    <w:basedOn w:val="afffffffffffffffff0"/>
    <w:next w:val="ae"/>
    <w:autoRedefine/>
    <w:qFormat/>
  </w:style>
  <w:style w:type="paragraph" w:customStyle="1" w:styleId="afffffffffffffffff0">
    <w:name w:val="一级条标题"/>
    <w:basedOn w:val="afffffffffffffffff1"/>
    <w:next w:val="ae"/>
    <w:autoRedefine/>
    <w:qFormat/>
    <w:pPr>
      <w:tabs>
        <w:tab w:val="left" w:pos="2177"/>
      </w:tabs>
      <w:ind w:left="2177" w:hanging="420"/>
      <w:outlineLvl w:val="2"/>
    </w:pPr>
  </w:style>
  <w:style w:type="paragraph" w:customStyle="1" w:styleId="afffffffffffffffff1">
    <w:name w:val="章标题"/>
    <w:next w:val="ae"/>
    <w:autoRedefine/>
    <w:qFormat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PI152">
    <w:name w:val="样式 PI + 黑色 段前: 自动 段后: 自动 行距: 1.5 倍行距 首行缩进:  2 字符"/>
    <w:basedOn w:val="aff7"/>
    <w:autoRedefine/>
    <w:qFormat/>
    <w:pPr>
      <w:widowControl/>
      <w:spacing w:beforeLines="50" w:afterLines="50" w:after="120" w:line="300" w:lineRule="auto"/>
      <w:ind w:firstLineChars="200" w:firstLine="480"/>
      <w:jc w:val="left"/>
    </w:pPr>
    <w:rPr>
      <w:rFonts w:eastAsia="仿宋_GB2312" w:hAnsi="宋体" w:cs="宋体"/>
      <w:color w:val="000000"/>
      <w:spacing w:val="0"/>
      <w:kern w:val="0"/>
      <w:sz w:val="24"/>
    </w:rPr>
  </w:style>
  <w:style w:type="paragraph" w:customStyle="1" w:styleId="afffffffffffffffff2">
    <w:name w:val="一、"/>
    <w:basedOn w:val="aff7"/>
    <w:autoRedefine/>
    <w:qFormat/>
    <w:pPr>
      <w:spacing w:beforeLines="50" w:afterLines="50" w:after="120" w:line="240" w:lineRule="auto"/>
      <w:ind w:firstLine="0"/>
    </w:pPr>
    <w:rPr>
      <w:rFonts w:ascii="Times New Roman" w:eastAsia="仿宋_GB2312" w:hAnsi="Times New Roman"/>
      <w:b/>
      <w:spacing w:val="0"/>
      <w:sz w:val="30"/>
    </w:rPr>
  </w:style>
  <w:style w:type="paragraph" w:customStyle="1" w:styleId="afffffffffffffffff3">
    <w:name w:val="正文格式"/>
    <w:basedOn w:val="ae"/>
    <w:autoRedefine/>
    <w:qFormat/>
    <w:pPr>
      <w:spacing w:beforeLines="50" w:afterLines="50" w:line="360" w:lineRule="auto"/>
      <w:ind w:firstLineChars="200" w:firstLine="200"/>
    </w:pPr>
    <w:rPr>
      <w:rFonts w:ascii="Times New Roman" w:eastAsia="仿宋_GB2312" w:hAnsi="Times New Roman"/>
      <w:sz w:val="24"/>
      <w:szCs w:val="20"/>
    </w:rPr>
  </w:style>
  <w:style w:type="paragraph" w:customStyle="1" w:styleId="xl29">
    <w:name w:val="xl29"/>
    <w:basedOn w:val="ae"/>
    <w:autoRedefine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50" w:beforeAutospacing="1" w:afterLines="50" w:afterAutospacing="1" w:line="300" w:lineRule="auto"/>
      <w:ind w:firstLineChars="200" w:firstLine="480"/>
      <w:jc w:val="center"/>
      <w:textAlignment w:val="top"/>
    </w:pPr>
    <w:rPr>
      <w:rFonts w:ascii="宋体" w:eastAsia="仿宋_GB2312" w:hAnsi="宋体"/>
      <w:kern w:val="0"/>
      <w:sz w:val="28"/>
      <w:szCs w:val="20"/>
    </w:rPr>
  </w:style>
  <w:style w:type="paragraph" w:customStyle="1" w:styleId="CalibriGB231207415">
    <w:name w:val="样式 样式 (西文) Calibri (中文) 仿宋_GB2312 小四 首行缩进:  0.74 厘米 行距: 1.5 倍行距 ..."/>
    <w:basedOn w:val="CalibriGB2312074150"/>
    <w:autoRedefine/>
    <w:qFormat/>
    <w:pPr>
      <w:spacing w:before="156" w:after="156"/>
    </w:pPr>
  </w:style>
  <w:style w:type="paragraph" w:customStyle="1" w:styleId="CalibriGB2312074150">
    <w:name w:val="样式 (西文) Calibri (中文) 仿宋_GB2312 小四 首行缩进:  0.74 厘米 行距: 1.5 倍行距"/>
    <w:basedOn w:val="ae"/>
    <w:autoRedefine/>
    <w:qFormat/>
    <w:pPr>
      <w:spacing w:beforeLines="50" w:afterLines="50" w:line="360" w:lineRule="auto"/>
      <w:ind w:firstLineChars="200" w:firstLine="480"/>
    </w:pPr>
    <w:rPr>
      <w:rFonts w:eastAsia="仿宋_GB2312" w:cs="宋体"/>
      <w:sz w:val="24"/>
      <w:szCs w:val="20"/>
    </w:rPr>
  </w:style>
  <w:style w:type="paragraph" w:customStyle="1" w:styleId="xl35">
    <w:name w:val="xl35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Lines="50" w:beforeAutospacing="1" w:afterLines="50" w:afterAutospacing="1" w:line="300" w:lineRule="auto"/>
      <w:ind w:firstLineChars="200" w:firstLine="480"/>
      <w:jc w:val="left"/>
    </w:pPr>
    <w:rPr>
      <w:rFonts w:ascii="宋体" w:eastAsia="仿宋_GB2312" w:hAnsi="宋体"/>
      <w:kern w:val="0"/>
      <w:sz w:val="24"/>
      <w:szCs w:val="20"/>
    </w:rPr>
  </w:style>
  <w:style w:type="paragraph" w:customStyle="1" w:styleId="GB231208521Arial15">
    <w:name w:val="样式 样式 仿宋_GB2312 四号 首行缩进:  0.85 厘米 行距: 2 倍行距1 + Arial 行距: 1.5 倍行距"/>
    <w:basedOn w:val="GB231208521"/>
    <w:autoRedefine/>
    <w:qFormat/>
    <w:pPr>
      <w:spacing w:before="50" w:after="50"/>
      <w:ind w:firstLine="200"/>
    </w:pPr>
    <w:rPr>
      <w:rFonts w:ascii="Arial" w:hAnsi="Arial"/>
    </w:rPr>
  </w:style>
  <w:style w:type="paragraph" w:customStyle="1" w:styleId="afffffffffffffffff4">
    <w:name w:val="附表"/>
    <w:basedOn w:val="afffffffffffffffff5"/>
    <w:autoRedefine/>
    <w:qFormat/>
  </w:style>
  <w:style w:type="paragraph" w:customStyle="1" w:styleId="afffffffffffffffff5">
    <w:name w:val="节名"/>
    <w:basedOn w:val="ae"/>
    <w:autoRedefine/>
    <w:qFormat/>
    <w:pPr>
      <w:tabs>
        <w:tab w:val="left" w:pos="360"/>
      </w:tabs>
      <w:spacing w:beforeLines="50" w:afterLines="50" w:line="360" w:lineRule="auto"/>
      <w:ind w:firstLineChars="200" w:firstLine="482"/>
    </w:pPr>
    <w:rPr>
      <w:rFonts w:ascii="宋体" w:eastAsia="仿宋_GB2312" w:hAnsi="宋体"/>
      <w:b/>
      <w:color w:val="000000"/>
      <w:sz w:val="24"/>
      <w:szCs w:val="20"/>
    </w:rPr>
  </w:style>
  <w:style w:type="paragraph" w:customStyle="1" w:styleId="xl23">
    <w:name w:val="xl23"/>
    <w:basedOn w:val="ae"/>
    <w:autoRedefine/>
    <w:qFormat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CalibriGB23120746">
    <w:name w:val="样式 (西文) Calibri (中文) 仿宋_GB2312 小四 首行缩进:  0.74 厘米 段前: 6 磅 段后..."/>
    <w:basedOn w:val="ae"/>
    <w:autoRedefine/>
    <w:qFormat/>
    <w:pPr>
      <w:spacing w:beforeLines="50" w:afterLines="50" w:line="300" w:lineRule="auto"/>
      <w:ind w:firstLineChars="200" w:firstLine="200"/>
    </w:pPr>
    <w:rPr>
      <w:rFonts w:eastAsia="仿宋_GB2312" w:cs="宋体"/>
      <w:sz w:val="24"/>
      <w:szCs w:val="20"/>
    </w:rPr>
  </w:style>
  <w:style w:type="paragraph" w:customStyle="1" w:styleId="xl50">
    <w:name w:val="xl50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Lines="50" w:beforeAutospacing="1" w:afterLines="50" w:afterAutospacing="1" w:line="300" w:lineRule="auto"/>
      <w:ind w:firstLineChars="200" w:firstLine="480"/>
      <w:jc w:val="right"/>
      <w:textAlignment w:val="center"/>
    </w:pPr>
    <w:rPr>
      <w:rFonts w:ascii="宋体" w:eastAsia="仿宋_GB2312" w:hAnsi="宋体"/>
      <w:kern w:val="0"/>
      <w:sz w:val="20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e"/>
    <w:autoRedefine/>
    <w:uiPriority w:val="99"/>
    <w:qFormat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customStyle="1" w:styleId="wen">
    <w:name w:val="wen"/>
    <w:basedOn w:val="ae"/>
    <w:autoRedefine/>
    <w:qFormat/>
    <w:pPr>
      <w:widowControl/>
      <w:spacing w:beforeLines="50" w:beforeAutospacing="1" w:afterLines="50" w:afterAutospacing="1" w:line="270" w:lineRule="atLeast"/>
      <w:ind w:firstLineChars="200" w:firstLine="360"/>
      <w:jc w:val="left"/>
    </w:pPr>
    <w:rPr>
      <w:rFonts w:ascii="宋体" w:eastAsia="仿宋_GB2312" w:hAnsi="宋体"/>
      <w:color w:val="333333"/>
      <w:kern w:val="0"/>
      <w:sz w:val="18"/>
      <w:szCs w:val="20"/>
    </w:rPr>
  </w:style>
  <w:style w:type="paragraph" w:customStyle="1" w:styleId="xl47">
    <w:name w:val="xl47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  <w:textAlignment w:val="center"/>
    </w:pPr>
    <w:rPr>
      <w:rFonts w:ascii="宋体" w:eastAsia="仿宋_GB2312" w:hAnsi="宋体"/>
      <w:b/>
      <w:kern w:val="0"/>
      <w:sz w:val="20"/>
      <w:szCs w:val="20"/>
    </w:rPr>
  </w:style>
  <w:style w:type="paragraph" w:customStyle="1" w:styleId="5157">
    <w:name w:val="样式 标题 5 + 非加粗 行距: 多倍行距 1.57 字行"/>
    <w:basedOn w:val="53"/>
    <w:autoRedefine/>
    <w:qFormat/>
    <w:pPr>
      <w:keepNext w:val="0"/>
      <w:keepLines w:val="0"/>
      <w:tabs>
        <w:tab w:val="clear" w:pos="992"/>
      </w:tabs>
      <w:spacing w:beforeLines="50" w:before="0" w:afterLines="50" w:after="0" w:line="377" w:lineRule="auto"/>
      <w:ind w:left="2299" w:hanging="420"/>
    </w:pPr>
    <w:rPr>
      <w:rFonts w:ascii="Times New Roman" w:eastAsia="黑体" w:hAnsi="Times New Roman"/>
      <w:bCs w:val="0"/>
      <w:szCs w:val="20"/>
    </w:rPr>
  </w:style>
  <w:style w:type="paragraph" w:customStyle="1" w:styleId="xl36">
    <w:name w:val="xl36"/>
    <w:basedOn w:val="ae"/>
    <w:autoRedefine/>
    <w:qFormat/>
    <w:pPr>
      <w:widowControl/>
      <w:pBdr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</w:pPr>
    <w:rPr>
      <w:rFonts w:ascii="宋体" w:eastAsia="仿宋_GB2312" w:hAnsi="宋体"/>
      <w:kern w:val="0"/>
      <w:sz w:val="24"/>
      <w:szCs w:val="20"/>
    </w:rPr>
  </w:style>
  <w:style w:type="paragraph" w:customStyle="1" w:styleId="xl44">
    <w:name w:val="xl44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  <w:textAlignment w:val="center"/>
    </w:pPr>
    <w:rPr>
      <w:rFonts w:ascii="Times New Roman" w:eastAsia="仿宋_GB2312" w:hAnsi="Times New Roman"/>
      <w:kern w:val="0"/>
      <w:sz w:val="20"/>
      <w:szCs w:val="20"/>
    </w:rPr>
  </w:style>
  <w:style w:type="paragraph" w:customStyle="1" w:styleId="4sect1234RefHeading1rh1H4Headingsqlh4h4130">
    <w:name w:val="样式 标题 4四级sect 1.2.3.4Ref Heading 1rh1H4Heading sqlh4h41...3"/>
    <w:basedOn w:val="42"/>
    <w:autoRedefine/>
    <w:qFormat/>
    <w:pPr>
      <w:spacing w:beforeLines="50" w:before="240" w:afterLines="50" w:after="180" w:line="360" w:lineRule="auto"/>
    </w:pPr>
    <w:rPr>
      <w:rFonts w:cs="宋体"/>
      <w:b w:val="0"/>
      <w:szCs w:val="20"/>
    </w:rPr>
  </w:style>
  <w:style w:type="paragraph" w:customStyle="1" w:styleId="2fffb">
    <w:name w:val="封面项目名称2"/>
    <w:autoRedefine/>
    <w:qFormat/>
    <w:pPr>
      <w:jc w:val="distribute"/>
      <w:outlineLvl w:val="7"/>
    </w:pPr>
    <w:rPr>
      <w:b/>
      <w:color w:val="000000"/>
      <w:spacing w:val="-60"/>
      <w:kern w:val="52"/>
      <w:sz w:val="52"/>
    </w:rPr>
  </w:style>
  <w:style w:type="paragraph" w:customStyle="1" w:styleId="05054">
    <w:name w:val="样式 题注 + 左 段前: 0.5 行 段后: 0.5 行"/>
    <w:basedOn w:val="af9"/>
    <w:autoRedefine/>
    <w:qFormat/>
    <w:pPr>
      <w:keepNext/>
      <w:spacing w:beforeLines="50" w:before="0" w:afterLines="50" w:after="0" w:line="300" w:lineRule="auto"/>
      <w:jc w:val="center"/>
    </w:pPr>
    <w:rPr>
      <w:rFonts w:ascii="仿宋_GB2312" w:eastAsia="仿宋_GB2312" w:hAnsi="Cambria" w:cs="宋体"/>
      <w:sz w:val="21"/>
      <w:szCs w:val="21"/>
    </w:rPr>
  </w:style>
  <w:style w:type="paragraph" w:customStyle="1" w:styleId="13">
    <w:name w:val="冬1级"/>
    <w:basedOn w:val="ae"/>
    <w:next w:val="ae"/>
    <w:link w:val="1ffffa"/>
    <w:autoRedefine/>
    <w:qFormat/>
    <w:pPr>
      <w:pageBreakBefore/>
      <w:widowControl/>
      <w:numPr>
        <w:numId w:val="43"/>
      </w:numPr>
      <w:tabs>
        <w:tab w:val="left" w:pos="420"/>
      </w:tabs>
      <w:spacing w:before="240" w:after="240" w:line="360" w:lineRule="auto"/>
      <w:ind w:firstLine="0"/>
      <w:jc w:val="left"/>
      <w:outlineLvl w:val="0"/>
    </w:pPr>
    <w:rPr>
      <w:rFonts w:ascii="Arial" w:eastAsia="黑体" w:hAnsi="Arial"/>
      <w:b/>
      <w:sz w:val="44"/>
      <w:szCs w:val="36"/>
    </w:rPr>
  </w:style>
  <w:style w:type="character" w:customStyle="1" w:styleId="1ffffa">
    <w:name w:val="冬1级 字符"/>
    <w:basedOn w:val="af"/>
    <w:link w:val="13"/>
    <w:autoRedefine/>
    <w:qFormat/>
    <w:rPr>
      <w:rFonts w:ascii="Arial" w:eastAsia="黑体" w:hAnsi="Arial"/>
      <w:b/>
      <w:kern w:val="2"/>
      <w:sz w:val="44"/>
      <w:szCs w:val="36"/>
    </w:rPr>
  </w:style>
  <w:style w:type="paragraph" w:customStyle="1" w:styleId="xl32">
    <w:name w:val="xl32"/>
    <w:basedOn w:val="ae"/>
    <w:autoRedefine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  <w:textAlignment w:val="top"/>
    </w:pPr>
    <w:rPr>
      <w:rFonts w:ascii="宋体" w:eastAsia="仿宋_GB2312" w:hAnsi="宋体"/>
      <w:kern w:val="0"/>
      <w:sz w:val="24"/>
      <w:szCs w:val="20"/>
    </w:rPr>
  </w:style>
  <w:style w:type="paragraph" w:customStyle="1" w:styleId="xl25">
    <w:name w:val="xl25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right"/>
      <w:textAlignment w:val="top"/>
    </w:pPr>
    <w:rPr>
      <w:rFonts w:ascii="宋体" w:eastAsia="仿宋_GB2312" w:hAnsi="宋体"/>
      <w:kern w:val="0"/>
      <w:sz w:val="24"/>
      <w:szCs w:val="20"/>
    </w:rPr>
  </w:style>
  <w:style w:type="paragraph" w:customStyle="1" w:styleId="2215">
    <w:name w:val="样式 样式 样式 首行缩进:  2 字符 + 行距: 2 倍行距 + 行距: 1.5 倍行距"/>
    <w:basedOn w:val="226"/>
    <w:autoRedefine/>
    <w:qFormat/>
    <w:pPr>
      <w:ind w:firstLine="480"/>
    </w:pPr>
  </w:style>
  <w:style w:type="paragraph" w:customStyle="1" w:styleId="xl33">
    <w:name w:val="xl33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  <w:textAlignment w:val="top"/>
    </w:pPr>
    <w:rPr>
      <w:rFonts w:ascii="宋体" w:eastAsia="仿宋_GB2312" w:hAnsi="宋体"/>
      <w:kern w:val="0"/>
      <w:sz w:val="24"/>
      <w:szCs w:val="20"/>
    </w:rPr>
  </w:style>
  <w:style w:type="paragraph" w:customStyle="1" w:styleId="xl59">
    <w:name w:val="xl59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Lines="50" w:beforeAutospacing="1" w:afterLines="50" w:afterAutospacing="1" w:line="300" w:lineRule="auto"/>
      <w:ind w:firstLineChars="200" w:firstLine="480"/>
      <w:jc w:val="right"/>
      <w:textAlignment w:val="center"/>
    </w:pPr>
    <w:rPr>
      <w:rFonts w:ascii="宋体" w:eastAsia="仿宋_GB2312" w:hAnsi="宋体"/>
      <w:b/>
      <w:kern w:val="0"/>
      <w:sz w:val="20"/>
      <w:szCs w:val="20"/>
    </w:rPr>
  </w:style>
  <w:style w:type="paragraph" w:customStyle="1" w:styleId="3H33CharCharCharCharLevel3Headh3l3CTHeadin">
    <w:name w:val="样式 标题 3H3标题 3 Char Char Char CharLevel 3 Headh3l3CTHeadin..."/>
    <w:basedOn w:val="32"/>
    <w:autoRedefine/>
    <w:qFormat/>
    <w:pPr>
      <w:tabs>
        <w:tab w:val="left" w:pos="720"/>
      </w:tabs>
      <w:adjustRightInd w:val="0"/>
      <w:snapToGrid w:val="0"/>
      <w:spacing w:line="413" w:lineRule="auto"/>
      <w:ind w:left="210" w:right="210" w:firstLineChars="200" w:firstLine="200"/>
    </w:pPr>
    <w:rPr>
      <w:rFonts w:ascii="Arial" w:eastAsia="宋体" w:hAnsi="Times New Roman" w:cs="Arial"/>
      <w:b w:val="0"/>
      <w:bCs w:val="0"/>
      <w:sz w:val="32"/>
      <w:szCs w:val="20"/>
    </w:rPr>
  </w:style>
  <w:style w:type="paragraph" w:customStyle="1" w:styleId="86">
    <w:name w:val="样式8"/>
    <w:basedOn w:val="ae"/>
    <w:link w:val="8Char"/>
    <w:autoRedefine/>
    <w:qFormat/>
    <w:pPr>
      <w:spacing w:beforeLines="50" w:afterLines="50" w:line="300" w:lineRule="auto"/>
      <w:ind w:firstLineChars="200" w:firstLine="560"/>
    </w:pPr>
    <w:rPr>
      <w:rFonts w:ascii="黑体" w:eastAsia="黑体" w:hAnsi="Times New Roman"/>
      <w:sz w:val="28"/>
      <w:szCs w:val="20"/>
    </w:rPr>
  </w:style>
  <w:style w:type="character" w:customStyle="1" w:styleId="8Char">
    <w:name w:val="样式8 Char"/>
    <w:link w:val="86"/>
    <w:autoRedefine/>
    <w:qFormat/>
    <w:rPr>
      <w:rFonts w:ascii="黑体" w:eastAsia="黑体" w:hAnsi="Times New Roman" w:cs="Times New Roman"/>
      <w:kern w:val="2"/>
      <w:sz w:val="28"/>
    </w:rPr>
  </w:style>
  <w:style w:type="paragraph" w:customStyle="1" w:styleId="xl46">
    <w:name w:val="xl46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  <w:textAlignment w:val="center"/>
    </w:pPr>
    <w:rPr>
      <w:rFonts w:ascii="宋体" w:eastAsia="仿宋_GB2312" w:hAnsi="宋体"/>
      <w:b/>
      <w:kern w:val="0"/>
      <w:sz w:val="20"/>
      <w:szCs w:val="20"/>
    </w:rPr>
  </w:style>
  <w:style w:type="paragraph" w:customStyle="1" w:styleId="3ttulo3RNparagraph1h33rdlevelH3l3CTheading3">
    <w:name w:val="样式 标题 3título 3RN paragraph 1h33rd levelH3l3CTheading 3 ..."/>
    <w:basedOn w:val="32"/>
    <w:autoRedefine/>
    <w:qFormat/>
    <w:pPr>
      <w:widowControl/>
      <w:tabs>
        <w:tab w:val="left" w:pos="720"/>
      </w:tabs>
      <w:overflowPunct w:val="0"/>
      <w:autoSpaceDN w:val="0"/>
      <w:adjustRightInd w:val="0"/>
      <w:ind w:firstLineChars="200" w:firstLine="454"/>
      <w:jc w:val="left"/>
      <w:textAlignment w:val="baseline"/>
    </w:pPr>
    <w:rPr>
      <w:rFonts w:ascii="Arial" w:eastAsia="仿宋_GB2312" w:hAnsi="Times New Roman" w:cs="Arial"/>
      <w:bCs w:val="0"/>
      <w:sz w:val="32"/>
      <w:szCs w:val="20"/>
    </w:rPr>
  </w:style>
  <w:style w:type="paragraph" w:customStyle="1" w:styleId="afffffffffffffffff6">
    <w:name w:val="标准正文"/>
    <w:basedOn w:val="ae"/>
    <w:autoRedefine/>
    <w:qFormat/>
    <w:pPr>
      <w:adjustRightInd w:val="0"/>
      <w:snapToGrid w:val="0"/>
      <w:spacing w:beforeLines="50" w:afterLines="50" w:line="400" w:lineRule="atLeast"/>
      <w:ind w:firstLineChars="200" w:firstLine="480"/>
    </w:pPr>
    <w:rPr>
      <w:rFonts w:ascii="宋体" w:eastAsia="仿宋_GB2312" w:hAnsi="宋体"/>
      <w:sz w:val="24"/>
      <w:szCs w:val="20"/>
    </w:rPr>
  </w:style>
  <w:style w:type="paragraph" w:customStyle="1" w:styleId="D">
    <w:name w:val="D正文"/>
    <w:basedOn w:val="ae"/>
    <w:autoRedefine/>
    <w:qFormat/>
    <w:pPr>
      <w:spacing w:beforeLines="50" w:beforeAutospacing="1" w:afterLines="50" w:afterAutospacing="1" w:line="360" w:lineRule="auto"/>
      <w:ind w:firstLineChars="200" w:firstLine="420"/>
    </w:pPr>
    <w:rPr>
      <w:rFonts w:ascii="Times New Roman" w:eastAsia="仿宋_GB2312" w:hAnsi="Times New Roman"/>
      <w:sz w:val="24"/>
      <w:szCs w:val="20"/>
    </w:rPr>
  </w:style>
  <w:style w:type="paragraph" w:customStyle="1" w:styleId="202">
    <w:name w:val="样式 正文首行缩进 2 + 左  0 字符"/>
    <w:basedOn w:val="2c"/>
    <w:autoRedefine/>
    <w:qFormat/>
    <w:pPr>
      <w:ind w:firstLineChars="0" w:firstLine="0"/>
    </w:pPr>
    <w:rPr>
      <w:rFonts w:eastAsia="仿宋_GB2312" w:cs="宋体"/>
      <w:sz w:val="24"/>
      <w:szCs w:val="24"/>
    </w:rPr>
  </w:style>
  <w:style w:type="paragraph" w:customStyle="1" w:styleId="xl52">
    <w:name w:val="xl52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right"/>
      <w:textAlignment w:val="center"/>
    </w:pPr>
    <w:rPr>
      <w:rFonts w:ascii="宋体" w:eastAsia="仿宋_GB2312" w:hAnsi="宋体"/>
      <w:kern w:val="0"/>
      <w:sz w:val="20"/>
      <w:szCs w:val="20"/>
    </w:rPr>
  </w:style>
  <w:style w:type="paragraph" w:customStyle="1" w:styleId="22b">
    <w:name w:val="样式 样式 公文正文 + 四号 首行缩进:  2 字符 + 首行缩进:  2 字符"/>
    <w:basedOn w:val="ae"/>
    <w:autoRedefine/>
    <w:qFormat/>
    <w:pPr>
      <w:widowControl/>
      <w:spacing w:beforeLines="50" w:afterLines="50" w:line="520" w:lineRule="exact"/>
      <w:ind w:firstLineChars="200" w:firstLine="200"/>
    </w:pPr>
    <w:rPr>
      <w:rFonts w:ascii="Times New Roman" w:eastAsia="仿宋_GB2312" w:hAnsi="Times New Roman"/>
      <w:snapToGrid w:val="0"/>
      <w:kern w:val="24"/>
      <w:sz w:val="28"/>
      <w:szCs w:val="20"/>
    </w:rPr>
  </w:style>
  <w:style w:type="paragraph" w:customStyle="1" w:styleId="xl58">
    <w:name w:val="xl58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Lines="50" w:beforeAutospacing="1" w:afterLines="50" w:afterAutospacing="1" w:line="300" w:lineRule="auto"/>
      <w:ind w:firstLineChars="200" w:firstLine="480"/>
      <w:jc w:val="center"/>
      <w:textAlignment w:val="center"/>
    </w:pPr>
    <w:rPr>
      <w:rFonts w:ascii="宋体" w:eastAsia="仿宋_GB2312" w:hAnsi="宋体"/>
      <w:b/>
      <w:kern w:val="0"/>
      <w:sz w:val="20"/>
      <w:szCs w:val="20"/>
    </w:rPr>
  </w:style>
  <w:style w:type="paragraph" w:customStyle="1" w:styleId="1ffffb">
    <w:name w:val="标题1_十一五"/>
    <w:basedOn w:val="17"/>
    <w:autoRedefine/>
    <w:qFormat/>
    <w:pPr>
      <w:keepNext/>
      <w:keepLines/>
      <w:pageBreakBefore/>
      <w:autoSpaceDE/>
      <w:autoSpaceDN/>
      <w:adjustRightInd/>
      <w:spacing w:beforeLines="50" w:before="240" w:afterLines="50" w:after="180" w:line="240" w:lineRule="auto"/>
      <w:ind w:left="210" w:firstLineChars="200" w:firstLine="200"/>
    </w:pPr>
    <w:rPr>
      <w:rFonts w:ascii="Arial" w:eastAsia="黑体" w:hAnsi="Times New Roman"/>
      <w:bCs w:val="0"/>
      <w:kern w:val="44"/>
      <w:sz w:val="48"/>
      <w:szCs w:val="20"/>
    </w:rPr>
  </w:style>
  <w:style w:type="paragraph" w:customStyle="1" w:styleId="guide">
    <w:name w:val="guide"/>
    <w:basedOn w:val="ae"/>
    <w:autoRedefine/>
    <w:qFormat/>
    <w:pPr>
      <w:widowControl/>
      <w:spacing w:beforeLines="50" w:beforeAutospacing="1" w:afterLines="50" w:afterAutospacing="1" w:line="300" w:lineRule="auto"/>
      <w:ind w:firstLineChars="200" w:firstLine="480"/>
      <w:jc w:val="left"/>
    </w:pPr>
    <w:rPr>
      <w:rFonts w:ascii="宋体" w:eastAsia="仿宋_GB2312" w:hAnsi="宋体"/>
      <w:kern w:val="0"/>
      <w:sz w:val="24"/>
      <w:szCs w:val="20"/>
    </w:rPr>
  </w:style>
  <w:style w:type="paragraph" w:customStyle="1" w:styleId="xl42">
    <w:name w:val="xl42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left"/>
      <w:textAlignment w:val="center"/>
    </w:pPr>
    <w:rPr>
      <w:rFonts w:ascii="宋体" w:eastAsia="仿宋_GB2312" w:hAnsi="宋体"/>
      <w:kern w:val="0"/>
      <w:sz w:val="20"/>
      <w:szCs w:val="20"/>
    </w:rPr>
  </w:style>
  <w:style w:type="paragraph" w:customStyle="1" w:styleId="xl60">
    <w:name w:val="xl60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Lines="50" w:beforeAutospacing="1" w:afterLines="50" w:afterAutospacing="1" w:line="300" w:lineRule="auto"/>
      <w:ind w:firstLineChars="200" w:firstLine="480"/>
      <w:jc w:val="right"/>
      <w:textAlignment w:val="center"/>
    </w:pPr>
    <w:rPr>
      <w:rFonts w:ascii="宋体" w:eastAsia="仿宋_GB2312" w:hAnsi="宋体"/>
      <w:color w:val="FFFF00"/>
      <w:kern w:val="0"/>
      <w:sz w:val="20"/>
      <w:szCs w:val="20"/>
    </w:rPr>
  </w:style>
  <w:style w:type="paragraph" w:customStyle="1" w:styleId="text1">
    <w:name w:val="text1"/>
    <w:basedOn w:val="ae"/>
    <w:autoRedefine/>
    <w:qFormat/>
    <w:pPr>
      <w:widowControl/>
      <w:spacing w:beforeLines="50" w:beforeAutospacing="1" w:afterLines="50" w:afterAutospacing="1" w:line="384" w:lineRule="auto"/>
      <w:ind w:firstLineChars="200" w:firstLine="480"/>
      <w:jc w:val="left"/>
    </w:pPr>
    <w:rPr>
      <w:rFonts w:ascii="Times New Roman" w:eastAsia="仿宋_GB2312" w:hAnsi="Times New Roman"/>
      <w:color w:val="666666"/>
      <w:kern w:val="0"/>
      <w:sz w:val="24"/>
      <w:szCs w:val="20"/>
    </w:rPr>
  </w:style>
  <w:style w:type="paragraph" w:customStyle="1" w:styleId="205051">
    <w:name w:val="样式 (西文) 宋体 加粗 居中 首行缩进:  2 字符 段前: 0.5 行 段后: 0.5 行"/>
    <w:basedOn w:val="ae"/>
    <w:autoRedefine/>
    <w:qFormat/>
    <w:pPr>
      <w:spacing w:before="156" w:after="156" w:line="240" w:lineRule="exact"/>
      <w:jc w:val="center"/>
    </w:pPr>
    <w:rPr>
      <w:rFonts w:ascii="宋体" w:eastAsia="仿宋_GB2312" w:hAnsi="宋体" w:cs="宋体"/>
      <w:b/>
      <w:kern w:val="0"/>
      <w:sz w:val="18"/>
      <w:szCs w:val="18"/>
    </w:rPr>
  </w:style>
  <w:style w:type="paragraph" w:customStyle="1" w:styleId="1CharCharCharChar">
    <w:name w:val="1 Char Char Char Char"/>
    <w:basedOn w:val="ae"/>
    <w:autoRedefine/>
    <w:qFormat/>
    <w:rPr>
      <w:rFonts w:ascii="Tahoma" w:hAnsi="Tahoma"/>
      <w:sz w:val="24"/>
      <w:szCs w:val="20"/>
    </w:rPr>
  </w:style>
  <w:style w:type="paragraph" w:customStyle="1" w:styleId="21812">
    <w:name w:val="样式 公文标题2 + 段前: 18 磅 段后: 12 磅"/>
    <w:basedOn w:val="2fffc"/>
    <w:next w:val="ae"/>
    <w:autoRedefine/>
    <w:qFormat/>
    <w:pPr>
      <w:tabs>
        <w:tab w:val="left" w:pos="1260"/>
      </w:tabs>
      <w:spacing w:before="360" w:after="240" w:line="520" w:lineRule="exact"/>
      <w:ind w:hanging="420"/>
    </w:pPr>
  </w:style>
  <w:style w:type="paragraph" w:customStyle="1" w:styleId="2fffc">
    <w:name w:val="公文标题2"/>
    <w:basedOn w:val="22"/>
    <w:next w:val="ae"/>
    <w:autoRedefine/>
    <w:qFormat/>
    <w:pPr>
      <w:tabs>
        <w:tab w:val="left" w:pos="576"/>
      </w:tabs>
      <w:adjustRightInd w:val="0"/>
      <w:snapToGrid w:val="0"/>
      <w:spacing w:beforeLines="50" w:before="240" w:afterLines="50" w:after="180" w:line="240" w:lineRule="auto"/>
      <w:ind w:firstLineChars="200" w:firstLine="200"/>
      <w:jc w:val="left"/>
    </w:pPr>
    <w:rPr>
      <w:rFonts w:ascii="黑体" w:hAnsi="宋体" w:cs="Arial"/>
      <w:b w:val="0"/>
      <w:bCs w:val="0"/>
      <w:snapToGrid w:val="0"/>
      <w:kern w:val="0"/>
      <w:sz w:val="28"/>
      <w:szCs w:val="20"/>
    </w:rPr>
  </w:style>
  <w:style w:type="paragraph" w:customStyle="1" w:styleId="3Calibri">
    <w:name w:val="样式 标题 3 + Calibri 小四 黑色"/>
    <w:basedOn w:val="32"/>
    <w:autoRedefine/>
    <w:qFormat/>
    <w:pPr>
      <w:tabs>
        <w:tab w:val="left" w:pos="720"/>
      </w:tabs>
      <w:spacing w:before="50" w:after="50" w:line="360" w:lineRule="auto"/>
    </w:pPr>
    <w:rPr>
      <w:rFonts w:ascii="Calibri" w:eastAsia="黑体" w:hAnsi="Arial" w:cs="Arial"/>
      <w:b w:val="0"/>
      <w:color w:val="000000"/>
      <w:sz w:val="32"/>
      <w:szCs w:val="20"/>
    </w:rPr>
  </w:style>
  <w:style w:type="paragraph" w:customStyle="1" w:styleId="3105105">
    <w:name w:val="样式 样式 样式 样式 样式 样式 样式 公文标题3 + 段前: 1 行 段后: 0.5 行 + 段前: 1 行 段后: 0.5..."/>
    <w:basedOn w:val="ae"/>
    <w:next w:val="affffff3"/>
    <w:autoRedefine/>
    <w:qFormat/>
    <w:pPr>
      <w:tabs>
        <w:tab w:val="left" w:pos="1820"/>
      </w:tabs>
      <w:adjustRightInd w:val="0"/>
      <w:snapToGrid w:val="0"/>
      <w:spacing w:beforeLines="150" w:afterLines="100" w:line="300" w:lineRule="auto"/>
      <w:ind w:left="1820" w:firstLineChars="200" w:hanging="420"/>
      <w:jc w:val="left"/>
      <w:outlineLvl w:val="2"/>
    </w:pPr>
    <w:rPr>
      <w:rFonts w:ascii="Times New Roman" w:eastAsia="华文中宋" w:hAnsi="Times New Roman"/>
      <w:snapToGrid w:val="0"/>
      <w:sz w:val="32"/>
      <w:szCs w:val="20"/>
    </w:rPr>
  </w:style>
  <w:style w:type="paragraph" w:customStyle="1" w:styleId="20505151">
    <w:name w:val="样式 首行缩进:  2 字符 段前: 0.5 行 段后: 0.5 行 行距: 1.5 倍行距1"/>
    <w:basedOn w:val="ae"/>
    <w:autoRedefine/>
    <w:qFormat/>
    <w:pPr>
      <w:spacing w:beforeLines="50" w:afterLines="50" w:line="300" w:lineRule="auto"/>
      <w:ind w:firstLineChars="200" w:firstLine="200"/>
    </w:pPr>
    <w:rPr>
      <w:rFonts w:ascii="仿宋_GB2312" w:eastAsia="仿宋_GB2312" w:cs="宋体"/>
      <w:sz w:val="24"/>
      <w:szCs w:val="20"/>
    </w:rPr>
  </w:style>
  <w:style w:type="paragraph" w:customStyle="1" w:styleId="xl51">
    <w:name w:val="xl51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Lines="50" w:beforeAutospacing="1" w:afterLines="50" w:afterAutospacing="1" w:line="300" w:lineRule="auto"/>
      <w:ind w:firstLineChars="200" w:firstLine="480"/>
      <w:jc w:val="right"/>
      <w:textAlignment w:val="center"/>
    </w:pPr>
    <w:rPr>
      <w:rFonts w:ascii="宋体" w:eastAsia="仿宋_GB2312" w:hAnsi="宋体"/>
      <w:kern w:val="0"/>
      <w:sz w:val="20"/>
      <w:szCs w:val="20"/>
    </w:rPr>
  </w:style>
  <w:style w:type="paragraph" w:customStyle="1" w:styleId="xl40">
    <w:name w:val="xl40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  <w:textAlignment w:val="center"/>
    </w:pPr>
    <w:rPr>
      <w:rFonts w:ascii="宋体" w:eastAsia="仿宋_GB2312" w:hAnsi="宋体"/>
      <w:kern w:val="0"/>
      <w:sz w:val="20"/>
      <w:szCs w:val="20"/>
    </w:rPr>
  </w:style>
  <w:style w:type="paragraph" w:customStyle="1" w:styleId="1ffffc">
    <w:name w:val="公文标题1"/>
    <w:basedOn w:val="17"/>
    <w:next w:val="ae"/>
    <w:autoRedefine/>
    <w:qFormat/>
    <w:pPr>
      <w:keepNext/>
      <w:keepLines/>
      <w:pageBreakBefore/>
      <w:autoSpaceDE/>
      <w:autoSpaceDN/>
      <w:snapToGrid w:val="0"/>
      <w:spacing w:beforeLines="50" w:before="240" w:afterLines="50" w:after="180" w:line="600" w:lineRule="exact"/>
      <w:ind w:firstLineChars="200" w:firstLine="200"/>
      <w:jc w:val="left"/>
    </w:pPr>
    <w:rPr>
      <w:rFonts w:ascii="黑体" w:eastAsia="黑体" w:hAnsi="Times New Roman"/>
      <w:bCs w:val="0"/>
      <w:snapToGrid w:val="0"/>
      <w:kern w:val="44"/>
      <w:szCs w:val="20"/>
    </w:rPr>
  </w:style>
  <w:style w:type="paragraph" w:customStyle="1" w:styleId="s1">
    <w:name w:val="正文样式s"/>
    <w:basedOn w:val="2050515"/>
    <w:autoRedefine/>
    <w:qFormat/>
    <w:pPr>
      <w:spacing w:line="360" w:lineRule="auto"/>
    </w:pPr>
    <w:rPr>
      <w:rFonts w:ascii="Arial" w:hAnsi="Arial" w:cs="Arial"/>
    </w:rPr>
  </w:style>
  <w:style w:type="paragraph" w:customStyle="1" w:styleId="afffffffffffffffff7">
    <w:name w:val="样式 正文内容"/>
    <w:basedOn w:val="affffffffffffff0"/>
    <w:autoRedefine/>
    <w:qFormat/>
  </w:style>
  <w:style w:type="paragraph" w:customStyle="1" w:styleId="51570">
    <w:name w:val="样式 标题 5 + 行距: 多倍行距 1.57 字行"/>
    <w:basedOn w:val="53"/>
    <w:autoRedefine/>
    <w:qFormat/>
    <w:pPr>
      <w:keepNext w:val="0"/>
      <w:keepLines w:val="0"/>
      <w:tabs>
        <w:tab w:val="clear" w:pos="992"/>
      </w:tabs>
      <w:spacing w:beforeLines="50" w:before="0" w:afterLines="50" w:after="0" w:line="377" w:lineRule="auto"/>
      <w:ind w:left="2299" w:hanging="420"/>
    </w:pPr>
    <w:rPr>
      <w:rFonts w:ascii="Times New Roman" w:eastAsia="黑体" w:hAnsi="Times New Roman"/>
      <w:bCs w:val="0"/>
      <w:szCs w:val="20"/>
    </w:rPr>
  </w:style>
  <w:style w:type="paragraph" w:customStyle="1" w:styleId="2151">
    <w:name w:val="样式 段 + (符号) 宋体 小四 首行缩进:  2 字符 行距: 1.5 倍行距"/>
    <w:basedOn w:val="afffffff2"/>
    <w:autoRedefine/>
    <w:qFormat/>
    <w:pPr>
      <w:spacing w:beforeLines="50" w:afterLines="50" w:line="300" w:lineRule="auto"/>
    </w:pPr>
    <w:rPr>
      <w:rFonts w:eastAsia="仿宋_GB2312" w:hAnsi="宋体" w:cs="宋体"/>
      <w:sz w:val="24"/>
    </w:rPr>
  </w:style>
  <w:style w:type="paragraph" w:customStyle="1" w:styleId="1ffffd">
    <w:name w:val="样式 标题 1 + 黑体 居中"/>
    <w:basedOn w:val="17"/>
    <w:autoRedefine/>
    <w:qFormat/>
    <w:pPr>
      <w:keepNext/>
      <w:keepLines/>
      <w:autoSpaceDE/>
      <w:autoSpaceDN/>
      <w:adjustRightInd/>
      <w:spacing w:beforeLines="50" w:before="240" w:afterLines="50" w:after="180" w:line="576" w:lineRule="auto"/>
      <w:ind w:firstLineChars="200" w:firstLine="200"/>
    </w:pPr>
    <w:rPr>
      <w:rFonts w:ascii="黑体" w:eastAsia="黑体" w:hAnsi="Times New Roman"/>
      <w:bCs w:val="0"/>
      <w:kern w:val="44"/>
      <w:sz w:val="30"/>
      <w:szCs w:val="20"/>
    </w:rPr>
  </w:style>
  <w:style w:type="paragraph" w:customStyle="1" w:styleId="a14">
    <w:name w:val="a14"/>
    <w:basedOn w:val="ae"/>
    <w:autoRedefine/>
    <w:qFormat/>
    <w:pPr>
      <w:widowControl/>
      <w:spacing w:beforeLines="50" w:beforeAutospacing="1" w:afterLines="50" w:afterAutospacing="1" w:line="400" w:lineRule="atLeast"/>
      <w:ind w:firstLineChars="200" w:firstLine="500"/>
      <w:jc w:val="left"/>
    </w:pPr>
    <w:rPr>
      <w:rFonts w:ascii="宋体" w:eastAsia="仿宋_GB2312" w:hAnsi="宋体"/>
      <w:kern w:val="0"/>
      <w:sz w:val="28"/>
      <w:szCs w:val="20"/>
    </w:rPr>
  </w:style>
  <w:style w:type="paragraph" w:customStyle="1" w:styleId="CalibriGB2312147">
    <w:name w:val="样式 (西文) Calibri (中文) 仿宋_GB2312 黑色 首行缩进:  1.47 字符"/>
    <w:basedOn w:val="ae"/>
    <w:autoRedefine/>
    <w:qFormat/>
    <w:pPr>
      <w:spacing w:beforeLines="50" w:afterLines="50" w:line="300" w:lineRule="auto"/>
      <w:ind w:firstLineChars="200" w:firstLine="200"/>
    </w:pPr>
    <w:rPr>
      <w:rFonts w:eastAsia="仿宋_GB2312" w:cs="宋体"/>
      <w:color w:val="000000"/>
      <w:sz w:val="24"/>
      <w:szCs w:val="20"/>
    </w:rPr>
  </w:style>
  <w:style w:type="paragraph" w:customStyle="1" w:styleId="xl30">
    <w:name w:val="xl30"/>
    <w:basedOn w:val="ae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</w:pPr>
    <w:rPr>
      <w:rFonts w:ascii="宋体" w:eastAsia="仿宋_GB2312" w:hAnsi="宋体"/>
      <w:kern w:val="0"/>
      <w:sz w:val="28"/>
      <w:szCs w:val="20"/>
    </w:rPr>
  </w:style>
  <w:style w:type="paragraph" w:customStyle="1" w:styleId="xl27">
    <w:name w:val="xl27"/>
    <w:basedOn w:val="ae"/>
    <w:autoRedefine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  <w:textAlignment w:val="top"/>
    </w:pPr>
    <w:rPr>
      <w:rFonts w:ascii="宋体" w:eastAsia="仿宋_GB2312" w:hAnsi="宋体"/>
      <w:kern w:val="0"/>
      <w:sz w:val="28"/>
      <w:szCs w:val="20"/>
    </w:rPr>
  </w:style>
  <w:style w:type="paragraph" w:customStyle="1" w:styleId="21222">
    <w:name w:val="样式 样式 样式 样式 首行缩进:  2 字符1 + 首行缩进:  2 字符 + 首行缩进:  2 字符 + 首行缩进:  2 ..."/>
    <w:basedOn w:val="ae"/>
    <w:autoRedefine/>
    <w:qFormat/>
    <w:pPr>
      <w:spacing w:beforeLines="50" w:afterLines="50" w:line="520" w:lineRule="exact"/>
      <w:ind w:firstLineChars="200" w:firstLine="480"/>
    </w:pPr>
    <w:rPr>
      <w:rFonts w:ascii="Times New Roman" w:eastAsia="仿宋_GB2312" w:hAnsi="Times New Roman"/>
      <w:sz w:val="28"/>
      <w:szCs w:val="20"/>
    </w:rPr>
  </w:style>
  <w:style w:type="paragraph" w:customStyle="1" w:styleId="xl56">
    <w:name w:val="xl56"/>
    <w:basedOn w:val="ae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left"/>
      <w:textAlignment w:val="center"/>
    </w:pPr>
    <w:rPr>
      <w:rFonts w:ascii="宋体" w:eastAsia="仿宋_GB2312" w:hAnsi="宋体"/>
      <w:b/>
      <w:kern w:val="0"/>
      <w:sz w:val="20"/>
      <w:szCs w:val="20"/>
    </w:rPr>
  </w:style>
  <w:style w:type="paragraph" w:customStyle="1" w:styleId="CalibriGB2312294">
    <w:name w:val="样式 (西文) Calibri (中文) 仿宋_GB2312 黑色 首行缩进:  2.94 字符"/>
    <w:basedOn w:val="ae"/>
    <w:autoRedefine/>
    <w:qFormat/>
    <w:pPr>
      <w:spacing w:beforeLines="50" w:afterLines="50" w:line="300" w:lineRule="auto"/>
      <w:ind w:firstLineChars="200" w:firstLine="200"/>
    </w:pPr>
    <w:rPr>
      <w:rFonts w:eastAsia="仿宋_GB2312" w:cs="宋体"/>
      <w:color w:val="000000"/>
      <w:sz w:val="24"/>
      <w:szCs w:val="20"/>
    </w:rPr>
  </w:style>
  <w:style w:type="paragraph" w:customStyle="1" w:styleId="3ff1">
    <w:name w:val="方案标题3"/>
    <w:basedOn w:val="affff"/>
    <w:autoRedefine/>
    <w:qFormat/>
    <w:pPr>
      <w:spacing w:beforeLines="50" w:afterLines="50" w:line="440" w:lineRule="atLeast"/>
      <w:ind w:firstLineChars="200" w:firstLine="480"/>
      <w:jc w:val="left"/>
      <w:outlineLvl w:val="2"/>
    </w:pPr>
    <w:rPr>
      <w:rFonts w:ascii="黑体" w:eastAsia="黑体" w:hint="eastAsia"/>
      <w:bCs w:val="0"/>
      <w:sz w:val="28"/>
      <w:szCs w:val="20"/>
    </w:rPr>
  </w:style>
  <w:style w:type="paragraph" w:customStyle="1" w:styleId="afffffffffffffffff8">
    <w:name w:val="表图"/>
    <w:basedOn w:val="ae"/>
    <w:autoRedefine/>
    <w:qFormat/>
    <w:pPr>
      <w:spacing w:beforeLines="50" w:afterLines="50" w:line="300" w:lineRule="auto"/>
      <w:ind w:firstLineChars="200" w:firstLine="480"/>
      <w:jc w:val="center"/>
      <w:outlineLvl w:val="0"/>
    </w:pPr>
    <w:rPr>
      <w:rFonts w:ascii="黑体" w:eastAsia="黑体" w:hAnsi="Times New Roman"/>
      <w:b/>
      <w:sz w:val="28"/>
      <w:szCs w:val="20"/>
    </w:rPr>
  </w:style>
  <w:style w:type="paragraph" w:customStyle="1" w:styleId="1ffffe">
    <w:name w:val="列表符号项目级别1"/>
    <w:basedOn w:val="ae"/>
    <w:autoRedefine/>
    <w:qFormat/>
    <w:pPr>
      <w:widowControl/>
      <w:tabs>
        <w:tab w:val="left" w:pos="840"/>
      </w:tabs>
      <w:spacing w:beforeLines="50" w:afterLines="50" w:line="288" w:lineRule="auto"/>
      <w:ind w:left="840" w:firstLineChars="200" w:hanging="420"/>
    </w:pPr>
    <w:rPr>
      <w:rFonts w:ascii="Arial" w:eastAsia="仿宋_GB2312" w:hAnsi="Arial"/>
      <w:kern w:val="0"/>
      <w:sz w:val="24"/>
      <w:szCs w:val="20"/>
    </w:rPr>
  </w:style>
  <w:style w:type="paragraph" w:customStyle="1" w:styleId="31">
    <w:name w:val="冬3级"/>
    <w:basedOn w:val="ae"/>
    <w:next w:val="ae"/>
    <w:link w:val="3Char3"/>
    <w:autoRedefine/>
    <w:qFormat/>
    <w:pPr>
      <w:numPr>
        <w:ilvl w:val="2"/>
        <w:numId w:val="43"/>
      </w:numPr>
      <w:tabs>
        <w:tab w:val="left" w:pos="1260"/>
      </w:tabs>
      <w:spacing w:before="240" w:after="240" w:line="360" w:lineRule="auto"/>
      <w:ind w:left="0" w:firstLine="0"/>
      <w:jc w:val="left"/>
      <w:outlineLvl w:val="2"/>
    </w:pPr>
    <w:rPr>
      <w:rFonts w:ascii="Arial" w:eastAsia="黑体" w:hAnsi="Arial"/>
      <w:sz w:val="30"/>
      <w:szCs w:val="30"/>
    </w:rPr>
  </w:style>
  <w:style w:type="character" w:customStyle="1" w:styleId="3Char3">
    <w:name w:val="冬3级 Char"/>
    <w:basedOn w:val="af"/>
    <w:link w:val="31"/>
    <w:autoRedefine/>
    <w:qFormat/>
    <w:rPr>
      <w:rFonts w:ascii="Arial" w:eastAsia="黑体" w:hAnsi="Arial"/>
      <w:kern w:val="2"/>
      <w:sz w:val="30"/>
      <w:szCs w:val="30"/>
    </w:rPr>
  </w:style>
  <w:style w:type="paragraph" w:customStyle="1" w:styleId="2020">
    <w:name w:val="样式 样式 正文首行缩进 2 + 左  0 字符 + 首行缩进:  2 字符"/>
    <w:basedOn w:val="202"/>
    <w:autoRedefine/>
    <w:qFormat/>
  </w:style>
  <w:style w:type="paragraph" w:customStyle="1" w:styleId="08520505">
    <w:name w:val="样式 样式 首行缩进:  0.85 厘米 + 首行缩进:  2 字符 段前: 0.5 行 段后: 0.5 行"/>
    <w:basedOn w:val="085"/>
    <w:autoRedefine/>
    <w:qFormat/>
    <w:pPr>
      <w:spacing w:beforeLines="50" w:afterLines="50" w:line="300" w:lineRule="auto"/>
      <w:ind w:firstLine="0"/>
      <w:jc w:val="center"/>
    </w:pPr>
    <w:rPr>
      <w:rFonts w:ascii="仿宋_GB2312" w:eastAsia="仿宋_GB2312"/>
      <w:sz w:val="21"/>
      <w:szCs w:val="21"/>
    </w:rPr>
  </w:style>
  <w:style w:type="paragraph" w:customStyle="1" w:styleId="afffffffffffffffff9">
    <w:name w:val="子标题"/>
    <w:basedOn w:val="ae"/>
    <w:autoRedefine/>
    <w:qFormat/>
    <w:pPr>
      <w:spacing w:beforeLines="50" w:afterLines="50" w:line="300" w:lineRule="auto"/>
      <w:ind w:firstLineChars="200" w:firstLine="480"/>
    </w:pPr>
    <w:rPr>
      <w:rFonts w:ascii="Times New Roman" w:eastAsia="仿宋_GB2312" w:hAnsi="Times New Roman"/>
      <w:sz w:val="24"/>
      <w:szCs w:val="20"/>
    </w:rPr>
  </w:style>
  <w:style w:type="paragraph" w:customStyle="1" w:styleId="2152">
    <w:name w:val="样式 样式 段 + (符号) 宋体 小四 首行缩进:  2 字符 行距: 1.5 倍行距 + 首行缩进:  2 字符 段前: ..."/>
    <w:basedOn w:val="2151"/>
    <w:autoRedefine/>
    <w:qFormat/>
  </w:style>
  <w:style w:type="paragraph" w:customStyle="1" w:styleId="xl24">
    <w:name w:val="xl24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  <w:textAlignment w:val="top"/>
    </w:pPr>
    <w:rPr>
      <w:rFonts w:ascii="宋体" w:eastAsia="仿宋_GB2312" w:hAnsi="宋体"/>
      <w:kern w:val="0"/>
      <w:sz w:val="24"/>
      <w:szCs w:val="20"/>
    </w:rPr>
  </w:style>
  <w:style w:type="paragraph" w:customStyle="1" w:styleId="205051512">
    <w:name w:val="样式 样式 样式 首行缩进:  2 字符 段前: 0.5 行 段后: 0.5 行 行距: 1.5 倍行距1 + 首行缩进:  2..."/>
    <w:basedOn w:val="ae"/>
    <w:autoRedefine/>
    <w:qFormat/>
    <w:pPr>
      <w:spacing w:beforeLines="50" w:afterLines="50" w:line="300" w:lineRule="auto"/>
      <w:ind w:firstLineChars="200" w:firstLine="200"/>
    </w:pPr>
    <w:rPr>
      <w:rFonts w:ascii="仿宋_GB2312" w:eastAsia="仿宋_GB2312" w:cs="宋体"/>
      <w:sz w:val="24"/>
      <w:szCs w:val="20"/>
    </w:rPr>
  </w:style>
  <w:style w:type="paragraph" w:customStyle="1" w:styleId="afffffffffffffffffa">
    <w:name w:val="章名"/>
    <w:basedOn w:val="ae"/>
    <w:autoRedefine/>
    <w:qFormat/>
    <w:pPr>
      <w:spacing w:beforeLines="150" w:afterLines="150" w:line="360" w:lineRule="auto"/>
      <w:ind w:rightChars="-55" w:right="-55" w:firstLineChars="200" w:firstLine="480"/>
      <w:jc w:val="center"/>
    </w:pPr>
    <w:rPr>
      <w:rFonts w:ascii="黑体" w:eastAsia="黑体" w:hAnsi="宋体"/>
      <w:b/>
      <w:sz w:val="32"/>
      <w:szCs w:val="20"/>
    </w:rPr>
  </w:style>
  <w:style w:type="paragraph" w:customStyle="1" w:styleId="xl38">
    <w:name w:val="xl38"/>
    <w:basedOn w:val="ae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</w:pPr>
    <w:rPr>
      <w:rFonts w:ascii="Times New Roman" w:eastAsia="Arial Unicode MS" w:hAnsi="Times New Roman"/>
      <w:kern w:val="0"/>
      <w:sz w:val="24"/>
      <w:szCs w:val="20"/>
    </w:rPr>
  </w:style>
  <w:style w:type="paragraph" w:customStyle="1" w:styleId="xl41">
    <w:name w:val="xl41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left"/>
      <w:textAlignment w:val="center"/>
    </w:pPr>
    <w:rPr>
      <w:rFonts w:ascii="Times New Roman" w:eastAsia="仿宋_GB2312" w:hAnsi="Times New Roman"/>
      <w:color w:val="FF0000"/>
      <w:kern w:val="0"/>
      <w:sz w:val="20"/>
      <w:szCs w:val="20"/>
    </w:rPr>
  </w:style>
  <w:style w:type="paragraph" w:customStyle="1" w:styleId="xl31">
    <w:name w:val="xl31"/>
    <w:basedOn w:val="ae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</w:pPr>
    <w:rPr>
      <w:rFonts w:ascii="宋体" w:eastAsia="仿宋_GB2312" w:hAnsi="宋体"/>
      <w:kern w:val="0"/>
      <w:sz w:val="24"/>
      <w:szCs w:val="20"/>
    </w:rPr>
  </w:style>
  <w:style w:type="paragraph" w:customStyle="1" w:styleId="2050515120">
    <w:name w:val="样式 样式 首行缩进:  2 字符 段前: 0.5 行 段后: 0.5 行 行距: 1.5 倍行距1 + 首行缩进:  2 字符..."/>
    <w:basedOn w:val="20505151"/>
    <w:autoRedefine/>
    <w:qFormat/>
  </w:style>
  <w:style w:type="paragraph" w:customStyle="1" w:styleId="1fffff">
    <w:name w:val="封面项目名称1"/>
    <w:basedOn w:val="2fffb"/>
    <w:next w:val="2fffb"/>
    <w:autoRedefine/>
    <w:qFormat/>
  </w:style>
  <w:style w:type="paragraph" w:customStyle="1" w:styleId="21520">
    <w:name w:val="样式 样式 段 + (符号) 宋体 小四 首行缩进:  2 字符 行距: 1.5 倍行距 + 首行缩进:  2 字符"/>
    <w:basedOn w:val="2151"/>
    <w:autoRedefine/>
    <w:qFormat/>
  </w:style>
  <w:style w:type="paragraph" w:customStyle="1" w:styleId="xl55">
    <w:name w:val="xl55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Lines="50" w:beforeAutospacing="1" w:afterLines="50" w:afterAutospacing="1" w:line="300" w:lineRule="auto"/>
      <w:ind w:firstLineChars="200" w:firstLine="480"/>
      <w:jc w:val="center"/>
      <w:textAlignment w:val="center"/>
    </w:pPr>
    <w:rPr>
      <w:rFonts w:ascii="宋体" w:eastAsia="仿宋_GB2312" w:hAnsi="宋体"/>
      <w:b/>
      <w:kern w:val="0"/>
      <w:sz w:val="20"/>
      <w:szCs w:val="20"/>
    </w:rPr>
  </w:style>
  <w:style w:type="paragraph" w:customStyle="1" w:styleId="xl39">
    <w:name w:val="xl39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Lines="50" w:beforeAutospacing="1" w:afterLines="50" w:afterAutospacing="1" w:line="300" w:lineRule="auto"/>
      <w:ind w:firstLineChars="200" w:firstLine="480"/>
      <w:jc w:val="center"/>
      <w:textAlignment w:val="center"/>
    </w:pPr>
    <w:rPr>
      <w:rFonts w:ascii="宋体" w:eastAsia="仿宋_GB2312" w:hAnsi="宋体"/>
      <w:color w:val="FFFF00"/>
      <w:kern w:val="0"/>
      <w:sz w:val="20"/>
      <w:szCs w:val="20"/>
    </w:rPr>
  </w:style>
  <w:style w:type="paragraph" w:customStyle="1" w:styleId="2H2ttulo2h2RNchapter2ndlevelTitre2l2Header2">
    <w:name w:val="样式 标题 2H2título 2h2RN chapter段2nd levelTitre2l2Header 2..."/>
    <w:basedOn w:val="22"/>
    <w:autoRedefine/>
    <w:qFormat/>
    <w:pPr>
      <w:tabs>
        <w:tab w:val="left" w:pos="576"/>
      </w:tabs>
      <w:spacing w:beforeLines="50" w:before="240" w:afterLines="50" w:after="180" w:line="413" w:lineRule="auto"/>
      <w:ind w:firstLineChars="200" w:firstLine="200"/>
    </w:pPr>
    <w:rPr>
      <w:rFonts w:ascii="宋体" w:eastAsia="宋体" w:hAnsi="宋体" w:cs="Arial"/>
      <w:bCs w:val="0"/>
      <w:sz w:val="28"/>
      <w:szCs w:val="20"/>
    </w:rPr>
  </w:style>
  <w:style w:type="paragraph" w:customStyle="1" w:styleId="style16">
    <w:name w:val="style16"/>
    <w:basedOn w:val="ae"/>
    <w:autoRedefine/>
    <w:qFormat/>
    <w:pPr>
      <w:widowControl/>
      <w:spacing w:beforeLines="50" w:beforeAutospacing="1" w:afterLines="50" w:afterAutospacing="1" w:line="300" w:lineRule="auto"/>
      <w:ind w:firstLineChars="200" w:firstLine="200"/>
      <w:jc w:val="left"/>
    </w:pPr>
    <w:rPr>
      <w:rFonts w:ascii="华文细黑" w:eastAsia="华文细黑" w:hAnsi="华文细黑" w:cs="宋体"/>
      <w:color w:val="330099"/>
      <w:kern w:val="0"/>
      <w:sz w:val="29"/>
      <w:szCs w:val="29"/>
    </w:rPr>
  </w:style>
  <w:style w:type="paragraph" w:customStyle="1" w:styleId="afffffffffffffffffb">
    <w:name w:val="排列"/>
    <w:basedOn w:val="ae"/>
    <w:autoRedefine/>
    <w:qFormat/>
    <w:pPr>
      <w:widowControl/>
      <w:tabs>
        <w:tab w:val="left" w:pos="1213"/>
      </w:tabs>
      <w:spacing w:beforeLines="50" w:afterLines="50" w:line="360" w:lineRule="auto"/>
      <w:ind w:left="1213" w:firstLineChars="200" w:hanging="420"/>
    </w:pPr>
    <w:rPr>
      <w:rFonts w:ascii="Times New Roman" w:eastAsia="仿宋_GB2312" w:hAnsi="Times New Roman"/>
      <w:kern w:val="0"/>
      <w:sz w:val="24"/>
      <w:szCs w:val="20"/>
    </w:rPr>
  </w:style>
  <w:style w:type="paragraph" w:customStyle="1" w:styleId="xl34">
    <w:name w:val="xl34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  <w:textAlignment w:val="top"/>
    </w:pPr>
    <w:rPr>
      <w:rFonts w:ascii="宋体" w:eastAsia="仿宋_GB2312" w:hAnsi="宋体"/>
      <w:kern w:val="0"/>
      <w:sz w:val="24"/>
      <w:szCs w:val="20"/>
    </w:rPr>
  </w:style>
  <w:style w:type="paragraph" w:customStyle="1" w:styleId="20505152">
    <w:name w:val="样式 样式 (西文) 宋体 首行缩进:  2 字符 段前: 0.5 行 段后: 0.5 行 行距: 1.5 倍行距 + 首行缩进..."/>
    <w:basedOn w:val="20505153"/>
    <w:autoRedefine/>
    <w:qFormat/>
  </w:style>
  <w:style w:type="paragraph" w:customStyle="1" w:styleId="20505153">
    <w:name w:val="样式 (西文) 宋体 首行缩进:  2 字符 段前: 0.5 行 段后: 0.5 行 行距: 1.5 倍行距"/>
    <w:basedOn w:val="ae"/>
    <w:autoRedefine/>
    <w:qFormat/>
    <w:pPr>
      <w:spacing w:beforeLines="50" w:afterLines="50" w:line="300" w:lineRule="auto"/>
      <w:ind w:firstLineChars="200" w:firstLine="480"/>
    </w:pPr>
    <w:rPr>
      <w:rFonts w:ascii="宋体" w:eastAsia="仿宋_GB2312" w:hAnsi="宋体" w:cs="宋体"/>
      <w:sz w:val="24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e"/>
    <w:autoRedefine/>
    <w:qFormat/>
    <w:pPr>
      <w:widowControl/>
      <w:spacing w:beforeLines="50" w:afterLines="50" w:line="240" w:lineRule="exact"/>
      <w:ind w:firstLineChars="200" w:firstLine="48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fffff0">
    <w:name w:val="样式 正文 +1"/>
    <w:basedOn w:val="ae"/>
    <w:autoRedefine/>
    <w:qFormat/>
    <w:pPr>
      <w:widowControl/>
      <w:spacing w:beforeLines="50" w:afterLines="50" w:line="300" w:lineRule="auto"/>
      <w:ind w:firstLineChars="196" w:firstLine="470"/>
    </w:pPr>
    <w:rPr>
      <w:rFonts w:ascii="Times New Roman" w:eastAsia="仿宋_GB2312" w:hAnsi="Times New Roman"/>
      <w:kern w:val="0"/>
      <w:sz w:val="24"/>
      <w:szCs w:val="20"/>
    </w:rPr>
  </w:style>
  <w:style w:type="paragraph" w:customStyle="1" w:styleId="GU">
    <w:name w:val="GU"/>
    <w:basedOn w:val="ae"/>
    <w:autoRedefine/>
    <w:qFormat/>
    <w:pPr>
      <w:spacing w:beforeLines="50" w:afterLines="50" w:line="300" w:lineRule="auto"/>
      <w:ind w:firstLineChars="200" w:firstLine="720"/>
    </w:pPr>
    <w:rPr>
      <w:rFonts w:ascii="Times New Roman" w:eastAsia="仿宋_GB2312" w:hAnsi="Times New Roman"/>
      <w:sz w:val="28"/>
      <w:szCs w:val="20"/>
    </w:rPr>
  </w:style>
  <w:style w:type="paragraph" w:customStyle="1" w:styleId="3105">
    <w:name w:val="样式 公文标题3 + 段前: 1 行 段后: 0.5 行"/>
    <w:basedOn w:val="3ff0"/>
    <w:autoRedefine/>
    <w:qFormat/>
    <w:pPr>
      <w:tabs>
        <w:tab w:val="left" w:pos="1260"/>
      </w:tabs>
      <w:spacing w:beforeLines="50" w:line="312" w:lineRule="auto"/>
      <w:ind w:left="1260" w:rightChars="100" w:right="100" w:firstLineChars="0" w:hanging="420"/>
    </w:pPr>
    <w:rPr>
      <w:b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1"/>
    <w:basedOn w:val="ae"/>
    <w:autoRedefine/>
    <w:qFormat/>
    <w:pPr>
      <w:widowControl/>
      <w:spacing w:beforeLines="50" w:afterLines="50" w:line="360" w:lineRule="auto"/>
      <w:ind w:firstLineChars="200" w:firstLine="20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ffffffffffffffffc">
    <w:name w:val="四号正文"/>
    <w:basedOn w:val="ae"/>
    <w:autoRedefine/>
    <w:qFormat/>
    <w:pPr>
      <w:spacing w:beforeLines="50" w:afterLines="50" w:line="360" w:lineRule="auto"/>
      <w:ind w:firstLineChars="200" w:firstLine="645"/>
    </w:pPr>
    <w:rPr>
      <w:rFonts w:ascii="Times New Roman" w:eastAsia="仿宋_GB2312" w:hAnsi="Times New Roman"/>
      <w:sz w:val="28"/>
      <w:szCs w:val="20"/>
    </w:rPr>
  </w:style>
  <w:style w:type="paragraph" w:customStyle="1" w:styleId="xl61">
    <w:name w:val="xl61"/>
    <w:basedOn w:val="ae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Lines="50" w:beforeAutospacing="1" w:afterLines="50" w:afterAutospacing="1" w:line="300" w:lineRule="auto"/>
      <w:ind w:firstLineChars="200" w:firstLine="480"/>
      <w:textAlignment w:val="center"/>
    </w:pPr>
    <w:rPr>
      <w:rFonts w:ascii="宋体" w:eastAsia="仿宋_GB2312" w:hAnsi="宋体"/>
      <w:kern w:val="0"/>
      <w:sz w:val="20"/>
      <w:szCs w:val="20"/>
    </w:rPr>
  </w:style>
  <w:style w:type="paragraph" w:customStyle="1" w:styleId="1fffff1">
    <w:name w:val="方案标题1"/>
    <w:basedOn w:val="affff"/>
    <w:autoRedefine/>
    <w:qFormat/>
    <w:pPr>
      <w:tabs>
        <w:tab w:val="left" w:pos="420"/>
      </w:tabs>
      <w:spacing w:beforeLines="50" w:afterLines="50" w:line="360" w:lineRule="auto"/>
      <w:ind w:left="420" w:firstLineChars="200" w:hanging="420"/>
      <w:jc w:val="both"/>
    </w:pPr>
    <w:rPr>
      <w:rFonts w:eastAsia="仿宋_GB2312"/>
      <w:bCs w:val="0"/>
      <w:sz w:val="36"/>
      <w:szCs w:val="20"/>
    </w:rPr>
  </w:style>
  <w:style w:type="paragraph" w:customStyle="1" w:styleId="2021">
    <w:name w:val="样式 样式 样式 正文首行缩进 2 + 左  0 字符 + 首行缩进:  2 字符 +"/>
    <w:basedOn w:val="2020"/>
    <w:autoRedefine/>
    <w:qFormat/>
    <w:pPr>
      <w:keepNext/>
      <w:spacing w:beforeLines="50" w:afterLines="50" w:line="720" w:lineRule="auto"/>
      <w:ind w:leftChars="0" w:left="0" w:firstLineChars="200" w:firstLine="200"/>
    </w:pPr>
    <w:rPr>
      <w:rFonts w:ascii="宋体" w:hAnsi="宋体"/>
      <w:sz w:val="28"/>
      <w:szCs w:val="20"/>
    </w:rPr>
  </w:style>
  <w:style w:type="paragraph" w:customStyle="1" w:styleId="xl37">
    <w:name w:val="xl37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Lines="50" w:beforeAutospacing="1" w:afterLines="50" w:afterAutospacing="1" w:line="300" w:lineRule="auto"/>
      <w:ind w:firstLineChars="200" w:firstLine="480"/>
      <w:jc w:val="left"/>
    </w:pPr>
    <w:rPr>
      <w:rFonts w:ascii="宋体" w:eastAsia="仿宋_GB2312" w:hAnsi="宋体"/>
      <w:kern w:val="0"/>
      <w:sz w:val="24"/>
      <w:szCs w:val="20"/>
    </w:rPr>
  </w:style>
  <w:style w:type="paragraph" w:customStyle="1" w:styleId="4f5">
    <w:name w:val="方案标题4"/>
    <w:basedOn w:val="affff"/>
    <w:autoRedefine/>
    <w:qFormat/>
    <w:pPr>
      <w:spacing w:beforeLines="50" w:afterLines="50" w:line="360" w:lineRule="auto"/>
      <w:ind w:firstLineChars="200" w:firstLine="480"/>
      <w:jc w:val="left"/>
      <w:outlineLvl w:val="3"/>
    </w:pPr>
    <w:rPr>
      <w:rFonts w:ascii="宋体" w:eastAsia="仿宋_GB2312" w:hAnsi="宋体"/>
      <w:bCs w:val="0"/>
      <w:sz w:val="24"/>
      <w:szCs w:val="20"/>
    </w:rPr>
  </w:style>
  <w:style w:type="paragraph" w:customStyle="1" w:styleId="reference">
    <w:name w:val="reference"/>
    <w:basedOn w:val="ae"/>
    <w:autoRedefine/>
    <w:qFormat/>
    <w:pPr>
      <w:spacing w:beforeLines="50" w:afterLines="50" w:line="360" w:lineRule="auto"/>
      <w:ind w:left="200" w:hangingChars="200" w:hanging="200"/>
    </w:pPr>
    <w:rPr>
      <w:rFonts w:ascii="Arial" w:eastAsia="仿宋_GB2312" w:hAnsi="Arial"/>
      <w:sz w:val="24"/>
      <w:szCs w:val="20"/>
    </w:rPr>
  </w:style>
  <w:style w:type="paragraph" w:customStyle="1" w:styleId="xl54">
    <w:name w:val="xl54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Lines="50" w:beforeAutospacing="1" w:afterLines="50" w:afterAutospacing="1" w:line="300" w:lineRule="auto"/>
      <w:ind w:firstLineChars="200" w:firstLine="480"/>
      <w:jc w:val="center"/>
      <w:textAlignment w:val="center"/>
    </w:pPr>
    <w:rPr>
      <w:rFonts w:ascii="宋体" w:eastAsia="仿宋_GB2312" w:hAnsi="宋体"/>
      <w:kern w:val="0"/>
      <w:sz w:val="20"/>
      <w:szCs w:val="20"/>
    </w:rPr>
  </w:style>
  <w:style w:type="paragraph" w:customStyle="1" w:styleId="1fffff2">
    <w:name w:val="申报单位样式1"/>
    <w:basedOn w:val="1fffff"/>
    <w:autoRedefine/>
    <w:qFormat/>
    <w:pPr>
      <w:outlineLvl w:val="9"/>
    </w:pPr>
    <w:rPr>
      <w:snapToGrid w:val="0"/>
      <w:spacing w:val="0"/>
      <w:kern w:val="32"/>
      <w:sz w:val="36"/>
    </w:rPr>
  </w:style>
  <w:style w:type="paragraph" w:customStyle="1" w:styleId="15f2">
    <w:name w:val="样式 黑体 四号 加粗 行距: 1.5 倍行距"/>
    <w:basedOn w:val="ae"/>
    <w:autoRedefine/>
    <w:qFormat/>
    <w:pPr>
      <w:spacing w:beforeLines="50" w:afterLines="50" w:line="360" w:lineRule="auto"/>
      <w:ind w:rightChars="1" w:right="1" w:firstLineChars="200" w:firstLine="480"/>
    </w:pPr>
    <w:rPr>
      <w:rFonts w:ascii="宋体" w:eastAsia="仿宋_GB2312" w:hAnsi="宋体"/>
      <w:sz w:val="28"/>
      <w:szCs w:val="20"/>
    </w:rPr>
  </w:style>
  <w:style w:type="paragraph" w:customStyle="1" w:styleId="-0">
    <w:name w:val="封面-建设单位"/>
    <w:basedOn w:val="ae"/>
    <w:autoRedefine/>
    <w:qFormat/>
    <w:pPr>
      <w:spacing w:beforeLines="50" w:afterLines="50" w:line="360" w:lineRule="auto"/>
      <w:ind w:firstLineChars="200" w:firstLine="480"/>
      <w:jc w:val="center"/>
    </w:pPr>
    <w:rPr>
      <w:rFonts w:ascii="宋体" w:eastAsia="黑体" w:hAnsi="Times New Roman"/>
      <w:sz w:val="52"/>
      <w:szCs w:val="20"/>
    </w:rPr>
  </w:style>
  <w:style w:type="paragraph" w:customStyle="1" w:styleId="2fffd">
    <w:name w:val="方案标题2"/>
    <w:basedOn w:val="affff"/>
    <w:autoRedefine/>
    <w:qFormat/>
    <w:pPr>
      <w:snapToGrid w:val="0"/>
      <w:spacing w:beforeLines="50" w:afterLines="50" w:line="360" w:lineRule="auto"/>
      <w:ind w:firstLineChars="200" w:firstLine="480"/>
      <w:jc w:val="left"/>
      <w:outlineLvl w:val="1"/>
    </w:pPr>
    <w:rPr>
      <w:rFonts w:eastAsia="仿宋_GB2312"/>
      <w:bCs w:val="0"/>
      <w:sz w:val="30"/>
      <w:szCs w:val="20"/>
    </w:rPr>
  </w:style>
  <w:style w:type="paragraph" w:customStyle="1" w:styleId="4new">
    <w:name w:val="标题4new"/>
    <w:basedOn w:val="32"/>
    <w:autoRedefine/>
    <w:qFormat/>
    <w:pPr>
      <w:widowControl/>
      <w:tabs>
        <w:tab w:val="left" w:pos="720"/>
      </w:tabs>
      <w:overflowPunct w:val="0"/>
      <w:autoSpaceDE w:val="0"/>
      <w:autoSpaceDN w:val="0"/>
      <w:adjustRightInd w:val="0"/>
      <w:ind w:firstLineChars="200" w:firstLine="454"/>
      <w:jc w:val="left"/>
      <w:textAlignment w:val="baseline"/>
      <w:outlineLvl w:val="3"/>
    </w:pPr>
    <w:rPr>
      <w:rFonts w:ascii="Arial" w:eastAsia="仿宋_GB2312" w:hAnsi="Times New Roman" w:cs="Arial"/>
      <w:b w:val="0"/>
      <w:bCs w:val="0"/>
      <w:sz w:val="32"/>
      <w:szCs w:val="20"/>
    </w:rPr>
  </w:style>
  <w:style w:type="paragraph" w:customStyle="1" w:styleId="2fffe">
    <w:name w:val="标题2_十一五"/>
    <w:basedOn w:val="22"/>
    <w:autoRedefine/>
    <w:qFormat/>
    <w:pPr>
      <w:tabs>
        <w:tab w:val="left" w:pos="576"/>
      </w:tabs>
      <w:adjustRightInd w:val="0"/>
      <w:snapToGrid w:val="0"/>
      <w:spacing w:beforeLines="50" w:before="240" w:afterLines="50" w:after="180" w:line="240" w:lineRule="auto"/>
      <w:ind w:left="992" w:firstLineChars="200" w:hanging="992"/>
    </w:pPr>
    <w:rPr>
      <w:rFonts w:hAnsi="Times New Roman" w:cs="Arial"/>
      <w:b w:val="0"/>
      <w:bCs w:val="0"/>
      <w:sz w:val="36"/>
      <w:szCs w:val="20"/>
    </w:rPr>
  </w:style>
  <w:style w:type="paragraph" w:customStyle="1" w:styleId="-3">
    <w:name w:val="封面-日期"/>
    <w:basedOn w:val="2a"/>
    <w:autoRedefine/>
    <w:qFormat/>
    <w:pPr>
      <w:widowControl w:val="0"/>
      <w:snapToGrid/>
      <w:spacing w:beforeLines="50" w:before="120" w:after="120" w:line="360" w:lineRule="auto"/>
      <w:ind w:firstLineChars="200" w:firstLine="480"/>
      <w:jc w:val="center"/>
    </w:pPr>
    <w:rPr>
      <w:rFonts w:ascii="黑体" w:eastAsia="黑体" w:hAnsi="Times New Roman" w:cs="宋体"/>
      <w:color w:val="auto"/>
      <w:sz w:val="52"/>
      <w:szCs w:val="20"/>
    </w:rPr>
  </w:style>
  <w:style w:type="paragraph" w:customStyle="1" w:styleId="07410">
    <w:name w:val="样式 首行缩进:  0.74 厘米1"/>
    <w:basedOn w:val="ae"/>
    <w:autoRedefine/>
    <w:qFormat/>
    <w:pPr>
      <w:spacing w:beforeLines="50" w:afterLines="50" w:line="400" w:lineRule="exact"/>
      <w:ind w:firstLineChars="200" w:firstLine="420"/>
    </w:pPr>
    <w:rPr>
      <w:rFonts w:ascii="Times New Roman" w:eastAsia="仿宋_GB2312" w:hAnsi="Times New Roman"/>
      <w:sz w:val="24"/>
      <w:szCs w:val="20"/>
    </w:rPr>
  </w:style>
  <w:style w:type="paragraph" w:customStyle="1" w:styleId="xl53">
    <w:name w:val="xl53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  <w:textAlignment w:val="center"/>
    </w:pPr>
    <w:rPr>
      <w:rFonts w:ascii="Times New Roman" w:eastAsia="仿宋_GB2312" w:hAnsi="Times New Roman"/>
      <w:b/>
      <w:kern w:val="0"/>
      <w:sz w:val="20"/>
      <w:szCs w:val="20"/>
    </w:rPr>
  </w:style>
  <w:style w:type="paragraph" w:customStyle="1" w:styleId="xl62">
    <w:name w:val="xl62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  <w:textAlignment w:val="center"/>
    </w:pPr>
    <w:rPr>
      <w:rFonts w:ascii="Times New Roman" w:eastAsia="仿宋_GB2312" w:hAnsi="Times New Roman"/>
      <w:kern w:val="0"/>
      <w:sz w:val="20"/>
      <w:szCs w:val="20"/>
    </w:rPr>
  </w:style>
  <w:style w:type="paragraph" w:customStyle="1" w:styleId="afffffffffffffffffd">
    <w:name w:val="（一）"/>
    <w:basedOn w:val="ae"/>
    <w:autoRedefine/>
    <w:qFormat/>
    <w:pPr>
      <w:spacing w:beforeLines="50" w:afterLines="50" w:line="480" w:lineRule="auto"/>
      <w:ind w:firstLineChars="192" w:firstLine="538"/>
    </w:pPr>
    <w:rPr>
      <w:rFonts w:ascii="Times New Roman" w:eastAsia="仿宋_GB2312" w:hAnsi="Times New Roman"/>
      <w:sz w:val="28"/>
      <w:szCs w:val="20"/>
    </w:rPr>
  </w:style>
  <w:style w:type="paragraph" w:customStyle="1" w:styleId="xl45">
    <w:name w:val="xl45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center"/>
      <w:textAlignment w:val="center"/>
    </w:pPr>
    <w:rPr>
      <w:rFonts w:ascii="宋体" w:eastAsia="仿宋_GB2312" w:hAnsi="宋体"/>
      <w:b/>
      <w:kern w:val="0"/>
      <w:sz w:val="20"/>
      <w:szCs w:val="20"/>
    </w:rPr>
  </w:style>
  <w:style w:type="paragraph" w:customStyle="1" w:styleId="xl43">
    <w:name w:val="xl43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50" w:beforeAutospacing="1" w:afterLines="50" w:afterAutospacing="1" w:line="300" w:lineRule="auto"/>
      <w:ind w:firstLineChars="200" w:firstLine="480"/>
      <w:jc w:val="left"/>
      <w:textAlignment w:val="center"/>
    </w:pPr>
    <w:rPr>
      <w:rFonts w:ascii="Times New Roman" w:eastAsia="仿宋_GB2312" w:hAnsi="Times New Roman"/>
      <w:kern w:val="0"/>
      <w:sz w:val="20"/>
      <w:szCs w:val="20"/>
    </w:rPr>
  </w:style>
  <w:style w:type="paragraph" w:customStyle="1" w:styleId="afffffffffffffffffe">
    <w:name w:val="次封面"/>
    <w:basedOn w:val="2a"/>
    <w:autoRedefine/>
    <w:qFormat/>
    <w:pPr>
      <w:widowControl w:val="0"/>
      <w:snapToGrid/>
      <w:spacing w:beforeLines="50" w:before="120" w:after="120" w:line="360" w:lineRule="auto"/>
      <w:ind w:firstLineChars="200" w:firstLine="480"/>
      <w:jc w:val="center"/>
    </w:pPr>
    <w:rPr>
      <w:rFonts w:ascii="Times New Roman" w:eastAsia="黑体" w:hAnsi="Times New Roman" w:cs="宋体"/>
      <w:color w:val="auto"/>
      <w:sz w:val="52"/>
      <w:szCs w:val="20"/>
    </w:rPr>
  </w:style>
  <w:style w:type="paragraph" w:customStyle="1" w:styleId="xl48">
    <w:name w:val="xl48"/>
    <w:basedOn w:val="ae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Lines="50" w:beforeAutospacing="1" w:afterLines="50" w:afterAutospacing="1" w:line="300" w:lineRule="auto"/>
      <w:ind w:firstLineChars="200" w:firstLine="480"/>
      <w:jc w:val="left"/>
      <w:textAlignment w:val="center"/>
    </w:pPr>
    <w:rPr>
      <w:rFonts w:ascii="Times New Roman" w:eastAsia="仿宋_GB2312" w:hAnsi="Times New Roman"/>
      <w:b/>
      <w:kern w:val="0"/>
      <w:sz w:val="20"/>
      <w:szCs w:val="20"/>
    </w:rPr>
  </w:style>
  <w:style w:type="paragraph" w:customStyle="1" w:styleId="xl49">
    <w:name w:val="xl49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Lines="50" w:beforeAutospacing="1" w:afterLines="50" w:afterAutospacing="1" w:line="300" w:lineRule="auto"/>
      <w:ind w:firstLineChars="200" w:firstLine="480"/>
      <w:jc w:val="center"/>
      <w:textAlignment w:val="center"/>
    </w:pPr>
    <w:rPr>
      <w:rFonts w:ascii="宋体" w:eastAsia="仿宋_GB2312" w:hAnsi="宋体"/>
      <w:kern w:val="0"/>
      <w:sz w:val="20"/>
      <w:szCs w:val="20"/>
    </w:rPr>
  </w:style>
  <w:style w:type="paragraph" w:customStyle="1" w:styleId="4Heading4H4RefHeading1rh1HeadingsqlPIM">
    <w:name w:val="样式 标题 4Heading 4.四级标题H4付标题Ref Heading 1rh1Heading sqlPIM..."/>
    <w:basedOn w:val="42"/>
    <w:autoRedefine/>
    <w:qFormat/>
    <w:pPr>
      <w:keepNext w:val="0"/>
      <w:keepLines w:val="0"/>
      <w:tabs>
        <w:tab w:val="left" w:pos="0"/>
      </w:tabs>
      <w:adjustRightInd w:val="0"/>
      <w:snapToGrid w:val="0"/>
      <w:spacing w:beforeLines="100" w:before="240" w:afterLines="50" w:after="180" w:line="400" w:lineRule="exact"/>
      <w:ind w:firstLineChars="200" w:firstLine="200"/>
    </w:pPr>
    <w:rPr>
      <w:rFonts w:eastAsia="宋体"/>
      <w:bCs w:val="0"/>
      <w:sz w:val="30"/>
      <w:szCs w:val="20"/>
    </w:rPr>
  </w:style>
  <w:style w:type="paragraph" w:customStyle="1" w:styleId="31050505">
    <w:name w:val="样式 样式 公文标题3 + 段前: 1 行 段后: 0.5 行 + 段前: 0.5 行 段后: 0.5 行"/>
    <w:basedOn w:val="3105"/>
    <w:autoRedefine/>
    <w:qFormat/>
    <w:pPr>
      <w:spacing w:line="288" w:lineRule="auto"/>
    </w:pPr>
  </w:style>
  <w:style w:type="paragraph" w:customStyle="1" w:styleId="26220505">
    <w:name w:val="样式 样式 标题 2 + 小四 非加粗 段前: 6 磅 标2 + 首行缩进:  2 字符 段前: 0.5 行 段后: 0.5..."/>
    <w:basedOn w:val="ae"/>
    <w:autoRedefine/>
    <w:qFormat/>
    <w:pPr>
      <w:keepNext/>
      <w:keepLines/>
      <w:snapToGrid w:val="0"/>
      <w:spacing w:beforeLines="50" w:afterLines="50" w:line="360" w:lineRule="auto"/>
      <w:ind w:firstLineChars="200" w:firstLine="482"/>
      <w:jc w:val="left"/>
      <w:outlineLvl w:val="1"/>
    </w:pPr>
    <w:rPr>
      <w:rFonts w:ascii="宋体" w:eastAsia="仿宋_GB2312" w:hAnsi="宋体"/>
      <w:b/>
      <w:sz w:val="24"/>
      <w:szCs w:val="20"/>
    </w:rPr>
  </w:style>
  <w:style w:type="paragraph" w:customStyle="1" w:styleId="2ffff">
    <w:name w:val="样式 节名 + 首行缩进:  2 字符"/>
    <w:basedOn w:val="afffffffffffffffff5"/>
    <w:autoRedefine/>
    <w:qFormat/>
  </w:style>
  <w:style w:type="paragraph" w:customStyle="1" w:styleId="affffffffffffffffff">
    <w:name w:val="前言、引言标题"/>
    <w:next w:val="ae"/>
    <w:autoRedefine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2ffff0">
    <w:name w:val="样式 宋体 四号 首行缩进:  2 字符"/>
    <w:basedOn w:val="ae"/>
    <w:autoRedefine/>
    <w:qFormat/>
    <w:pPr>
      <w:spacing w:beforeLines="50" w:afterLines="50" w:line="480" w:lineRule="exact"/>
      <w:ind w:firstLineChars="200" w:firstLine="200"/>
    </w:pPr>
    <w:rPr>
      <w:rFonts w:ascii="宋体" w:eastAsia="仿宋_GB2312" w:hAnsi="宋体"/>
      <w:sz w:val="28"/>
      <w:szCs w:val="20"/>
    </w:rPr>
  </w:style>
  <w:style w:type="paragraph" w:customStyle="1" w:styleId="font0">
    <w:name w:val="font0"/>
    <w:basedOn w:val="ae"/>
    <w:autoRedefine/>
    <w:qFormat/>
    <w:pPr>
      <w:widowControl/>
      <w:spacing w:beforeLines="50" w:beforeAutospacing="1" w:afterLines="50" w:afterAutospacing="1" w:line="300" w:lineRule="auto"/>
      <w:ind w:firstLineChars="200" w:firstLine="480"/>
      <w:jc w:val="left"/>
    </w:pPr>
    <w:rPr>
      <w:rFonts w:ascii="宋体" w:eastAsia="仿宋_GB2312" w:hAnsi="宋体" w:hint="eastAsia"/>
      <w:kern w:val="0"/>
      <w:sz w:val="24"/>
      <w:szCs w:val="20"/>
    </w:rPr>
  </w:style>
  <w:style w:type="paragraph" w:customStyle="1" w:styleId="1fffff3">
    <w:name w:val="1．"/>
    <w:basedOn w:val="ae"/>
    <w:autoRedefine/>
    <w:qFormat/>
    <w:pPr>
      <w:adjustRightInd w:val="0"/>
      <w:spacing w:beforeLines="50" w:afterLines="50" w:line="400" w:lineRule="atLeast"/>
      <w:ind w:firstLineChars="200" w:firstLine="560"/>
      <w:textAlignment w:val="baseline"/>
    </w:pPr>
    <w:rPr>
      <w:rFonts w:ascii="Times New Roman" w:eastAsia="仿宋_GB2312" w:hAnsi="Times New Roman"/>
      <w:kern w:val="0"/>
      <w:sz w:val="28"/>
      <w:szCs w:val="20"/>
    </w:rPr>
  </w:style>
  <w:style w:type="paragraph" w:customStyle="1" w:styleId="SectionHeading3">
    <w:name w:val="Section Heading 3"/>
    <w:basedOn w:val="ae"/>
    <w:autoRedefine/>
    <w:qFormat/>
    <w:pPr>
      <w:overflowPunct w:val="0"/>
      <w:autoSpaceDE w:val="0"/>
      <w:autoSpaceDN w:val="0"/>
      <w:adjustRightInd w:val="0"/>
      <w:spacing w:beforeLines="50" w:afterLines="50" w:line="360" w:lineRule="atLeast"/>
      <w:ind w:firstLineChars="200" w:firstLine="480"/>
      <w:jc w:val="left"/>
      <w:textAlignment w:val="baseline"/>
    </w:pPr>
    <w:rPr>
      <w:rFonts w:ascii="Times New Roman" w:eastAsia="仿宋_GB2312" w:hAnsi="Times New Roman"/>
      <w:b/>
      <w:caps/>
      <w:kern w:val="0"/>
      <w:sz w:val="20"/>
      <w:szCs w:val="20"/>
      <w:lang w:eastAsia="en-US"/>
    </w:rPr>
  </w:style>
  <w:style w:type="paragraph" w:customStyle="1" w:styleId="Charffffa">
    <w:name w:val="金宏发行正文 Char"/>
    <w:basedOn w:val="ae"/>
    <w:autoRedefine/>
    <w:qFormat/>
    <w:pPr>
      <w:spacing w:beforeLines="50" w:afterLines="50" w:line="500" w:lineRule="exact"/>
      <w:ind w:firstLineChars="200" w:firstLine="560"/>
    </w:pPr>
    <w:rPr>
      <w:rFonts w:ascii="Times New Roman" w:eastAsia="仿宋_GB2312" w:hAnsi="Times New Roman" w:cs="宋体"/>
      <w:sz w:val="28"/>
      <w:szCs w:val="20"/>
    </w:rPr>
  </w:style>
  <w:style w:type="paragraph" w:customStyle="1" w:styleId="affffffffffffffffff0">
    <w:name w:val="有缩进正文"/>
    <w:basedOn w:val="ae"/>
    <w:autoRedefine/>
    <w:qFormat/>
    <w:pPr>
      <w:spacing w:beforeLines="50" w:afterLines="50" w:line="240" w:lineRule="atLeast"/>
      <w:ind w:firstLineChars="200" w:firstLine="200"/>
    </w:pPr>
    <w:rPr>
      <w:rFonts w:ascii="Arial" w:eastAsia="仿宋_GB2312" w:hAnsi="Arial"/>
      <w:sz w:val="24"/>
      <w:szCs w:val="24"/>
    </w:rPr>
  </w:style>
  <w:style w:type="paragraph" w:customStyle="1" w:styleId="affffffffffffffffff1">
    <w:name w:val="图形"/>
    <w:basedOn w:val="ae"/>
    <w:autoRedefine/>
    <w:qFormat/>
    <w:pPr>
      <w:spacing w:beforeLines="50" w:afterLines="50" w:line="200" w:lineRule="exact"/>
      <w:ind w:firstLineChars="200" w:firstLine="480"/>
    </w:pPr>
    <w:rPr>
      <w:rFonts w:ascii="Times New Roman" w:eastAsia="仿宋_GB2312" w:hAnsi="Times New Roman"/>
      <w:sz w:val="24"/>
      <w:szCs w:val="24"/>
    </w:rPr>
  </w:style>
  <w:style w:type="paragraph" w:customStyle="1" w:styleId="0742">
    <w:name w:val="样式 华文楷体 小四 首行缩进:  0.74 厘米"/>
    <w:basedOn w:val="ae"/>
    <w:autoRedefine/>
    <w:qFormat/>
    <w:pPr>
      <w:spacing w:beforeLines="50" w:afterLines="50" w:line="300" w:lineRule="auto"/>
      <w:ind w:firstLineChars="200" w:firstLine="480"/>
    </w:pPr>
    <w:rPr>
      <w:rFonts w:ascii="华文楷体" w:eastAsia="仿宋_GB2312" w:hAnsi="华文楷体" w:cs="宋体"/>
      <w:sz w:val="24"/>
      <w:szCs w:val="20"/>
    </w:rPr>
  </w:style>
  <w:style w:type="paragraph" w:customStyle="1" w:styleId="GB231220505">
    <w:name w:val="样式 仿宋_GB2312 四号 首行缩进:  2 字符 段前: 0.5 行 段后: 0.5 行"/>
    <w:basedOn w:val="ae"/>
    <w:autoRedefine/>
    <w:qFormat/>
    <w:pPr>
      <w:spacing w:beforeLines="50" w:afterLines="50" w:line="300" w:lineRule="auto"/>
      <w:ind w:firstLineChars="200" w:firstLine="560"/>
    </w:pPr>
    <w:rPr>
      <w:rFonts w:ascii="仿宋_GB2312" w:eastAsia="仿宋_GB2312" w:hAnsi="Times New Roman" w:cs="宋体"/>
      <w:sz w:val="24"/>
      <w:szCs w:val="20"/>
    </w:rPr>
  </w:style>
  <w:style w:type="paragraph" w:customStyle="1" w:styleId="GB2312205051">
    <w:name w:val="样式 仿宋_GB2312 四号 首行缩进:  2 字符 段前: 0.5 行 段后: 0.5 行1"/>
    <w:basedOn w:val="ae"/>
    <w:next w:val="GB231220505"/>
    <w:autoRedefine/>
    <w:qFormat/>
    <w:pPr>
      <w:spacing w:beforeLines="50" w:afterLines="50" w:line="300" w:lineRule="auto"/>
      <w:ind w:firstLineChars="200" w:firstLine="560"/>
    </w:pPr>
    <w:rPr>
      <w:rFonts w:ascii="仿宋_GB2312" w:eastAsia="仿宋_GB2312" w:hAnsi="Times New Roman" w:cs="宋体"/>
      <w:sz w:val="28"/>
      <w:szCs w:val="20"/>
    </w:rPr>
  </w:style>
  <w:style w:type="paragraph" w:customStyle="1" w:styleId="2ffff1">
    <w:name w:val="样式 正文 +2"/>
    <w:basedOn w:val="ae"/>
    <w:autoRedefine/>
    <w:qFormat/>
    <w:pPr>
      <w:spacing w:beforeLines="50" w:afterLines="50" w:line="300" w:lineRule="auto"/>
      <w:ind w:firstLineChars="200" w:firstLine="560"/>
    </w:pPr>
    <w:rPr>
      <w:rFonts w:ascii="仿宋_GB2312" w:eastAsia="仿宋_GB2312" w:hAnsi="Times New Roman" w:cs="宋体"/>
      <w:sz w:val="24"/>
      <w:szCs w:val="20"/>
    </w:rPr>
  </w:style>
  <w:style w:type="paragraph" w:customStyle="1" w:styleId="219">
    <w:name w:val="样式 正文 +21"/>
    <w:basedOn w:val="ae"/>
    <w:next w:val="2ffff1"/>
    <w:autoRedefine/>
    <w:qFormat/>
    <w:pPr>
      <w:spacing w:beforeLines="50" w:afterLines="50" w:line="300" w:lineRule="auto"/>
      <w:ind w:firstLineChars="200" w:firstLine="560"/>
    </w:pPr>
    <w:rPr>
      <w:rFonts w:ascii="仿宋_GB2312" w:eastAsia="仿宋_GB2312" w:hAnsi="Times New Roman" w:cs="宋体"/>
      <w:sz w:val="28"/>
      <w:szCs w:val="20"/>
    </w:rPr>
  </w:style>
  <w:style w:type="paragraph" w:customStyle="1" w:styleId="7HTIMES1LegalLevel11H7H7PIM71L7letter">
    <w:name w:val="样式 标题 7不用H TIMES1Legal Level 1.1.H7•H7PIM 7（1）L7letter ..."/>
    <w:basedOn w:val="71"/>
    <w:autoRedefine/>
    <w:qFormat/>
    <w:pPr>
      <w:numPr>
        <w:ilvl w:val="6"/>
        <w:numId w:val="38"/>
      </w:numPr>
      <w:tabs>
        <w:tab w:val="clear" w:pos="0"/>
      </w:tabs>
      <w:spacing w:beforeLines="50" w:before="0" w:afterLines="50" w:after="0" w:line="300" w:lineRule="auto"/>
      <w:ind w:left="0" w:firstLine="0"/>
    </w:pPr>
    <w:rPr>
      <w:rFonts w:ascii="Times New Roman" w:eastAsia="仿宋_GB2312" w:hAnsi="Times New Roman" w:cs="宋体"/>
      <w:szCs w:val="20"/>
    </w:rPr>
  </w:style>
  <w:style w:type="paragraph" w:customStyle="1" w:styleId="7HTIMES1LegalLevel11H7H7PIM71L7letter0">
    <w:name w:val="样式 样式 标题 7不用H TIMES1Legal Level 1.1.H7•H7PIM 7（1）L7letter ... +"/>
    <w:basedOn w:val="7HTIMES1LegalLevel11H7H7PIM71L7letter"/>
    <w:autoRedefine/>
    <w:qFormat/>
  </w:style>
  <w:style w:type="paragraph" w:customStyle="1" w:styleId="7HTIMES1LegalLevel11H7H7PIM71L7letter1">
    <w:name w:val="样式 样式 样式 标题 7不用H TIMES1Legal Level 1.1.H7•H7PIM 7（1）L7letter ......"/>
    <w:basedOn w:val="7HTIMES1LegalLevel11H7H7PIM71L7letter0"/>
    <w:autoRedefine/>
    <w:qFormat/>
  </w:style>
  <w:style w:type="paragraph" w:customStyle="1" w:styleId="7HTIMES1LegalLevel11H7H7PIM71L7letter2">
    <w:name w:val="样式 样式 样式 样式 标题 7不用H TIMES1Legal Level 1.1.H7•H7PIM 7（1）L7letter ..."/>
    <w:basedOn w:val="7HTIMES1LegalLevel11H7H7PIM71L7letter1"/>
    <w:autoRedefine/>
    <w:qFormat/>
  </w:style>
  <w:style w:type="paragraph" w:customStyle="1" w:styleId="6H6Heading6ABulletSingleLinesBOD4LegalLev11">
    <w:name w:val="样式 标题 6第五层条H6Heading 6ABullet (Single Lines)BOD 4Legal Lev...1"/>
    <w:basedOn w:val="62"/>
    <w:autoRedefine/>
    <w:qFormat/>
    <w:pPr>
      <w:tabs>
        <w:tab w:val="left" w:pos="1152"/>
      </w:tabs>
      <w:spacing w:beforeLines="50" w:before="0" w:afterLines="50" w:after="0" w:line="300" w:lineRule="auto"/>
      <w:ind w:left="3260" w:hanging="1134"/>
    </w:pPr>
    <w:rPr>
      <w:rFonts w:cs="宋体"/>
      <w:szCs w:val="20"/>
    </w:rPr>
  </w:style>
  <w:style w:type="paragraph" w:customStyle="1" w:styleId="22ndlevelh22Header2H2l2Underrubrik1prop2sect0">
    <w:name w:val="样式 样式 标题 2二级2nd levelh22Header 2H2l2Underrubrik1prop2sect... + 段..."/>
    <w:basedOn w:val="22ndlevelh22Header2H2l2Underrubrik1prop2sect"/>
    <w:autoRedefine/>
    <w:qFormat/>
  </w:style>
  <w:style w:type="paragraph" w:customStyle="1" w:styleId="67878151050">
    <w:name w:val="样式 样式 标题 6 + 段前: 7.8 磅 段后: 7.8 磅 行距: 1.5 倍行距1 + 段前: 0.5 行 段后: 0..."/>
    <w:basedOn w:val="ae"/>
    <w:autoRedefine/>
    <w:qFormat/>
    <w:pPr>
      <w:keepNext/>
      <w:keepLines/>
      <w:spacing w:beforeLines="50" w:afterLines="50" w:line="360" w:lineRule="auto"/>
      <w:outlineLvl w:val="5"/>
    </w:pPr>
    <w:rPr>
      <w:rFonts w:ascii="Arial" w:eastAsia="黑体" w:hAnsi="Arial" w:cs="宋体"/>
      <w:b/>
      <w:bCs/>
      <w:sz w:val="24"/>
      <w:szCs w:val="20"/>
    </w:rPr>
  </w:style>
  <w:style w:type="paragraph" w:customStyle="1" w:styleId="Char2CharCharCharCharCharCharCharCharCharCharCharCharCharChar1CharCharCharChar1CharCharCharCharCharCharCharCharCharCharChar">
    <w:name w:val="Char2 Char Char Char Char Char Char Char Char Char Char Char Char Char Char1 Char Char Char Char1 Char Char Char Char Char Char Char Char Char Char Char"/>
    <w:basedOn w:val="42"/>
    <w:next w:val="42"/>
    <w:autoRedefine/>
    <w:qFormat/>
    <w:pPr>
      <w:keepNext w:val="0"/>
      <w:keepLines w:val="0"/>
      <w:widowControl/>
      <w:tabs>
        <w:tab w:val="left" w:pos="1620"/>
      </w:tabs>
      <w:adjustRightInd w:val="0"/>
      <w:snapToGrid w:val="0"/>
      <w:spacing w:before="240" w:after="160" w:line="240" w:lineRule="exact"/>
      <w:ind w:left="720"/>
      <w:jc w:val="left"/>
      <w:textAlignment w:val="baseline"/>
    </w:pPr>
    <w:rPr>
      <w:rFonts w:ascii="Verdana" w:hAnsi="Verdana"/>
      <w:bCs w:val="0"/>
      <w:spacing w:val="20"/>
      <w:kern w:val="0"/>
      <w:sz w:val="20"/>
      <w:szCs w:val="20"/>
      <w:lang w:val="en-GB" w:eastAsia="en-US"/>
    </w:rPr>
  </w:style>
  <w:style w:type="paragraph" w:customStyle="1" w:styleId="classification">
    <w:name w:val="classification"/>
    <w:basedOn w:val="ae"/>
    <w:autoRedefine/>
    <w:qFormat/>
    <w:pPr>
      <w:widowControl/>
      <w:jc w:val="center"/>
    </w:pPr>
    <w:rPr>
      <w:rFonts w:ascii="Arial" w:eastAsia="Times New Roman" w:hAnsi="Arial"/>
      <w:caps/>
      <w:kern w:val="0"/>
      <w:sz w:val="24"/>
      <w:szCs w:val="20"/>
      <w:lang w:eastAsia="en-US"/>
    </w:rPr>
  </w:style>
  <w:style w:type="paragraph" w:customStyle="1" w:styleId="GB2312074151">
    <w:name w:val="样式 仿宋_GB2312 四号 首行缩进:  0.74 厘米 行距: 1.5 倍行距"/>
    <w:basedOn w:val="ae"/>
    <w:autoRedefine/>
    <w:qFormat/>
    <w:pPr>
      <w:spacing w:beforeLines="50" w:afterLines="50" w:line="300" w:lineRule="auto"/>
      <w:ind w:firstLineChars="200" w:firstLine="200"/>
    </w:pPr>
    <w:rPr>
      <w:rFonts w:ascii="仿宋_GB2312" w:eastAsia="仿宋_GB2312" w:hAnsi="Times New Roman" w:cs="宋体"/>
      <w:sz w:val="24"/>
      <w:szCs w:val="20"/>
    </w:rPr>
  </w:style>
  <w:style w:type="paragraph" w:customStyle="1" w:styleId="GB2312156">
    <w:name w:val="样式 (中文) 仿宋_GB2312 四号 行距: 1.5 倍行距"/>
    <w:basedOn w:val="ae"/>
    <w:autoRedefine/>
    <w:qFormat/>
    <w:pPr>
      <w:spacing w:beforeLines="50" w:afterLines="50" w:line="300" w:lineRule="auto"/>
      <w:ind w:firstLineChars="200" w:firstLine="200"/>
    </w:pPr>
    <w:rPr>
      <w:rFonts w:ascii="仿宋_GB2312" w:eastAsia="仿宋_GB2312" w:hAnsi="宋体" w:cs="宋体"/>
      <w:bCs/>
      <w:kern w:val="0"/>
      <w:sz w:val="24"/>
      <w:szCs w:val="21"/>
    </w:rPr>
  </w:style>
  <w:style w:type="paragraph" w:customStyle="1" w:styleId="662">
    <w:name w:val="样式 段前: 6 磅 段后: 6 磅 首行缩进:  2 字符"/>
    <w:basedOn w:val="ae"/>
    <w:autoRedefine/>
    <w:qFormat/>
    <w:pPr>
      <w:spacing w:beforeLines="50" w:afterLines="50" w:line="300" w:lineRule="auto"/>
      <w:ind w:firstLineChars="200" w:firstLine="480"/>
      <w:jc w:val="left"/>
    </w:pPr>
    <w:rPr>
      <w:rFonts w:ascii="Times New Roman" w:eastAsia="仿宋_GB2312" w:hAnsi="Times New Roman" w:cs="宋体"/>
      <w:sz w:val="24"/>
      <w:szCs w:val="20"/>
    </w:rPr>
  </w:style>
  <w:style w:type="paragraph" w:customStyle="1" w:styleId="GB231224">
    <w:name w:val="样式 仿宋_GB2312 四号2"/>
    <w:basedOn w:val="ae"/>
    <w:autoRedefine/>
    <w:qFormat/>
    <w:pPr>
      <w:spacing w:beforeLines="50" w:afterLines="50" w:line="360" w:lineRule="auto"/>
      <w:ind w:firstLineChars="200" w:firstLine="480"/>
    </w:pPr>
    <w:rPr>
      <w:rFonts w:ascii="仿宋_GB2312" w:eastAsia="仿宋_GB2312" w:hAnsi="仿宋_GB2312" w:cs="宋体"/>
      <w:kern w:val="0"/>
      <w:sz w:val="24"/>
      <w:szCs w:val="20"/>
    </w:rPr>
  </w:style>
  <w:style w:type="paragraph" w:customStyle="1" w:styleId="2ffff2">
    <w:name w:val="样式 样式 正文 + + 非加粗 首行缩进:  2 字符"/>
    <w:basedOn w:val="affffffffffffffffa"/>
    <w:autoRedefine/>
    <w:qFormat/>
    <w:pPr>
      <w:spacing w:before="50" w:after="50"/>
      <w:ind w:firstLine="200"/>
    </w:pPr>
    <w:rPr>
      <w:rFonts w:ascii="仿宋_GB2312" w:hAnsi="仿宋_GB2312" w:cs="宋体"/>
    </w:rPr>
  </w:style>
  <w:style w:type="paragraph" w:customStyle="1" w:styleId="ParaCharCharCharCharCharCharCharCharCharCharCharCharCharChar1CharCharCharCharCharCharChar">
    <w:name w:val="默认段落字体 Para Char Char Char Char Char Char Char Char Char Char Char Char Char Char1 Char Char Char Char Char Char Char"/>
    <w:basedOn w:val="ae"/>
    <w:autoRedefine/>
    <w:qFormat/>
    <w:pPr>
      <w:spacing w:beforeLines="50" w:afterLines="50" w:line="300" w:lineRule="auto"/>
      <w:ind w:firstLineChars="200" w:firstLine="200"/>
    </w:pPr>
    <w:rPr>
      <w:rFonts w:ascii="Tahoma" w:eastAsia="仿宋_GB2312" w:hAnsi="Tahoma" w:cs="Arial"/>
      <w:sz w:val="24"/>
    </w:rPr>
  </w:style>
  <w:style w:type="paragraph" w:customStyle="1" w:styleId="074154">
    <w:name w:val="样式 宋体 小四 左侧:  0.74 厘米 行距: 1.5 倍行距"/>
    <w:basedOn w:val="ae"/>
    <w:autoRedefine/>
    <w:qFormat/>
    <w:pPr>
      <w:spacing w:beforeLines="50" w:afterLines="50" w:line="300" w:lineRule="auto"/>
      <w:ind w:firstLineChars="200" w:firstLine="200"/>
      <w:jc w:val="left"/>
    </w:pPr>
    <w:rPr>
      <w:rFonts w:ascii="宋体" w:eastAsia="仿宋_GB2312" w:hAnsi="宋体" w:cs="宋体"/>
      <w:sz w:val="24"/>
      <w:szCs w:val="20"/>
    </w:rPr>
  </w:style>
  <w:style w:type="paragraph" w:customStyle="1" w:styleId="3h33rdlevelH33Charl3CTsect1233heading330">
    <w:name w:val="样式 样式 标题 3三级h33rd levelH3标题 3 Charl3CTsect1.2.33heading 3...3 + ..."/>
    <w:basedOn w:val="ae"/>
    <w:autoRedefine/>
    <w:qFormat/>
    <w:pPr>
      <w:keepNext/>
      <w:keepLines/>
      <w:tabs>
        <w:tab w:val="left" w:pos="720"/>
        <w:tab w:val="left" w:pos="900"/>
      </w:tabs>
      <w:spacing w:beforeLines="50" w:afterLines="50" w:line="300" w:lineRule="auto"/>
      <w:ind w:firstLineChars="200" w:firstLine="200"/>
      <w:outlineLvl w:val="2"/>
    </w:pPr>
    <w:rPr>
      <w:rFonts w:ascii="仿宋_GB2312" w:eastAsia="黑体" w:hAnsi="仿宋_GB2312" w:cs="宋体"/>
      <w:b/>
      <w:bCs/>
      <w:kern w:val="0"/>
      <w:sz w:val="30"/>
      <w:szCs w:val="20"/>
    </w:rPr>
  </w:style>
  <w:style w:type="paragraph" w:customStyle="1" w:styleId="5h55l4H5dashdsddFirstBulletHeading5A5B10">
    <w:name w:val="样式 样式 标题 5第四层条h55l4H5dashdsddFirst BulletHeading 5A标题5B...1 + 段前..."/>
    <w:basedOn w:val="5h55l4H5dashdsddFirstBulletHeading5A5B1"/>
    <w:autoRedefine/>
    <w:qFormat/>
    <w:pPr>
      <w:spacing w:before="156" w:after="156" w:line="300" w:lineRule="auto"/>
    </w:pPr>
    <w:rPr>
      <w:rFonts w:ascii="仿宋_GB2312" w:hAnsi="仿宋_GB2312"/>
      <w:kern w:val="0"/>
      <w:sz w:val="30"/>
    </w:rPr>
  </w:style>
  <w:style w:type="paragraph" w:customStyle="1" w:styleId="5h55l4H5dashdsddFirstBulletHeading5A5B11">
    <w:name w:val="样式 样式 样式 标题 5第四层条h55l4H5dashdsddFirst BulletHeading 5A标题5B...1 +..."/>
    <w:basedOn w:val="5h55l4H5dashdsddFirstBulletHeading5A5B10"/>
    <w:autoRedefine/>
    <w:qFormat/>
    <w:pPr>
      <w:spacing w:before="50" w:after="50"/>
    </w:pPr>
    <w:rPr>
      <w:sz w:val="24"/>
    </w:rPr>
  </w:style>
  <w:style w:type="paragraph" w:customStyle="1" w:styleId="3h33rdlevelH33Charl3CTsect1233heading320">
    <w:name w:val="样式 样式 标题 3三级h33rd levelH3标题 3 Charl3CTsect1.2.33heading 3...2 + ..."/>
    <w:basedOn w:val="3h33rdlevelH33Charl3CTsect1233heading32"/>
    <w:autoRedefine/>
    <w:qFormat/>
    <w:pPr>
      <w:adjustRightInd w:val="0"/>
      <w:snapToGrid w:val="0"/>
      <w:spacing w:line="300" w:lineRule="auto"/>
      <w:ind w:firstLine="200"/>
      <w:jc w:val="both"/>
    </w:pPr>
    <w:rPr>
      <w:rFonts w:ascii="仿宋_GB2312" w:hAnsi="仿宋_GB2312"/>
      <w:kern w:val="0"/>
    </w:rPr>
  </w:style>
  <w:style w:type="paragraph" w:customStyle="1" w:styleId="3h33rdlevelH33Charl3CTsect1233heading310">
    <w:name w:val="样式 样式 标题 3三级h33rd levelH3标题 3 Charl3CTsect1.2.33heading 3... + 段...1"/>
    <w:basedOn w:val="3h33rdlevelH33Charl3CTsect1233heading3"/>
    <w:autoRedefine/>
    <w:qFormat/>
    <w:pPr>
      <w:tabs>
        <w:tab w:val="left" w:pos="1800"/>
      </w:tabs>
      <w:spacing w:before="156" w:after="156" w:line="300" w:lineRule="auto"/>
      <w:jc w:val="left"/>
    </w:pPr>
    <w:rPr>
      <w:rFonts w:ascii="仿宋_GB2312" w:hAnsi="仿宋_GB2312"/>
    </w:rPr>
  </w:style>
  <w:style w:type="paragraph" w:customStyle="1" w:styleId="3h33rdlevelH33Charl3CTsect1233heading331">
    <w:name w:val="样式 标题 3三级h33rd levelH3标题 3 Charl3CTsect1.2.33heading 3...3"/>
    <w:basedOn w:val="32"/>
    <w:autoRedefine/>
    <w:qFormat/>
    <w:pPr>
      <w:tabs>
        <w:tab w:val="left" w:pos="720"/>
        <w:tab w:val="left" w:pos="900"/>
      </w:tabs>
      <w:spacing w:before="50" w:after="50" w:line="300" w:lineRule="auto"/>
    </w:pPr>
    <w:rPr>
      <w:rFonts w:ascii="仿宋_GB2312" w:eastAsia="黑体" w:hAnsi="仿宋_GB2312" w:cs="宋体"/>
      <w:b w:val="0"/>
      <w:kern w:val="0"/>
      <w:sz w:val="30"/>
      <w:szCs w:val="20"/>
    </w:rPr>
  </w:style>
  <w:style w:type="paragraph" w:customStyle="1" w:styleId="2GB2312Arial">
    <w:name w:val="样式 正文文本缩进 2 + 仿宋_GB2312 (符号) Arial"/>
    <w:basedOn w:val="28"/>
    <w:autoRedefine/>
    <w:qFormat/>
    <w:pPr>
      <w:snapToGrid/>
      <w:spacing w:beforeLines="50" w:before="120" w:afterLines="50" w:after="120" w:line="300" w:lineRule="auto"/>
      <w:ind w:firstLineChars="0" w:firstLine="0"/>
      <w:jc w:val="center"/>
    </w:pPr>
    <w:rPr>
      <w:rFonts w:eastAsia="仿宋_GB2312" w:hAnsi="仿宋_GB2312" w:cs="宋体"/>
      <w:b w:val="0"/>
      <w:bCs w:val="0"/>
      <w:color w:val="auto"/>
      <w:sz w:val="21"/>
    </w:rPr>
  </w:style>
  <w:style w:type="paragraph" w:customStyle="1" w:styleId="GB2312TimesNewRoman050">
    <w:name w:val="样式 样式 题注 + 仿宋_GB2312 (符号) Times New Roman 五号 + 段前: 0.5 行 段后: 0...."/>
    <w:basedOn w:val="ae"/>
    <w:autoRedefine/>
    <w:qFormat/>
    <w:pPr>
      <w:spacing w:beforeLines="50" w:afterLines="50" w:line="300" w:lineRule="auto"/>
      <w:jc w:val="center"/>
    </w:pPr>
    <w:rPr>
      <w:rFonts w:ascii="仿宋_GB2312" w:eastAsia="仿宋_GB2312" w:hAnsi="仿宋_GB2312" w:cs="宋体"/>
      <w:szCs w:val="20"/>
    </w:rPr>
  </w:style>
  <w:style w:type="paragraph" w:customStyle="1" w:styleId="2CharTimesNewRoman">
    <w:name w:val="样式 样式 样式 首行缩进:  2 字符 Char + 黑色 + Times New Roman 五号"/>
    <w:basedOn w:val="ae"/>
    <w:autoRedefine/>
    <w:qFormat/>
    <w:pPr>
      <w:spacing w:line="360" w:lineRule="auto"/>
      <w:ind w:firstLine="420"/>
    </w:pPr>
    <w:rPr>
      <w:rFonts w:ascii="宋体" w:hAnsi="宋体"/>
      <w:sz w:val="24"/>
      <w:szCs w:val="21"/>
    </w:rPr>
  </w:style>
  <w:style w:type="paragraph" w:customStyle="1" w:styleId="1fffff4">
    <w:name w:val="¨¨¡À¨º???¡À?:1"/>
    <w:basedOn w:val="ae"/>
    <w:autoRedefine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GB2312074152">
    <w:name w:val="样式 (中文) 仿宋_GB2312 四号 首行缩进:  0.74 厘米 行距: 1.5 倍行距"/>
    <w:basedOn w:val="ae"/>
    <w:autoRedefine/>
    <w:qFormat/>
    <w:pPr>
      <w:spacing w:beforeLines="50" w:afterLines="50" w:line="300" w:lineRule="auto"/>
      <w:ind w:firstLineChars="200" w:firstLine="200"/>
    </w:pPr>
    <w:rPr>
      <w:rFonts w:ascii="Times New Roman" w:eastAsia="仿宋_GB2312" w:hAnsi="Times New Roman" w:cs="宋体"/>
      <w:sz w:val="24"/>
      <w:szCs w:val="20"/>
    </w:rPr>
  </w:style>
  <w:style w:type="paragraph" w:customStyle="1" w:styleId="GB23120150">
    <w:name w:val="样式 段 + (中文) 仿宋_GB2312 四号 首行缩进:  0 厘米 行距: 1.5 倍行距"/>
    <w:basedOn w:val="afffffff2"/>
    <w:autoRedefine/>
    <w:qFormat/>
    <w:pPr>
      <w:spacing w:beforeLines="50" w:afterLines="50" w:line="300" w:lineRule="auto"/>
    </w:pPr>
    <w:rPr>
      <w:rFonts w:eastAsia="仿宋_GB2312" w:cs="宋体"/>
      <w:sz w:val="24"/>
    </w:rPr>
  </w:style>
  <w:style w:type="paragraph" w:customStyle="1" w:styleId="GB23127815">
    <w:name w:val="样式 (中文) 仿宋_GB2312 四号 段后: 7.8 磅 行距: 1.5 倍行距"/>
    <w:basedOn w:val="ae"/>
    <w:autoRedefine/>
    <w:qFormat/>
    <w:pPr>
      <w:spacing w:beforeLines="50" w:afterLines="50" w:line="300" w:lineRule="auto"/>
      <w:ind w:firstLineChars="200" w:firstLine="200"/>
    </w:pPr>
    <w:rPr>
      <w:rFonts w:ascii="Times New Roman" w:eastAsia="仿宋_GB2312" w:hAnsi="Times New Roman" w:cs="宋体"/>
      <w:sz w:val="24"/>
      <w:szCs w:val="20"/>
    </w:rPr>
  </w:style>
  <w:style w:type="paragraph" w:customStyle="1" w:styleId="GB23120856615">
    <w:name w:val="样式 (中文) 仿宋_GB2312 四号 首行缩进:  0.85 厘米 段前: 6 磅 段后: 6 磅 行距: 1.5..."/>
    <w:basedOn w:val="ae"/>
    <w:autoRedefine/>
    <w:qFormat/>
    <w:pPr>
      <w:spacing w:beforeLines="50" w:afterLines="50" w:line="300" w:lineRule="auto"/>
      <w:ind w:firstLineChars="200" w:firstLine="200"/>
    </w:pPr>
    <w:rPr>
      <w:rFonts w:ascii="Times New Roman" w:eastAsia="仿宋_GB2312" w:hAnsi="Times New Roman" w:cs="宋体"/>
      <w:sz w:val="24"/>
      <w:szCs w:val="20"/>
    </w:rPr>
  </w:style>
  <w:style w:type="paragraph" w:customStyle="1" w:styleId="1GB2312">
    <w:name w:val="样式 ¨¨¡À¨º???¡À?:1 + (中文) 仿宋_GB2312 四号 黑色"/>
    <w:basedOn w:val="1fffff4"/>
    <w:autoRedefine/>
    <w:qFormat/>
    <w:pPr>
      <w:spacing w:beforeLines="50" w:afterLines="50" w:line="300" w:lineRule="auto"/>
      <w:ind w:firstLineChars="200" w:firstLine="480"/>
    </w:pPr>
    <w:rPr>
      <w:rFonts w:eastAsia="仿宋_GB2312"/>
      <w:color w:val="000000"/>
    </w:rPr>
  </w:style>
  <w:style w:type="paragraph" w:customStyle="1" w:styleId="GB2312157">
    <w:name w:val="样式 仿宋_GB2312 四号 黑色 行距: 1.5 倍行距"/>
    <w:basedOn w:val="ae"/>
    <w:autoRedefine/>
    <w:qFormat/>
    <w:pPr>
      <w:spacing w:beforeLines="50" w:afterLines="50" w:line="300" w:lineRule="auto"/>
      <w:ind w:firstLineChars="200" w:firstLine="200"/>
    </w:pPr>
    <w:rPr>
      <w:rFonts w:ascii="仿宋_GB2312" w:eastAsia="仿宋_GB2312" w:hAnsi="Times New Roman" w:cs="宋体"/>
      <w:color w:val="000000"/>
      <w:sz w:val="24"/>
      <w:szCs w:val="20"/>
    </w:rPr>
  </w:style>
  <w:style w:type="paragraph" w:customStyle="1" w:styleId="GB231208515">
    <w:name w:val="样式 (中文) 仿宋_GB2312 四号 黑色 首行缩进:  0.85 厘米 行距: 1.5 倍行距"/>
    <w:basedOn w:val="ae"/>
    <w:autoRedefine/>
    <w:qFormat/>
    <w:pPr>
      <w:spacing w:beforeLines="50" w:afterLines="50" w:line="300" w:lineRule="auto"/>
      <w:ind w:firstLineChars="200" w:firstLine="200"/>
    </w:pPr>
    <w:rPr>
      <w:rFonts w:ascii="Times New Roman" w:eastAsia="仿宋_GB2312" w:hAnsi="Times New Roman" w:cs="宋体"/>
      <w:color w:val="000000"/>
      <w:sz w:val="24"/>
      <w:szCs w:val="20"/>
    </w:rPr>
  </w:style>
  <w:style w:type="paragraph" w:customStyle="1" w:styleId="DefaultText">
    <w:name w:val="Default Text"/>
    <w:basedOn w:val="ae"/>
    <w:autoRedefine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4"/>
      <w:szCs w:val="20"/>
      <w:lang w:val="en-GB" w:eastAsia="en-US"/>
    </w:rPr>
  </w:style>
  <w:style w:type="paragraph" w:customStyle="1" w:styleId="60">
    <w:name w:val="样式 标题 6 + (西文) 宋体"/>
    <w:basedOn w:val="62"/>
    <w:autoRedefine/>
    <w:qFormat/>
    <w:pPr>
      <w:numPr>
        <w:ilvl w:val="5"/>
        <w:numId w:val="44"/>
      </w:numPr>
      <w:tabs>
        <w:tab w:val="left" w:pos="432"/>
      </w:tabs>
      <w:spacing w:line="317" w:lineRule="auto"/>
    </w:pPr>
    <w:rPr>
      <w:rFonts w:ascii="宋体" w:hAnsi="宋体"/>
      <w:b w:val="0"/>
      <w:bCs w:val="0"/>
      <w:szCs w:val="20"/>
    </w:rPr>
  </w:style>
  <w:style w:type="paragraph" w:customStyle="1" w:styleId="7878152">
    <w:name w:val="样式 宋体 小四 黑色 段前: 7.8 磅 段后: 7.8 磅 行距: 1.5 倍行距 首行缩进:  2 字符"/>
    <w:basedOn w:val="ae"/>
    <w:autoRedefine/>
    <w:qFormat/>
    <w:pPr>
      <w:spacing w:beforeLines="50" w:afterLines="50" w:line="300" w:lineRule="auto"/>
      <w:ind w:firstLineChars="200" w:firstLine="480"/>
    </w:pPr>
    <w:rPr>
      <w:rFonts w:ascii="宋体" w:eastAsia="仿宋_GB2312" w:hAnsi="宋体" w:cs="宋体"/>
      <w:color w:val="000000"/>
      <w:sz w:val="24"/>
      <w:szCs w:val="20"/>
    </w:rPr>
  </w:style>
  <w:style w:type="paragraph" w:customStyle="1" w:styleId="787815">
    <w:name w:val="样式 小四 黑色 段前: 7.8 磅 段后: 7.8 磅 行距: 1.5 倍行距"/>
    <w:basedOn w:val="ae"/>
    <w:autoRedefine/>
    <w:qFormat/>
    <w:pPr>
      <w:spacing w:beforeLines="50" w:afterLines="50" w:line="300" w:lineRule="auto"/>
      <w:ind w:firstLineChars="200" w:firstLine="480"/>
    </w:pPr>
    <w:rPr>
      <w:rFonts w:ascii="Times New Roman" w:eastAsia="仿宋_GB2312" w:hAnsi="Times New Roman" w:cs="宋体"/>
      <w:color w:val="000000"/>
      <w:sz w:val="24"/>
      <w:szCs w:val="20"/>
    </w:rPr>
  </w:style>
  <w:style w:type="paragraph" w:customStyle="1" w:styleId="085787815">
    <w:name w:val="样式 宋体 小四 黑色 首行缩进:  0.85 厘米 段前: 7.8 磅 段后: 7.8 磅 行距: 1.5 倍行距"/>
    <w:basedOn w:val="ae"/>
    <w:autoRedefine/>
    <w:qFormat/>
    <w:pPr>
      <w:spacing w:beforeLines="50" w:afterLines="50" w:line="300" w:lineRule="auto"/>
      <w:ind w:firstLineChars="200" w:firstLine="480"/>
    </w:pPr>
    <w:rPr>
      <w:rFonts w:ascii="宋体" w:eastAsia="仿宋_GB2312" w:hAnsi="宋体" w:cs="宋体"/>
      <w:color w:val="000000"/>
      <w:sz w:val="24"/>
      <w:szCs w:val="20"/>
    </w:rPr>
  </w:style>
  <w:style w:type="paragraph" w:customStyle="1" w:styleId="0857878150">
    <w:name w:val="样式 宋体 加粗 黑色 首行缩进:  0.85 厘米 段前: 7.8 磅 段后: 7.8 磅 行距: 1.5 倍行距"/>
    <w:basedOn w:val="ae"/>
    <w:autoRedefine/>
    <w:qFormat/>
    <w:pPr>
      <w:spacing w:beforeLines="50" w:afterLines="50" w:line="300" w:lineRule="auto"/>
      <w:ind w:firstLineChars="200" w:firstLine="200"/>
    </w:pPr>
    <w:rPr>
      <w:rFonts w:ascii="宋体" w:eastAsia="仿宋_GB2312" w:hAnsi="宋体" w:cs="宋体"/>
      <w:b/>
      <w:bCs/>
      <w:color w:val="000000"/>
      <w:sz w:val="24"/>
      <w:szCs w:val="20"/>
    </w:rPr>
  </w:style>
  <w:style w:type="paragraph" w:customStyle="1" w:styleId="CalibriGB2312152">
    <w:name w:val="样式 (西文) Calibri (中文) 仿宋_GB2312 小四 行距: 1.5 倍行距 首行缩进:  2 字符"/>
    <w:basedOn w:val="ae"/>
    <w:autoRedefine/>
    <w:qFormat/>
    <w:pPr>
      <w:spacing w:beforeLines="50" w:afterLines="50" w:line="300" w:lineRule="auto"/>
      <w:ind w:firstLineChars="200" w:firstLine="480"/>
    </w:pPr>
    <w:rPr>
      <w:rFonts w:eastAsia="仿宋_GB2312" w:cs="宋体"/>
      <w:sz w:val="24"/>
      <w:szCs w:val="20"/>
    </w:rPr>
  </w:style>
  <w:style w:type="paragraph" w:customStyle="1" w:styleId="xl22">
    <w:name w:val="xl22"/>
    <w:basedOn w:val="ae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1H11CharH11H12H111H13H112PIM1h1Sect10">
    <w:name w:val="样式 样式 样式 标题 1一级H1章节章标题 1 CharH11H12H111H13H112PIM 1h1Sect... + 段...1"/>
    <w:basedOn w:val="1H11CharH11H12H111H13H112PIM1h1Sect0"/>
    <w:autoRedefine/>
    <w:qFormat/>
    <w:pPr>
      <w:spacing w:before="156" w:afterLines="50"/>
      <w:ind w:left="0" w:firstLine="0"/>
    </w:pPr>
    <w:rPr>
      <w:rFonts w:ascii="Arial" w:hAnsi="Arial"/>
    </w:rPr>
  </w:style>
  <w:style w:type="paragraph" w:customStyle="1" w:styleId="5h55l4H5dashdsddFirstBulletHeading5A5BAri">
    <w:name w:val="样式 样式 标题 5第四层条h55l4H5dashdsddFirst BulletHeading 5A标题5B... + Ari..."/>
    <w:basedOn w:val="5h55l4H5dashdsddFirstBulletHeading5A5B"/>
    <w:autoRedefine/>
    <w:qFormat/>
    <w:pPr>
      <w:spacing w:before="156" w:after="156"/>
      <w:ind w:left="0" w:firstLine="0"/>
    </w:pPr>
    <w:rPr>
      <w:rFonts w:ascii="Arial" w:hAnsi="Arial"/>
    </w:rPr>
  </w:style>
  <w:style w:type="paragraph" w:customStyle="1" w:styleId="GB23122220">
    <w:name w:val="样式 样式 样式 仿宋_GB2312 四号 行距: 2 倍行距 首行缩进:  2 字符 + 首行缩进:  2 字符 段前: 0...."/>
    <w:basedOn w:val="GB231222205"/>
    <w:autoRedefine/>
    <w:qFormat/>
    <w:pPr>
      <w:spacing w:before="120" w:after="120"/>
      <w:ind w:firstLine="480"/>
    </w:pPr>
    <w:rPr>
      <w:rFonts w:ascii="Arial" w:hAnsi="Arial"/>
    </w:rPr>
  </w:style>
  <w:style w:type="paragraph" w:customStyle="1" w:styleId="affffffffffffffffff2">
    <w:name w:val="样式 正文文本 + 自动设置"/>
    <w:basedOn w:val="aff5"/>
    <w:autoRedefine/>
    <w:uiPriority w:val="99"/>
    <w:qFormat/>
    <w:pPr>
      <w:tabs>
        <w:tab w:val="left" w:pos="851"/>
      </w:tabs>
      <w:spacing w:beforeLines="50" w:afterLines="50" w:after="0" w:line="360" w:lineRule="auto"/>
      <w:ind w:left="900" w:hanging="420"/>
      <w:jc w:val="left"/>
    </w:pPr>
    <w:rPr>
      <w:rFonts w:ascii="仿宋_GB2312" w:eastAsia="仿宋_GB2312" w:hAnsi="Times New Roman" w:cs="Arial"/>
      <w:sz w:val="24"/>
      <w:szCs w:val="21"/>
    </w:rPr>
  </w:style>
  <w:style w:type="paragraph" w:customStyle="1" w:styleId="ALTZ14">
    <w:name w:val="样式 正文缩进表正文正文非缩进特点四号缩进ALT+Z段1标题4正文不缩进首行缩进市检方案正文（首行缩进两字..."/>
    <w:basedOn w:val="af8"/>
    <w:autoRedefine/>
    <w:uiPriority w:val="99"/>
    <w:qFormat/>
    <w:pPr>
      <w:spacing w:beforeLines="50" w:afterLines="50" w:line="300" w:lineRule="auto"/>
      <w:ind w:firstLineChars="200" w:firstLine="200"/>
    </w:pPr>
    <w:rPr>
      <w:rFonts w:ascii="仿宋_GB2312" w:eastAsia="仿宋_GB2312" w:hAnsi="Times New Roman" w:cs="宋体" w:hint="eastAsia"/>
      <w:sz w:val="24"/>
      <w:szCs w:val="22"/>
    </w:rPr>
  </w:style>
  <w:style w:type="paragraph" w:customStyle="1" w:styleId="1H1H11H12H111H13H112PIM1h1SectionHeadH">
    <w:name w:val="样式 标题 1一级H1章节章H11H12H111H13H112PIM 1h1Section HeadH..."/>
    <w:basedOn w:val="17"/>
    <w:autoRedefine/>
    <w:qFormat/>
    <w:pPr>
      <w:keepNext/>
      <w:keepLines/>
      <w:numPr>
        <w:numId w:val="45"/>
      </w:numPr>
      <w:autoSpaceDE/>
      <w:autoSpaceDN/>
      <w:adjustRightInd/>
      <w:spacing w:beforeLines="50" w:before="240" w:afterLines="50" w:after="180"/>
      <w:ind w:left="0" w:firstLine="0"/>
    </w:pPr>
    <w:rPr>
      <w:rFonts w:ascii="Arial" w:eastAsia="黑体" w:hAnsi="Times New Roman" w:cs="宋体"/>
      <w:kern w:val="44"/>
      <w:sz w:val="30"/>
      <w:szCs w:val="20"/>
    </w:rPr>
  </w:style>
  <w:style w:type="paragraph" w:customStyle="1" w:styleId="0505083">
    <w:name w:val="样式 正文文本 + 段前: 0.5 行 段后: 0.5 行 首行缩进:  0.83 字符"/>
    <w:basedOn w:val="aff5"/>
    <w:autoRedefine/>
    <w:qFormat/>
    <w:pPr>
      <w:tabs>
        <w:tab w:val="left" w:pos="851"/>
      </w:tabs>
      <w:spacing w:beforeLines="50" w:before="120" w:afterLines="50" w:line="360" w:lineRule="auto"/>
      <w:ind w:left="900" w:hanging="420"/>
      <w:jc w:val="left"/>
    </w:pPr>
    <w:rPr>
      <w:rFonts w:ascii="仿宋_GB2312" w:eastAsia="仿宋_GB2312" w:hAnsi="Times New Roman" w:cs="宋体"/>
      <w:sz w:val="24"/>
      <w:szCs w:val="20"/>
    </w:rPr>
  </w:style>
  <w:style w:type="paragraph" w:customStyle="1" w:styleId="3Titleh33rdlevelH3l3CTsect1233heading3">
    <w:name w:val="样式 标题 3Title三级h33rd levelH3l3CTsect1.2.33heading 3第二层..."/>
    <w:basedOn w:val="32"/>
    <w:autoRedefine/>
    <w:qFormat/>
    <w:pPr>
      <w:numPr>
        <w:ilvl w:val="2"/>
        <w:numId w:val="46"/>
      </w:numPr>
      <w:tabs>
        <w:tab w:val="left" w:pos="720"/>
      </w:tabs>
      <w:spacing w:before="120" w:after="120" w:line="360" w:lineRule="auto"/>
      <w:ind w:left="0" w:firstLine="0"/>
    </w:pPr>
    <w:rPr>
      <w:rFonts w:ascii="黑体" w:eastAsia="黑体" w:hAnsi="Times New Roman" w:cs="宋体"/>
      <w:b w:val="0"/>
      <w:sz w:val="32"/>
      <w:szCs w:val="20"/>
    </w:rPr>
  </w:style>
  <w:style w:type="paragraph" w:customStyle="1" w:styleId="2GB231226">
    <w:name w:val="样式 样式 首行缩进:  2 字符 + 仿宋_GB2312 (符号) 楷体 小四 首行缩进:  2 字符 段前: 6 磅..."/>
    <w:basedOn w:val="2"/>
    <w:autoRedefine/>
    <w:qFormat/>
    <w:pPr>
      <w:widowControl w:val="0"/>
      <w:numPr>
        <w:numId w:val="0"/>
      </w:numPr>
      <w:tabs>
        <w:tab w:val="clear" w:pos="420"/>
      </w:tabs>
      <w:spacing w:beforeLines="50" w:before="120" w:afterLines="50" w:after="120" w:line="360" w:lineRule="auto"/>
      <w:ind w:firstLineChars="200" w:firstLine="480"/>
    </w:pPr>
    <w:rPr>
      <w:rFonts w:ascii="仿宋_GB2312" w:eastAsia="仿宋_GB2312" w:hAnsi="楷体" w:cs="宋体"/>
      <w:bCs w:val="0"/>
      <w:color w:val="auto"/>
      <w:szCs w:val="20"/>
    </w:rPr>
  </w:style>
  <w:style w:type="paragraph" w:customStyle="1" w:styleId="2Calibri2618">
    <w:name w:val="样式 样式 首行缩进:  2 字符 + Calibri 小四 首行缩进:  2 字符 段前: 6 磅 段后: 18 磅..."/>
    <w:basedOn w:val="2"/>
    <w:autoRedefine/>
    <w:qFormat/>
    <w:pPr>
      <w:widowControl w:val="0"/>
      <w:numPr>
        <w:numId w:val="0"/>
      </w:numPr>
      <w:tabs>
        <w:tab w:val="clear" w:pos="420"/>
      </w:tabs>
      <w:spacing w:beforeLines="50" w:before="120" w:afterLines="50" w:after="120" w:line="300" w:lineRule="auto"/>
      <w:ind w:firstLineChars="200" w:firstLine="480"/>
    </w:pPr>
    <w:rPr>
      <w:rFonts w:ascii="Calibri" w:eastAsia="仿宋_GB2312" w:hAnsi="Calibri" w:cs="宋体"/>
      <w:bCs w:val="0"/>
      <w:color w:val="auto"/>
      <w:szCs w:val="20"/>
    </w:rPr>
  </w:style>
  <w:style w:type="paragraph" w:customStyle="1" w:styleId="2317150">
    <w:name w:val="样式 样式 首行缩进:  2 字符 + 左侧:  3.17 厘米 行距: 1.5 倍行距 首行缩进:  0 字符"/>
    <w:basedOn w:val="2"/>
    <w:autoRedefine/>
    <w:qFormat/>
    <w:pPr>
      <w:widowControl w:val="0"/>
      <w:numPr>
        <w:numId w:val="0"/>
      </w:numPr>
      <w:tabs>
        <w:tab w:val="clear" w:pos="420"/>
      </w:tabs>
      <w:spacing w:beforeLines="50" w:before="120" w:afterLines="50" w:after="120" w:line="300" w:lineRule="auto"/>
      <w:jc w:val="center"/>
    </w:pPr>
    <w:rPr>
      <w:rFonts w:ascii="Times New Roman" w:eastAsia="仿宋_GB2312" w:hAnsi="Times New Roman" w:cs="宋体"/>
      <w:bCs w:val="0"/>
      <w:color w:val="auto"/>
      <w:sz w:val="21"/>
      <w:szCs w:val="20"/>
    </w:rPr>
  </w:style>
  <w:style w:type="paragraph" w:customStyle="1" w:styleId="GB2312787815">
    <w:name w:val="样式 (中文) 仿宋_GB2312 小四 段前: 7.8 磅 段后: 7.8 磅 行距: 1.5 倍行距 首行缩进: ..."/>
    <w:basedOn w:val="ae"/>
    <w:autoRedefine/>
    <w:qFormat/>
    <w:pPr>
      <w:spacing w:beforeLines="50" w:afterLines="50" w:line="300" w:lineRule="auto"/>
      <w:ind w:firstLineChars="200" w:firstLine="200"/>
    </w:pPr>
    <w:rPr>
      <w:rFonts w:ascii="Times New Roman" w:eastAsia="仿宋_GB2312" w:hAnsi="Times New Roman" w:cs="宋体"/>
      <w:sz w:val="24"/>
      <w:szCs w:val="20"/>
    </w:rPr>
  </w:style>
  <w:style w:type="paragraph" w:customStyle="1" w:styleId="GB2312661510">
    <w:name w:val="样式 (中文) 仿宋_GB2312 小四 段前: 6 磅 段后: 6 磅 行距: 1.5 倍行距1"/>
    <w:basedOn w:val="ae"/>
    <w:autoRedefine/>
    <w:qFormat/>
    <w:pPr>
      <w:spacing w:beforeLines="50" w:afterLines="50" w:line="300" w:lineRule="auto"/>
    </w:pPr>
    <w:rPr>
      <w:rFonts w:ascii="Times New Roman" w:eastAsia="仿宋_GB2312" w:hAnsi="Times New Roman" w:cs="宋体"/>
      <w:sz w:val="24"/>
      <w:szCs w:val="20"/>
    </w:rPr>
  </w:style>
  <w:style w:type="paragraph" w:customStyle="1" w:styleId="4sect1234RefHeading1rh1H4Headingsqlh4h4140">
    <w:name w:val="样式 标题 4四级sect 1.2.3.4Ref Heading 1rh1H4Heading sqlh4h41...4"/>
    <w:basedOn w:val="42"/>
    <w:autoRedefine/>
    <w:qFormat/>
    <w:pPr>
      <w:spacing w:beforeLines="50" w:before="240" w:afterLines="50" w:after="180" w:line="360" w:lineRule="auto"/>
    </w:pPr>
    <w:rPr>
      <w:rFonts w:cs="宋体"/>
      <w:b w:val="0"/>
      <w:szCs w:val="20"/>
    </w:rPr>
  </w:style>
  <w:style w:type="paragraph" w:customStyle="1" w:styleId="2153">
    <w:name w:val="样式 标题 2 + 黑色 行距: 1.5 倍行距"/>
    <w:basedOn w:val="22"/>
    <w:autoRedefine/>
    <w:qFormat/>
    <w:pPr>
      <w:tabs>
        <w:tab w:val="left" w:pos="576"/>
      </w:tabs>
      <w:spacing w:before="0" w:after="0" w:line="300" w:lineRule="auto"/>
    </w:pPr>
    <w:rPr>
      <w:rFonts w:cs="宋体"/>
      <w:b w:val="0"/>
      <w:color w:val="000000"/>
      <w:sz w:val="28"/>
      <w:szCs w:val="20"/>
    </w:rPr>
  </w:style>
  <w:style w:type="paragraph" w:customStyle="1" w:styleId="4150">
    <w:name w:val="样式 标题 4 + 黑色 行距: 1.5 倍行距"/>
    <w:basedOn w:val="42"/>
    <w:autoRedefine/>
    <w:qFormat/>
    <w:pPr>
      <w:spacing w:beforeLines="50" w:before="240" w:afterLines="50" w:after="180" w:line="360" w:lineRule="auto"/>
    </w:pPr>
    <w:rPr>
      <w:rFonts w:cs="宋体"/>
      <w:b w:val="0"/>
      <w:color w:val="000000"/>
      <w:szCs w:val="20"/>
    </w:rPr>
  </w:style>
  <w:style w:type="paragraph" w:customStyle="1" w:styleId="4f6">
    <w:name w:val="样式 标题 4 + (西文) 宋体 黑色 字距调整小四"/>
    <w:basedOn w:val="42"/>
    <w:autoRedefine/>
    <w:qFormat/>
    <w:pPr>
      <w:spacing w:beforeLines="50" w:before="240" w:afterLines="50" w:after="180" w:line="360" w:lineRule="auto"/>
    </w:pPr>
    <w:rPr>
      <w:rFonts w:ascii="宋体" w:hAnsi="宋体"/>
      <w:b w:val="0"/>
      <w:color w:val="000000"/>
      <w:kern w:val="24"/>
      <w:szCs w:val="20"/>
    </w:rPr>
  </w:style>
  <w:style w:type="paragraph" w:customStyle="1" w:styleId="4151">
    <w:name w:val="样式 标题 4 + (西文) 宋体 黑色 行距: 1.5 倍行距"/>
    <w:basedOn w:val="42"/>
    <w:autoRedefine/>
    <w:qFormat/>
    <w:pPr>
      <w:spacing w:beforeLines="50" w:before="240" w:afterLines="50" w:after="180" w:line="360" w:lineRule="auto"/>
    </w:pPr>
    <w:rPr>
      <w:rFonts w:ascii="宋体" w:hAnsi="宋体" w:cs="宋体"/>
      <w:b w:val="0"/>
      <w:color w:val="000000"/>
      <w:szCs w:val="20"/>
    </w:rPr>
  </w:style>
  <w:style w:type="paragraph" w:customStyle="1" w:styleId="4Calibri15">
    <w:name w:val="样式 标题 4 + Calibri 小四 黑色 行距: 1.5 倍行距"/>
    <w:basedOn w:val="42"/>
    <w:autoRedefine/>
    <w:qFormat/>
    <w:pPr>
      <w:spacing w:beforeLines="50" w:before="240" w:afterLines="50" w:after="180" w:line="360" w:lineRule="auto"/>
    </w:pPr>
    <w:rPr>
      <w:rFonts w:ascii="Calibri" w:cs="宋体"/>
      <w:b w:val="0"/>
      <w:color w:val="000000"/>
      <w:szCs w:val="20"/>
    </w:rPr>
  </w:style>
  <w:style w:type="paragraph" w:customStyle="1" w:styleId="CalibriGB231216">
    <w:name w:val="样式 普通(网站) + (西文) Calibri (中文) 仿宋_GB2312 黑色 行距: 多倍行距 1.6 字行 首..."/>
    <w:basedOn w:val="afffd"/>
    <w:autoRedefine/>
    <w:qFormat/>
    <w:pPr>
      <w:spacing w:beforeLines="50" w:before="0" w:beforeAutospacing="0" w:afterLines="50" w:after="0" w:afterAutospacing="0" w:line="360" w:lineRule="auto"/>
      <w:ind w:firstLineChars="200" w:firstLine="200"/>
    </w:pPr>
    <w:rPr>
      <w:rFonts w:ascii="Calibri" w:eastAsia="仿宋_GB2312" w:hAnsi="Calibri"/>
      <w:color w:val="000000"/>
      <w:szCs w:val="20"/>
    </w:rPr>
  </w:style>
  <w:style w:type="paragraph" w:customStyle="1" w:styleId="2ffff3">
    <w:name w:val="冬2级"/>
    <w:basedOn w:val="ae"/>
    <w:next w:val="ae"/>
    <w:link w:val="2Char9"/>
    <w:autoRedefine/>
    <w:qFormat/>
    <w:pPr>
      <w:widowControl/>
      <w:tabs>
        <w:tab w:val="left" w:pos="709"/>
      </w:tabs>
      <w:spacing w:line="360" w:lineRule="auto"/>
      <w:outlineLvl w:val="1"/>
    </w:pPr>
    <w:rPr>
      <w:rFonts w:ascii="Arial" w:hAnsi="Arial"/>
      <w:b/>
      <w:sz w:val="32"/>
      <w:szCs w:val="32"/>
    </w:rPr>
  </w:style>
  <w:style w:type="character" w:customStyle="1" w:styleId="2Char9">
    <w:name w:val="冬2级 Char"/>
    <w:basedOn w:val="af"/>
    <w:link w:val="2ffff3"/>
    <w:autoRedefine/>
    <w:qFormat/>
    <w:rPr>
      <w:rFonts w:ascii="Arial" w:eastAsia="宋体" w:hAnsi="Arial" w:cs="Times New Roman"/>
      <w:b/>
      <w:kern w:val="2"/>
      <w:sz w:val="32"/>
      <w:szCs w:val="32"/>
    </w:rPr>
  </w:style>
  <w:style w:type="paragraph" w:customStyle="1" w:styleId="205052">
    <w:name w:val="样式 (西文) 宋体 加粗 左 首行缩进:  2 字符 段前: 0.5 行 段后: 0.5 行"/>
    <w:basedOn w:val="ae"/>
    <w:autoRedefine/>
    <w:qFormat/>
    <w:pPr>
      <w:spacing w:before="156" w:after="156" w:line="240" w:lineRule="exact"/>
      <w:jc w:val="center"/>
    </w:pPr>
    <w:rPr>
      <w:rFonts w:ascii="宋体" w:eastAsia="仿宋_GB2312" w:hAnsi="宋体" w:cs="宋体"/>
      <w:b/>
      <w:bCs/>
      <w:kern w:val="0"/>
      <w:szCs w:val="20"/>
    </w:rPr>
  </w:style>
  <w:style w:type="paragraph" w:customStyle="1" w:styleId="1020505">
    <w:name w:val="样式 (西文) 宋体 10 磅 右 首行缩进:  2 字符 段前: 0.5 行 段后: 0.5 行"/>
    <w:basedOn w:val="ae"/>
    <w:autoRedefine/>
    <w:qFormat/>
    <w:pPr>
      <w:spacing w:line="240" w:lineRule="exact"/>
      <w:jc w:val="center"/>
    </w:pPr>
    <w:rPr>
      <w:rFonts w:ascii="宋体" w:eastAsia="仿宋_GB2312" w:hAnsi="宋体" w:cs="宋体"/>
      <w:kern w:val="0"/>
      <w:sz w:val="18"/>
      <w:szCs w:val="20"/>
    </w:rPr>
  </w:style>
  <w:style w:type="paragraph" w:customStyle="1" w:styleId="050515">
    <w:name w:val="样式 段前: 0.5 行 段后: 0.5 行 行距: 1.5 倍行距"/>
    <w:basedOn w:val="ae"/>
    <w:autoRedefine/>
    <w:qFormat/>
    <w:pPr>
      <w:spacing w:beforeLines="50" w:afterLines="50" w:line="300" w:lineRule="auto"/>
      <w:ind w:firstLineChars="200" w:firstLine="200"/>
    </w:pPr>
    <w:rPr>
      <w:rFonts w:ascii="仿宋_GB2312" w:eastAsia="仿宋_GB2312" w:cs="宋体"/>
      <w:sz w:val="24"/>
      <w:szCs w:val="20"/>
    </w:rPr>
  </w:style>
  <w:style w:type="paragraph" w:customStyle="1" w:styleId="CalibriGB2312215">
    <w:name w:val="样式 段 + (西文) Calibri (中文) 仿宋_GB2312 小四 首行缩进:  2 字符 行距: 1.5 倍行距"/>
    <w:basedOn w:val="afffffff2"/>
    <w:autoRedefine/>
    <w:qFormat/>
    <w:pPr>
      <w:spacing w:beforeLines="50" w:afterLines="50" w:line="300" w:lineRule="auto"/>
    </w:pPr>
    <w:rPr>
      <w:rFonts w:ascii="Calibri" w:eastAsia="仿宋_GB2312" w:hAnsi="Calibri" w:cs="宋体"/>
      <w:kern w:val="2"/>
      <w:sz w:val="24"/>
    </w:rPr>
  </w:style>
  <w:style w:type="paragraph" w:customStyle="1" w:styleId="085205051">
    <w:name w:val="样式 样式 样式 样式 首行缩进:  0.85 厘米 + 首行缩进:  2 字符 段前: 0.5 行 段后: 0.5 行1 + ..."/>
    <w:basedOn w:val="ae"/>
    <w:autoRedefine/>
    <w:qFormat/>
    <w:pPr>
      <w:spacing w:beforeLines="50" w:afterLines="50" w:line="300" w:lineRule="auto"/>
      <w:ind w:firstLineChars="200" w:firstLine="200"/>
    </w:pPr>
    <w:rPr>
      <w:rFonts w:ascii="仿宋_GB2312" w:eastAsia="仿宋_GB2312" w:cs="宋体"/>
      <w:sz w:val="24"/>
      <w:szCs w:val="20"/>
    </w:rPr>
  </w:style>
  <w:style w:type="paragraph" w:customStyle="1" w:styleId="20505154">
    <w:name w:val="样式 样式 样式 (西文) 宋体 首行缩进:  2 字符 段前: 0.5 行 段后: 0.5 行 行距: 1.5 倍行距 + 首..."/>
    <w:basedOn w:val="ae"/>
    <w:autoRedefine/>
    <w:qFormat/>
    <w:pPr>
      <w:spacing w:beforeLines="50" w:afterLines="50" w:line="300" w:lineRule="auto"/>
      <w:ind w:firstLineChars="200" w:firstLine="480"/>
    </w:pPr>
    <w:rPr>
      <w:rFonts w:ascii="宋体" w:eastAsia="仿宋_GB2312" w:hAnsi="宋体" w:cs="宋体"/>
      <w:sz w:val="24"/>
      <w:szCs w:val="20"/>
    </w:rPr>
  </w:style>
  <w:style w:type="paragraph" w:customStyle="1" w:styleId="0852050510">
    <w:name w:val="样式 样式 首行缩进:  0.85 厘米 + 首行缩进:  2 字符 段前: 0.5 行 段后: 0.5 行1"/>
    <w:basedOn w:val="085"/>
    <w:autoRedefine/>
    <w:qFormat/>
    <w:pPr>
      <w:spacing w:beforeLines="50" w:afterLines="50" w:line="300" w:lineRule="auto"/>
      <w:ind w:firstLine="0"/>
      <w:jc w:val="center"/>
    </w:pPr>
    <w:rPr>
      <w:rFonts w:ascii="仿宋_GB2312" w:eastAsia="仿宋_GB2312"/>
      <w:sz w:val="21"/>
      <w:szCs w:val="21"/>
    </w:rPr>
  </w:style>
  <w:style w:type="paragraph" w:customStyle="1" w:styleId="0852050511">
    <w:name w:val="样式 样式 样式 首行缩进:  0.85 厘米 + 首行缩进:  2 字符 段前: 0.5 行 段后: 0.5 行1 + 首行缩..."/>
    <w:basedOn w:val="0852050510"/>
    <w:autoRedefine/>
    <w:qFormat/>
  </w:style>
  <w:style w:type="paragraph" w:customStyle="1" w:styleId="05051525">
    <w:name w:val="样式 (西文) 宋体 段前: 0.5 行 段后: 0.5 行 行距: 1.5 倍行距 首行缩进:  2.5 字符"/>
    <w:basedOn w:val="ae"/>
    <w:autoRedefine/>
    <w:qFormat/>
    <w:pPr>
      <w:spacing w:beforeLines="50" w:afterLines="50" w:line="300" w:lineRule="auto"/>
      <w:ind w:firstLineChars="250" w:firstLine="600"/>
    </w:pPr>
    <w:rPr>
      <w:rFonts w:ascii="宋体" w:eastAsia="仿宋_GB2312" w:hAnsi="宋体" w:cs="宋体"/>
      <w:sz w:val="24"/>
      <w:szCs w:val="20"/>
    </w:rPr>
  </w:style>
  <w:style w:type="paragraph" w:customStyle="1" w:styleId="205051500">
    <w:name w:val="样式 (西文) 宋体 首行缩进:  2 字符 段前: 0.5 行 段后: 0.5 行 行距: 1.5 倍行距 左  0..."/>
    <w:basedOn w:val="ae"/>
    <w:autoRedefine/>
    <w:qFormat/>
    <w:pPr>
      <w:spacing w:beforeLines="50" w:afterLines="50" w:line="300" w:lineRule="auto"/>
      <w:ind w:leftChars="86" w:left="206" w:firstLineChars="200" w:firstLine="480"/>
    </w:pPr>
    <w:rPr>
      <w:rFonts w:ascii="宋体" w:eastAsia="仿宋_GB2312" w:hAnsi="宋体" w:cs="宋体"/>
      <w:sz w:val="24"/>
      <w:szCs w:val="20"/>
    </w:rPr>
  </w:style>
  <w:style w:type="paragraph" w:customStyle="1" w:styleId="205051501">
    <w:name w:val="样式 样式 (西文) 宋体 首行缩进:  2 字符 段前: 0.5 行 段后: 0.5 行 行距: 1.5 倍行距 左  0....."/>
    <w:basedOn w:val="205051500"/>
    <w:autoRedefine/>
    <w:qFormat/>
    <w:pPr>
      <w:spacing w:before="50" w:after="50"/>
      <w:ind w:left="86" w:firstLine="200"/>
    </w:pPr>
  </w:style>
  <w:style w:type="paragraph" w:customStyle="1" w:styleId="20505155">
    <w:name w:val="样式 样式 样式 (西文) 宋体 首行缩进:  2 字符 段前: 0.5 行 段后: 0.5 行 行距: 1.5 倍行距 左  ..."/>
    <w:basedOn w:val="205051501"/>
    <w:autoRedefine/>
    <w:qFormat/>
  </w:style>
  <w:style w:type="paragraph" w:customStyle="1" w:styleId="08520505110">
    <w:name w:val="样式 样式 样式 首行缩进:  0.85 厘米 + 首行缩进:  2 字符 段前: 0.5 行 段后: 0.5 行1 + 首行缩...1"/>
    <w:basedOn w:val="0852050510"/>
    <w:autoRedefine/>
    <w:qFormat/>
  </w:style>
  <w:style w:type="paragraph" w:customStyle="1" w:styleId="08520505111">
    <w:name w:val="样式 样式 样式 样式 首行缩进:  0.85 厘米 + 首行缩进:  2 字符 段前: 0.5 行 段后: 0.5 行1 + ...1"/>
    <w:basedOn w:val="08520505110"/>
    <w:autoRedefine/>
    <w:qFormat/>
  </w:style>
  <w:style w:type="paragraph" w:customStyle="1" w:styleId="0852050512">
    <w:name w:val="样式 样式 样式 样式 首行缩进:  0.85 厘米 + 首行缩进:  2 字符 段前: 0.5 行 段后: 0.5 行1 + ...2"/>
    <w:basedOn w:val="08520505110"/>
    <w:autoRedefine/>
    <w:qFormat/>
  </w:style>
  <w:style w:type="paragraph" w:customStyle="1" w:styleId="0852050513">
    <w:name w:val="样式 样式 样式 样式 首行缩进:  0.85 厘米 + 首行缩进:  2 字符 段前: 0.5 行 段后: 0.5 行1 + ...3"/>
    <w:basedOn w:val="08520505110"/>
    <w:autoRedefine/>
    <w:qFormat/>
    <w:pPr>
      <w:ind w:firstLine="480"/>
    </w:pPr>
  </w:style>
  <w:style w:type="paragraph" w:customStyle="1" w:styleId="20505156">
    <w:name w:val="样式 (西文) 宋体 黑色 左 首行缩进:  2 字符 段前: 0.5 行 段后: 0.5 行 行距: 1.5 倍行距"/>
    <w:basedOn w:val="ae"/>
    <w:autoRedefine/>
    <w:qFormat/>
    <w:pPr>
      <w:spacing w:beforeLines="50" w:afterLines="50" w:line="300" w:lineRule="auto"/>
      <w:ind w:firstLineChars="200" w:firstLine="200"/>
      <w:jc w:val="left"/>
    </w:pPr>
    <w:rPr>
      <w:rFonts w:ascii="宋体" w:eastAsia="仿宋_GB2312" w:hAnsi="宋体" w:cs="宋体"/>
      <w:color w:val="000000"/>
      <w:sz w:val="24"/>
      <w:szCs w:val="20"/>
    </w:rPr>
  </w:style>
  <w:style w:type="paragraph" w:customStyle="1" w:styleId="205051510">
    <w:name w:val="样式 (西文) 宋体 首行缩进:  2 字符 段前: 0.5 行 段后: 0.5 行 行距: 1.5 倍行距1"/>
    <w:basedOn w:val="ae"/>
    <w:autoRedefine/>
    <w:qFormat/>
    <w:pPr>
      <w:spacing w:beforeLines="50" w:afterLines="50" w:line="300" w:lineRule="auto"/>
      <w:ind w:leftChars="86" w:left="86" w:firstLineChars="200" w:firstLine="200"/>
    </w:pPr>
    <w:rPr>
      <w:rFonts w:ascii="宋体" w:eastAsia="仿宋_GB2312" w:hAnsi="宋体" w:cs="宋体"/>
      <w:sz w:val="24"/>
      <w:szCs w:val="20"/>
    </w:rPr>
  </w:style>
  <w:style w:type="paragraph" w:customStyle="1" w:styleId="085205050">
    <w:name w:val="样式 样式 首行缩进:  0.85 厘米 + 居中 首行缩进:  2 字符 段前: 0.5 行 段后: 0.5 行"/>
    <w:basedOn w:val="085"/>
    <w:autoRedefine/>
    <w:qFormat/>
    <w:pPr>
      <w:spacing w:beforeLines="50" w:afterLines="50" w:line="300" w:lineRule="auto"/>
      <w:jc w:val="center"/>
    </w:pPr>
    <w:rPr>
      <w:rFonts w:ascii="仿宋_GB2312" w:eastAsia="仿宋_GB2312"/>
      <w:sz w:val="21"/>
      <w:szCs w:val="24"/>
    </w:rPr>
  </w:style>
  <w:style w:type="paragraph" w:customStyle="1" w:styleId="08505051">
    <w:name w:val="样式 样式 首行缩进:  0.85 厘米 + 段前: 0.5 行 段后: 0.5 行1"/>
    <w:basedOn w:val="085"/>
    <w:autoRedefine/>
    <w:qFormat/>
    <w:pPr>
      <w:numPr>
        <w:numId w:val="47"/>
      </w:numPr>
      <w:spacing w:beforeLines="50" w:afterLines="50" w:line="300" w:lineRule="auto"/>
      <w:jc w:val="center"/>
    </w:pPr>
    <w:rPr>
      <w:rFonts w:ascii="仿宋_GB2312" w:eastAsia="仿宋_GB2312"/>
      <w:sz w:val="21"/>
      <w:szCs w:val="21"/>
    </w:rPr>
  </w:style>
  <w:style w:type="paragraph" w:customStyle="1" w:styleId="3Titleh33rdlevelH33Charl3CTsect1233hea">
    <w:name w:val="样式 标题 3Title三级h33rd levelH3标题 3 Charl3CTsect1.2.33hea..."/>
    <w:basedOn w:val="32"/>
    <w:autoRedefine/>
    <w:qFormat/>
    <w:pPr>
      <w:numPr>
        <w:ilvl w:val="2"/>
        <w:numId w:val="48"/>
      </w:numPr>
      <w:tabs>
        <w:tab w:val="left" w:pos="720"/>
      </w:tabs>
      <w:spacing w:before="50" w:after="50" w:line="360" w:lineRule="auto"/>
      <w:ind w:left="0" w:firstLine="0"/>
    </w:pPr>
    <w:rPr>
      <w:rFonts w:ascii="Arial" w:eastAsia="黑体" w:hAnsi="Times New Roman" w:cs="宋体"/>
      <w:b w:val="0"/>
      <w:sz w:val="32"/>
      <w:szCs w:val="20"/>
    </w:rPr>
  </w:style>
  <w:style w:type="paragraph" w:customStyle="1" w:styleId="GB23121252">
    <w:name w:val="样式 样式 仿宋_GB2312 (符号) 宋体 小四 黑色 行距: 多倍行距 1.25 字行 首行缩进:  2 字符 + 首行缩..."/>
    <w:basedOn w:val="ae"/>
    <w:autoRedefine/>
    <w:qFormat/>
    <w:pPr>
      <w:spacing w:beforeLines="50" w:afterLines="50" w:line="300" w:lineRule="auto"/>
      <w:ind w:firstLineChars="200" w:firstLine="480"/>
    </w:pPr>
    <w:rPr>
      <w:rFonts w:ascii="仿宋_GB2312" w:eastAsia="仿宋_GB2312" w:hAnsi="宋体" w:cs="宋体"/>
      <w:color w:val="000000"/>
      <w:sz w:val="24"/>
      <w:szCs w:val="20"/>
    </w:rPr>
  </w:style>
  <w:style w:type="paragraph" w:customStyle="1" w:styleId="GB2312007125">
    <w:name w:val="样式 仿宋_GB2312 (符号) 宋体 小四 黑色 右侧:  0.07 厘米 行距: 多倍行距 1.25 字行 首..."/>
    <w:basedOn w:val="ae"/>
    <w:autoRedefine/>
    <w:qFormat/>
    <w:pPr>
      <w:spacing w:beforeLines="50" w:afterLines="50" w:line="300" w:lineRule="auto"/>
      <w:ind w:right="40" w:firstLineChars="225" w:firstLine="473"/>
    </w:pPr>
    <w:rPr>
      <w:rFonts w:ascii="仿宋_GB2312" w:eastAsia="仿宋_GB2312" w:hAnsi="宋体" w:cs="宋体"/>
      <w:color w:val="000000"/>
      <w:kern w:val="0"/>
      <w:sz w:val="24"/>
      <w:szCs w:val="20"/>
    </w:rPr>
  </w:style>
  <w:style w:type="paragraph" w:customStyle="1" w:styleId="1fffff5">
    <w:name w:val="样式 正文1 + (符号) 仿宋"/>
    <w:basedOn w:val="1ff5"/>
    <w:autoRedefine/>
    <w:qFormat/>
    <w:pPr>
      <w:widowControl/>
      <w:shd w:val="clear" w:color="auto" w:fill="auto"/>
      <w:spacing w:beforeLines="50" w:afterLines="50" w:line="300" w:lineRule="auto"/>
      <w:ind w:firstLineChars="200" w:firstLine="480"/>
      <w:jc w:val="left"/>
    </w:pPr>
    <w:rPr>
      <w:rFonts w:ascii="仿宋_GB2312" w:eastAsia="仿宋_GB2312" w:hAnsi="Times New Roman" w:cs="宋体"/>
      <w:sz w:val="24"/>
    </w:rPr>
  </w:style>
  <w:style w:type="paragraph" w:customStyle="1" w:styleId="T-">
    <w:name w:val="T - 文档正文"/>
    <w:basedOn w:val="ae"/>
    <w:autoRedefine/>
    <w:qFormat/>
    <w:pPr>
      <w:spacing w:beforeLines="50" w:afterLines="50"/>
      <w:ind w:firstLineChars="200" w:firstLine="200"/>
    </w:pPr>
    <w:rPr>
      <w:rFonts w:ascii="Verdana" w:eastAsia="仿宋" w:hAnsi="Verdana"/>
      <w:sz w:val="28"/>
    </w:rPr>
  </w:style>
  <w:style w:type="paragraph" w:customStyle="1" w:styleId="GB2312025">
    <w:name w:val="样式 正文首行缩进 + 仿宋_GB2312 (符号) 宋体 黑色 加宽量  0.25 磅"/>
    <w:basedOn w:val="affff3"/>
    <w:autoRedefine/>
    <w:qFormat/>
    <w:pPr>
      <w:tabs>
        <w:tab w:val="left" w:pos="851"/>
      </w:tabs>
      <w:spacing w:beforeLines="50" w:before="156" w:afterLines="50" w:after="156" w:line="360" w:lineRule="auto"/>
      <w:ind w:left="900" w:firstLineChars="200" w:firstLine="500"/>
    </w:pPr>
    <w:rPr>
      <w:rFonts w:ascii="仿宋_GB2312" w:eastAsia="仿宋_GB2312" w:hAnsi="仿宋_GB2312" w:cs="Arial"/>
      <w:color w:val="000000"/>
      <w:spacing w:val="5"/>
      <w:sz w:val="24"/>
      <w:szCs w:val="24"/>
    </w:rPr>
  </w:style>
  <w:style w:type="paragraph" w:customStyle="1" w:styleId="T-GB2312205">
    <w:name w:val="样式 T - 文档正文 + 仿宋_GB2312 (符号) 宋体 小四 黑色 首行缩进:  2 字符 段前: 0.5 行..."/>
    <w:basedOn w:val="T-"/>
    <w:autoRedefine/>
    <w:qFormat/>
    <w:pPr>
      <w:spacing w:before="156" w:after="156" w:line="300" w:lineRule="auto"/>
      <w:ind w:firstLine="480"/>
    </w:pPr>
    <w:rPr>
      <w:rFonts w:ascii="仿宋_GB2312" w:eastAsia="仿宋_GB2312" w:hAnsi="宋体" w:cs="宋体"/>
      <w:color w:val="000000"/>
      <w:sz w:val="24"/>
      <w:szCs w:val="20"/>
    </w:rPr>
  </w:style>
  <w:style w:type="paragraph" w:customStyle="1" w:styleId="205724521">
    <w:name w:val="样式 样式 样式 样式 样式 样式 正文文本 + 行距: 2 倍行距 + 左侧:  0.57 字符 首行缩进:  2.45 字符...2"/>
    <w:basedOn w:val="20572452"/>
    <w:autoRedefine/>
    <w:qFormat/>
    <w:pPr>
      <w:ind w:firstLine="500"/>
    </w:pPr>
    <w:rPr>
      <w:rFonts w:ascii="仿宋_GB2312" w:hAnsi="Arial"/>
      <w:bCs/>
      <w:color w:val="000000"/>
      <w:spacing w:val="5"/>
    </w:rPr>
  </w:style>
  <w:style w:type="paragraph" w:customStyle="1" w:styleId="2Calibri266">
    <w:name w:val="样式 样式 首行缩进:  2 字符 + Calibri 小四 首行缩进:  2 字符 段前: 6 磅 段后: 6 磅 ..."/>
    <w:basedOn w:val="2"/>
    <w:autoRedefine/>
    <w:qFormat/>
    <w:pPr>
      <w:widowControl w:val="0"/>
      <w:numPr>
        <w:numId w:val="0"/>
      </w:numPr>
      <w:tabs>
        <w:tab w:val="clear" w:pos="420"/>
      </w:tabs>
      <w:spacing w:beforeLines="50" w:before="120" w:afterLines="50" w:after="120" w:line="300" w:lineRule="auto"/>
      <w:ind w:firstLineChars="200" w:firstLine="480"/>
    </w:pPr>
    <w:rPr>
      <w:rFonts w:ascii="Calibri" w:eastAsia="仿宋_GB2312" w:hAnsi="Times New Roman" w:cs="宋体"/>
      <w:bCs w:val="0"/>
      <w:color w:val="auto"/>
      <w:szCs w:val="20"/>
    </w:rPr>
  </w:style>
  <w:style w:type="paragraph" w:customStyle="1" w:styleId="Normal1">
    <w:name w:val="Normal + 小四"/>
    <w:basedOn w:val="ae"/>
    <w:autoRedefine/>
    <w:qFormat/>
    <w:pPr>
      <w:spacing w:before="120" w:after="120" w:line="360" w:lineRule="auto"/>
      <w:ind w:firstLineChars="200" w:firstLine="200"/>
    </w:pPr>
    <w:rPr>
      <w:rFonts w:ascii="Arial" w:eastAsia="仿宋_GB2312" w:hAnsi="Arial"/>
      <w:sz w:val="24"/>
      <w:szCs w:val="24"/>
    </w:rPr>
  </w:style>
  <w:style w:type="paragraph" w:customStyle="1" w:styleId="a50">
    <w:name w:val="a5"/>
    <w:basedOn w:val="53"/>
    <w:autoRedefine/>
    <w:qFormat/>
    <w:pPr>
      <w:keepNext w:val="0"/>
      <w:keepLines w:val="0"/>
      <w:tabs>
        <w:tab w:val="clear" w:pos="992"/>
      </w:tabs>
      <w:spacing w:before="240" w:after="240" w:line="360" w:lineRule="auto"/>
      <w:ind w:left="0" w:firstLine="0"/>
    </w:pPr>
    <w:rPr>
      <w:rFonts w:ascii="Arial" w:eastAsia="黑体" w:hAnsi="Arial"/>
      <w:bCs w:val="0"/>
    </w:rPr>
  </w:style>
  <w:style w:type="paragraph" w:customStyle="1" w:styleId="TOC110">
    <w:name w:val="TOC 标题11"/>
    <w:basedOn w:val="17"/>
    <w:next w:val="ae"/>
    <w:autoRedefine/>
    <w:uiPriority w:val="39"/>
    <w:qFormat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eastAsia="黑体" w:hAnsi="Cambria"/>
      <w:color w:val="366091"/>
      <w:sz w:val="28"/>
      <w:szCs w:val="28"/>
    </w:rPr>
  </w:style>
  <w:style w:type="paragraph" w:customStyle="1" w:styleId="51">
    <w:name w:val="冬5级"/>
    <w:basedOn w:val="ae"/>
    <w:next w:val="ae"/>
    <w:link w:val="5Char0"/>
    <w:autoRedefine/>
    <w:qFormat/>
    <w:pPr>
      <w:numPr>
        <w:ilvl w:val="4"/>
        <w:numId w:val="43"/>
      </w:numPr>
      <w:tabs>
        <w:tab w:val="left" w:pos="2100"/>
      </w:tabs>
      <w:spacing w:before="240" w:after="240" w:line="360" w:lineRule="auto"/>
      <w:ind w:left="0" w:firstLineChars="200" w:firstLine="200"/>
      <w:jc w:val="left"/>
      <w:outlineLvl w:val="4"/>
    </w:pPr>
    <w:rPr>
      <w:rFonts w:ascii="华文细黑" w:eastAsia="黑体" w:hAnsi="华文细黑"/>
      <w:sz w:val="24"/>
    </w:rPr>
  </w:style>
  <w:style w:type="character" w:customStyle="1" w:styleId="5Char0">
    <w:name w:val="冬5级 Char"/>
    <w:basedOn w:val="af"/>
    <w:link w:val="51"/>
    <w:autoRedefine/>
    <w:qFormat/>
    <w:rPr>
      <w:rFonts w:ascii="华文细黑" w:eastAsia="黑体" w:hAnsi="华文细黑"/>
      <w:kern w:val="2"/>
      <w:sz w:val="24"/>
      <w:szCs w:val="22"/>
    </w:rPr>
  </w:style>
  <w:style w:type="paragraph" w:customStyle="1" w:styleId="61">
    <w:name w:val="冬6级"/>
    <w:basedOn w:val="ae"/>
    <w:next w:val="ae"/>
    <w:link w:val="6Char3"/>
    <w:autoRedefine/>
    <w:qFormat/>
    <w:pPr>
      <w:numPr>
        <w:ilvl w:val="5"/>
        <w:numId w:val="43"/>
      </w:numPr>
      <w:tabs>
        <w:tab w:val="clear" w:pos="420"/>
      </w:tabs>
      <w:spacing w:before="240" w:after="240" w:line="360" w:lineRule="auto"/>
      <w:ind w:left="0" w:firstLineChars="200" w:firstLine="200"/>
      <w:jc w:val="left"/>
      <w:outlineLvl w:val="5"/>
    </w:pPr>
    <w:rPr>
      <w:rFonts w:ascii="华文细黑" w:eastAsia="黑体" w:hAnsi="华文细黑"/>
      <w:sz w:val="24"/>
    </w:rPr>
  </w:style>
  <w:style w:type="character" w:customStyle="1" w:styleId="6Char3">
    <w:name w:val="冬6级 Char"/>
    <w:basedOn w:val="af"/>
    <w:link w:val="61"/>
    <w:autoRedefine/>
    <w:qFormat/>
    <w:rPr>
      <w:rFonts w:ascii="华文细黑" w:eastAsia="黑体" w:hAnsi="华文细黑"/>
      <w:kern w:val="2"/>
      <w:sz w:val="24"/>
      <w:szCs w:val="22"/>
    </w:rPr>
  </w:style>
  <w:style w:type="paragraph" w:customStyle="1" w:styleId="7">
    <w:name w:val="冬7级"/>
    <w:basedOn w:val="ae"/>
    <w:next w:val="ae"/>
    <w:link w:val="7Char3"/>
    <w:autoRedefine/>
    <w:qFormat/>
    <w:pPr>
      <w:numPr>
        <w:ilvl w:val="6"/>
        <w:numId w:val="43"/>
      </w:numPr>
      <w:tabs>
        <w:tab w:val="left" w:pos="2940"/>
      </w:tabs>
      <w:spacing w:before="120" w:after="120" w:line="360" w:lineRule="auto"/>
      <w:ind w:left="2940" w:firstLineChars="200" w:hanging="420"/>
      <w:jc w:val="left"/>
      <w:outlineLvl w:val="6"/>
    </w:pPr>
    <w:rPr>
      <w:rFonts w:ascii="华文细黑" w:hAnsi="华文细黑"/>
      <w:sz w:val="24"/>
    </w:rPr>
  </w:style>
  <w:style w:type="character" w:customStyle="1" w:styleId="7Char3">
    <w:name w:val="冬7级 Char"/>
    <w:basedOn w:val="af"/>
    <w:link w:val="7"/>
    <w:autoRedefine/>
    <w:qFormat/>
    <w:rPr>
      <w:rFonts w:ascii="华文细黑" w:hAnsi="华文细黑"/>
      <w:kern w:val="2"/>
      <w:sz w:val="24"/>
      <w:szCs w:val="22"/>
    </w:rPr>
  </w:style>
  <w:style w:type="paragraph" w:customStyle="1" w:styleId="8">
    <w:name w:val="冬8级"/>
    <w:basedOn w:val="ae"/>
    <w:next w:val="ae"/>
    <w:link w:val="8Char0"/>
    <w:autoRedefine/>
    <w:qFormat/>
    <w:pPr>
      <w:numPr>
        <w:ilvl w:val="7"/>
        <w:numId w:val="43"/>
      </w:numPr>
      <w:tabs>
        <w:tab w:val="left" w:pos="3360"/>
      </w:tabs>
      <w:spacing w:before="120" w:after="120" w:line="360" w:lineRule="auto"/>
      <w:ind w:left="3360" w:firstLineChars="200" w:hanging="420"/>
      <w:jc w:val="left"/>
      <w:outlineLvl w:val="7"/>
    </w:pPr>
    <w:rPr>
      <w:rFonts w:ascii="华文细黑" w:hAnsi="华文细黑"/>
      <w:sz w:val="24"/>
    </w:rPr>
  </w:style>
  <w:style w:type="character" w:customStyle="1" w:styleId="8Char0">
    <w:name w:val="冬8级 Char"/>
    <w:basedOn w:val="af"/>
    <w:link w:val="8"/>
    <w:autoRedefine/>
    <w:qFormat/>
    <w:rPr>
      <w:rFonts w:ascii="华文细黑" w:hAnsi="华文细黑"/>
      <w:kern w:val="2"/>
      <w:sz w:val="24"/>
      <w:szCs w:val="22"/>
    </w:rPr>
  </w:style>
  <w:style w:type="paragraph" w:customStyle="1" w:styleId="9">
    <w:name w:val="冬9级"/>
    <w:basedOn w:val="ae"/>
    <w:next w:val="ae"/>
    <w:link w:val="9Char0"/>
    <w:autoRedefine/>
    <w:qFormat/>
    <w:pPr>
      <w:numPr>
        <w:ilvl w:val="8"/>
        <w:numId w:val="43"/>
      </w:numPr>
      <w:tabs>
        <w:tab w:val="clear" w:pos="364"/>
      </w:tabs>
      <w:spacing w:before="120" w:after="120" w:line="360" w:lineRule="auto"/>
      <w:ind w:left="3780" w:firstLineChars="200" w:hanging="420"/>
      <w:jc w:val="left"/>
      <w:outlineLvl w:val="8"/>
    </w:pPr>
    <w:rPr>
      <w:rFonts w:ascii="华文细黑" w:hAnsi="华文细黑"/>
      <w:sz w:val="24"/>
    </w:rPr>
  </w:style>
  <w:style w:type="character" w:customStyle="1" w:styleId="9Char0">
    <w:name w:val="冬9级 Char"/>
    <w:basedOn w:val="af"/>
    <w:link w:val="9"/>
    <w:autoRedefine/>
    <w:qFormat/>
    <w:rPr>
      <w:rFonts w:ascii="华文细黑" w:hAnsi="华文细黑"/>
      <w:kern w:val="2"/>
      <w:sz w:val="24"/>
      <w:szCs w:val="22"/>
    </w:rPr>
  </w:style>
  <w:style w:type="paragraph" w:customStyle="1" w:styleId="affffffffffffffffff3">
    <w:name w:val="宋体正文"/>
    <w:basedOn w:val="ae"/>
    <w:autoRedefine/>
    <w:qFormat/>
    <w:pPr>
      <w:widowControl/>
      <w:spacing w:line="360" w:lineRule="auto"/>
      <w:ind w:firstLineChars="200" w:firstLine="48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6">
    <w:name w:val="列表编号6"/>
    <w:basedOn w:val="ae"/>
    <w:next w:val="ae"/>
    <w:autoRedefine/>
    <w:qFormat/>
    <w:pPr>
      <w:numPr>
        <w:numId w:val="49"/>
      </w:numPr>
      <w:spacing w:before="120" w:after="120" w:line="360" w:lineRule="auto"/>
      <w:ind w:firstLine="0"/>
    </w:pPr>
    <w:rPr>
      <w:rFonts w:ascii="Times New Roman" w:hAnsi="Times New Roman"/>
      <w:sz w:val="24"/>
      <w:szCs w:val="24"/>
    </w:rPr>
  </w:style>
  <w:style w:type="paragraph" w:customStyle="1" w:styleId="78">
    <w:name w:val="列表编号7"/>
    <w:basedOn w:val="ae"/>
    <w:next w:val="afffffffffffffff1"/>
    <w:autoRedefine/>
    <w:qFormat/>
    <w:pPr>
      <w:tabs>
        <w:tab w:val="left" w:pos="420"/>
      </w:tabs>
      <w:spacing w:before="120" w:after="120" w:line="360" w:lineRule="auto"/>
      <w:ind w:left="420" w:hanging="420"/>
      <w:jc w:val="left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e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26">
    <w:name w:val="p26"/>
    <w:basedOn w:val="ae"/>
    <w:autoRedefine/>
    <w:qFormat/>
    <w:pPr>
      <w:widowControl/>
      <w:spacing w:before="120" w:after="120" w:line="360" w:lineRule="auto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affffffffffffffffff4">
    <w:name w:val="样式 表内正文 + 五号"/>
    <w:basedOn w:val="ae"/>
    <w:autoRedefine/>
    <w:qFormat/>
    <w:pPr>
      <w:widowControl/>
      <w:adjustRightInd w:val="0"/>
      <w:snapToGrid w:val="0"/>
      <w:jc w:val="left"/>
    </w:pPr>
    <w:rPr>
      <w:rFonts w:ascii="Times New Roman" w:hAnsi="Times New Roman"/>
      <w:szCs w:val="18"/>
    </w:rPr>
  </w:style>
  <w:style w:type="paragraph" w:customStyle="1" w:styleId="1fffff6">
    <w:name w:val="1"/>
    <w:basedOn w:val="ae"/>
    <w:next w:val="aff7"/>
    <w:autoRedefine/>
    <w:qFormat/>
    <w:pPr>
      <w:widowControl/>
      <w:spacing w:after="120"/>
      <w:ind w:left="420"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paragraph" w:customStyle="1" w:styleId="xl127">
    <w:name w:val="xl127"/>
    <w:basedOn w:val="ae"/>
    <w:autoRedefine/>
    <w:qFormat/>
    <w:pPr>
      <w:widowControl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128">
    <w:name w:val="xl128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29">
    <w:name w:val="xl129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30">
    <w:name w:val="xl130"/>
    <w:basedOn w:val="ae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131">
    <w:name w:val="xl131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32">
    <w:name w:val="xl132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33">
    <w:name w:val="xl133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34">
    <w:name w:val="xl134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135">
    <w:name w:val="xl135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37">
    <w:name w:val="xl137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38">
    <w:name w:val="xl138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39">
    <w:name w:val="xl139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40">
    <w:name w:val="xl140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141">
    <w:name w:val="xl141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142">
    <w:name w:val="xl142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43">
    <w:name w:val="xl143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44">
    <w:name w:val="xl144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145">
    <w:name w:val="xl145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146">
    <w:name w:val="xl146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47">
    <w:name w:val="xl147"/>
    <w:basedOn w:val="ae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48">
    <w:name w:val="xl148"/>
    <w:basedOn w:val="ae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49">
    <w:name w:val="xl149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50">
    <w:name w:val="xl150"/>
    <w:basedOn w:val="ae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51">
    <w:name w:val="xl151"/>
    <w:basedOn w:val="ae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52">
    <w:name w:val="xl152"/>
    <w:basedOn w:val="ae"/>
    <w:autoRedefine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53">
    <w:name w:val="xl153"/>
    <w:basedOn w:val="ae"/>
    <w:autoRedefine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54">
    <w:name w:val="xl154"/>
    <w:basedOn w:val="ae"/>
    <w:autoRedefine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55">
    <w:name w:val="xl155"/>
    <w:basedOn w:val="ae"/>
    <w:autoRedefine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56">
    <w:name w:val="xl156"/>
    <w:basedOn w:val="ae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57">
    <w:name w:val="xl157"/>
    <w:basedOn w:val="ae"/>
    <w:autoRedefine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58">
    <w:name w:val="xl158"/>
    <w:basedOn w:val="ae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159">
    <w:name w:val="xl159"/>
    <w:basedOn w:val="ae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160">
    <w:name w:val="xl160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61">
    <w:name w:val="xl161"/>
    <w:basedOn w:val="ae"/>
    <w:autoRedefine/>
    <w:qFormat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162">
    <w:name w:val="xl162"/>
    <w:basedOn w:val="ae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163">
    <w:name w:val="xl163"/>
    <w:basedOn w:val="ae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64">
    <w:name w:val="xl164"/>
    <w:basedOn w:val="ae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65">
    <w:name w:val="xl165"/>
    <w:basedOn w:val="ae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66">
    <w:name w:val="xl166"/>
    <w:basedOn w:val="ae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167">
    <w:name w:val="xl167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TD1">
    <w:name w:val="TD1级"/>
    <w:basedOn w:val="ae"/>
    <w:next w:val="TD2"/>
    <w:autoRedefine/>
    <w:qFormat/>
    <w:pPr>
      <w:pageBreakBefore/>
      <w:widowControl/>
      <w:spacing w:before="240" w:after="240" w:line="360" w:lineRule="auto"/>
      <w:jc w:val="left"/>
      <w:outlineLvl w:val="0"/>
    </w:pPr>
    <w:rPr>
      <w:rFonts w:ascii="Arial" w:hAnsi="Arial" w:cs="宋体"/>
      <w:b/>
      <w:sz w:val="32"/>
      <w:szCs w:val="36"/>
    </w:rPr>
  </w:style>
  <w:style w:type="paragraph" w:customStyle="1" w:styleId="TD2">
    <w:name w:val="TD正文"/>
    <w:basedOn w:val="ae"/>
    <w:link w:val="TD3"/>
    <w:autoRedefine/>
    <w:qFormat/>
    <w:pPr>
      <w:spacing w:before="120" w:after="120" w:line="360" w:lineRule="auto"/>
      <w:ind w:firstLineChars="200" w:firstLine="200"/>
      <w:jc w:val="left"/>
    </w:pPr>
    <w:rPr>
      <w:rFonts w:ascii="Arial" w:hAnsi="Arial" w:cs="宋体"/>
      <w:sz w:val="24"/>
    </w:rPr>
  </w:style>
  <w:style w:type="character" w:customStyle="1" w:styleId="TD3">
    <w:name w:val="TD正文 字符"/>
    <w:basedOn w:val="af"/>
    <w:link w:val="TD2"/>
    <w:autoRedefine/>
    <w:qFormat/>
    <w:rPr>
      <w:rFonts w:ascii="Arial" w:eastAsia="宋体" w:hAnsi="Arial" w:cs="宋体"/>
      <w:kern w:val="2"/>
      <w:sz w:val="24"/>
      <w:szCs w:val="22"/>
    </w:rPr>
  </w:style>
  <w:style w:type="paragraph" w:customStyle="1" w:styleId="TD20">
    <w:name w:val="TD2级"/>
    <w:basedOn w:val="ae"/>
    <w:next w:val="TD2"/>
    <w:link w:val="TD21"/>
    <w:autoRedefine/>
    <w:qFormat/>
    <w:pPr>
      <w:widowControl/>
      <w:spacing w:before="240" w:after="240" w:line="360" w:lineRule="auto"/>
      <w:jc w:val="left"/>
      <w:outlineLvl w:val="1"/>
    </w:pPr>
    <w:rPr>
      <w:rFonts w:ascii="Arial" w:hAnsi="Arial" w:cs="宋体"/>
      <w:b/>
      <w:sz w:val="30"/>
      <w:szCs w:val="30"/>
    </w:rPr>
  </w:style>
  <w:style w:type="character" w:customStyle="1" w:styleId="TD21">
    <w:name w:val="TD2级 字符"/>
    <w:basedOn w:val="af"/>
    <w:link w:val="TD20"/>
    <w:autoRedefine/>
    <w:qFormat/>
    <w:rPr>
      <w:rFonts w:ascii="Arial" w:eastAsia="宋体" w:hAnsi="Arial" w:cs="宋体"/>
      <w:b/>
      <w:kern w:val="2"/>
      <w:sz w:val="30"/>
      <w:szCs w:val="30"/>
    </w:rPr>
  </w:style>
  <w:style w:type="paragraph" w:customStyle="1" w:styleId="TD4">
    <w:name w:val="TD表标题"/>
    <w:next w:val="TD2"/>
    <w:link w:val="TD5"/>
    <w:autoRedefine/>
    <w:qFormat/>
    <w:pPr>
      <w:adjustRightInd w:val="0"/>
      <w:snapToGrid w:val="0"/>
      <w:spacing w:before="240" w:after="240" w:line="360" w:lineRule="auto"/>
      <w:jc w:val="center"/>
    </w:pPr>
    <w:rPr>
      <w:rFonts w:ascii="Arial" w:hAnsi="Arial"/>
      <w:kern w:val="2"/>
      <w:sz w:val="21"/>
      <w:szCs w:val="21"/>
    </w:rPr>
  </w:style>
  <w:style w:type="character" w:customStyle="1" w:styleId="TD5">
    <w:name w:val="TD表标题 字符"/>
    <w:basedOn w:val="af"/>
    <w:link w:val="TD4"/>
    <w:autoRedefine/>
    <w:qFormat/>
    <w:rPr>
      <w:rFonts w:ascii="Arial" w:eastAsia="宋体" w:hAnsi="Arial" w:cs="Times New Roman"/>
      <w:kern w:val="2"/>
      <w:sz w:val="21"/>
      <w:szCs w:val="21"/>
    </w:rPr>
  </w:style>
  <w:style w:type="paragraph" w:customStyle="1" w:styleId="TD30">
    <w:name w:val="TD3级"/>
    <w:basedOn w:val="ae"/>
    <w:next w:val="TD2"/>
    <w:link w:val="TD31"/>
    <w:autoRedefine/>
    <w:qFormat/>
    <w:pPr>
      <w:spacing w:before="240" w:after="240" w:line="360" w:lineRule="auto"/>
      <w:jc w:val="left"/>
      <w:outlineLvl w:val="2"/>
    </w:pPr>
    <w:rPr>
      <w:rFonts w:ascii="Arial" w:hAnsi="Arial" w:cs="宋体"/>
      <w:b/>
      <w:sz w:val="24"/>
    </w:rPr>
  </w:style>
  <w:style w:type="character" w:customStyle="1" w:styleId="TD31">
    <w:name w:val="TD3级 字符"/>
    <w:basedOn w:val="af"/>
    <w:link w:val="TD30"/>
    <w:autoRedefine/>
    <w:qFormat/>
    <w:rPr>
      <w:rFonts w:ascii="Arial" w:eastAsia="宋体" w:hAnsi="Arial" w:cs="宋体"/>
      <w:b/>
      <w:kern w:val="2"/>
      <w:sz w:val="24"/>
      <w:szCs w:val="22"/>
    </w:rPr>
  </w:style>
  <w:style w:type="paragraph" w:customStyle="1" w:styleId="TD40">
    <w:name w:val="TD4级"/>
    <w:basedOn w:val="ae"/>
    <w:next w:val="TD2"/>
    <w:autoRedefine/>
    <w:qFormat/>
    <w:pPr>
      <w:spacing w:before="240" w:after="240" w:line="360" w:lineRule="auto"/>
      <w:jc w:val="left"/>
      <w:outlineLvl w:val="3"/>
    </w:pPr>
    <w:rPr>
      <w:rFonts w:ascii="Arial" w:hAnsi="Arial" w:cs="宋体"/>
      <w:sz w:val="24"/>
    </w:rPr>
  </w:style>
  <w:style w:type="paragraph" w:customStyle="1" w:styleId="TD50">
    <w:name w:val="TD5级"/>
    <w:basedOn w:val="ae"/>
    <w:next w:val="TD2"/>
    <w:autoRedefine/>
    <w:qFormat/>
    <w:pPr>
      <w:spacing w:before="240" w:after="240" w:line="360" w:lineRule="auto"/>
      <w:jc w:val="left"/>
      <w:outlineLvl w:val="4"/>
    </w:pPr>
    <w:rPr>
      <w:rFonts w:ascii="Arial" w:hAnsi="Arial" w:cs="宋体"/>
      <w:sz w:val="24"/>
    </w:rPr>
  </w:style>
  <w:style w:type="paragraph" w:customStyle="1" w:styleId="TD6">
    <w:name w:val="TD图标题"/>
    <w:next w:val="TD2"/>
    <w:link w:val="TD7"/>
    <w:autoRedefine/>
    <w:qFormat/>
    <w:pPr>
      <w:adjustRightInd w:val="0"/>
      <w:snapToGrid w:val="0"/>
      <w:spacing w:before="240" w:after="240" w:line="360" w:lineRule="auto"/>
      <w:jc w:val="center"/>
    </w:pPr>
    <w:rPr>
      <w:rFonts w:ascii="Arial" w:hAnsi="Arial"/>
      <w:kern w:val="2"/>
      <w:sz w:val="21"/>
      <w:szCs w:val="21"/>
    </w:rPr>
  </w:style>
  <w:style w:type="character" w:customStyle="1" w:styleId="TD7">
    <w:name w:val="TD图标题 字符"/>
    <w:basedOn w:val="af"/>
    <w:link w:val="TD6"/>
    <w:autoRedefine/>
    <w:qFormat/>
    <w:rPr>
      <w:rFonts w:ascii="Arial" w:eastAsia="宋体" w:hAnsi="Arial" w:cs="Times New Roman"/>
      <w:kern w:val="2"/>
      <w:sz w:val="21"/>
      <w:szCs w:val="21"/>
    </w:rPr>
  </w:style>
  <w:style w:type="paragraph" w:customStyle="1" w:styleId="100">
    <w:name w:val="标题 1_0"/>
    <w:next w:val="ae"/>
    <w:autoRedefine/>
    <w:qFormat/>
    <w:pPr>
      <w:keepNext/>
      <w:keepLines/>
      <w:numPr>
        <w:numId w:val="50"/>
      </w:numPr>
      <w:spacing w:line="360" w:lineRule="auto"/>
      <w:outlineLvl w:val="0"/>
    </w:pPr>
    <w:rPr>
      <w:rFonts w:ascii="Cambria Math" w:hAnsi="Cambria Math" w:cs="Cambria Math"/>
      <w:b/>
      <w:bCs/>
      <w:kern w:val="44"/>
      <w:sz w:val="24"/>
      <w:szCs w:val="44"/>
    </w:rPr>
  </w:style>
  <w:style w:type="paragraph" w:customStyle="1" w:styleId="200">
    <w:name w:val="标题 2_0"/>
    <w:basedOn w:val="ae"/>
    <w:next w:val="ae"/>
    <w:autoRedefine/>
    <w:qFormat/>
    <w:pPr>
      <w:keepNext/>
      <w:keepLines/>
      <w:numPr>
        <w:ilvl w:val="1"/>
        <w:numId w:val="50"/>
      </w:numPr>
      <w:tabs>
        <w:tab w:val="left" w:pos="576"/>
      </w:tabs>
      <w:spacing w:line="360" w:lineRule="auto"/>
      <w:jc w:val="left"/>
      <w:outlineLvl w:val="1"/>
    </w:pPr>
    <w:rPr>
      <w:rFonts w:ascii="宋体" w:hAnsi="宋体"/>
      <w:b/>
      <w:bCs/>
      <w:sz w:val="24"/>
      <w:szCs w:val="36"/>
      <w:lang w:val="zh-CN"/>
    </w:rPr>
  </w:style>
  <w:style w:type="paragraph" w:customStyle="1" w:styleId="300">
    <w:name w:val="标题 3_0"/>
    <w:basedOn w:val="ae"/>
    <w:next w:val="ae"/>
    <w:autoRedefine/>
    <w:qFormat/>
    <w:pPr>
      <w:keepNext/>
      <w:keepLines/>
      <w:numPr>
        <w:ilvl w:val="2"/>
        <w:numId w:val="50"/>
      </w:numPr>
      <w:adjustRightInd w:val="0"/>
      <w:snapToGrid w:val="0"/>
      <w:spacing w:line="360" w:lineRule="auto"/>
      <w:jc w:val="left"/>
      <w:outlineLvl w:val="2"/>
    </w:pPr>
    <w:rPr>
      <w:rFonts w:ascii="宋体" w:hAnsi="宋体"/>
      <w:b/>
      <w:bCs/>
      <w:sz w:val="24"/>
      <w:szCs w:val="32"/>
      <w:lang w:val="zh-CN"/>
    </w:rPr>
  </w:style>
  <w:style w:type="paragraph" w:customStyle="1" w:styleId="500">
    <w:name w:val="标题 5_0"/>
    <w:basedOn w:val="ae"/>
    <w:next w:val="ae"/>
    <w:autoRedefine/>
    <w:uiPriority w:val="9"/>
    <w:qFormat/>
    <w:pPr>
      <w:keepNext/>
      <w:keepLines/>
      <w:numPr>
        <w:ilvl w:val="4"/>
        <w:numId w:val="50"/>
      </w:numPr>
      <w:spacing w:line="360" w:lineRule="auto"/>
      <w:jc w:val="left"/>
      <w:outlineLvl w:val="4"/>
    </w:pPr>
    <w:rPr>
      <w:rFonts w:ascii="宋体" w:hAnsi="宋体" w:cs="Cambria Math"/>
      <w:b/>
      <w:bCs/>
      <w:sz w:val="24"/>
      <w:szCs w:val="28"/>
    </w:rPr>
  </w:style>
  <w:style w:type="paragraph" w:customStyle="1" w:styleId="600">
    <w:name w:val="标题 6_0"/>
    <w:basedOn w:val="ae"/>
    <w:next w:val="ae"/>
    <w:autoRedefine/>
    <w:uiPriority w:val="9"/>
    <w:qFormat/>
    <w:pPr>
      <w:keepNext/>
      <w:keepLines/>
      <w:numPr>
        <w:ilvl w:val="5"/>
        <w:numId w:val="50"/>
      </w:numPr>
      <w:spacing w:line="360" w:lineRule="auto"/>
      <w:jc w:val="left"/>
      <w:outlineLvl w:val="5"/>
    </w:pPr>
    <w:rPr>
      <w:rFonts w:ascii="Bodoni MT Condensed" w:hAnsi="Bodoni MT Condensed" w:cs="Cambria Math"/>
      <w:b/>
      <w:bCs/>
      <w:sz w:val="24"/>
      <w:szCs w:val="24"/>
    </w:rPr>
  </w:style>
  <w:style w:type="paragraph" w:customStyle="1" w:styleId="70">
    <w:name w:val="标题 7_0"/>
    <w:basedOn w:val="ae"/>
    <w:next w:val="ae"/>
    <w:autoRedefine/>
    <w:uiPriority w:val="9"/>
    <w:qFormat/>
    <w:pPr>
      <w:keepNext/>
      <w:keepLines/>
      <w:numPr>
        <w:ilvl w:val="6"/>
        <w:numId w:val="50"/>
      </w:numPr>
      <w:spacing w:before="240" w:after="64" w:line="319" w:lineRule="auto"/>
      <w:outlineLvl w:val="6"/>
    </w:pPr>
    <w:rPr>
      <w:rFonts w:ascii="Cambria Math" w:hAnsi="Cambria Math" w:cs="Cambria Math"/>
      <w:b/>
      <w:bCs/>
      <w:sz w:val="24"/>
      <w:szCs w:val="24"/>
    </w:rPr>
  </w:style>
  <w:style w:type="paragraph" w:customStyle="1" w:styleId="80">
    <w:name w:val="标题 8_0"/>
    <w:basedOn w:val="ae"/>
    <w:next w:val="ae"/>
    <w:autoRedefine/>
    <w:qFormat/>
    <w:pPr>
      <w:keepNext/>
      <w:keepLines/>
      <w:numPr>
        <w:ilvl w:val="7"/>
        <w:numId w:val="50"/>
      </w:numPr>
      <w:spacing w:before="240" w:after="64" w:line="360" w:lineRule="auto"/>
      <w:jc w:val="center"/>
      <w:outlineLvl w:val="7"/>
    </w:pPr>
    <w:rPr>
      <w:rFonts w:ascii="Bodoni MT Condensed" w:eastAsia="黑体" w:hAnsi="Bodoni MT Condensed" w:cs="Cambria Math"/>
      <w:b/>
      <w:sz w:val="24"/>
      <w:szCs w:val="24"/>
    </w:rPr>
  </w:style>
  <w:style w:type="paragraph" w:customStyle="1" w:styleId="90">
    <w:name w:val="标题 9_0"/>
    <w:basedOn w:val="ae"/>
    <w:next w:val="ae"/>
    <w:autoRedefine/>
    <w:qFormat/>
    <w:pPr>
      <w:keepNext/>
      <w:keepLines/>
      <w:numPr>
        <w:ilvl w:val="8"/>
        <w:numId w:val="50"/>
      </w:numPr>
      <w:spacing w:before="240" w:after="64" w:line="319" w:lineRule="auto"/>
      <w:outlineLvl w:val="8"/>
    </w:pPr>
    <w:rPr>
      <w:rFonts w:ascii="Bodoni MT Condensed" w:hAnsi="Bodoni MT Condensed" w:cs="Cambria Math"/>
      <w:sz w:val="24"/>
      <w:szCs w:val="21"/>
    </w:rPr>
  </w:style>
  <w:style w:type="character" w:customStyle="1" w:styleId="f141">
    <w:name w:val="f141"/>
    <w:autoRedefine/>
    <w:qFormat/>
    <w:rPr>
      <w:sz w:val="21"/>
      <w:szCs w:val="21"/>
    </w:rPr>
  </w:style>
  <w:style w:type="character" w:customStyle="1" w:styleId="p141">
    <w:name w:val="p141"/>
    <w:autoRedefine/>
    <w:qFormat/>
    <w:rPr>
      <w:sz w:val="21"/>
      <w:szCs w:val="21"/>
    </w:rPr>
  </w:style>
  <w:style w:type="character" w:customStyle="1" w:styleId="s10pv000000">
    <w:name w:val="s10pv000000"/>
    <w:basedOn w:val="af"/>
    <w:autoRedefine/>
    <w:qFormat/>
  </w:style>
  <w:style w:type="paragraph" w:customStyle="1" w:styleId="455">
    <w:name w:val="样式 标题 4 + 段前: 5 磅 段后: 5 磅 行距: 单倍行距"/>
    <w:basedOn w:val="42"/>
    <w:autoRedefine/>
    <w:qFormat/>
    <w:pPr>
      <w:tabs>
        <w:tab w:val="left" w:pos="1680"/>
      </w:tabs>
      <w:adjustRightInd w:val="0"/>
      <w:spacing w:before="100" w:after="100" w:line="240" w:lineRule="auto"/>
      <w:ind w:left="1680" w:hanging="420"/>
      <w:jc w:val="left"/>
      <w:textAlignment w:val="baseline"/>
    </w:pPr>
    <w:rPr>
      <w:bCs w:val="0"/>
      <w:kern w:val="0"/>
      <w:szCs w:val="20"/>
    </w:rPr>
  </w:style>
  <w:style w:type="paragraph" w:customStyle="1" w:styleId="affffffffffffffffff5">
    <w:name w:val="基准标题"/>
    <w:basedOn w:val="aff5"/>
    <w:next w:val="aff5"/>
    <w:autoRedefine/>
    <w:qFormat/>
    <w:pPr>
      <w:keepNext/>
      <w:keepLines/>
      <w:widowControl/>
      <w:spacing w:after="0" w:line="240" w:lineRule="atLeast"/>
      <w:jc w:val="left"/>
    </w:pPr>
    <w:rPr>
      <w:rFonts w:ascii="Garamond" w:hAnsi="Garamond"/>
      <w:kern w:val="20"/>
      <w:sz w:val="22"/>
      <w:szCs w:val="20"/>
      <w:lang w:bidi="he-IL"/>
    </w:rPr>
  </w:style>
  <w:style w:type="paragraph" w:customStyle="1" w:styleId="3Char4">
    <w:name w:val="3 Char"/>
    <w:basedOn w:val="ae"/>
    <w:autoRedefine/>
    <w:qFormat/>
    <w:pPr>
      <w:widowControl/>
      <w:spacing w:line="400" w:lineRule="exact"/>
      <w:jc w:val="center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2ffff4">
    <w:name w:val="样式 标题 2 + 宋体 五号 非加粗 黑色"/>
    <w:basedOn w:val="22"/>
    <w:autoRedefine/>
    <w:qFormat/>
    <w:pPr>
      <w:tabs>
        <w:tab w:val="left" w:pos="840"/>
      </w:tabs>
      <w:adjustRightInd w:val="0"/>
      <w:spacing w:before="0" w:after="0" w:line="416" w:lineRule="atLeast"/>
      <w:ind w:left="840" w:hanging="420"/>
      <w:jc w:val="left"/>
      <w:textAlignment w:val="baseline"/>
    </w:pPr>
    <w:rPr>
      <w:rFonts w:ascii="宋体" w:eastAsia="宋体" w:hAnsi="宋体"/>
      <w:b w:val="0"/>
      <w:bCs w:val="0"/>
      <w:color w:val="000000"/>
      <w:kern w:val="0"/>
      <w:sz w:val="21"/>
      <w:szCs w:val="20"/>
    </w:rPr>
  </w:style>
  <w:style w:type="paragraph" w:customStyle="1" w:styleId="affffffffffffffffff6">
    <w:name w:val="图"/>
    <w:basedOn w:val="ae"/>
    <w:link w:val="Charffffb"/>
    <w:autoRedefine/>
    <w:qFormat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napToGrid w:val="0"/>
      <w:spacing w:val="20"/>
      <w:kern w:val="0"/>
      <w:sz w:val="24"/>
      <w:szCs w:val="20"/>
    </w:rPr>
  </w:style>
  <w:style w:type="character" w:customStyle="1" w:styleId="Charffffb">
    <w:name w:val="图 Char"/>
    <w:link w:val="affffffffffffffffff6"/>
    <w:autoRedefine/>
    <w:qFormat/>
    <w:rPr>
      <w:rFonts w:ascii="Times New Roman" w:eastAsia="宋体" w:hAnsi="Times New Roman" w:cs="Times New Roman"/>
      <w:snapToGrid w:val="0"/>
      <w:spacing w:val="20"/>
      <w:sz w:val="24"/>
    </w:rPr>
  </w:style>
  <w:style w:type="paragraph" w:customStyle="1" w:styleId="affffffffffffffffff7">
    <w:name w:val="设计方案"/>
    <w:basedOn w:val="ae"/>
    <w:autoRedefine/>
    <w:qFormat/>
    <w:pPr>
      <w:widowControl/>
      <w:tabs>
        <w:tab w:val="left" w:pos="425"/>
      </w:tabs>
      <w:spacing w:after="160" w:line="240" w:lineRule="exact"/>
      <w:ind w:left="425" w:hanging="425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head">
    <w:name w:val="head"/>
    <w:basedOn w:val="ae"/>
    <w:autoRedefine/>
    <w:qFormat/>
    <w:pPr>
      <w:widowControl/>
      <w:spacing w:before="100" w:beforeAutospacing="1" w:after="100" w:afterAutospacing="1" w:line="360" w:lineRule="auto"/>
      <w:jc w:val="center"/>
    </w:pPr>
    <w:rPr>
      <w:rFonts w:ascii="黑体" w:eastAsia="黑体" w:hAnsi="宋体" w:hint="eastAsia"/>
      <w:b/>
      <w:bCs/>
      <w:kern w:val="0"/>
      <w:sz w:val="28"/>
      <w:szCs w:val="28"/>
    </w:rPr>
  </w:style>
  <w:style w:type="paragraph" w:customStyle="1" w:styleId="3h3H3sect12366">
    <w:name w:val="样式 标题 3h3H3sect1.2.3 + 五号 段前: 6 磅 段后: 6 磅 行距: 单倍行距"/>
    <w:basedOn w:val="32"/>
    <w:autoRedefine/>
    <w:qFormat/>
    <w:pPr>
      <w:tabs>
        <w:tab w:val="left" w:pos="1260"/>
      </w:tabs>
      <w:adjustRightInd w:val="0"/>
      <w:spacing w:before="120" w:after="120" w:line="360" w:lineRule="auto"/>
      <w:ind w:left="1260" w:hanging="420"/>
      <w:jc w:val="left"/>
      <w:textAlignment w:val="baseline"/>
    </w:pPr>
    <w:rPr>
      <w:rFonts w:ascii="Times New Roman" w:eastAsia="宋体" w:hAnsi="Times New Roman" w:cs="Times New Roman"/>
      <w:bCs w:val="0"/>
      <w:kern w:val="0"/>
      <w:sz w:val="21"/>
      <w:szCs w:val="20"/>
    </w:rPr>
  </w:style>
  <w:style w:type="character" w:customStyle="1" w:styleId="1fffff7">
    <w:name w:val="纯文本 字符1"/>
    <w:basedOn w:val="af"/>
    <w:autoRedefine/>
    <w:qFormat/>
    <w:rPr>
      <w:rFonts w:ascii="宋体" w:hAnsi="Courier New" w:cs="Courier New"/>
      <w:szCs w:val="24"/>
    </w:rPr>
  </w:style>
  <w:style w:type="paragraph" w:customStyle="1" w:styleId="Char1CharCharCharCharCharCharCharCharChar">
    <w:name w:val="Char1 Char Char Char Char Char Char Char Char Char"/>
    <w:basedOn w:val="ae"/>
    <w:autoRedefine/>
    <w:qFormat/>
    <w:pPr>
      <w:widowControl/>
      <w:spacing w:line="400" w:lineRule="exact"/>
      <w:jc w:val="center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1fffff8">
    <w:name w:val="目录标题1"/>
    <w:basedOn w:val="17"/>
    <w:next w:val="ae"/>
    <w:autoRedefine/>
    <w:uiPriority w:val="39"/>
    <w:qFormat/>
    <w:pPr>
      <w:keepNext/>
      <w:keepLines/>
      <w:widowControl/>
      <w:autoSpaceDE/>
      <w:autoSpaceDN/>
      <w:adjustRightInd/>
      <w:spacing w:before="480" w:line="276" w:lineRule="auto"/>
      <w:ind w:left="900" w:hanging="420"/>
      <w:jc w:val="left"/>
      <w:outlineLvl w:val="9"/>
    </w:pPr>
    <w:rPr>
      <w:rFonts w:ascii="Cambria" w:eastAsia="黑体" w:hAnsi="Cambria"/>
      <w:color w:val="365F91"/>
      <w:sz w:val="28"/>
      <w:szCs w:val="28"/>
    </w:rPr>
  </w:style>
  <w:style w:type="paragraph" w:customStyle="1" w:styleId="CharChar2Char">
    <w:name w:val="Char Char2 Char"/>
    <w:basedOn w:val="ae"/>
    <w:autoRedefine/>
    <w:qFormat/>
    <w:pPr>
      <w:spacing w:line="360" w:lineRule="auto"/>
    </w:pPr>
    <w:rPr>
      <w:rFonts w:ascii="宋体" w:hAnsi="宋体"/>
      <w:b/>
      <w:sz w:val="28"/>
      <w:szCs w:val="28"/>
    </w:rPr>
  </w:style>
  <w:style w:type="paragraph" w:customStyle="1" w:styleId="000">
    <w:name w:val="正文_0_0"/>
    <w:autoRedefine/>
    <w:qFormat/>
    <w:pPr>
      <w:widowControl w:val="0"/>
      <w:spacing w:line="360" w:lineRule="auto"/>
      <w:ind w:firstLineChars="200" w:firstLine="200"/>
      <w:jc w:val="both"/>
    </w:pPr>
    <w:rPr>
      <w:rFonts w:ascii="Cambria Math" w:hAnsi="Cambria Math" w:cs="Cambria Math"/>
      <w:kern w:val="2"/>
      <w:sz w:val="24"/>
      <w:szCs w:val="24"/>
    </w:rPr>
  </w:style>
  <w:style w:type="paragraph" w:customStyle="1" w:styleId="1fffff9">
    <w:name w:val="正文_1"/>
    <w:autoRedefine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ffff5">
    <w:name w:val="正文_2"/>
    <w:autoRedefine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p1410">
    <w:name w:val="p141_0"/>
    <w:autoRedefine/>
    <w:qFormat/>
    <w:rPr>
      <w:rFonts w:ascii="Calibri" w:hAnsi="Calibri"/>
      <w:sz w:val="21"/>
      <w:szCs w:val="21"/>
    </w:rPr>
  </w:style>
  <w:style w:type="paragraph" w:customStyle="1" w:styleId="Normal13">
    <w:name w:val="Normal_13"/>
    <w:autoRedefine/>
    <w:qFormat/>
    <w:rPr>
      <w:sz w:val="21"/>
    </w:rPr>
  </w:style>
  <w:style w:type="paragraph" w:customStyle="1" w:styleId="11b">
    <w:name w:val="样式1_1"/>
    <w:basedOn w:val="ae"/>
    <w:link w:val="1Char10"/>
    <w:autoRedefine/>
    <w:qFormat/>
    <w:pPr>
      <w:keepNext/>
      <w:keepLines/>
      <w:widowControl/>
      <w:tabs>
        <w:tab w:val="left" w:pos="420"/>
      </w:tabs>
      <w:adjustRightInd w:val="0"/>
      <w:snapToGrid w:val="0"/>
      <w:spacing w:line="360" w:lineRule="auto"/>
      <w:ind w:left="420" w:hanging="420"/>
      <w:jc w:val="center"/>
      <w:outlineLvl w:val="1"/>
    </w:pPr>
    <w:rPr>
      <w:rFonts w:ascii="宋体" w:hAnsi="Arial"/>
      <w:b/>
      <w:kern w:val="0"/>
      <w:sz w:val="32"/>
      <w:szCs w:val="20"/>
    </w:rPr>
  </w:style>
  <w:style w:type="character" w:customStyle="1" w:styleId="1Char10">
    <w:name w:val="样式1 Char_1"/>
    <w:link w:val="11b"/>
    <w:autoRedefine/>
    <w:qFormat/>
    <w:rPr>
      <w:rFonts w:ascii="宋体" w:eastAsia="宋体" w:hAnsi="Arial" w:cs="Times New Roman"/>
      <w:b/>
      <w:sz w:val="32"/>
    </w:rPr>
  </w:style>
  <w:style w:type="paragraph" w:customStyle="1" w:styleId="140">
    <w:name w:val="正文_14"/>
    <w:autoRedefine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TOC30">
    <w:name w:val="TOC 标题3"/>
    <w:basedOn w:val="17"/>
    <w:next w:val="ae"/>
    <w:autoRedefine/>
    <w:uiPriority w:val="39"/>
    <w:qFormat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eastAsia="宋体" w:hAnsi="Cambria" w:cs="宋体"/>
      <w:color w:val="365F91"/>
      <w:sz w:val="28"/>
      <w:szCs w:val="28"/>
    </w:rPr>
  </w:style>
  <w:style w:type="paragraph" w:customStyle="1" w:styleId="affffffffffffffffff8">
    <w:name w:val="表格内容五号"/>
    <w:basedOn w:val="ae"/>
    <w:link w:val="Charffffc"/>
    <w:autoRedefine/>
    <w:qFormat/>
    <w:pPr>
      <w:spacing w:line="360" w:lineRule="auto"/>
      <w:jc w:val="center"/>
    </w:pPr>
    <w:rPr>
      <w:rFonts w:ascii="Times New Roman" w:hAnsi="Times New Roman" w:cs="Arial Unicode MS"/>
      <w:kern w:val="0"/>
      <w:sz w:val="24"/>
      <w:szCs w:val="21"/>
    </w:rPr>
  </w:style>
  <w:style w:type="character" w:customStyle="1" w:styleId="Charffffc">
    <w:name w:val="表格内容五号 Char"/>
    <w:link w:val="affffffffffffffffff8"/>
    <w:autoRedefine/>
    <w:qFormat/>
    <w:rPr>
      <w:rFonts w:ascii="Times New Roman" w:eastAsia="宋体" w:hAnsi="Times New Roman" w:cs="Arial Unicode MS"/>
      <w:sz w:val="24"/>
      <w:szCs w:val="21"/>
    </w:rPr>
  </w:style>
  <w:style w:type="character" w:customStyle="1" w:styleId="fontstyle01">
    <w:name w:val="fontstyle01"/>
    <w:basedOn w:val="af"/>
    <w:qFormat/>
    <w:rPr>
      <w:rFonts w:ascii="宋体" w:eastAsia="宋体" w:hAnsi="宋体" w:hint="eastAsia"/>
      <w:color w:val="000000"/>
      <w:sz w:val="18"/>
      <w:szCs w:val="18"/>
    </w:rPr>
  </w:style>
  <w:style w:type="paragraph" w:customStyle="1" w:styleId="16">
    <w:name w:val="图1"/>
    <w:basedOn w:val="ae"/>
    <w:autoRedefine/>
    <w:qFormat/>
    <w:pPr>
      <w:numPr>
        <w:numId w:val="51"/>
      </w:numPr>
      <w:spacing w:line="360" w:lineRule="auto"/>
      <w:ind w:firstLine="0"/>
      <w:jc w:val="center"/>
    </w:pPr>
    <w:rPr>
      <w:b/>
      <w:sz w:val="18"/>
      <w:szCs w:val="18"/>
    </w:rPr>
  </w:style>
  <w:style w:type="paragraph" w:customStyle="1" w:styleId="affffffffffffffffff9">
    <w:name w:val="正文落款"/>
    <w:basedOn w:val="ae"/>
    <w:link w:val="Charffffd"/>
    <w:autoRedefine/>
    <w:qFormat/>
    <w:pPr>
      <w:tabs>
        <w:tab w:val="left" w:pos="5577"/>
        <w:tab w:val="left" w:pos="5944"/>
      </w:tabs>
      <w:adjustRightInd w:val="0"/>
      <w:spacing w:before="200" w:after="200" w:line="360" w:lineRule="auto"/>
      <w:ind w:firstLineChars="600" w:firstLine="1320"/>
      <w:jc w:val="left"/>
      <w:textAlignment w:val="baseline"/>
    </w:pPr>
    <w:rPr>
      <w:rFonts w:ascii="宋体" w:hAnsi="宋体" w:cs="宋体"/>
      <w:sz w:val="22"/>
      <w:szCs w:val="28"/>
    </w:rPr>
  </w:style>
  <w:style w:type="character" w:customStyle="1" w:styleId="Charffffd">
    <w:name w:val="正文落款 Char"/>
    <w:link w:val="affffffffffffffffff9"/>
    <w:autoRedefine/>
    <w:qFormat/>
    <w:rPr>
      <w:rFonts w:ascii="宋体" w:eastAsia="宋体" w:hAnsi="宋体"/>
      <w:kern w:val="2"/>
      <w:sz w:val="22"/>
      <w:szCs w:val="28"/>
    </w:rPr>
  </w:style>
  <w:style w:type="paragraph" w:customStyle="1" w:styleId="affffffffffffffffffa">
    <w:name w:val="正文首行缩进."/>
    <w:basedOn w:val="ae"/>
    <w:autoRedefine/>
    <w:qFormat/>
    <w:pPr>
      <w:widowControl/>
      <w:spacing w:after="50" w:line="300" w:lineRule="auto"/>
      <w:ind w:firstLineChars="200" w:firstLine="200"/>
      <w:jc w:val="left"/>
    </w:pPr>
    <w:rPr>
      <w:rFonts w:ascii="Arial" w:hAnsi="Arial"/>
      <w:kern w:val="0"/>
      <w:szCs w:val="21"/>
    </w:rPr>
  </w:style>
  <w:style w:type="paragraph" w:customStyle="1" w:styleId="1525">
    <w:name w:val="样式 (西文) 宋体 行距: 1.5 倍行距 首行缩进:  2 字符"/>
    <w:basedOn w:val="ae"/>
    <w:qFormat/>
    <w:pPr>
      <w:spacing w:line="360" w:lineRule="auto"/>
      <w:ind w:firstLineChars="200" w:firstLine="420"/>
    </w:pPr>
    <w:rPr>
      <w:rFonts w:ascii="宋体" w:hAnsi="宋体" w:cs="宋体"/>
      <w:szCs w:val="20"/>
    </w:rPr>
  </w:style>
  <w:style w:type="paragraph" w:customStyle="1" w:styleId="250">
    <w:name w:val="样式 首行缩进:  2 字符5"/>
    <w:basedOn w:val="ae"/>
    <w:link w:val="25Char"/>
    <w:autoRedefine/>
    <w:qFormat/>
    <w:pPr>
      <w:spacing w:before="120" w:line="360" w:lineRule="auto"/>
      <w:ind w:firstLineChars="200" w:firstLine="480"/>
    </w:pPr>
    <w:rPr>
      <w:rFonts w:ascii="Times New Roman" w:hAnsi="Times New Roman" w:cs="宋体"/>
      <w:sz w:val="24"/>
      <w:szCs w:val="20"/>
    </w:rPr>
  </w:style>
  <w:style w:type="character" w:customStyle="1" w:styleId="25Char">
    <w:name w:val="样式 首行缩进:  2 字符5 Char"/>
    <w:link w:val="250"/>
    <w:autoRedefine/>
    <w:qFormat/>
    <w:rPr>
      <w:rFonts w:ascii="Times New Roman" w:eastAsia="宋体" w:hAnsi="Times New Roman"/>
      <w:kern w:val="2"/>
      <w:sz w:val="24"/>
    </w:rPr>
  </w:style>
  <w:style w:type="paragraph" w:customStyle="1" w:styleId="a9">
    <w:name w:val="图编号"/>
    <w:basedOn w:val="ae"/>
    <w:autoRedefine/>
    <w:qFormat/>
    <w:pPr>
      <w:widowControl/>
      <w:numPr>
        <w:numId w:val="52"/>
      </w:numPr>
      <w:ind w:firstLine="0"/>
      <w:jc w:val="center"/>
    </w:pPr>
    <w:rPr>
      <w:rFonts w:ascii="宋体" w:hAnsi="宋体" w:cs="宋体"/>
      <w:kern w:val="0"/>
      <w:sz w:val="24"/>
      <w:szCs w:val="20"/>
    </w:rPr>
  </w:style>
  <w:style w:type="paragraph" w:customStyle="1" w:styleId="1fffffa">
    <w:name w:val="列表段落1"/>
    <w:basedOn w:val="ae"/>
    <w:link w:val="affffffffffffffffffb"/>
    <w:autoRedefine/>
    <w:uiPriority w:val="99"/>
    <w:qFormat/>
    <w:pPr>
      <w:spacing w:before="156" w:after="156" w:line="360" w:lineRule="auto"/>
      <w:ind w:firstLineChars="200" w:firstLine="420"/>
    </w:pPr>
    <w:rPr>
      <w:rFonts w:ascii="宋体" w:hAnsi="宋体" w:cs="宋体"/>
      <w:sz w:val="28"/>
      <w:szCs w:val="24"/>
    </w:rPr>
  </w:style>
  <w:style w:type="character" w:customStyle="1" w:styleId="affffffffffffffffffb">
    <w:name w:val="列表段落 字符"/>
    <w:link w:val="1fffffa"/>
    <w:autoRedefine/>
    <w:uiPriority w:val="34"/>
    <w:qFormat/>
    <w:rPr>
      <w:rFonts w:ascii="宋体" w:eastAsia="宋体" w:hAnsi="宋体"/>
      <w:kern w:val="2"/>
      <w:sz w:val="28"/>
      <w:szCs w:val="24"/>
    </w:rPr>
  </w:style>
  <w:style w:type="table" w:customStyle="1" w:styleId="1fffffb">
    <w:name w:val="网格型1"/>
    <w:basedOn w:val="af0"/>
    <w:autoRedefine/>
    <w:qFormat/>
    <w:pPr>
      <w:widowControl w:val="0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">
    <w:name w:val="目录 11"/>
    <w:basedOn w:val="ae"/>
    <w:next w:val="ae"/>
    <w:autoRedefine/>
    <w:uiPriority w:val="39"/>
    <w:qFormat/>
    <w:pPr>
      <w:spacing w:beforeLines="50" w:afterLines="50"/>
      <w:jc w:val="left"/>
      <w:outlineLvl w:val="2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ad">
    <w:name w:val="箭头样式"/>
    <w:basedOn w:val="ae"/>
    <w:autoRedefine/>
    <w:qFormat/>
    <w:pPr>
      <w:numPr>
        <w:numId w:val="53"/>
      </w:numPr>
      <w:adjustRightInd w:val="0"/>
      <w:snapToGrid w:val="0"/>
      <w:spacing w:line="360" w:lineRule="auto"/>
      <w:ind w:left="0" w:firstLine="0"/>
      <w:jc w:val="left"/>
    </w:pPr>
    <w:rPr>
      <w:rFonts w:ascii="Times New Roman" w:hAnsi="Times New Roman"/>
    </w:rPr>
  </w:style>
  <w:style w:type="paragraph" w:customStyle="1" w:styleId="22c">
    <w:name w:val="样式 首行缩进:  2 字符2"/>
    <w:basedOn w:val="ae"/>
    <w:autoRedefine/>
    <w:qFormat/>
    <w:pPr>
      <w:adjustRightInd w:val="0"/>
      <w:snapToGrid w:val="0"/>
      <w:spacing w:line="360" w:lineRule="auto"/>
      <w:ind w:firstLineChars="200" w:firstLine="420"/>
    </w:pPr>
    <w:rPr>
      <w:rFonts w:ascii="Times New Roman" w:hAnsi="Times New Roman" w:cs="宋体"/>
      <w:szCs w:val="20"/>
    </w:rPr>
  </w:style>
  <w:style w:type="paragraph" w:customStyle="1" w:styleId="423">
    <w:name w:val="样式 标题 4 + 首行缩进:  2 字符"/>
    <w:basedOn w:val="42"/>
    <w:autoRedefine/>
    <w:qFormat/>
    <w:pPr>
      <w:widowControl/>
      <w:adjustRightInd w:val="0"/>
      <w:snapToGrid w:val="0"/>
      <w:spacing w:before="240" w:after="240" w:line="360" w:lineRule="auto"/>
      <w:ind w:left="864" w:hanging="144"/>
      <w:jc w:val="left"/>
    </w:pPr>
    <w:rPr>
      <w:rFonts w:ascii="Times New Roman" w:eastAsia="宋体" w:hAnsi="Times New Roman"/>
    </w:rPr>
  </w:style>
  <w:style w:type="paragraph" w:customStyle="1" w:styleId="3ff2">
    <w:name w:val="样式3"/>
    <w:next w:val="ae"/>
    <w:autoRedefine/>
    <w:qFormat/>
    <w:pPr>
      <w:adjustRightInd w:val="0"/>
      <w:snapToGrid w:val="0"/>
      <w:spacing w:before="240" w:after="240" w:line="360" w:lineRule="auto"/>
      <w:outlineLvl w:val="2"/>
    </w:pPr>
    <w:rPr>
      <w:b/>
      <w:bCs/>
      <w:kern w:val="2"/>
      <w:sz w:val="28"/>
      <w:szCs w:val="30"/>
    </w:rPr>
  </w:style>
  <w:style w:type="paragraph" w:customStyle="1" w:styleId="affffffffffffffffffc">
    <w:name w:val="表格表头"/>
    <w:basedOn w:val="ae"/>
    <w:next w:val="ae"/>
    <w:autoRedefine/>
    <w:qFormat/>
    <w:pPr>
      <w:tabs>
        <w:tab w:val="left" w:pos="1140"/>
      </w:tabs>
      <w:ind w:left="840" w:hanging="420"/>
      <w:jc w:val="center"/>
    </w:pPr>
    <w:rPr>
      <w:rFonts w:ascii="Times New Roman" w:hAnsi="Times New Roman"/>
      <w:szCs w:val="24"/>
    </w:rPr>
  </w:style>
  <w:style w:type="paragraph" w:customStyle="1" w:styleId="TableText2">
    <w:name w:val="TableText"/>
    <w:basedOn w:val="ae"/>
    <w:autoRedefine/>
    <w:qFormat/>
    <w:rPr>
      <w:rFonts w:ascii="Times New Roman" w:hAnsi="Times New Roman"/>
      <w:sz w:val="24"/>
      <w:szCs w:val="24"/>
    </w:rPr>
  </w:style>
  <w:style w:type="paragraph" w:customStyle="1" w:styleId="affffffffffffffffffd">
    <w:name w:val="正文空两格"/>
    <w:basedOn w:val="ae"/>
    <w:autoRedefine/>
    <w:qFormat/>
    <w:pPr>
      <w:spacing w:line="360" w:lineRule="auto"/>
      <w:ind w:firstLineChars="200" w:firstLine="480"/>
    </w:pPr>
    <w:rPr>
      <w:rFonts w:ascii="宋体" w:hAnsi="宋体" w:cs="宋体"/>
      <w:sz w:val="24"/>
      <w:szCs w:val="20"/>
    </w:rPr>
  </w:style>
  <w:style w:type="paragraph" w:customStyle="1" w:styleId="CharCharCharCharCharChar0">
    <w:name w:val="Char Char 字元 字元 字元 Char Char Char Char"/>
    <w:basedOn w:val="ae"/>
    <w:autoRedefine/>
    <w:qFormat/>
    <w:pPr>
      <w:adjustRightInd w:val="0"/>
      <w:spacing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affffffffffffffffffe">
    <w:name w:val="附言"/>
    <w:basedOn w:val="aff5"/>
    <w:next w:val="ae"/>
    <w:autoRedefine/>
    <w:qFormat/>
    <w:pPr>
      <w:widowControl/>
      <w:spacing w:after="0"/>
      <w:jc w:val="left"/>
    </w:pPr>
    <w:rPr>
      <w:rFonts w:ascii="宋体" w:hAnsi="Times New Roman"/>
      <w:kern w:val="0"/>
      <w:sz w:val="15"/>
      <w:szCs w:val="20"/>
    </w:rPr>
  </w:style>
  <w:style w:type="paragraph" w:customStyle="1" w:styleId="xuan">
    <w:name w:val="题注 xuan"/>
    <w:basedOn w:val="af9"/>
    <w:autoRedefine/>
    <w:qFormat/>
    <w:pPr>
      <w:spacing w:before="240" w:after="240" w:line="360" w:lineRule="auto"/>
      <w:ind w:left="425"/>
      <w:jc w:val="center"/>
    </w:pPr>
    <w:rPr>
      <w:rFonts w:eastAsia="宋体" w:cs="宋体"/>
    </w:rPr>
  </w:style>
  <w:style w:type="paragraph" w:customStyle="1" w:styleId="afffffffffffffffffff">
    <w:name w:val="样式 表格正文 + 加粗"/>
    <w:basedOn w:val="afffffff4"/>
    <w:autoRedefine/>
    <w:qFormat/>
    <w:pPr>
      <w:widowControl/>
      <w:adjustRightInd w:val="0"/>
      <w:snapToGrid w:val="0"/>
      <w:spacing w:line="240" w:lineRule="auto"/>
      <w:jc w:val="left"/>
      <w:textAlignment w:val="auto"/>
    </w:pPr>
    <w:rPr>
      <w:rFonts w:eastAsia="宋体" w:cs="宋体"/>
      <w:b/>
      <w:bCs/>
      <w:sz w:val="18"/>
      <w:szCs w:val="18"/>
    </w:rPr>
  </w:style>
  <w:style w:type="paragraph" w:customStyle="1" w:styleId="1fffffc">
    <w:name w:val="样式 表格正文 + 加粗1"/>
    <w:basedOn w:val="afffffff4"/>
    <w:autoRedefine/>
    <w:qFormat/>
    <w:pPr>
      <w:widowControl/>
      <w:adjustRightInd w:val="0"/>
      <w:snapToGrid w:val="0"/>
      <w:spacing w:line="240" w:lineRule="auto"/>
      <w:jc w:val="center"/>
      <w:textAlignment w:val="auto"/>
    </w:pPr>
    <w:rPr>
      <w:rFonts w:eastAsia="宋体" w:cs="宋体"/>
      <w:b/>
      <w:bCs/>
      <w:kern w:val="2"/>
      <w:sz w:val="18"/>
      <w:szCs w:val="18"/>
    </w:rPr>
  </w:style>
  <w:style w:type="character" w:customStyle="1" w:styleId="810">
    <w:name w:val="标题 8 字符1"/>
    <w:basedOn w:val="af"/>
    <w:autoRedefine/>
    <w:uiPriority w:val="9"/>
    <w:qFormat/>
    <w:rPr>
      <w:rFonts w:ascii="Arial" w:eastAsia="黑体" w:hAnsi="Arial" w:cs="Times New Roman"/>
      <w:sz w:val="24"/>
      <w:szCs w:val="20"/>
    </w:rPr>
  </w:style>
  <w:style w:type="character" w:customStyle="1" w:styleId="910">
    <w:name w:val="标题 9 字符1"/>
    <w:basedOn w:val="af"/>
    <w:autoRedefine/>
    <w:uiPriority w:val="9"/>
    <w:qFormat/>
    <w:rPr>
      <w:rFonts w:ascii="Arial" w:eastAsia="黑体" w:hAnsi="Arial" w:cs="Times New Roman"/>
      <w:szCs w:val="20"/>
    </w:rPr>
  </w:style>
  <w:style w:type="character" w:customStyle="1" w:styleId="1fffffd">
    <w:name w:val="标题 字符1"/>
    <w:basedOn w:val="af"/>
    <w:autoRedefine/>
    <w:uiPriority w:val="10"/>
    <w:qFormat/>
    <w:rPr>
      <w:rFonts w:ascii="Arial" w:eastAsia="宋体" w:hAnsi="Arial" w:cs="Times New Roman"/>
      <w:b/>
      <w:kern w:val="0"/>
      <w:sz w:val="36"/>
      <w:szCs w:val="20"/>
    </w:rPr>
  </w:style>
  <w:style w:type="character" w:customStyle="1" w:styleId="Charffffe">
    <w:name w:val="表正文 Char"/>
    <w:basedOn w:val="af"/>
    <w:autoRedefine/>
    <w:qFormat/>
    <w:rPr>
      <w:rFonts w:ascii="仿宋_GB2312" w:eastAsia="宋体" w:hint="eastAsia"/>
      <w:kern w:val="2"/>
      <w:sz w:val="21"/>
      <w:szCs w:val="24"/>
      <w:lang w:val="en-US" w:eastAsia="zh-CN" w:bidi="ar-SA"/>
    </w:rPr>
  </w:style>
  <w:style w:type="character" w:customStyle="1" w:styleId="Arial1">
    <w:name w:val="样式 Arial"/>
    <w:basedOn w:val="af"/>
    <w:autoRedefine/>
    <w:qFormat/>
    <w:rPr>
      <w:rFonts w:ascii="Times New Roman" w:hAnsi="Times New Roman" w:cs="Times New Roman" w:hint="default"/>
    </w:rPr>
  </w:style>
  <w:style w:type="character" w:customStyle="1" w:styleId="HTML10">
    <w:name w:val="HTML 预设格式 字符1"/>
    <w:basedOn w:val="af"/>
    <w:autoRedefine/>
    <w:qFormat/>
    <w:rPr>
      <w:rFonts w:ascii="Courier New" w:eastAsia="宋体" w:hAnsi="Courier New" w:cs="Courier New"/>
      <w:sz w:val="20"/>
      <w:szCs w:val="20"/>
    </w:rPr>
  </w:style>
  <w:style w:type="character" w:customStyle="1" w:styleId="1fffffe">
    <w:name w:val="称呼 字符1"/>
    <w:basedOn w:val="af"/>
    <w:autoRedefine/>
    <w:qFormat/>
    <w:rPr>
      <w:kern w:val="2"/>
      <w:sz w:val="21"/>
      <w:szCs w:val="22"/>
    </w:rPr>
  </w:style>
  <w:style w:type="character" w:customStyle="1" w:styleId="1ffffff">
    <w:name w:val="副标题 字符1"/>
    <w:basedOn w:val="af"/>
    <w:autoRedefine/>
    <w:uiPriority w:val="11"/>
    <w:qFormat/>
    <w:rPr>
      <w:rFonts w:ascii="Arial" w:eastAsia="宋体" w:hAnsi="Arial" w:cs="Arial"/>
      <w:b/>
      <w:bCs/>
      <w:kern w:val="28"/>
      <w:sz w:val="32"/>
      <w:szCs w:val="32"/>
    </w:rPr>
  </w:style>
  <w:style w:type="paragraph" w:customStyle="1" w:styleId="1ffffff0">
    <w:name w:val="正文首行缩进1"/>
    <w:basedOn w:val="ae"/>
    <w:link w:val="Charfffff"/>
    <w:autoRedefine/>
    <w:qFormat/>
    <w:pPr>
      <w:adjustRightInd w:val="0"/>
      <w:snapToGrid w:val="0"/>
      <w:spacing w:before="120" w:after="120" w:line="360" w:lineRule="auto"/>
      <w:ind w:firstLineChars="200" w:firstLine="200"/>
      <w:jc w:val="left"/>
    </w:pPr>
    <w:rPr>
      <w:rFonts w:ascii="Times New Roman" w:hAnsi="Times New Roman"/>
      <w:szCs w:val="21"/>
    </w:rPr>
  </w:style>
  <w:style w:type="character" w:customStyle="1" w:styleId="Charfffff">
    <w:name w:val="正文首行缩进 Char"/>
    <w:basedOn w:val="1fff5"/>
    <w:link w:val="1ffffff0"/>
    <w:autoRedefine/>
    <w:uiPriority w:val="99"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21a">
    <w:name w:val="正文文本 2 字符1"/>
    <w:basedOn w:val="af"/>
    <w:autoRedefine/>
    <w:uiPriority w:val="99"/>
    <w:qFormat/>
    <w:rPr>
      <w:rFonts w:ascii="Times New Roman" w:eastAsia="宋体" w:hAnsi="Times New Roman" w:cs="Times New Roman"/>
    </w:rPr>
  </w:style>
  <w:style w:type="character" w:customStyle="1" w:styleId="21b">
    <w:name w:val="正文文本缩进 2 字符1"/>
    <w:basedOn w:val="af"/>
    <w:autoRedefine/>
    <w:uiPriority w:val="99"/>
    <w:qFormat/>
    <w:rPr>
      <w:rFonts w:ascii="Times New Roman" w:eastAsia="宋体" w:hAnsi="Times New Roman" w:cs="Times New Roman"/>
    </w:rPr>
  </w:style>
  <w:style w:type="table" w:customStyle="1" w:styleId="11d">
    <w:name w:val="立体型 11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customStyle="1" w:styleId="21c">
    <w:name w:val="立体型 21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4">
    <w:name w:val="立体型 31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paragraph" w:customStyle="1" w:styleId="3ff3">
    <w:name w:val="列出段落3"/>
    <w:basedOn w:val="ae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mesNewRoman">
    <w:name w:val="样式 列出段落 + Times New Roman 加粗"/>
    <w:basedOn w:val="3ff3"/>
    <w:autoRedefine/>
    <w:qFormat/>
    <w:pPr>
      <w:widowControl w:val="0"/>
      <w:adjustRightInd w:val="0"/>
      <w:spacing w:before="0" w:beforeAutospacing="0" w:after="0" w:afterAutospacing="0" w:line="360" w:lineRule="auto"/>
      <w:ind w:left="425" w:firstLineChars="200" w:firstLine="200"/>
    </w:pPr>
    <w:rPr>
      <w:rFonts w:ascii="Times New Roman" w:hAnsi="Times New Roman" w:cs="Times New Roman"/>
      <w:b/>
      <w:bCs/>
      <w:kern w:val="2"/>
      <w:sz w:val="21"/>
      <w:szCs w:val="22"/>
    </w:rPr>
  </w:style>
  <w:style w:type="character" w:customStyle="1" w:styleId="9Char1">
    <w:name w:val="标题 9 Char"/>
    <w:basedOn w:val="af"/>
    <w:autoRedefine/>
    <w:uiPriority w:val="9"/>
    <w:qFormat/>
    <w:rPr>
      <w:rFonts w:ascii="Cambria" w:eastAsia="宋体" w:hAnsi="Cambria" w:cs="宋体"/>
      <w:szCs w:val="21"/>
    </w:rPr>
  </w:style>
  <w:style w:type="character" w:customStyle="1" w:styleId="Charfffff0">
    <w:name w:val="正文文本 Char"/>
    <w:autoRedefine/>
    <w:qFormat/>
    <w:rPr>
      <w:rFonts w:ascii="仿宋_GB2312" w:eastAsia="仿宋_GB2312" w:cs="Arial"/>
      <w:kern w:val="2"/>
      <w:sz w:val="24"/>
      <w:szCs w:val="21"/>
    </w:rPr>
  </w:style>
  <w:style w:type="character" w:customStyle="1" w:styleId="Charfffff1">
    <w:name w:val="题注 Char"/>
    <w:autoRedefine/>
    <w:qFormat/>
    <w:rPr>
      <w:rFonts w:ascii="Arial" w:eastAsia="黑体" w:hAnsi="Arial" w:cs="Arial"/>
      <w:kern w:val="2"/>
      <w:lang w:val="en-US" w:eastAsia="zh-CN" w:bidi="ar-SA"/>
    </w:rPr>
  </w:style>
  <w:style w:type="character" w:customStyle="1" w:styleId="Charfffff2">
    <w:name w:val="批注框文本 Char"/>
    <w:autoRedefine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fffff3">
    <w:name w:val="批注文字 Char"/>
    <w:autoRedefine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Char10">
    <w:name w:val="标题 2 Char1"/>
    <w:autoRedefine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5Char1">
    <w:name w:val="标题 5 Char1"/>
    <w:autoRedefine/>
    <w:qFormat/>
    <w:rPr>
      <w:b/>
      <w:bCs/>
      <w:kern w:val="2"/>
      <w:sz w:val="28"/>
      <w:szCs w:val="28"/>
    </w:rPr>
  </w:style>
  <w:style w:type="character" w:customStyle="1" w:styleId="6Char10">
    <w:name w:val="标题 6 Char1"/>
    <w:autoRedefine/>
    <w:qFormat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10">
    <w:name w:val="标题 7 Char1"/>
    <w:autoRedefine/>
    <w:qFormat/>
    <w:rPr>
      <w:b/>
      <w:bCs/>
      <w:kern w:val="2"/>
      <w:sz w:val="24"/>
      <w:szCs w:val="24"/>
    </w:rPr>
  </w:style>
  <w:style w:type="character" w:customStyle="1" w:styleId="8Char1">
    <w:name w:val="标题 8 Char1"/>
    <w:autoRedefine/>
    <w:qFormat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10">
    <w:name w:val="标题 9 Char1"/>
    <w:autoRedefine/>
    <w:qFormat/>
    <w:rPr>
      <w:rFonts w:ascii="Cambria" w:eastAsia="宋体" w:hAnsi="Cambria" w:cs="Times New Roman"/>
      <w:kern w:val="2"/>
      <w:sz w:val="21"/>
      <w:szCs w:val="21"/>
    </w:rPr>
  </w:style>
  <w:style w:type="character" w:customStyle="1" w:styleId="Char1f0">
    <w:name w:val="页脚 Char1"/>
    <w:autoRedefine/>
    <w:qFormat/>
    <w:rPr>
      <w:kern w:val="2"/>
      <w:sz w:val="18"/>
      <w:szCs w:val="18"/>
    </w:rPr>
  </w:style>
  <w:style w:type="character" w:customStyle="1" w:styleId="3Char40">
    <w:name w:val="正文文本缩进 3 Char4"/>
    <w:basedOn w:val="af"/>
    <w:autoRedefine/>
    <w:uiPriority w:val="99"/>
    <w:qFormat/>
    <w:rPr>
      <w:rFonts w:ascii="Calibri" w:eastAsia="宋体" w:hAnsi="Calibri" w:cs="Times New Roman"/>
      <w:sz w:val="16"/>
      <w:szCs w:val="16"/>
    </w:rPr>
  </w:style>
  <w:style w:type="character" w:customStyle="1" w:styleId="2Char21">
    <w:name w:val="正文文本 2 Char2"/>
    <w:basedOn w:val="af"/>
    <w:autoRedefine/>
    <w:uiPriority w:val="99"/>
    <w:qFormat/>
    <w:rPr>
      <w:rFonts w:ascii="Calibri" w:eastAsia="宋体" w:hAnsi="Calibri" w:cs="Times New Roman"/>
      <w:sz w:val="24"/>
    </w:rPr>
  </w:style>
  <w:style w:type="character" w:customStyle="1" w:styleId="Char29">
    <w:name w:val="批注文字 Char2"/>
    <w:basedOn w:val="af"/>
    <w:autoRedefine/>
    <w:qFormat/>
    <w:rPr>
      <w:rFonts w:ascii="Calibri" w:eastAsia="宋体" w:hAnsi="Calibri" w:cs="Times New Roman"/>
      <w:sz w:val="24"/>
    </w:rPr>
  </w:style>
  <w:style w:type="character" w:customStyle="1" w:styleId="Char1f1">
    <w:name w:val="日期 Char1"/>
    <w:basedOn w:val="af"/>
    <w:autoRedefine/>
    <w:qFormat/>
    <w:rPr>
      <w:rFonts w:ascii="Calibri" w:eastAsia="宋体" w:hAnsi="Calibri" w:cs="Times New Roman"/>
      <w:sz w:val="24"/>
    </w:rPr>
  </w:style>
  <w:style w:type="character" w:customStyle="1" w:styleId="Char2a">
    <w:name w:val="正文文本 Char2"/>
    <w:basedOn w:val="af"/>
    <w:autoRedefine/>
    <w:qFormat/>
    <w:rPr>
      <w:rFonts w:ascii="Calibri" w:eastAsia="宋体" w:hAnsi="Calibri" w:cs="Times New Roman"/>
      <w:sz w:val="24"/>
    </w:rPr>
  </w:style>
  <w:style w:type="character" w:customStyle="1" w:styleId="3Char12">
    <w:name w:val="正文文本 3 Char1"/>
    <w:basedOn w:val="af"/>
    <w:autoRedefine/>
    <w:qFormat/>
    <w:rPr>
      <w:rFonts w:ascii="Calibri" w:eastAsia="宋体" w:hAnsi="Calibri" w:cs="Times New Roman"/>
      <w:sz w:val="16"/>
      <w:szCs w:val="16"/>
    </w:rPr>
  </w:style>
  <w:style w:type="character" w:customStyle="1" w:styleId="2Char22">
    <w:name w:val="正文首行缩进 2 Char2"/>
    <w:basedOn w:val="aff8"/>
    <w:autoRedefine/>
    <w:uiPriority w:val="99"/>
    <w:qFormat/>
    <w:rPr>
      <w:rFonts w:ascii="Calibri" w:eastAsia="宋体" w:hAnsi="Calibri" w:cs="Times New Roman"/>
      <w:spacing w:val="-4"/>
      <w:kern w:val="0"/>
      <w:sz w:val="24"/>
      <w:szCs w:val="24"/>
      <w:lang w:val="en-US" w:eastAsia="zh-CN" w:bidi="ar-SA"/>
    </w:rPr>
  </w:style>
  <w:style w:type="character" w:customStyle="1" w:styleId="Char2b">
    <w:name w:val="批注主题 Char2"/>
    <w:basedOn w:val="Char29"/>
    <w:autoRedefine/>
    <w:uiPriority w:val="99"/>
    <w:qFormat/>
    <w:rPr>
      <w:rFonts w:ascii="Calibri" w:eastAsia="宋体" w:hAnsi="Calibri" w:cs="Times New Roman"/>
      <w:b/>
      <w:bCs/>
      <w:sz w:val="24"/>
    </w:rPr>
  </w:style>
  <w:style w:type="character" w:customStyle="1" w:styleId="Char2c">
    <w:name w:val="文档结构图 Char2"/>
    <w:basedOn w:val="af"/>
    <w:autoRedefine/>
    <w:uiPriority w:val="99"/>
    <w:qFormat/>
    <w:rPr>
      <w:rFonts w:ascii="宋体" w:eastAsia="宋体" w:hAnsi="Calibri" w:cs="Times New Roman"/>
      <w:sz w:val="18"/>
      <w:szCs w:val="18"/>
    </w:rPr>
  </w:style>
  <w:style w:type="character" w:customStyle="1" w:styleId="Char1f2">
    <w:name w:val="正文首行缩进 Char1"/>
    <w:basedOn w:val="Char2a"/>
    <w:autoRedefine/>
    <w:qFormat/>
    <w:rPr>
      <w:rFonts w:ascii="Calibri" w:eastAsia="宋体" w:hAnsi="Calibri" w:cs="Times New Roman"/>
      <w:sz w:val="24"/>
    </w:rPr>
  </w:style>
  <w:style w:type="character" w:customStyle="1" w:styleId="2Char23">
    <w:name w:val="正文文本缩进 2 Char2"/>
    <w:basedOn w:val="af"/>
    <w:autoRedefine/>
    <w:uiPriority w:val="99"/>
    <w:qFormat/>
    <w:rPr>
      <w:rFonts w:ascii="Calibri" w:eastAsia="宋体" w:hAnsi="Calibri" w:cs="Times New Roman"/>
      <w:sz w:val="24"/>
    </w:rPr>
  </w:style>
  <w:style w:type="character" w:customStyle="1" w:styleId="Char33">
    <w:name w:val="纯文本 Char3"/>
    <w:basedOn w:val="af"/>
    <w:autoRedefine/>
    <w:uiPriority w:val="99"/>
    <w:qFormat/>
    <w:rPr>
      <w:rFonts w:ascii="宋体" w:eastAsia="宋体" w:hAnsi="Courier New" w:cs="Courier New"/>
      <w:szCs w:val="21"/>
    </w:rPr>
  </w:style>
  <w:style w:type="character" w:customStyle="1" w:styleId="Char2d">
    <w:name w:val="脚注文本 Char2"/>
    <w:basedOn w:val="af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e">
    <w:name w:val="批注框文本 Char2"/>
    <w:basedOn w:val="af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afffffffffffffffffff0">
    <w:name w:val="文档副标题"/>
    <w:autoRedefine/>
    <w:qFormat/>
    <w:pPr>
      <w:adjustRightInd w:val="0"/>
      <w:snapToGrid w:val="0"/>
      <w:spacing w:line="360" w:lineRule="auto"/>
    </w:pPr>
    <w:rPr>
      <w:b/>
      <w:kern w:val="2"/>
      <w:sz w:val="30"/>
      <w:szCs w:val="30"/>
    </w:rPr>
  </w:style>
  <w:style w:type="paragraph" w:customStyle="1" w:styleId="1110">
    <w:name w:val="修订111"/>
    <w:autoRedefine/>
    <w:uiPriority w:val="99"/>
    <w:qFormat/>
    <w:rPr>
      <w:kern w:val="2"/>
      <w:sz w:val="21"/>
      <w:szCs w:val="24"/>
    </w:rPr>
  </w:style>
  <w:style w:type="paragraph" w:customStyle="1" w:styleId="11e">
    <w:name w:val="修订11"/>
    <w:autoRedefine/>
    <w:uiPriority w:val="99"/>
    <w:qFormat/>
    <w:rPr>
      <w:rFonts w:ascii="Calibri" w:hAnsi="Calibri"/>
      <w:kern w:val="2"/>
      <w:sz w:val="24"/>
      <w:szCs w:val="22"/>
    </w:rPr>
  </w:style>
  <w:style w:type="table" w:customStyle="1" w:styleId="1ffffff1">
    <w:name w:val="浅色底纹1"/>
    <w:basedOn w:val="af0"/>
    <w:autoRedefine/>
    <w:qFormat/>
    <w:rPr>
      <w:rFonts w:ascii="Calibri" w:hAnsi="Calibri" w:cs="Calibr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-12">
    <w:name w:val="浅色底纹 - 强调文字颜色 12"/>
    <w:basedOn w:val="af0"/>
    <w:autoRedefine/>
    <w:qFormat/>
    <w:rPr>
      <w:rFonts w:ascii="Calibri" w:hAnsi="Calibri" w:cs="Calibri"/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customStyle="1" w:styleId="11f">
    <w:name w:val="网格型11"/>
    <w:basedOn w:val="af0"/>
    <w:autoRedefine/>
    <w:uiPriority w:val="5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fff2">
    <w:name w:val="网格型浅色1"/>
    <w:basedOn w:val="af0"/>
    <w:autoRedefine/>
    <w:uiPriority w:val="40"/>
    <w:qFormat/>
    <w:rPr>
      <w:rFonts w:ascii="Calibri" w:hAnsi="Calibri" w:cs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111">
    <w:name w:val="浅色底纹 - 强调文字颜色 111"/>
    <w:basedOn w:val="af0"/>
    <w:autoRedefine/>
    <w:uiPriority w:val="60"/>
    <w:qFormat/>
    <w:rPr>
      <w:rFonts w:ascii="Calibri" w:hAnsi="Calibri" w:cs="Calibri"/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customStyle="1" w:styleId="-110">
    <w:name w:val="浅色底纹 - 强调文字颜色 11"/>
    <w:basedOn w:val="af0"/>
    <w:autoRedefine/>
    <w:qFormat/>
    <w:rPr>
      <w:rFonts w:ascii="Calibri" w:hAnsi="Calibri" w:cs="Calibri"/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customStyle="1" w:styleId="2ffff6">
    <w:name w:val="浅色底纹2"/>
    <w:basedOn w:val="af0"/>
    <w:autoRedefine/>
    <w:qFormat/>
    <w:rPr>
      <w:rFonts w:ascii="Calibri" w:hAnsi="Calibri" w:cs="Calibr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paragraph" w:customStyle="1" w:styleId="afffffffffffffffffff1">
    <w:name w:val="军表格正文"/>
    <w:link w:val="Charfffff4"/>
    <w:autoRedefine/>
    <w:qFormat/>
    <w:pPr>
      <w:adjustRightInd w:val="0"/>
      <w:snapToGrid w:val="0"/>
    </w:pPr>
    <w:rPr>
      <w:rFonts w:ascii="Arial" w:eastAsia="微软雅黑" w:hAnsi="Arial" w:cs="宋体"/>
      <w:kern w:val="2"/>
      <w:sz w:val="21"/>
      <w:szCs w:val="18"/>
    </w:rPr>
  </w:style>
  <w:style w:type="character" w:customStyle="1" w:styleId="Charfffff4">
    <w:name w:val="军表格正文 Char"/>
    <w:link w:val="afffffffffffffffffff1"/>
    <w:autoRedefine/>
    <w:qFormat/>
    <w:rPr>
      <w:rFonts w:ascii="Arial" w:eastAsia="微软雅黑" w:hAnsi="Arial"/>
      <w:kern w:val="2"/>
      <w:sz w:val="21"/>
      <w:szCs w:val="18"/>
    </w:rPr>
  </w:style>
  <w:style w:type="paragraph" w:customStyle="1" w:styleId="afffffffffffffffffff2">
    <w:name w:val="军表标题"/>
    <w:next w:val="ae"/>
    <w:link w:val="Charfffff5"/>
    <w:autoRedefine/>
    <w:qFormat/>
    <w:pPr>
      <w:adjustRightInd w:val="0"/>
      <w:snapToGrid w:val="0"/>
      <w:spacing w:before="240" w:after="240" w:line="360" w:lineRule="auto"/>
      <w:jc w:val="center"/>
    </w:pPr>
    <w:rPr>
      <w:rFonts w:ascii="Arial" w:hAnsi="Arial"/>
      <w:kern w:val="2"/>
      <w:sz w:val="21"/>
      <w:szCs w:val="21"/>
    </w:rPr>
  </w:style>
  <w:style w:type="character" w:customStyle="1" w:styleId="Charfffff5">
    <w:name w:val="军表标题 Char"/>
    <w:basedOn w:val="af"/>
    <w:link w:val="afffffffffffffffffff2"/>
    <w:autoRedefine/>
    <w:qFormat/>
    <w:rPr>
      <w:rFonts w:ascii="Arial" w:eastAsia="宋体" w:hAnsi="Arial" w:cs="Times New Roman"/>
      <w:kern w:val="2"/>
      <w:sz w:val="21"/>
      <w:szCs w:val="21"/>
    </w:rPr>
  </w:style>
  <w:style w:type="paragraph" w:customStyle="1" w:styleId="2ffff7">
    <w:name w:val="正文首行缩进2"/>
    <w:basedOn w:val="ae"/>
    <w:autoRedefine/>
    <w:qFormat/>
    <w:pPr>
      <w:adjustRightInd w:val="0"/>
      <w:snapToGrid w:val="0"/>
      <w:spacing w:before="120" w:after="120" w:line="360" w:lineRule="auto"/>
      <w:ind w:firstLineChars="200" w:firstLine="200"/>
      <w:jc w:val="left"/>
    </w:pPr>
    <w:rPr>
      <w:rFonts w:ascii="Times New Roman" w:hAnsi="Times New Roman"/>
      <w:szCs w:val="21"/>
    </w:rPr>
  </w:style>
  <w:style w:type="table" w:customStyle="1" w:styleId="121">
    <w:name w:val="立体型 12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customStyle="1" w:styleId="22d">
    <w:name w:val="立体型 22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22">
    <w:name w:val="立体型 32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paragraph" w:customStyle="1" w:styleId="5c">
    <w:name w:val="列出段落5"/>
    <w:basedOn w:val="ae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ffffff3">
    <w:name w:val="表格样式 1"/>
    <w:autoRedefine/>
    <w:qFormat/>
    <w:rPr>
      <w:rFonts w:ascii="Helvetica" w:eastAsia="Helvetica" w:hAnsi="Helvetica" w:cs="Helvetica"/>
      <w:b/>
      <w:bCs/>
      <w:color w:val="000000"/>
      <w:sz w:val="21"/>
      <w:szCs w:val="22"/>
    </w:rPr>
  </w:style>
  <w:style w:type="paragraph" w:customStyle="1" w:styleId="2ffff8">
    <w:name w:val="表格样式 2"/>
    <w:autoRedefine/>
    <w:qFormat/>
    <w:rPr>
      <w:rFonts w:ascii="Helvetica" w:eastAsia="Helvetica" w:hAnsi="Helvetica" w:cs="Helvetica"/>
      <w:color w:val="000000"/>
      <w:sz w:val="21"/>
      <w:szCs w:val="22"/>
    </w:rPr>
  </w:style>
  <w:style w:type="paragraph" w:customStyle="1" w:styleId="Style26">
    <w:name w:val="_Style 26"/>
    <w:next w:val="ae"/>
    <w:autoRedefine/>
    <w:qFormat/>
    <w:pPr>
      <w:spacing w:before="200" w:after="200" w:line="276" w:lineRule="auto"/>
      <w:ind w:left="720"/>
    </w:pPr>
    <w:rPr>
      <w:rFonts w:ascii="Calibri" w:eastAsia="Calibri" w:hAnsi="Calibri" w:cs="Calibri"/>
      <w:color w:val="000000"/>
      <w:sz w:val="21"/>
      <w:szCs w:val="22"/>
      <w:u w:color="000000"/>
    </w:rPr>
  </w:style>
  <w:style w:type="table" w:customStyle="1" w:styleId="5d">
    <w:name w:val="样式5"/>
    <w:basedOn w:val="af0"/>
    <w:autoRedefine/>
    <w:uiPriority w:val="99"/>
    <w:qFormat/>
    <w:rPr>
      <w:rFonts w:ascii="Calibri" w:hAnsi="Calibri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BFBFBF"/>
      </w:tcPr>
    </w:tblStylePr>
  </w:style>
  <w:style w:type="character" w:customStyle="1" w:styleId="Charfffff6">
    <w:name w:val="日期 Char"/>
    <w:autoRedefine/>
    <w:qFormat/>
    <w:rPr>
      <w:rFonts w:eastAsia="宋体"/>
      <w:kern w:val="2"/>
      <w:sz w:val="28"/>
      <w:lang w:val="en-US" w:eastAsia="zh-CN" w:bidi="ar-SA"/>
    </w:rPr>
  </w:style>
  <w:style w:type="character" w:customStyle="1" w:styleId="Charfffff7">
    <w:name w:val="正文缩进 Char"/>
    <w:autoRedefine/>
    <w:qFormat/>
    <w:rPr>
      <w:rFonts w:eastAsia="宋体"/>
      <w:kern w:val="2"/>
      <w:sz w:val="21"/>
      <w:lang w:val="en-US" w:eastAsia="zh-CN" w:bidi="ar-SA"/>
    </w:rPr>
  </w:style>
  <w:style w:type="character" w:customStyle="1" w:styleId="normal105">
    <w:name w:val="normal105"/>
    <w:basedOn w:val="af"/>
    <w:autoRedefine/>
    <w:qFormat/>
  </w:style>
  <w:style w:type="character" w:customStyle="1" w:styleId="3Char5">
    <w:name w:val="正文文本 3 Char"/>
    <w:autoRedefine/>
    <w:qFormat/>
    <w:rPr>
      <w:rFonts w:ascii="Tahoma" w:hAnsi="Tahoma"/>
      <w:kern w:val="2"/>
      <w:sz w:val="16"/>
      <w:szCs w:val="16"/>
    </w:rPr>
  </w:style>
  <w:style w:type="character" w:customStyle="1" w:styleId="2CharChar2">
    <w:name w:val="*标题2 Char Char"/>
    <w:link w:val="2ffff9"/>
    <w:autoRedefine/>
    <w:qFormat/>
    <w:rPr>
      <w:rFonts w:ascii="Arial" w:eastAsia="黑体" w:hAnsi="Arial"/>
      <w:b/>
      <w:bCs/>
      <w:sz w:val="30"/>
      <w:szCs w:val="32"/>
    </w:rPr>
  </w:style>
  <w:style w:type="paragraph" w:customStyle="1" w:styleId="2ffff9">
    <w:name w:val="*标题2"/>
    <w:basedOn w:val="22"/>
    <w:next w:val="ae"/>
    <w:link w:val="2CharChar2"/>
    <w:autoRedefine/>
    <w:qFormat/>
    <w:pPr>
      <w:tabs>
        <w:tab w:val="left" w:pos="1500"/>
      </w:tabs>
      <w:spacing w:before="0" w:after="0" w:line="240" w:lineRule="auto"/>
      <w:ind w:left="996" w:hanging="420"/>
      <w:jc w:val="left"/>
    </w:pPr>
    <w:rPr>
      <w:rFonts w:cs="宋体"/>
      <w:kern w:val="0"/>
      <w:sz w:val="30"/>
    </w:rPr>
  </w:style>
  <w:style w:type="character" w:customStyle="1" w:styleId="case31">
    <w:name w:val="case31"/>
    <w:autoRedefine/>
    <w:qFormat/>
    <w:rPr>
      <w:rFonts w:hint="default"/>
      <w:sz w:val="21"/>
      <w:szCs w:val="21"/>
    </w:rPr>
  </w:style>
  <w:style w:type="paragraph" w:customStyle="1" w:styleId="wellhope">
    <w:name w:val="wellhope正文"/>
    <w:basedOn w:val="ae"/>
    <w:autoRedefine/>
    <w:qFormat/>
    <w:pPr>
      <w:spacing w:before="60" w:after="60" w:line="360" w:lineRule="auto"/>
      <w:ind w:firstLine="425"/>
    </w:pPr>
    <w:rPr>
      <w:rFonts w:ascii="Times New Roman" w:hAnsi="Times New Roman"/>
      <w:sz w:val="24"/>
      <w:szCs w:val="20"/>
    </w:rPr>
  </w:style>
  <w:style w:type="paragraph" w:customStyle="1" w:styleId="1ffffff4">
    <w:name w:val="样式 正文首行缩进 + 宋体 小四 首行缩进:  1 字符"/>
    <w:basedOn w:val="ae"/>
    <w:next w:val="ae"/>
    <w:autoRedefine/>
    <w:qFormat/>
    <w:pPr>
      <w:spacing w:after="120" w:line="360" w:lineRule="auto"/>
      <w:ind w:firstLineChars="150" w:firstLine="150"/>
    </w:pPr>
    <w:rPr>
      <w:rFonts w:ascii="宋体" w:hAnsi="宋体"/>
      <w:sz w:val="24"/>
      <w:szCs w:val="20"/>
    </w:rPr>
  </w:style>
  <w:style w:type="paragraph" w:customStyle="1" w:styleId="1ALTZCharCharNormal">
    <w:name w:val="样式 正文缩进表正文正文非缩进段1特点ALT+Z水上软件正文不缩进四号特点 Char CharNormal ..."/>
    <w:basedOn w:val="af8"/>
    <w:autoRedefine/>
    <w:qFormat/>
    <w:pPr>
      <w:spacing w:line="360" w:lineRule="auto"/>
      <w:ind w:firstLineChars="200" w:firstLine="560"/>
    </w:pPr>
    <w:rPr>
      <w:rFonts w:ascii="Times New Roman" w:eastAsia="仿宋_GB2312" w:hAnsi="Times New Roman"/>
      <w:sz w:val="24"/>
      <w:szCs w:val="24"/>
    </w:rPr>
  </w:style>
  <w:style w:type="paragraph" w:customStyle="1" w:styleId="101">
    <w:name w:val="样式 四号 首行缩进:  1.01 厘米"/>
    <w:basedOn w:val="ae"/>
    <w:autoRedefine/>
    <w:qFormat/>
    <w:pPr>
      <w:tabs>
        <w:tab w:val="left" w:pos="995"/>
      </w:tabs>
      <w:ind w:left="995" w:hanging="425"/>
    </w:pPr>
    <w:rPr>
      <w:rFonts w:ascii="Times New Roman" w:hAnsi="Times New Roman"/>
      <w:sz w:val="28"/>
      <w:szCs w:val="20"/>
    </w:rPr>
  </w:style>
  <w:style w:type="paragraph" w:customStyle="1" w:styleId="New0">
    <w:name w:val="正文 New"/>
    <w:autoRedefine/>
    <w:qFormat/>
    <w:pPr>
      <w:widowControl w:val="0"/>
      <w:jc w:val="both"/>
    </w:pPr>
    <w:rPr>
      <w:rFonts w:hint="eastAsia"/>
      <w:kern w:val="2"/>
      <w:sz w:val="21"/>
    </w:rPr>
  </w:style>
  <w:style w:type="paragraph" w:customStyle="1" w:styleId="3ff4">
    <w:name w:val="修订3"/>
    <w:autoRedefine/>
    <w:uiPriority w:val="99"/>
    <w:qFormat/>
    <w:rPr>
      <w:kern w:val="2"/>
      <w:sz w:val="21"/>
      <w:szCs w:val="24"/>
    </w:rPr>
  </w:style>
  <w:style w:type="paragraph" w:customStyle="1" w:styleId="DefaultParagraphFontParaChar">
    <w:name w:val="Default Paragraph Font Para Char"/>
    <w:basedOn w:val="ae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ffffffffffff3">
    <w:name w:val="办公自动化专用标题"/>
    <w:basedOn w:val="affff"/>
    <w:autoRedefine/>
    <w:qFormat/>
    <w:pPr>
      <w:spacing w:line="560" w:lineRule="atLeast"/>
    </w:pPr>
    <w:rPr>
      <w:rFonts w:ascii="宋体"/>
      <w:bCs w:val="0"/>
      <w:sz w:val="44"/>
      <w:szCs w:val="20"/>
      <w:lang w:val="zh-CN"/>
    </w:rPr>
  </w:style>
  <w:style w:type="paragraph" w:customStyle="1" w:styleId="1ffffff5">
    <w:name w:val="样式 隶书 三号 居中1"/>
    <w:basedOn w:val="ae"/>
    <w:autoRedefine/>
    <w:qFormat/>
    <w:pPr>
      <w:widowControl/>
      <w:spacing w:line="288" w:lineRule="auto"/>
      <w:jc w:val="center"/>
    </w:pPr>
    <w:rPr>
      <w:rFonts w:ascii="隶书" w:eastAsia="隶书" w:hAnsi="Arial" w:cs="宋体"/>
      <w:kern w:val="0"/>
      <w:sz w:val="36"/>
      <w:szCs w:val="20"/>
    </w:rPr>
  </w:style>
  <w:style w:type="paragraph" w:customStyle="1" w:styleId="pit">
    <w:name w:val="pit"/>
    <w:basedOn w:val="ae"/>
    <w:autoRedefine/>
    <w:qFormat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5e">
    <w:name w:val="题注5"/>
    <w:basedOn w:val="ae"/>
    <w:next w:val="af9"/>
    <w:autoRedefine/>
    <w:qFormat/>
    <w:pPr>
      <w:jc w:val="center"/>
    </w:pPr>
    <w:rPr>
      <w:rFonts w:ascii="Times New Roman" w:hAnsi="Times New Roman"/>
      <w:b/>
      <w:color w:val="000000"/>
      <w:sz w:val="24"/>
      <w:szCs w:val="21"/>
    </w:rPr>
  </w:style>
  <w:style w:type="paragraph" w:customStyle="1" w:styleId="2ffffa">
    <w:name w:val="符号列表2"/>
    <w:basedOn w:val="ae"/>
    <w:autoRedefine/>
    <w:qFormat/>
    <w:pPr>
      <w:tabs>
        <w:tab w:val="left" w:pos="113"/>
      </w:tabs>
      <w:ind w:left="227" w:hanging="227"/>
    </w:pPr>
    <w:rPr>
      <w:rFonts w:ascii="Times New Roman" w:hAnsi="Times New Roman"/>
      <w:szCs w:val="24"/>
    </w:rPr>
  </w:style>
  <w:style w:type="paragraph" w:customStyle="1" w:styleId="1H1">
    <w:name w:val="样式 标题 1H1合同标题 + 小三"/>
    <w:basedOn w:val="17"/>
    <w:autoRedefine/>
    <w:qFormat/>
    <w:pPr>
      <w:keepNext/>
      <w:keepLines/>
      <w:widowControl/>
      <w:tabs>
        <w:tab w:val="left" w:pos="432"/>
      </w:tabs>
      <w:autoSpaceDE/>
      <w:autoSpaceDN/>
      <w:snapToGrid w:val="0"/>
      <w:spacing w:before="120" w:after="240" w:line="240" w:lineRule="atLeast"/>
      <w:ind w:left="900" w:hangingChars="205" w:hanging="205"/>
      <w:jc w:val="left"/>
    </w:pPr>
    <w:rPr>
      <w:rFonts w:ascii="Times New Roman" w:eastAsia="黑体" w:hAnsi="Times New Roman"/>
      <w:spacing w:val="10"/>
      <w:kern w:val="2"/>
      <w:sz w:val="30"/>
      <w:szCs w:val="20"/>
    </w:rPr>
  </w:style>
  <w:style w:type="paragraph" w:customStyle="1" w:styleId="4f7">
    <w:name w:val="符号列表4"/>
    <w:basedOn w:val="ae"/>
    <w:autoRedefine/>
    <w:qFormat/>
    <w:pPr>
      <w:tabs>
        <w:tab w:val="left" w:pos="0"/>
      </w:tabs>
      <w:ind w:hanging="1440"/>
    </w:pPr>
    <w:rPr>
      <w:rFonts w:ascii="Times New Roman" w:hAnsi="Times New Roman"/>
      <w:szCs w:val="24"/>
    </w:rPr>
  </w:style>
  <w:style w:type="paragraph" w:customStyle="1" w:styleId="Style63">
    <w:name w:val="_Style 63"/>
    <w:basedOn w:val="ae"/>
    <w:autoRedefine/>
    <w:qFormat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NewNewNewNewNewNewNewNewNew">
    <w:name w:val="正文 New New New New New New New New New"/>
    <w:autoRedefine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">
    <w:name w:val="Normal_4"/>
    <w:autoRedefine/>
    <w:qFormat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ffffff6">
    <w:name w:val="编号1"/>
    <w:basedOn w:val="ae"/>
    <w:autoRedefine/>
    <w:qFormat/>
    <w:pPr>
      <w:tabs>
        <w:tab w:val="left" w:pos="1260"/>
      </w:tabs>
      <w:ind w:left="1260" w:hanging="420"/>
    </w:pPr>
    <w:rPr>
      <w:rFonts w:ascii="Times New Roman" w:hAnsi="Times New Roman"/>
      <w:szCs w:val="24"/>
    </w:rPr>
  </w:style>
  <w:style w:type="paragraph" w:customStyle="1" w:styleId="4f8">
    <w:name w:val="题注4"/>
    <w:basedOn w:val="ae"/>
    <w:next w:val="af9"/>
    <w:autoRedefine/>
    <w:qFormat/>
    <w:pPr>
      <w:ind w:leftChars="-64" w:left="-132" w:rightChars="-50" w:right="-105" w:hanging="2"/>
      <w:jc w:val="center"/>
    </w:pPr>
    <w:rPr>
      <w:rFonts w:ascii="Times New Roman" w:hAnsi="Times New Roman"/>
      <w:b/>
      <w:color w:val="FF0000"/>
      <w:szCs w:val="21"/>
      <w:lang w:val="en-GB"/>
    </w:rPr>
  </w:style>
  <w:style w:type="character" w:customStyle="1" w:styleId="NormalCharacter">
    <w:name w:val="NormalCharacter"/>
    <w:autoRedefine/>
    <w:qFormat/>
  </w:style>
  <w:style w:type="character" w:customStyle="1" w:styleId="CharCharf7">
    <w:name w:val="样式 图表标题 + 宋体 五号 Char Char"/>
    <w:link w:val="afffffffffffffffffff4"/>
    <w:autoRedefine/>
    <w:qFormat/>
    <w:rPr>
      <w:rFonts w:ascii="Arial" w:hAnsi="Arial"/>
      <w:b/>
      <w:bCs/>
      <w:szCs w:val="18"/>
    </w:rPr>
  </w:style>
  <w:style w:type="paragraph" w:customStyle="1" w:styleId="afffffffffffffffffff4">
    <w:name w:val="样式 图表标题 + 宋体 五号"/>
    <w:basedOn w:val="ae"/>
    <w:link w:val="CharCharf7"/>
    <w:autoRedefine/>
    <w:qFormat/>
    <w:pPr>
      <w:widowControl/>
      <w:adjustRightInd w:val="0"/>
      <w:snapToGrid w:val="0"/>
      <w:spacing w:before="240" w:after="240" w:line="360" w:lineRule="auto"/>
      <w:jc w:val="center"/>
    </w:pPr>
    <w:rPr>
      <w:rFonts w:ascii="Arial" w:eastAsia="仿宋" w:hAnsi="Arial" w:cs="宋体"/>
      <w:b/>
      <w:bCs/>
      <w:kern w:val="0"/>
      <w:sz w:val="20"/>
      <w:szCs w:val="18"/>
    </w:rPr>
  </w:style>
  <w:style w:type="character" w:customStyle="1" w:styleId="2ffffb">
    <w:name w:val="未处理的提及2"/>
    <w:basedOn w:val="af"/>
    <w:autoRedefine/>
    <w:qFormat/>
    <w:rPr>
      <w:color w:val="605E5C"/>
      <w:shd w:val="clear" w:color="auto" w:fill="E1DFDD"/>
    </w:rPr>
  </w:style>
  <w:style w:type="paragraph" w:customStyle="1" w:styleId="2224">
    <w:name w:val="正文首行缩进 222"/>
    <w:basedOn w:val="ae"/>
    <w:autoRedefine/>
    <w:qFormat/>
    <w:pPr>
      <w:adjustRightInd w:val="0"/>
      <w:snapToGrid w:val="0"/>
      <w:spacing w:before="120" w:after="120" w:line="360" w:lineRule="auto"/>
      <w:ind w:firstLineChars="200" w:firstLine="200"/>
      <w:jc w:val="left"/>
    </w:pPr>
    <w:rPr>
      <w:rFonts w:ascii="Times New Roman" w:hAnsi="Times New Roman"/>
      <w:sz w:val="24"/>
      <w:szCs w:val="21"/>
    </w:rPr>
  </w:style>
  <w:style w:type="paragraph" w:customStyle="1" w:styleId="22e">
    <w:name w:val="正文首行缩进22"/>
    <w:basedOn w:val="ae"/>
    <w:autoRedefine/>
    <w:qFormat/>
    <w:pPr>
      <w:adjustRightInd w:val="0"/>
      <w:snapToGrid w:val="0"/>
      <w:spacing w:before="120" w:after="120" w:line="360" w:lineRule="auto"/>
      <w:ind w:firstLineChars="200" w:firstLine="200"/>
      <w:jc w:val="left"/>
    </w:pPr>
    <w:rPr>
      <w:rFonts w:ascii="Times New Roman" w:hAnsi="Times New Roman"/>
      <w:szCs w:val="21"/>
    </w:rPr>
  </w:style>
  <w:style w:type="table" w:customStyle="1" w:styleId="1210">
    <w:name w:val="立体型 121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customStyle="1" w:styleId="2210">
    <w:name w:val="立体型 221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210">
    <w:name w:val="立体型 321"/>
    <w:basedOn w:val="af0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Calibri" w:hAnsi="Calibri" w:cs="Calibri"/>
    </w:rPr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paragraph" w:customStyle="1" w:styleId="520">
    <w:name w:val="列出段落52"/>
    <w:basedOn w:val="ae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表格内容 Char"/>
    <w:basedOn w:val="ae"/>
    <w:autoRedefine/>
    <w:qFormat/>
    <w:pPr>
      <w:numPr>
        <w:numId w:val="54"/>
      </w:numPr>
      <w:tabs>
        <w:tab w:val="left" w:pos="0"/>
        <w:tab w:val="left" w:pos="456"/>
      </w:tabs>
      <w:autoSpaceDE w:val="0"/>
      <w:autoSpaceDN w:val="0"/>
      <w:adjustRightInd w:val="0"/>
      <w:snapToGrid w:val="0"/>
      <w:jc w:val="center"/>
      <w:textAlignment w:val="bottom"/>
    </w:pPr>
    <w:rPr>
      <w:rFonts w:ascii="宋体" w:hAnsi="宋体"/>
      <w:sz w:val="24"/>
      <w:szCs w:val="24"/>
    </w:rPr>
  </w:style>
  <w:style w:type="paragraph" w:customStyle="1" w:styleId="a2">
    <w:name w:val="表编号"/>
    <w:basedOn w:val="ae"/>
    <w:next w:val="ae"/>
    <w:autoRedefine/>
    <w:qFormat/>
    <w:pPr>
      <w:numPr>
        <w:numId w:val="55"/>
      </w:numPr>
      <w:spacing w:line="360" w:lineRule="auto"/>
      <w:ind w:firstLine="0"/>
      <w:jc w:val="center"/>
    </w:pPr>
    <w:rPr>
      <w:rFonts w:ascii="宋体" w:hAnsi="宋体" w:cs="宋体"/>
      <w:sz w:val="24"/>
      <w:szCs w:val="20"/>
    </w:rPr>
  </w:style>
  <w:style w:type="paragraph" w:customStyle="1" w:styleId="afffffffffffffffffff5">
    <w:name w:val="图文编号"/>
    <w:basedOn w:val="ae"/>
    <w:link w:val="Charfffff8"/>
    <w:autoRedefine/>
    <w:qFormat/>
    <w:pPr>
      <w:widowControl/>
      <w:adjustRightInd w:val="0"/>
      <w:snapToGrid w:val="0"/>
      <w:spacing w:before="240" w:after="240" w:line="360" w:lineRule="auto"/>
      <w:jc w:val="center"/>
    </w:pPr>
    <w:rPr>
      <w:rFonts w:ascii="Arial" w:hAnsi="Arial"/>
      <w:b/>
      <w:szCs w:val="21"/>
    </w:rPr>
  </w:style>
  <w:style w:type="character" w:customStyle="1" w:styleId="Charfffff8">
    <w:name w:val="图文编号 Char"/>
    <w:basedOn w:val="af"/>
    <w:link w:val="afffffffffffffffffff5"/>
    <w:autoRedefine/>
    <w:qFormat/>
    <w:rPr>
      <w:rFonts w:ascii="Arial" w:eastAsia="宋体" w:hAnsi="Arial" w:cs="Times New Roman"/>
      <w:b/>
      <w:kern w:val="2"/>
      <w:sz w:val="21"/>
      <w:szCs w:val="21"/>
    </w:rPr>
  </w:style>
  <w:style w:type="paragraph" w:customStyle="1" w:styleId="20">
    <w:name w:val="项目2"/>
    <w:basedOn w:val="ae"/>
    <w:next w:val="ae"/>
    <w:autoRedefine/>
    <w:qFormat/>
    <w:pPr>
      <w:numPr>
        <w:ilvl w:val="5"/>
        <w:numId w:val="56"/>
      </w:numPr>
      <w:spacing w:line="360" w:lineRule="auto"/>
      <w:ind w:leftChars="200" w:left="400" w:hangingChars="200" w:hanging="200"/>
    </w:pPr>
    <w:rPr>
      <w:rFonts w:ascii="Times New Roman" w:hAnsi="Times New Roman"/>
      <w:kern w:val="0"/>
      <w:sz w:val="24"/>
      <w:szCs w:val="24"/>
    </w:rPr>
  </w:style>
  <w:style w:type="paragraph" w:customStyle="1" w:styleId="10">
    <w:name w:val="项目1"/>
    <w:basedOn w:val="ae"/>
    <w:next w:val="ae"/>
    <w:autoRedefine/>
    <w:qFormat/>
    <w:pPr>
      <w:numPr>
        <w:ilvl w:val="4"/>
        <w:numId w:val="56"/>
      </w:numPr>
      <w:adjustRightInd w:val="0"/>
      <w:spacing w:line="360" w:lineRule="auto"/>
      <w:ind w:leftChars="200" w:left="200" w:hangingChars="200" w:hanging="200"/>
    </w:pPr>
    <w:rPr>
      <w:rFonts w:ascii="Times New Roman" w:hAnsi="Times New Roman"/>
      <w:kern w:val="0"/>
      <w:sz w:val="24"/>
      <w:szCs w:val="24"/>
    </w:rPr>
  </w:style>
  <w:style w:type="paragraph" w:customStyle="1" w:styleId="30">
    <w:name w:val="项目3"/>
    <w:basedOn w:val="ae"/>
    <w:next w:val="ae"/>
    <w:autoRedefine/>
    <w:qFormat/>
    <w:pPr>
      <w:numPr>
        <w:ilvl w:val="6"/>
        <w:numId w:val="56"/>
      </w:numPr>
      <w:spacing w:line="360" w:lineRule="auto"/>
      <w:ind w:leftChars="200" w:left="200" w:hangingChars="200" w:hanging="200"/>
    </w:pPr>
    <w:rPr>
      <w:rFonts w:ascii="Times New Roman" w:hAnsi="Times New Roman"/>
      <w:kern w:val="0"/>
      <w:sz w:val="24"/>
      <w:szCs w:val="24"/>
    </w:rPr>
  </w:style>
  <w:style w:type="paragraph" w:customStyle="1" w:styleId="582">
    <w:name w:val="样式 目录 5 + 左侧:  8 字符 首行缩进:  2 字符"/>
    <w:basedOn w:val="ae"/>
    <w:next w:val="ae"/>
    <w:autoRedefine/>
    <w:qFormat/>
    <w:pPr>
      <w:spacing w:line="360" w:lineRule="auto"/>
      <w:ind w:firstLineChars="300" w:firstLine="720"/>
    </w:pPr>
    <w:rPr>
      <w:rFonts w:ascii="Times New Roman" w:hAnsi="Times New Roman" w:cs="宋体"/>
      <w:kern w:val="0"/>
      <w:sz w:val="24"/>
      <w:szCs w:val="24"/>
    </w:rPr>
  </w:style>
  <w:style w:type="paragraph" w:styleId="afffffffffffffffffff6">
    <w:name w:val="Quote"/>
    <w:basedOn w:val="ae"/>
    <w:next w:val="ae"/>
    <w:link w:val="afffffffffffffffffff7"/>
    <w:autoRedefine/>
    <w:uiPriority w:val="29"/>
    <w:qFormat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fffffffffffffffffff7">
    <w:name w:val="引用 字符"/>
    <w:basedOn w:val="af"/>
    <w:link w:val="afffffffffffffffffff6"/>
    <w:autoRedefine/>
    <w:uiPriority w:val="29"/>
    <w:qFormat/>
    <w:rPr>
      <w:rFonts w:ascii="Calibri" w:eastAsia="宋体" w:hAnsi="Calibri" w:cs="Times New Roman"/>
      <w:i/>
      <w:iCs/>
      <w:color w:val="000000"/>
      <w:sz w:val="22"/>
      <w:szCs w:val="22"/>
    </w:rPr>
  </w:style>
  <w:style w:type="table" w:customStyle="1" w:styleId="11f0">
    <w:name w:val="网格表 1 浅色1"/>
    <w:basedOn w:val="af0"/>
    <w:autoRedefine/>
    <w:uiPriority w:val="46"/>
    <w:qFormat/>
    <w:rPr>
      <w:rFonts w:ascii="Calibri" w:hAnsi="Calibri" w:cs="宋体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315">
    <w:name w:val="修订31"/>
    <w:autoRedefine/>
    <w:uiPriority w:val="99"/>
    <w:qFormat/>
    <w:rPr>
      <w:sz w:val="24"/>
      <w:szCs w:val="24"/>
    </w:rPr>
  </w:style>
  <w:style w:type="character" w:customStyle="1" w:styleId="22f">
    <w:name w:val="未处理的提及22"/>
    <w:basedOn w:val="af"/>
    <w:autoRedefine/>
    <w:uiPriority w:val="99"/>
    <w:qFormat/>
    <w:rPr>
      <w:color w:val="605E5C"/>
      <w:shd w:val="clear" w:color="auto" w:fill="E1DFDD"/>
    </w:rPr>
  </w:style>
  <w:style w:type="paragraph" w:customStyle="1" w:styleId="4f9">
    <w:name w:val="修订4"/>
    <w:autoRedefine/>
    <w:uiPriority w:val="99"/>
    <w:qFormat/>
    <w:rPr>
      <w:sz w:val="24"/>
      <w:szCs w:val="24"/>
    </w:rPr>
  </w:style>
  <w:style w:type="paragraph" w:customStyle="1" w:styleId="yshT">
    <w:name w:val="yshT正文"/>
    <w:basedOn w:val="ae"/>
    <w:link w:val="yshT0"/>
    <w:autoRedefine/>
    <w:qFormat/>
    <w:pPr>
      <w:spacing w:before="120" w:after="120" w:line="360" w:lineRule="auto"/>
      <w:ind w:firstLineChars="200" w:firstLine="200"/>
      <w:jc w:val="left"/>
    </w:pPr>
    <w:rPr>
      <w:rFonts w:ascii="Arial" w:hAnsi="Arial" w:cs="宋体"/>
      <w:sz w:val="24"/>
      <w:szCs w:val="21"/>
    </w:rPr>
  </w:style>
  <w:style w:type="character" w:customStyle="1" w:styleId="yshT0">
    <w:name w:val="yshT正文 字符"/>
    <w:basedOn w:val="af"/>
    <w:link w:val="yshT"/>
    <w:autoRedefine/>
    <w:qFormat/>
    <w:rPr>
      <w:rFonts w:ascii="Arial" w:eastAsia="宋体" w:hAnsi="Arial" w:cs="宋体"/>
      <w:kern w:val="2"/>
      <w:sz w:val="24"/>
      <w:szCs w:val="21"/>
    </w:rPr>
  </w:style>
  <w:style w:type="table" w:customStyle="1" w:styleId="afffffffffffffffffff8">
    <w:name w:val="仲裁列表"/>
    <w:basedOn w:val="af0"/>
    <w:autoRedefine/>
    <w:uiPriority w:val="99"/>
    <w:qFormat/>
    <w:pPr>
      <w:jc w:val="both"/>
    </w:pPr>
    <w:rPr>
      <w:rFonts w:ascii="Calibri" w:eastAsia="华文细黑" w:hAnsi="Calibri" w:cs="Calibri"/>
      <w:color w:val="000000"/>
    </w:rPr>
    <w:tblPr>
      <w:jc w:val="center"/>
    </w:tblPr>
    <w:trPr>
      <w:jc w:val="center"/>
    </w:trPr>
    <w:tcPr>
      <w:shd w:val="clear" w:color="auto" w:fill="FFFFFF"/>
      <w:vAlign w:val="center"/>
    </w:tcPr>
    <w:tblStylePr w:type="firstRow">
      <w:rPr>
        <w:rFonts w:eastAsia="Gadugi"/>
        <w:b/>
        <w:bCs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70C0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pPr>
        <w:jc w:val="center"/>
      </w:pPr>
      <w:rPr>
        <w:rFonts w:ascii="Times New Roman" w:eastAsia="Gadugi" w:hAnsi="Times New Roman" w:cs="Times New Roman" w:hint="default"/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Horz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/>
      </w:tcPr>
    </w:tblStylePr>
    <w:tblStylePr w:type="band2Horz">
      <w:pPr>
        <w:jc w:val="both"/>
      </w:p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cBorders>
        <w:shd w:val="clear" w:color="auto" w:fill="92CDDC"/>
      </w:tcPr>
    </w:tblStylePr>
  </w:style>
  <w:style w:type="paragraph" w:customStyle="1" w:styleId="SectionHeading">
    <w:name w:val="Section Heading"/>
    <w:basedOn w:val="ae"/>
    <w:autoRedefine/>
    <w:qFormat/>
    <w:pPr>
      <w:widowControl/>
      <w:spacing w:before="120" w:after="120" w:line="360" w:lineRule="auto"/>
      <w:ind w:firstLineChars="200" w:firstLine="400"/>
      <w:jc w:val="left"/>
    </w:pPr>
    <w:rPr>
      <w:rFonts w:ascii="Book Antiqua" w:hAnsi="Book Antiqua"/>
      <w:b/>
      <w:kern w:val="0"/>
      <w:sz w:val="24"/>
      <w:szCs w:val="20"/>
    </w:rPr>
  </w:style>
  <w:style w:type="character" w:customStyle="1" w:styleId="foChar">
    <w:name w:val="fo Char"/>
    <w:basedOn w:val="af"/>
    <w:autoRedefine/>
    <w:qFormat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fffffffffffffffffff9">
    <w:name w:val="表格列头"/>
    <w:basedOn w:val="afffffff4"/>
    <w:autoRedefine/>
    <w:qFormat/>
    <w:pPr>
      <w:widowControl/>
      <w:adjustRightInd w:val="0"/>
      <w:snapToGrid w:val="0"/>
      <w:spacing w:line="240" w:lineRule="auto"/>
      <w:jc w:val="left"/>
    </w:pPr>
    <w:rPr>
      <w:rFonts w:ascii="Arial" w:eastAsia="微软雅黑" w:hAnsi="Arial" w:cs="宋体"/>
      <w:b/>
      <w:kern w:val="2"/>
      <w:sz w:val="21"/>
      <w:szCs w:val="18"/>
    </w:rPr>
  </w:style>
  <w:style w:type="paragraph" w:customStyle="1" w:styleId="074">
    <w:name w:val="样式 宋体 小四 首行缩进:  0.74 厘米"/>
    <w:basedOn w:val="ae"/>
    <w:autoRedefine/>
    <w:qFormat/>
    <w:pPr>
      <w:numPr>
        <w:numId w:val="57"/>
      </w:numPr>
      <w:spacing w:before="120" w:after="120" w:line="360" w:lineRule="auto"/>
      <w:ind w:firstLineChars="200" w:firstLine="0"/>
    </w:pPr>
    <w:rPr>
      <w:rFonts w:ascii="华文细黑" w:eastAsia="华文细黑" w:hAnsi="华文细黑" w:cs="宋体"/>
      <w:sz w:val="24"/>
      <w:szCs w:val="20"/>
    </w:rPr>
  </w:style>
  <w:style w:type="paragraph" w:customStyle="1" w:styleId="afffffffffffffffffffa">
    <w:name w:val="样式 宋体 小五 加粗 居中"/>
    <w:basedOn w:val="ae"/>
    <w:autoRedefine/>
    <w:qFormat/>
    <w:pPr>
      <w:spacing w:beforeLines="50" w:afterLines="50" w:line="240" w:lineRule="exact"/>
      <w:ind w:firstLineChars="200" w:firstLine="200"/>
      <w:jc w:val="center"/>
    </w:pPr>
    <w:rPr>
      <w:rFonts w:ascii="宋体" w:eastAsia="仿宋_GB2312" w:hAnsi="宋体" w:cs="宋体"/>
      <w:bCs/>
      <w:kern w:val="0"/>
      <w:sz w:val="18"/>
      <w:szCs w:val="20"/>
    </w:rPr>
  </w:style>
  <w:style w:type="character" w:customStyle="1" w:styleId="afffffffffffffffffffb">
    <w:name w:val="样式 宋体 小五 加粗"/>
    <w:basedOn w:val="af"/>
    <w:autoRedefine/>
    <w:qFormat/>
    <w:rPr>
      <w:rFonts w:ascii="宋体" w:eastAsia="仿宋_GB2312" w:hAnsi="宋体"/>
      <w:bCs/>
      <w:kern w:val="0"/>
      <w:sz w:val="18"/>
    </w:rPr>
  </w:style>
  <w:style w:type="character" w:customStyle="1" w:styleId="afffffffffffffffffffc">
    <w:name w:val="样式 宋体 小五"/>
    <w:basedOn w:val="af"/>
    <w:autoRedefine/>
    <w:qFormat/>
    <w:rPr>
      <w:rFonts w:ascii="宋体" w:eastAsia="仿宋_GB2312" w:hAnsi="宋体"/>
      <w:kern w:val="0"/>
      <w:sz w:val="18"/>
    </w:rPr>
  </w:style>
  <w:style w:type="paragraph" w:customStyle="1" w:styleId="afffffffffffffffffffd">
    <w:name w:val="样式 宋体 小五 居中"/>
    <w:basedOn w:val="ae"/>
    <w:autoRedefine/>
    <w:qFormat/>
    <w:pPr>
      <w:spacing w:before="120" w:after="120" w:line="300" w:lineRule="auto"/>
      <w:ind w:firstLineChars="200" w:firstLine="200"/>
      <w:jc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2ffffc">
    <w:name w:val="样式 题注 + 宋体 小五 加粗 居中 首行缩进:  2 字符"/>
    <w:basedOn w:val="af9"/>
    <w:autoRedefine/>
    <w:qFormat/>
    <w:pPr>
      <w:spacing w:beforeLines="50" w:before="0" w:afterLines="50" w:after="0" w:line="300" w:lineRule="auto"/>
      <w:ind w:firstLineChars="200" w:firstLine="420"/>
      <w:jc w:val="center"/>
    </w:pPr>
    <w:rPr>
      <w:rFonts w:ascii="宋体" w:eastAsia="宋体" w:hAnsi="宋体" w:cs="宋体"/>
      <w:bCs/>
      <w:sz w:val="21"/>
      <w:szCs w:val="21"/>
    </w:rPr>
  </w:style>
  <w:style w:type="paragraph" w:customStyle="1" w:styleId="-7">
    <w:name w:val="正文-廖"/>
    <w:basedOn w:val="ae"/>
    <w:link w:val="-Char0"/>
    <w:autoRedefine/>
    <w:qFormat/>
    <w:pPr>
      <w:widowControl/>
      <w:adjustRightInd w:val="0"/>
      <w:snapToGrid w:val="0"/>
      <w:spacing w:before="120" w:after="120" w:line="360" w:lineRule="auto"/>
      <w:ind w:firstLineChars="200" w:firstLine="480"/>
      <w:jc w:val="left"/>
    </w:pPr>
    <w:rPr>
      <w:rFonts w:ascii="Times New Roman" w:hAnsi="Times New Roman"/>
      <w:sz w:val="24"/>
      <w:szCs w:val="24"/>
    </w:rPr>
  </w:style>
  <w:style w:type="character" w:customStyle="1" w:styleId="-Char0">
    <w:name w:val="正文-廖 Char"/>
    <w:basedOn w:val="af"/>
    <w:link w:val="-7"/>
    <w:autoRedefine/>
    <w:qFormat/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122">
    <w:name w:val="标题 12"/>
    <w:basedOn w:val="ae"/>
    <w:next w:val="ae"/>
    <w:autoRedefine/>
    <w:qFormat/>
    <w:pPr>
      <w:autoSpaceDE w:val="0"/>
      <w:autoSpaceDN w:val="0"/>
      <w:adjustRightInd w:val="0"/>
      <w:spacing w:before="240" w:after="480" w:line="360" w:lineRule="auto"/>
      <w:ind w:firstLineChars="200" w:firstLine="200"/>
      <w:jc w:val="left"/>
    </w:pPr>
    <w:rPr>
      <w:rFonts w:ascii="PAGOP G+ Univers" w:eastAsia="PAGOP G+ Univers"/>
      <w:sz w:val="24"/>
      <w:szCs w:val="24"/>
    </w:rPr>
  </w:style>
  <w:style w:type="paragraph" w:customStyle="1" w:styleId="afffffffffffffffffffe">
    <w:name w:val="数字样式"/>
    <w:basedOn w:val="ae"/>
    <w:link w:val="Charfffff9"/>
    <w:autoRedefine/>
    <w:qFormat/>
    <w:pPr>
      <w:spacing w:before="120" w:after="120" w:line="360" w:lineRule="auto"/>
      <w:ind w:left="851" w:firstLineChars="200" w:hanging="369"/>
    </w:pPr>
    <w:rPr>
      <w:rFonts w:ascii="Times New Roman" w:hAnsi="Times New Roman"/>
      <w:sz w:val="24"/>
      <w:szCs w:val="24"/>
    </w:rPr>
  </w:style>
  <w:style w:type="character" w:customStyle="1" w:styleId="Charfffff9">
    <w:name w:val="数字样式 Char"/>
    <w:basedOn w:val="af"/>
    <w:link w:val="afffffffffffffffffffe"/>
    <w:autoRedefine/>
    <w:qFormat/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GZLevel1">
    <w:name w:val="GZ_Level_1"/>
    <w:basedOn w:val="17"/>
    <w:autoRedefine/>
    <w:qFormat/>
    <w:pPr>
      <w:keepNext/>
      <w:keepLines/>
      <w:pageBreakBefore/>
      <w:numPr>
        <w:numId w:val="58"/>
      </w:numPr>
      <w:tabs>
        <w:tab w:val="left" w:pos="1699"/>
      </w:tabs>
      <w:autoSpaceDE/>
      <w:autoSpaceDN/>
      <w:adjustRightInd/>
      <w:spacing w:before="340" w:after="330"/>
      <w:ind w:left="0" w:firstLineChars="200" w:firstLine="0"/>
    </w:pPr>
    <w:rPr>
      <w:rFonts w:ascii="宋体" w:eastAsia="华文细黑" w:hAnsi="宋体"/>
      <w:kern w:val="32"/>
      <w:sz w:val="44"/>
      <w:szCs w:val="32"/>
    </w:rPr>
  </w:style>
  <w:style w:type="paragraph" w:customStyle="1" w:styleId="3Arial">
    <w:name w:val="样式 标题 3 + Arial 黑色"/>
    <w:basedOn w:val="af7"/>
    <w:next w:val="af7"/>
    <w:link w:val="3ArialCharChar"/>
    <w:autoRedefine/>
    <w:qFormat/>
    <w:pPr>
      <w:widowControl w:val="0"/>
      <w:tabs>
        <w:tab w:val="clear" w:pos="454"/>
        <w:tab w:val="clear" w:pos="720"/>
      </w:tabs>
      <w:spacing w:before="120" w:after="120" w:line="360" w:lineRule="auto"/>
      <w:ind w:left="420" w:hanging="420"/>
      <w:jc w:val="both"/>
    </w:pPr>
    <w:rPr>
      <w:rFonts w:ascii="Arial" w:eastAsia="华文细黑" w:hAnsi="Arial"/>
      <w:b/>
      <w:color w:val="000000"/>
      <w:kern w:val="2"/>
      <w:sz w:val="32"/>
      <w:szCs w:val="24"/>
      <w:lang w:val="zh-CN"/>
    </w:rPr>
  </w:style>
  <w:style w:type="character" w:customStyle="1" w:styleId="3ArialCharChar">
    <w:name w:val="样式 标题 3 + Arial 黑色 Char Char"/>
    <w:link w:val="3Arial"/>
    <w:autoRedefine/>
    <w:qFormat/>
    <w:rPr>
      <w:rFonts w:ascii="Arial" w:eastAsia="华文细黑" w:hAnsi="Arial" w:cs="Times New Roman"/>
      <w:b/>
      <w:color w:val="000000"/>
      <w:kern w:val="2"/>
      <w:sz w:val="32"/>
      <w:szCs w:val="24"/>
      <w:lang w:val="zh-CN"/>
    </w:rPr>
  </w:style>
  <w:style w:type="paragraph" w:customStyle="1" w:styleId="affffffffffffffffffff">
    <w:name w:val="繁体正文"/>
    <w:basedOn w:val="ae"/>
    <w:autoRedefine/>
    <w:qFormat/>
    <w:pPr>
      <w:adjustRightInd w:val="0"/>
      <w:snapToGrid w:val="0"/>
      <w:spacing w:before="120" w:after="120" w:line="360" w:lineRule="auto"/>
      <w:ind w:firstLineChars="200" w:firstLine="200"/>
    </w:pPr>
    <w:rPr>
      <w:rFonts w:ascii="宋体" w:eastAsia="PMingLiU" w:hAnsi="宋体"/>
      <w:color w:val="000000"/>
      <w:sz w:val="24"/>
      <w:szCs w:val="21"/>
      <w:lang w:eastAsia="zh-TW"/>
    </w:rPr>
  </w:style>
  <w:style w:type="paragraph" w:customStyle="1" w:styleId="0050515">
    <w:name w:val="样式 表标题 + (中文) 宋体 加粗 首行缩进:  0 厘米 段前: 0.5 行 段后: 0.5 行 行距: 1.5..."/>
    <w:basedOn w:val="ae"/>
    <w:autoRedefine/>
    <w:qFormat/>
    <w:pPr>
      <w:widowControl/>
      <w:adjustRightInd w:val="0"/>
      <w:snapToGrid w:val="0"/>
      <w:spacing w:beforeLines="50" w:afterLines="50" w:line="360" w:lineRule="auto"/>
      <w:ind w:firstLineChars="200" w:firstLine="200"/>
      <w:jc w:val="center"/>
    </w:pPr>
    <w:rPr>
      <w:rFonts w:ascii="Times New Roman" w:eastAsia="华文细黑" w:hAnsi="Times New Roman" w:cs="宋体"/>
      <w:b/>
      <w:bCs/>
      <w:sz w:val="24"/>
      <w:szCs w:val="20"/>
    </w:rPr>
  </w:style>
  <w:style w:type="paragraph" w:customStyle="1" w:styleId="230">
    <w:name w:val="样式 首行缩进:  2 字符3"/>
    <w:basedOn w:val="ae"/>
    <w:autoRedefine/>
    <w:qFormat/>
    <w:pPr>
      <w:spacing w:beforeLines="50" w:afterLines="50" w:line="300" w:lineRule="auto"/>
      <w:ind w:firstLineChars="200" w:firstLine="200"/>
    </w:pPr>
    <w:rPr>
      <w:rFonts w:eastAsia="仿宋_GB2312" w:cs="宋体"/>
      <w:sz w:val="24"/>
      <w:szCs w:val="20"/>
    </w:rPr>
  </w:style>
  <w:style w:type="character" w:customStyle="1" w:styleId="shorttext1">
    <w:name w:val="short_text1"/>
    <w:autoRedefine/>
    <w:qFormat/>
    <w:rPr>
      <w:sz w:val="29"/>
      <w:szCs w:val="29"/>
    </w:rPr>
  </w:style>
  <w:style w:type="paragraph" w:customStyle="1" w:styleId="130">
    <w:name w:val="标题 13"/>
    <w:basedOn w:val="ae"/>
    <w:next w:val="ae"/>
    <w:autoRedefine/>
    <w:qFormat/>
    <w:pPr>
      <w:autoSpaceDE w:val="0"/>
      <w:autoSpaceDN w:val="0"/>
      <w:adjustRightInd w:val="0"/>
      <w:spacing w:before="240" w:after="480" w:line="360" w:lineRule="auto"/>
      <w:ind w:firstLineChars="200" w:firstLine="200"/>
      <w:jc w:val="left"/>
    </w:pPr>
    <w:rPr>
      <w:rFonts w:ascii="PAGOP G+ Univers" w:eastAsia="PAGOP G+ Univers"/>
      <w:sz w:val="24"/>
      <w:szCs w:val="24"/>
    </w:rPr>
  </w:style>
  <w:style w:type="table" w:customStyle="1" w:styleId="affffffffffffffffffff0">
    <w:name w:val="信息系统列表"/>
    <w:basedOn w:val="affffc"/>
    <w:autoRedefine/>
    <w:uiPriority w:val="99"/>
    <w:qFormat/>
    <w:pPr>
      <w:jc w:val="both"/>
      <w:textAlignment w:val="center"/>
    </w:pPr>
    <w:rPr>
      <w:rFonts w:eastAsia="华文细黑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</w:tblPr>
    <w:trPr>
      <w:jc w:val="center"/>
    </w:trPr>
    <w:tcPr>
      <w:shd w:val="clear" w:color="auto" w:fill="FFFFFF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B050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pPr>
        <w:jc w:val="center"/>
      </w:pPr>
      <w:rPr>
        <w:rFonts w:eastAsia="Gadugi"/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Horz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/>
      </w:tcPr>
    </w:tblStylePr>
    <w:tblStylePr w:type="band2Horz">
      <w:pPr>
        <w:jc w:val="both"/>
      </w:p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cBorders>
        <w:shd w:val="clear" w:color="auto" w:fill="99FF99"/>
      </w:tcPr>
    </w:tblStylePr>
  </w:style>
  <w:style w:type="table" w:customStyle="1" w:styleId="affffffffffffffffffff1">
    <w:name w:val="计时记分系统列表"/>
    <w:basedOn w:val="affffffffffffffffffff0"/>
    <w:autoRedefine/>
    <w:uiPriority w:val="99"/>
    <w:qFormat/>
    <w:pPr>
      <w:jc w:val="left"/>
    </w:pPr>
    <w:rPr>
      <w:sz w:val="21"/>
    </w:rPr>
    <w:tblPr/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EA6A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pPr>
        <w:jc w:val="center"/>
      </w:pPr>
      <w:rPr>
        <w:rFonts w:eastAsia="Gadugi"/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Horz">
      <w:pPr>
        <w:wordWrap/>
        <w:ind w:firstLineChars="0" w:firstLine="0"/>
      </w:p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/>
      </w:tcPr>
    </w:tblStylePr>
    <w:tblStylePr w:type="band2Horz">
      <w:pPr>
        <w:wordWrap/>
        <w:ind w:firstLineChars="0" w:firstLine="0"/>
        <w:jc w:val="both"/>
      </w:p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cBorders>
        <w:shd w:val="clear" w:color="auto" w:fill="E7FFF0"/>
      </w:tcPr>
    </w:tblStylePr>
  </w:style>
  <w:style w:type="table" w:customStyle="1" w:styleId="-13">
    <w:name w:val="仲裁列表-1"/>
    <w:basedOn w:val="af0"/>
    <w:autoRedefine/>
    <w:uiPriority w:val="99"/>
    <w:qFormat/>
    <w:pPr>
      <w:jc w:val="both"/>
      <w:textAlignment w:val="center"/>
    </w:pPr>
    <w:rPr>
      <w:rFonts w:ascii="Calibri" w:eastAsia="华文细黑" w:hAnsi="Calibri" w:cs="Calibri"/>
      <w:color w:val="000000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</w:tblPr>
    <w:trPr>
      <w:jc w:val="center"/>
    </w:trPr>
    <w:tcPr>
      <w:shd w:val="clear" w:color="auto" w:fill="FFFFFF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70C0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pPr>
        <w:jc w:val="center"/>
      </w:pPr>
      <w:rPr>
        <w:rFonts w:eastAsia="Gadugi"/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2Vert">
      <w:pPr>
        <w:jc w:val="both"/>
      </w:pPr>
      <w:rPr>
        <w:rFonts w:eastAsia="Gadugi"/>
        <w:sz w:val="21"/>
      </w:rPr>
    </w:tblStylePr>
    <w:tblStylePr w:type="band1Horz">
      <w:pPr>
        <w:wordWrap/>
        <w:spacing w:line="240" w:lineRule="auto"/>
        <w:ind w:firstLineChars="0" w:firstLine="0"/>
      </w:pPr>
      <w:rPr>
        <w:rFonts w:eastAsia="Gadugi"/>
        <w:sz w:val="2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/>
      </w:tcPr>
    </w:tblStylePr>
    <w:tblStylePr w:type="band2Horz">
      <w:pPr>
        <w:wordWrap/>
        <w:spacing w:line="240" w:lineRule="auto"/>
        <w:ind w:firstLineChars="0" w:firstLine="0"/>
        <w:jc w:val="both"/>
        <w:outlineLvl w:val="9"/>
      </w:pPr>
      <w:rPr>
        <w:rFonts w:eastAsia="Gadugi"/>
        <w:sz w:val="2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cBorders>
        <w:shd w:val="clear" w:color="auto" w:fill="92CDDC"/>
      </w:tcPr>
    </w:tblStylePr>
  </w:style>
  <w:style w:type="paragraph" w:customStyle="1" w:styleId="affffffffffffffffffff2">
    <w:name w:val="阳"/>
    <w:basedOn w:val="17"/>
    <w:link w:val="Charfffffa"/>
    <w:autoRedefine/>
    <w:qFormat/>
    <w:pPr>
      <w:keepLines/>
      <w:shd w:val="clear" w:color="auto" w:fill="00B050"/>
      <w:tabs>
        <w:tab w:val="left" w:pos="960"/>
      </w:tabs>
      <w:autoSpaceDE/>
      <w:autoSpaceDN/>
      <w:snapToGrid w:val="0"/>
      <w:spacing w:beforeLines="100" w:before="240" w:afterLines="100" w:after="180"/>
      <w:ind w:left="960" w:firstLineChars="200" w:firstLine="200"/>
    </w:pPr>
    <w:rPr>
      <w:rFonts w:ascii="宋体" w:eastAsia="华文细黑" w:hAnsi="宋体"/>
      <w:bCs w:val="0"/>
      <w:color w:val="FFFFFF"/>
      <w:kern w:val="44"/>
      <w:sz w:val="44"/>
      <w:szCs w:val="44"/>
    </w:rPr>
  </w:style>
  <w:style w:type="character" w:customStyle="1" w:styleId="Charfffffa">
    <w:name w:val="阳 Char"/>
    <w:link w:val="affffffffffffffffffff2"/>
    <w:autoRedefine/>
    <w:qFormat/>
    <w:rPr>
      <w:rFonts w:ascii="宋体" w:eastAsia="华文细黑" w:hAnsi="宋体" w:cs="Times New Roman"/>
      <w:b/>
      <w:color w:val="FFFFFF"/>
      <w:kern w:val="44"/>
      <w:sz w:val="44"/>
      <w:szCs w:val="44"/>
      <w:shd w:val="clear" w:color="auto" w:fill="00B050"/>
    </w:rPr>
  </w:style>
  <w:style w:type="character" w:customStyle="1" w:styleId="1Char4">
    <w:name w:val="样式1 Char"/>
    <w:autoRedefine/>
    <w:qFormat/>
    <w:rPr>
      <w:rFonts w:eastAsia="华文细黑"/>
      <w:kern w:val="2"/>
      <w:sz w:val="24"/>
      <w:szCs w:val="24"/>
    </w:rPr>
  </w:style>
  <w:style w:type="paragraph" w:customStyle="1" w:styleId="04">
    <w:name w:val="样式0"/>
    <w:basedOn w:val="ae"/>
    <w:link w:val="0Char0"/>
    <w:autoRedefine/>
    <w:qFormat/>
    <w:pPr>
      <w:spacing w:before="120" w:after="120" w:line="360" w:lineRule="auto"/>
      <w:ind w:left="1320" w:firstLineChars="200" w:hanging="1320"/>
    </w:pPr>
    <w:rPr>
      <w:rFonts w:ascii="Times New Roman" w:eastAsia="华文细黑" w:hAnsi="Times New Roman"/>
      <w:sz w:val="24"/>
      <w:szCs w:val="24"/>
    </w:rPr>
  </w:style>
  <w:style w:type="character" w:customStyle="1" w:styleId="0Char0">
    <w:name w:val="样式0 Char"/>
    <w:link w:val="04"/>
    <w:autoRedefine/>
    <w:qFormat/>
    <w:rPr>
      <w:rFonts w:ascii="Times New Roman" w:eastAsia="华文细黑" w:hAnsi="Times New Roman" w:cs="Times New Roman"/>
      <w:kern w:val="2"/>
      <w:sz w:val="24"/>
      <w:szCs w:val="24"/>
    </w:rPr>
  </w:style>
  <w:style w:type="character" w:customStyle="1" w:styleId="5Char3">
    <w:name w:val="样式5 Char"/>
    <w:autoRedefine/>
    <w:qFormat/>
    <w:rPr>
      <w:rFonts w:ascii="Times New Roman" w:eastAsia="华文细黑" w:hAnsi="宋体" w:cs="Times New Roman"/>
      <w:sz w:val="24"/>
      <w:szCs w:val="24"/>
    </w:rPr>
  </w:style>
  <w:style w:type="paragraph" w:customStyle="1" w:styleId="-8">
    <w:name w:val="冬正文-楷"/>
    <w:basedOn w:val="ae"/>
    <w:link w:val="-Char1"/>
    <w:autoRedefine/>
    <w:qFormat/>
    <w:pPr>
      <w:spacing w:beforeLines="50" w:afterLines="50" w:line="360" w:lineRule="auto"/>
      <w:ind w:firstLineChars="200" w:firstLine="480"/>
      <w:jc w:val="left"/>
    </w:pPr>
    <w:rPr>
      <w:rFonts w:ascii="楷体" w:eastAsia="楷体" w:hAnsi="楷体"/>
      <w:sz w:val="24"/>
    </w:rPr>
  </w:style>
  <w:style w:type="character" w:customStyle="1" w:styleId="-Char1">
    <w:name w:val="冬正文-楷 Char"/>
    <w:link w:val="-8"/>
    <w:autoRedefine/>
    <w:qFormat/>
    <w:rPr>
      <w:rFonts w:ascii="楷体" w:eastAsia="楷体" w:hAnsi="楷体" w:cs="Times New Roman"/>
      <w:kern w:val="2"/>
      <w:sz w:val="24"/>
      <w:szCs w:val="22"/>
    </w:rPr>
  </w:style>
  <w:style w:type="paragraph" w:customStyle="1" w:styleId="CharChar2CharChar">
    <w:name w:val="Char Char2 Char Char"/>
    <w:basedOn w:val="ae"/>
    <w:autoRedefine/>
    <w:qFormat/>
    <w:pPr>
      <w:spacing w:before="120" w:after="120" w:line="360" w:lineRule="auto"/>
      <w:ind w:firstLineChars="200" w:firstLine="200"/>
    </w:pPr>
    <w:rPr>
      <w:rFonts w:ascii="Times New Roman" w:hAnsi="Times New Roman"/>
      <w:kern w:val="0"/>
      <w:sz w:val="20"/>
      <w:szCs w:val="20"/>
    </w:rPr>
  </w:style>
  <w:style w:type="paragraph" w:customStyle="1" w:styleId="frontdateref">
    <w:name w:val="front date/ref"/>
    <w:basedOn w:val="ae"/>
    <w:autoRedefine/>
    <w:qFormat/>
    <w:pPr>
      <w:keepNext/>
      <w:keepLines/>
      <w:framePr w:w="3520" w:hSpace="10780" w:vSpace="10780" w:wrap="around" w:vAnchor="page" w:hAnchor="page" w:xAlign="center" w:y="10782"/>
      <w:widowControl/>
      <w:spacing w:before="240" w:after="140" w:line="360" w:lineRule="auto"/>
      <w:ind w:left="1699" w:firstLineChars="200" w:firstLine="200"/>
      <w:jc w:val="center"/>
    </w:pPr>
    <w:rPr>
      <w:rFonts w:ascii="Univers 57 Condensed" w:hAnsi="Univers 57 Condensed"/>
      <w:kern w:val="0"/>
      <w:sz w:val="22"/>
      <w:szCs w:val="20"/>
      <w:lang w:val="en-GB" w:eastAsia="en-US"/>
    </w:rPr>
  </w:style>
  <w:style w:type="paragraph" w:customStyle="1" w:styleId="toctitle">
    <w:name w:val="toc title"/>
    <w:autoRedefine/>
    <w:qFormat/>
    <w:pPr>
      <w:keepNext/>
      <w:keepLines/>
      <w:pageBreakBefore/>
      <w:pBdr>
        <w:bottom w:val="single" w:sz="4" w:space="1" w:color="auto"/>
      </w:pBdr>
      <w:spacing w:before="240" w:after="480"/>
      <w:ind w:firstLine="1701"/>
    </w:pPr>
    <w:rPr>
      <w:rFonts w:ascii="Univers 57 Condensed" w:hAnsi="Univers 57 Condensed"/>
      <w:b/>
      <w:sz w:val="36"/>
      <w:lang w:val="en-GB" w:eastAsia="en-US"/>
    </w:rPr>
  </w:style>
  <w:style w:type="paragraph" w:customStyle="1" w:styleId="tablehead">
    <w:name w:val="table head"/>
    <w:basedOn w:val="ae"/>
    <w:autoRedefine/>
    <w:qFormat/>
    <w:pPr>
      <w:keepNext/>
      <w:keepLines/>
      <w:widowControl/>
      <w:spacing w:before="60" w:after="60" w:line="360" w:lineRule="auto"/>
      <w:ind w:left="1699" w:firstLineChars="200" w:firstLine="200"/>
    </w:pPr>
    <w:rPr>
      <w:rFonts w:ascii="Univers 57 Condensed" w:hAnsi="Univers 57 Condensed"/>
      <w:b/>
      <w:kern w:val="0"/>
      <w:sz w:val="18"/>
      <w:szCs w:val="20"/>
      <w:lang w:val="en-GB" w:eastAsia="en-US"/>
    </w:rPr>
  </w:style>
  <w:style w:type="table" w:customStyle="1" w:styleId="-112">
    <w:name w:val="浅色列表 - 强调文字颜色 11"/>
    <w:basedOn w:val="af0"/>
    <w:autoRedefine/>
    <w:uiPriority w:val="61"/>
    <w:qFormat/>
    <w:rPr>
      <w:rFonts w:ascii="Calibri" w:hAnsi="Calibri" w:cs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0">
    <w:name w:val="浅色列表 - 强调文字颜色 12"/>
    <w:basedOn w:val="af0"/>
    <w:autoRedefine/>
    <w:uiPriority w:val="61"/>
    <w:qFormat/>
    <w:rPr>
      <w:rFonts w:ascii="Calibri" w:hAnsi="Calibri" w:cs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keyword">
    <w:name w:val="keyword"/>
    <w:basedOn w:val="af"/>
    <w:autoRedefine/>
    <w:qFormat/>
  </w:style>
  <w:style w:type="character" w:customStyle="1" w:styleId="1ffffff7">
    <w:name w:val="页码1"/>
    <w:basedOn w:val="af"/>
    <w:autoRedefine/>
    <w:qFormat/>
  </w:style>
  <w:style w:type="paragraph" w:customStyle="1" w:styleId="affffffffffffffffffff3">
    <w:name w:val="真正 正文"/>
    <w:basedOn w:val="ae"/>
    <w:link w:val="Charfffffb"/>
    <w:autoRedefine/>
    <w:qFormat/>
    <w:pPr>
      <w:spacing w:before="120" w:after="120" w:line="360" w:lineRule="auto"/>
      <w:ind w:firstLine="420"/>
    </w:pPr>
    <w:rPr>
      <w:rFonts w:ascii="Times New Roman" w:hAnsi="Times New Roman" w:cs="宋体"/>
      <w:sz w:val="24"/>
      <w:szCs w:val="20"/>
    </w:rPr>
  </w:style>
  <w:style w:type="character" w:customStyle="1" w:styleId="Charfffffb">
    <w:name w:val="真正 正文 Char"/>
    <w:link w:val="affffffffffffffffffff3"/>
    <w:autoRedefine/>
    <w:qFormat/>
    <w:rPr>
      <w:rFonts w:ascii="Times New Roman" w:eastAsia="宋体" w:hAnsi="Times New Roman"/>
      <w:kern w:val="2"/>
      <w:sz w:val="24"/>
    </w:rPr>
  </w:style>
  <w:style w:type="character" w:customStyle="1" w:styleId="1Char5">
    <w:name w:val="冬1级 Char"/>
    <w:basedOn w:val="af"/>
    <w:autoRedefine/>
    <w:qFormat/>
    <w:rPr>
      <w:rFonts w:ascii="Arial" w:hAnsi="Arial"/>
      <w:b/>
      <w:sz w:val="36"/>
      <w:szCs w:val="36"/>
    </w:rPr>
  </w:style>
  <w:style w:type="paragraph" w:customStyle="1" w:styleId="affffffffffffffffffff4">
    <w:name w:val="图文居中"/>
    <w:basedOn w:val="ae"/>
    <w:next w:val="ae"/>
    <w:autoRedefine/>
    <w:qFormat/>
    <w:pPr>
      <w:keepNext/>
      <w:spacing w:before="120" w:after="120"/>
      <w:jc w:val="center"/>
    </w:pPr>
    <w:rPr>
      <w:rFonts w:cs="宋体"/>
    </w:rPr>
  </w:style>
  <w:style w:type="paragraph" w:customStyle="1" w:styleId="affffffffffffffffffff5">
    <w:name w:val="表格居中"/>
    <w:basedOn w:val="afffffff4"/>
    <w:autoRedefine/>
    <w:qFormat/>
    <w:pPr>
      <w:widowControl/>
      <w:adjustRightInd w:val="0"/>
      <w:snapToGrid w:val="0"/>
      <w:spacing w:line="240" w:lineRule="auto"/>
      <w:jc w:val="center"/>
      <w:textAlignment w:val="auto"/>
    </w:pPr>
    <w:rPr>
      <w:rFonts w:eastAsia="微软雅黑" w:cs="宋体"/>
      <w:kern w:val="2"/>
      <w:sz w:val="21"/>
      <w:szCs w:val="18"/>
    </w:rPr>
  </w:style>
  <w:style w:type="paragraph" w:customStyle="1" w:styleId="affffffffffffffffffff6">
    <w:name w:val="亚沙表格正文"/>
    <w:basedOn w:val="affffffffffffffffffff7"/>
    <w:autoRedefine/>
    <w:qFormat/>
    <w:rPr>
      <w:rFonts w:ascii="Arial" w:hAnsi="Arial"/>
    </w:rPr>
  </w:style>
  <w:style w:type="paragraph" w:customStyle="1" w:styleId="affffffffffffffffffff7">
    <w:name w:val="亚沙表格格式"/>
    <w:basedOn w:val="afffffff4"/>
    <w:next w:val="ae"/>
    <w:autoRedefine/>
    <w:qFormat/>
    <w:pPr>
      <w:widowControl/>
      <w:adjustRightInd w:val="0"/>
      <w:snapToGrid w:val="0"/>
      <w:spacing w:line="240" w:lineRule="auto"/>
      <w:jc w:val="left"/>
      <w:textAlignment w:val="auto"/>
    </w:pPr>
    <w:rPr>
      <w:rFonts w:eastAsia="微软雅黑" w:cs="宋体"/>
      <w:kern w:val="2"/>
      <w:sz w:val="21"/>
      <w:szCs w:val="18"/>
    </w:rPr>
  </w:style>
  <w:style w:type="paragraph" w:customStyle="1" w:styleId="affffffffffffffffffff8">
    <w:name w:val="图片格式"/>
    <w:basedOn w:val="ae"/>
    <w:next w:val="ae"/>
    <w:autoRedefine/>
    <w:qFormat/>
    <w:pPr>
      <w:spacing w:before="120" w:after="120" w:line="360" w:lineRule="auto"/>
      <w:jc w:val="center"/>
    </w:pPr>
    <w:rPr>
      <w:rFonts w:ascii="Arial" w:eastAsia="微软雅黑" w:hAnsi="Arial"/>
      <w:b/>
      <w:kern w:val="0"/>
      <w:sz w:val="20"/>
      <w:szCs w:val="20"/>
    </w:rPr>
  </w:style>
  <w:style w:type="table" w:customStyle="1" w:styleId="TableNormal">
    <w:name w:val="Table Normal"/>
    <w:autoRedefine/>
    <w:uiPriority w:val="2"/>
    <w:qFormat/>
    <w:pPr>
      <w:widowControl w:val="0"/>
    </w:pPr>
    <w:rPr>
      <w:rFonts w:ascii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fffffffff9">
    <w:name w:val="亚沙正文"/>
    <w:basedOn w:val="ae"/>
    <w:autoRedefine/>
    <w:qFormat/>
    <w:pPr>
      <w:spacing w:before="120" w:after="120" w:line="360" w:lineRule="auto"/>
      <w:ind w:firstLineChars="200" w:firstLine="480"/>
      <w:jc w:val="left"/>
    </w:pPr>
    <w:rPr>
      <w:rFonts w:ascii="Arial" w:hAnsi="Arial"/>
      <w:kern w:val="0"/>
      <w:sz w:val="24"/>
      <w:szCs w:val="24"/>
    </w:rPr>
  </w:style>
  <w:style w:type="table" w:customStyle="1" w:styleId="TableGrid">
    <w:name w:val="TableGrid"/>
    <w:autoRedefine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9">
    <w:name w:val="报告-正文"/>
    <w:autoRedefine/>
    <w:qFormat/>
    <w:pPr>
      <w:widowControl w:val="0"/>
      <w:spacing w:beforeLines="150" w:after="200" w:line="360" w:lineRule="auto"/>
      <w:ind w:firstLineChars="200" w:firstLine="200"/>
      <w:contextualSpacing/>
    </w:pPr>
    <w:rPr>
      <w:kern w:val="2"/>
      <w:sz w:val="21"/>
      <w:szCs w:val="22"/>
      <w:lang w:bidi="en-US"/>
    </w:rPr>
  </w:style>
  <w:style w:type="paragraph" w:customStyle="1" w:styleId="bulletdouble">
    <w:name w:val="bullet double"/>
    <w:autoRedefine/>
    <w:qFormat/>
    <w:pPr>
      <w:keepLines/>
      <w:tabs>
        <w:tab w:val="left" w:pos="360"/>
      </w:tabs>
      <w:autoSpaceDE w:val="0"/>
      <w:autoSpaceDN w:val="0"/>
      <w:spacing w:after="60" w:line="260" w:lineRule="atLeast"/>
      <w:ind w:left="360" w:hanging="360"/>
    </w:pPr>
    <w:rPr>
      <w:rFonts w:ascii="Arial" w:hAnsi="Arial"/>
    </w:rPr>
  </w:style>
  <w:style w:type="paragraph" w:customStyle="1" w:styleId="H0">
    <w:name w:val="H0"/>
    <w:autoRedefine/>
    <w:qFormat/>
    <w:pPr>
      <w:jc w:val="both"/>
    </w:pPr>
    <w:rPr>
      <w:rFonts w:ascii="Arial" w:eastAsia="黑体" w:hAnsi="Arial"/>
      <w:b/>
      <w:sz w:val="32"/>
      <w:szCs w:val="32"/>
      <w:lang w:val="en-GB"/>
    </w:rPr>
  </w:style>
  <w:style w:type="paragraph" w:customStyle="1" w:styleId="ysh5">
    <w:name w:val="ysh5级"/>
    <w:basedOn w:val="ae"/>
    <w:next w:val="ae"/>
    <w:link w:val="ysh50"/>
    <w:autoRedefine/>
    <w:qFormat/>
    <w:pPr>
      <w:spacing w:before="120" w:after="120" w:line="360" w:lineRule="auto"/>
      <w:jc w:val="left"/>
      <w:outlineLvl w:val="4"/>
    </w:pPr>
    <w:rPr>
      <w:rFonts w:ascii="Arial" w:hAnsi="Arial" w:cs="宋体"/>
      <w:sz w:val="24"/>
      <w:szCs w:val="21"/>
    </w:rPr>
  </w:style>
  <w:style w:type="character" w:customStyle="1" w:styleId="ysh50">
    <w:name w:val="ysh5级 字符"/>
    <w:basedOn w:val="af"/>
    <w:link w:val="ysh5"/>
    <w:autoRedefine/>
    <w:qFormat/>
    <w:rPr>
      <w:rFonts w:ascii="Arial" w:eastAsia="宋体" w:hAnsi="Arial" w:cs="宋体"/>
      <w:kern w:val="2"/>
      <w:sz w:val="24"/>
      <w:szCs w:val="21"/>
    </w:rPr>
  </w:style>
  <w:style w:type="paragraph" w:customStyle="1" w:styleId="xl168">
    <w:name w:val="xl168"/>
    <w:basedOn w:val="ae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69">
    <w:name w:val="xl169"/>
    <w:basedOn w:val="ae"/>
    <w:autoRedefine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70">
    <w:name w:val="xl170"/>
    <w:basedOn w:val="ae"/>
    <w:autoRedefine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71">
    <w:name w:val="xl171"/>
    <w:basedOn w:val="ae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72">
    <w:name w:val="xl172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173">
    <w:name w:val="xl173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174">
    <w:name w:val="xl174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75">
    <w:name w:val="xl175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76">
    <w:name w:val="xl176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77">
    <w:name w:val="xl177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78">
    <w:name w:val="xl178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79">
    <w:name w:val="xl179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0">
    <w:name w:val="xl180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1">
    <w:name w:val="xl181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2">
    <w:name w:val="xl182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83">
    <w:name w:val="xl183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84">
    <w:name w:val="xl184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5">
    <w:name w:val="xl185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6">
    <w:name w:val="xl186"/>
    <w:basedOn w:val="ae"/>
    <w:autoRedefine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7">
    <w:name w:val="xl187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88">
    <w:name w:val="xl188"/>
    <w:basedOn w:val="ae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89">
    <w:name w:val="xl189"/>
    <w:basedOn w:val="ae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90">
    <w:name w:val="xl190"/>
    <w:basedOn w:val="ae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91">
    <w:name w:val="xl191"/>
    <w:basedOn w:val="ae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92">
    <w:name w:val="xl192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93">
    <w:name w:val="xl193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94">
    <w:name w:val="xl194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95">
    <w:name w:val="xl195"/>
    <w:basedOn w:val="ae"/>
    <w:autoRedefine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TOC31">
    <w:name w:val="TOC 标题31"/>
    <w:basedOn w:val="17"/>
    <w:next w:val="ae"/>
    <w:autoRedefine/>
    <w:uiPriority w:val="39"/>
    <w:qFormat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eastAsia="宋体" w:hAnsi="Cambria" w:cs="宋体"/>
      <w:color w:val="365F91"/>
      <w:sz w:val="28"/>
      <w:szCs w:val="28"/>
    </w:rPr>
  </w:style>
  <w:style w:type="paragraph" w:customStyle="1" w:styleId="2211">
    <w:name w:val="正文首行缩进 221"/>
    <w:basedOn w:val="ae"/>
    <w:autoRedefine/>
    <w:qFormat/>
    <w:pPr>
      <w:adjustRightInd w:val="0"/>
      <w:snapToGrid w:val="0"/>
      <w:spacing w:before="120" w:after="120" w:line="360" w:lineRule="auto"/>
      <w:ind w:firstLineChars="200" w:firstLine="200"/>
      <w:jc w:val="left"/>
    </w:pPr>
    <w:rPr>
      <w:rFonts w:ascii="Times New Roman" w:hAnsi="Times New Roman"/>
      <w:sz w:val="24"/>
      <w:szCs w:val="21"/>
    </w:rPr>
  </w:style>
  <w:style w:type="paragraph" w:customStyle="1" w:styleId="21d">
    <w:name w:val="正文首行缩进21"/>
    <w:basedOn w:val="ae"/>
    <w:autoRedefine/>
    <w:qFormat/>
    <w:pPr>
      <w:adjustRightInd w:val="0"/>
      <w:snapToGrid w:val="0"/>
      <w:spacing w:before="120" w:after="120" w:line="360" w:lineRule="auto"/>
      <w:ind w:firstLineChars="200" w:firstLine="200"/>
      <w:jc w:val="left"/>
    </w:pPr>
    <w:rPr>
      <w:rFonts w:ascii="Times New Roman" w:hAnsi="Times New Roman"/>
      <w:szCs w:val="21"/>
    </w:rPr>
  </w:style>
  <w:style w:type="paragraph" w:customStyle="1" w:styleId="512">
    <w:name w:val="列出段落51"/>
    <w:basedOn w:val="ae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e">
    <w:name w:val="未处理的提及21"/>
    <w:basedOn w:val="af"/>
    <w:autoRedefine/>
    <w:uiPriority w:val="99"/>
    <w:qFormat/>
    <w:rPr>
      <w:color w:val="605E5C"/>
      <w:shd w:val="clear" w:color="auto" w:fill="E1DFDD"/>
    </w:rPr>
  </w:style>
  <w:style w:type="character" w:customStyle="1" w:styleId="3ff5">
    <w:name w:val="未处理的提及3"/>
    <w:basedOn w:val="af"/>
    <w:autoRedefine/>
    <w:qFormat/>
    <w:rPr>
      <w:color w:val="605E5C"/>
      <w:shd w:val="clear" w:color="auto" w:fill="E1DFDD"/>
    </w:rPr>
  </w:style>
  <w:style w:type="paragraph" w:customStyle="1" w:styleId="xl125">
    <w:name w:val="xl125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26">
    <w:name w:val="xl126"/>
    <w:basedOn w:val="ae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f">
    <w:name w:val="修订5"/>
    <w:autoRedefine/>
    <w:uiPriority w:val="99"/>
    <w:qFormat/>
    <w:rPr>
      <w:sz w:val="24"/>
      <w:szCs w:val="24"/>
    </w:rPr>
  </w:style>
  <w:style w:type="character" w:customStyle="1" w:styleId="font01">
    <w:name w:val="font01"/>
    <w:basedOn w:val="af"/>
    <w:autoRedefine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affffffffffffffffffffa">
    <w:name w:val="列表（符号二级）（绿盟科技）"/>
    <w:basedOn w:val="affffffffffffffffffffb"/>
    <w:autoRedefine/>
    <w:qFormat/>
  </w:style>
  <w:style w:type="paragraph" w:customStyle="1" w:styleId="affffffffffffffffffffb">
    <w:name w:val="列表（符号一级）（绿盟科技）"/>
    <w:basedOn w:val="ae"/>
    <w:autoRedefine/>
    <w:qFormat/>
    <w:pPr>
      <w:spacing w:line="300" w:lineRule="auto"/>
      <w:ind w:left="420" w:firstLineChars="200" w:firstLine="200"/>
    </w:pPr>
    <w:rPr>
      <w:rFonts w:ascii="Arial" w:hAnsi="Arial"/>
      <w:kern w:val="0"/>
      <w:sz w:val="24"/>
      <w:szCs w:val="21"/>
    </w:rPr>
  </w:style>
  <w:style w:type="character" w:customStyle="1" w:styleId="4fa">
    <w:name w:val="未处理的提及4"/>
    <w:basedOn w:val="af"/>
    <w:autoRedefine/>
    <w:qFormat/>
    <w:rPr>
      <w:color w:val="605E5C"/>
      <w:shd w:val="clear" w:color="auto" w:fill="E1DFDD"/>
    </w:rPr>
  </w:style>
  <w:style w:type="paragraph" w:customStyle="1" w:styleId="TOC40">
    <w:name w:val="TOC 标题4"/>
    <w:basedOn w:val="17"/>
    <w:next w:val="ae"/>
    <w:autoRedefine/>
    <w:qFormat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eastAsia="宋体" w:hAnsi="Cambria"/>
      <w:color w:val="366091"/>
      <w:sz w:val="28"/>
      <w:szCs w:val="28"/>
    </w:rPr>
  </w:style>
  <w:style w:type="table" w:customStyle="1" w:styleId="2ffffd">
    <w:name w:val="网格型2"/>
    <w:basedOn w:val="af0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f6">
    <w:name w:val="网格型3"/>
    <w:basedOn w:val="af0"/>
    <w:autoRedefine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b">
    <w:name w:val="网格型4"/>
    <w:basedOn w:val="af0"/>
    <w:autoRedefine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0">
    <w:name w:val="网格型5"/>
    <w:basedOn w:val="af0"/>
    <w:autoRedefine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a">
    <w:name w:val="网格型6"/>
    <w:basedOn w:val="af0"/>
    <w:autoRedefine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网格型7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网格型8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网格型9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网格型10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网格型12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13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网格型14"/>
    <w:basedOn w:val="af0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f3">
    <w:name w:val="网格型15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网格型18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网格型19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网格型20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f">
    <w:name w:val="网格型21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f0">
    <w:name w:val="网格型22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网格型23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网格型25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网格型27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网格型28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f1">
    <w:name w:val="未处理的提及5"/>
    <w:basedOn w:val="af"/>
    <w:autoRedefine/>
    <w:qFormat/>
    <w:rPr>
      <w:color w:val="605E5C"/>
      <w:shd w:val="clear" w:color="auto" w:fill="E1DFDD"/>
    </w:rPr>
  </w:style>
  <w:style w:type="character" w:customStyle="1" w:styleId="6b">
    <w:name w:val="未处理的提及6"/>
    <w:basedOn w:val="af"/>
    <w:autoRedefine/>
    <w:qFormat/>
    <w:rPr>
      <w:color w:val="605E5C"/>
      <w:shd w:val="clear" w:color="auto" w:fill="E1DFDD"/>
    </w:rPr>
  </w:style>
  <w:style w:type="paragraph" w:customStyle="1" w:styleId="6c">
    <w:name w:val="修订6"/>
    <w:autoRedefine/>
    <w:uiPriority w:val="99"/>
    <w:qFormat/>
    <w:rPr>
      <w:sz w:val="24"/>
      <w:szCs w:val="24"/>
    </w:rPr>
  </w:style>
  <w:style w:type="character" w:customStyle="1" w:styleId="7a">
    <w:name w:val="未处理的提及7"/>
    <w:basedOn w:val="af"/>
    <w:autoRedefine/>
    <w:uiPriority w:val="99"/>
    <w:qFormat/>
    <w:rPr>
      <w:color w:val="605E5C"/>
      <w:shd w:val="clear" w:color="auto" w:fill="E1DFDD"/>
    </w:rPr>
  </w:style>
  <w:style w:type="character" w:customStyle="1" w:styleId="88">
    <w:name w:val="未处理的提及8"/>
    <w:basedOn w:val="af"/>
    <w:autoRedefine/>
    <w:uiPriority w:val="99"/>
    <w:qFormat/>
    <w:rPr>
      <w:color w:val="605E5C"/>
      <w:shd w:val="clear" w:color="auto" w:fill="E1DFDD"/>
    </w:rPr>
  </w:style>
  <w:style w:type="table" w:customStyle="1" w:styleId="290">
    <w:name w:val="网格型29"/>
    <w:basedOn w:val="af0"/>
    <w:autoRedefine/>
    <w:uiPriority w:val="39"/>
    <w:qFormat/>
    <w:pPr>
      <w:widowControl w:val="0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网格型30"/>
    <w:basedOn w:val="af0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her1">
    <w:name w:val="Other|1"/>
    <w:basedOn w:val="ae"/>
    <w:autoRedefine/>
    <w:qFormat/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Style49">
    <w:name w:val="_Style 49"/>
    <w:basedOn w:val="ae"/>
    <w:next w:val="affb"/>
    <w:autoRedefine/>
    <w:qFormat/>
    <w:rPr>
      <w:rFonts w:ascii="宋体" w:hAnsi="Courier New"/>
      <w:sz w:val="24"/>
      <w:szCs w:val="20"/>
    </w:rPr>
  </w:style>
  <w:style w:type="character" w:customStyle="1" w:styleId="af3">
    <w:name w:val="宏文本 字符"/>
    <w:basedOn w:val="af"/>
    <w:link w:val="af2"/>
    <w:autoRedefine/>
    <w:uiPriority w:val="99"/>
    <w:qFormat/>
    <w:rPr>
      <w:rFonts w:ascii="Courier New" w:eastAsia="宋体" w:hAnsi="Courier New" w:cs="Courier New"/>
      <w:kern w:val="2"/>
      <w:sz w:val="24"/>
      <w:szCs w:val="24"/>
    </w:rPr>
  </w:style>
  <w:style w:type="paragraph" w:customStyle="1" w:styleId="affffffffffffffffffffc">
    <w:name w:val="可研正文"/>
    <w:next w:val="af2"/>
    <w:autoRedefine/>
    <w:qFormat/>
    <w:pPr>
      <w:widowControl w:val="0"/>
      <w:spacing w:line="360" w:lineRule="auto"/>
      <w:ind w:firstLineChars="200" w:firstLine="200"/>
      <w:jc w:val="both"/>
    </w:pPr>
    <w:rPr>
      <w:rFonts w:eastAsia="仿宋_GB2312"/>
      <w:bCs/>
      <w:kern w:val="2"/>
      <w:sz w:val="28"/>
      <w:szCs w:val="22"/>
    </w:rPr>
  </w:style>
  <w:style w:type="character" w:customStyle="1" w:styleId="affffffffffffffffffffd">
    <w:name w:val="纯文本 字符"/>
    <w:autoRedefine/>
    <w:qFormat/>
    <w:rPr>
      <w:rFonts w:ascii="等线" w:hAnsi="Courier New" w:cs="Courier New"/>
    </w:rPr>
  </w:style>
  <w:style w:type="character" w:customStyle="1" w:styleId="affffffffffffffffffffe">
    <w:name w:val="页脚 字符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jh-h3">
    <w:name w:val="bjh-h3"/>
    <w:basedOn w:val="af"/>
    <w:autoRedefine/>
    <w:qFormat/>
  </w:style>
  <w:style w:type="character" w:customStyle="1" w:styleId="bjh-p">
    <w:name w:val="bjh-p"/>
    <w:basedOn w:val="af"/>
    <w:autoRedefine/>
    <w:qFormat/>
  </w:style>
  <w:style w:type="character" w:customStyle="1" w:styleId="bjh-strong">
    <w:name w:val="bjh-strong"/>
    <w:basedOn w:val="af"/>
    <w:autoRedefine/>
    <w:qFormat/>
  </w:style>
  <w:style w:type="character" w:customStyle="1" w:styleId="bjh-li">
    <w:name w:val="bjh-li"/>
    <w:basedOn w:val="af"/>
    <w:autoRedefine/>
    <w:qFormat/>
  </w:style>
  <w:style w:type="paragraph" w:customStyle="1" w:styleId="Style3">
    <w:name w:val="_Style 3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ffffffffffffffffffff">
    <w:name w:val="表格格式"/>
    <w:basedOn w:val="ae"/>
    <w:autoRedefine/>
    <w:qFormat/>
    <w:pPr>
      <w:widowControl/>
      <w:jc w:val="left"/>
    </w:pPr>
    <w:rPr>
      <w:rFonts w:ascii="宋体" w:hAnsi="宋体" w:cs="微软雅黑"/>
      <w:color w:val="000000"/>
      <w:kern w:val="0"/>
      <w:sz w:val="24"/>
      <w:szCs w:val="24"/>
    </w:rPr>
  </w:style>
  <w:style w:type="paragraph" w:customStyle="1" w:styleId="11f1">
    <w:name w:val="列表段落11"/>
    <w:basedOn w:val="ae"/>
    <w:link w:val="1ffffff8"/>
    <w:autoRedefine/>
    <w:uiPriority w:val="99"/>
    <w:qFormat/>
    <w:pPr>
      <w:adjustRightInd w:val="0"/>
      <w:spacing w:line="360" w:lineRule="auto"/>
      <w:ind w:firstLineChars="200" w:firstLine="200"/>
    </w:pPr>
    <w:rPr>
      <w:rFonts w:ascii="Times New Roman" w:eastAsia="楷体_GB2312" w:hAnsi="Times New Roman" w:cs="Lucida Sans"/>
      <w:sz w:val="24"/>
      <w:szCs w:val="24"/>
    </w:rPr>
  </w:style>
  <w:style w:type="character" w:customStyle="1" w:styleId="1ffffff8">
    <w:name w:val="列表段落 字符1"/>
    <w:link w:val="11f1"/>
    <w:autoRedefine/>
    <w:uiPriority w:val="99"/>
    <w:qFormat/>
    <w:rPr>
      <w:rFonts w:ascii="Times New Roman" w:eastAsia="楷体_GB2312" w:hAnsi="Times New Roman" w:cs="Lucida Sans"/>
      <w:kern w:val="2"/>
      <w:sz w:val="24"/>
      <w:szCs w:val="24"/>
    </w:rPr>
  </w:style>
  <w:style w:type="character" w:customStyle="1" w:styleId="zbggtop11style5">
    <w:name w:val="zbggtop11 style5"/>
    <w:basedOn w:val="af"/>
    <w:autoRedefine/>
    <w:qFormat/>
    <w:rPr>
      <w:rFonts w:ascii="Arial" w:eastAsia="黑体" w:hAnsi="Arial" w:cs="Arial"/>
      <w:snapToGrid/>
      <w:kern w:val="0"/>
      <w:szCs w:val="21"/>
    </w:rPr>
  </w:style>
  <w:style w:type="character" w:customStyle="1" w:styleId="CharCharf8">
    <w:name w:val="标准文本 Char Char"/>
    <w:basedOn w:val="af"/>
    <w:autoRedefine/>
    <w:qFormat/>
    <w:rPr>
      <w:rFonts w:ascii="宋体" w:eastAsia="宋体" w:hAnsi="宋体" w:cs="宋体" w:hint="eastAsia"/>
      <w:kern w:val="2"/>
      <w:sz w:val="24"/>
    </w:rPr>
  </w:style>
  <w:style w:type="character" w:customStyle="1" w:styleId="edui-unclickable">
    <w:name w:val="edui-unclickable"/>
    <w:basedOn w:val="af"/>
    <w:autoRedefine/>
    <w:qFormat/>
    <w:rPr>
      <w:color w:val="808080"/>
    </w:rPr>
  </w:style>
  <w:style w:type="character" w:customStyle="1" w:styleId="font91">
    <w:name w:val="font91"/>
    <w:basedOn w:val="af"/>
    <w:autoRedefine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1ffffff9">
    <w:name w:val="正文缩进 字符1"/>
    <w:basedOn w:val="af"/>
    <w:autoRedefine/>
    <w:qFormat/>
    <w:rPr>
      <w:rFonts w:ascii="宋体" w:eastAsia="宋体" w:hAnsi="宋体" w:cs="宋体" w:hint="eastAsia"/>
      <w:snapToGrid/>
      <w:color w:val="000000"/>
      <w:kern w:val="28"/>
      <w:sz w:val="28"/>
      <w:lang w:val="en-US" w:eastAsia="zh-CN"/>
    </w:rPr>
  </w:style>
  <w:style w:type="character" w:customStyle="1" w:styleId="edui-clickable2">
    <w:name w:val="edui-clickable2"/>
    <w:basedOn w:val="af"/>
    <w:autoRedefine/>
    <w:qFormat/>
    <w:rPr>
      <w:color w:val="0000FF"/>
      <w:u w:val="single"/>
    </w:rPr>
  </w:style>
  <w:style w:type="character" w:customStyle="1" w:styleId="12Char">
    <w:name w:val="样式 正1 + 首行缩进:  2 字符 Char"/>
    <w:basedOn w:val="af"/>
    <w:autoRedefine/>
    <w:qFormat/>
    <w:rPr>
      <w:rFonts w:ascii="仿宋_GB2312" w:eastAsia="仿宋_GB2312" w:hAnsi="Times New Roman" w:cs="Times New Roman" w:hint="eastAsia"/>
      <w:kern w:val="2"/>
      <w:sz w:val="24"/>
      <w:szCs w:val="24"/>
    </w:rPr>
  </w:style>
  <w:style w:type="character" w:customStyle="1" w:styleId="162">
    <w:name w:val="16"/>
    <w:basedOn w:val="af"/>
    <w:autoRedefine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5f2">
    <w:name w:val="亚运 5级标题 字符"/>
    <w:basedOn w:val="af"/>
    <w:autoRedefine/>
    <w:qFormat/>
    <w:rPr>
      <w:rFonts w:ascii="Times New Roman" w:eastAsia="宋体" w:hAnsi="Times New Roman" w:cs="Times New Roman" w:hint="default"/>
      <w:b/>
      <w:color w:val="000000"/>
      <w:kern w:val="2"/>
      <w:sz w:val="24"/>
      <w:szCs w:val="28"/>
    </w:rPr>
  </w:style>
  <w:style w:type="character" w:customStyle="1" w:styleId="style91">
    <w:name w:val="style91"/>
    <w:basedOn w:val="af"/>
    <w:autoRedefine/>
    <w:qFormat/>
    <w:rPr>
      <w:color w:val="333333"/>
    </w:rPr>
  </w:style>
  <w:style w:type="character" w:customStyle="1" w:styleId="zbggmainstyle9">
    <w:name w:val="zbggmain style9"/>
    <w:basedOn w:val="af"/>
    <w:autoRedefine/>
    <w:qFormat/>
  </w:style>
  <w:style w:type="character" w:customStyle="1" w:styleId="3ff7">
    <w:name w:val="亚运3级标题 字符"/>
    <w:basedOn w:val="af"/>
    <w:autoRedefine/>
    <w:qFormat/>
    <w:rPr>
      <w:rFonts w:ascii="黑体" w:eastAsia="仿宋" w:hAnsi="宋体" w:cs="Arial" w:hint="eastAsia"/>
      <w:bCs/>
      <w:kern w:val="2"/>
      <w:sz w:val="30"/>
      <w:szCs w:val="30"/>
    </w:rPr>
  </w:style>
  <w:style w:type="character" w:customStyle="1" w:styleId="Charfffffc">
    <w:name w:val="标书表格字体格式 Char"/>
    <w:basedOn w:val="af"/>
    <w:autoRedefine/>
    <w:qFormat/>
    <w:rPr>
      <w:kern w:val="2"/>
      <w:sz w:val="21"/>
      <w:szCs w:val="24"/>
    </w:rPr>
  </w:style>
  <w:style w:type="character" w:customStyle="1" w:styleId="1Char11">
    <w:name w:val="标书1 Char1"/>
    <w:basedOn w:val="af"/>
    <w:autoRedefine/>
    <w:qFormat/>
    <w:rPr>
      <w:rFonts w:ascii="宋体" w:eastAsia="宋体" w:hAnsi="宋体" w:cs="宋体" w:hint="eastAsia"/>
      <w:b/>
      <w:kern w:val="44"/>
      <w:sz w:val="44"/>
      <w:szCs w:val="44"/>
      <w:lang w:val="en-US" w:eastAsia="zh-CN"/>
    </w:rPr>
  </w:style>
  <w:style w:type="character" w:customStyle="1" w:styleId="CharChar1211">
    <w:name w:val="Char Char1211"/>
    <w:basedOn w:val="af"/>
    <w:autoRedefine/>
    <w:qFormat/>
    <w:rPr>
      <w:rFonts w:ascii="仿宋_GB2312" w:eastAsia="仿宋_GB2312" w:cs="仿宋_GB2312" w:hint="eastAsia"/>
      <w:b/>
      <w:kern w:val="2"/>
      <w:sz w:val="24"/>
      <w:szCs w:val="24"/>
      <w:lang w:val="zh-CN" w:eastAsia="zh-CN"/>
    </w:rPr>
  </w:style>
  <w:style w:type="character" w:customStyle="1" w:styleId="solutionfonts">
    <w:name w:val="solutionfonts"/>
    <w:basedOn w:val="af"/>
    <w:autoRedefine/>
    <w:qFormat/>
  </w:style>
  <w:style w:type="character" w:customStyle="1" w:styleId="afffffffffffffffffffff0">
    <w:name w:val="交叉引用"/>
    <w:basedOn w:val="af"/>
    <w:autoRedefine/>
    <w:qFormat/>
    <w:rPr>
      <w:rFonts w:ascii="Arial" w:eastAsia="黑体" w:hAnsi="Arial" w:cs="Arial" w:hint="default"/>
      <w:snapToGrid/>
      <w:color w:val="0000FF"/>
      <w:kern w:val="0"/>
      <w:sz w:val="20"/>
      <w:szCs w:val="21"/>
      <w:u w:val="single"/>
      <w:lang w:val="en-US" w:eastAsia="zh-CN"/>
    </w:rPr>
  </w:style>
  <w:style w:type="character" w:customStyle="1" w:styleId="CharCharf9">
    <w:name w:val="Ò³Ã¼ Char Char"/>
    <w:basedOn w:val="af"/>
    <w:autoRedefine/>
    <w:qFormat/>
    <w:rPr>
      <w:rFonts w:ascii="宋体" w:eastAsia="宋体" w:hAnsi="宋体" w:cs="宋体" w:hint="eastAsia"/>
      <w:kern w:val="2"/>
      <w:sz w:val="18"/>
      <w:lang w:val="en-US" w:eastAsia="zh-CN"/>
    </w:rPr>
  </w:style>
  <w:style w:type="character" w:customStyle="1" w:styleId="Charfffffd">
    <w:name w:val="正文缩 Char"/>
    <w:basedOn w:val="af"/>
    <w:autoRedefine/>
    <w:qFormat/>
    <w:rPr>
      <w:rFonts w:ascii="楷体_GB2312" w:eastAsia="楷体_GB2312" w:cs="楷体_GB2312" w:hint="eastAsia"/>
      <w:kern w:val="2"/>
      <w:sz w:val="24"/>
      <w:szCs w:val="24"/>
    </w:rPr>
  </w:style>
  <w:style w:type="character" w:customStyle="1" w:styleId="CharChar26">
    <w:name w:val="Char Char26"/>
    <w:basedOn w:val="af"/>
    <w:autoRedefine/>
    <w:qFormat/>
    <w:rPr>
      <w:kern w:val="1"/>
      <w:sz w:val="21"/>
      <w:szCs w:val="24"/>
    </w:rPr>
  </w:style>
  <w:style w:type="character" w:customStyle="1" w:styleId="h4Char">
    <w:name w:val="h4 Char"/>
    <w:basedOn w:val="af"/>
    <w:autoRedefine/>
    <w:qFormat/>
    <w:rPr>
      <w:rFonts w:ascii="Arial" w:eastAsia="黑体" w:hAnsi="Arial" w:cs="Arial" w:hint="default"/>
      <w:b/>
      <w:kern w:val="2"/>
      <w:sz w:val="28"/>
      <w:szCs w:val="28"/>
      <w:lang w:val="zh-CN" w:eastAsia="zh-CN"/>
    </w:rPr>
  </w:style>
  <w:style w:type="character" w:customStyle="1" w:styleId="afffffffffffffffffffff1">
    <w:name w:val="样式 宋体"/>
    <w:basedOn w:val="af"/>
    <w:autoRedefine/>
    <w:qFormat/>
    <w:rPr>
      <w:rFonts w:ascii="宋体" w:eastAsia="宋体" w:hAnsi="宋体" w:cs="宋体" w:hint="eastAsia"/>
      <w:sz w:val="24"/>
    </w:rPr>
  </w:style>
  <w:style w:type="character" w:customStyle="1" w:styleId="Char34">
    <w:name w:val="表正文 Char3"/>
    <w:basedOn w:val="af"/>
    <w:autoRedefine/>
    <w:qFormat/>
    <w:rPr>
      <w:rFonts w:ascii="宋体" w:eastAsia="宋体" w:hAnsi="宋体" w:cs="宋体" w:hint="eastAsia"/>
    </w:rPr>
  </w:style>
  <w:style w:type="character" w:customStyle="1" w:styleId="ksfindclassselect1">
    <w:name w:val="ksfind_class_select1"/>
    <w:basedOn w:val="af"/>
    <w:autoRedefine/>
    <w:qFormat/>
    <w:rPr>
      <w:color w:val="000000"/>
      <w:shd w:val="clear" w:color="auto" w:fill="EFD200"/>
    </w:rPr>
  </w:style>
  <w:style w:type="character" w:customStyle="1" w:styleId="hCharChar1">
    <w:name w:val="h Char Char1"/>
    <w:basedOn w:val="af"/>
    <w:autoRedefine/>
    <w:qFormat/>
    <w:rPr>
      <w:rFonts w:ascii="宋体" w:eastAsia="宋体" w:hAnsi="宋体" w:cs="宋体" w:hint="eastAsia"/>
      <w:kern w:val="2"/>
      <w:sz w:val="18"/>
      <w:szCs w:val="18"/>
      <w:lang w:val="en-US" w:eastAsia="zh-CN"/>
    </w:rPr>
  </w:style>
  <w:style w:type="character" w:customStyle="1" w:styleId="bod1">
    <w:name w:val="bod1"/>
    <w:basedOn w:val="af"/>
    <w:autoRedefine/>
    <w:qFormat/>
    <w:rPr>
      <w:rFonts w:ascii="MS Sans Serif" w:eastAsia="微软雅黑" w:hAnsi="MS Sans Serif" w:cs="Times New Roman" w:hint="default"/>
      <w:b/>
      <w:color w:val="000000"/>
      <w:kern w:val="2"/>
      <w:sz w:val="20"/>
      <w:szCs w:val="20"/>
      <w:lang w:val="en-US" w:eastAsia="zh-CN"/>
    </w:rPr>
  </w:style>
  <w:style w:type="character" w:customStyle="1" w:styleId="ca-131">
    <w:name w:val="ca-131"/>
    <w:basedOn w:val="af"/>
    <w:autoRedefine/>
    <w:qFormat/>
    <w:rPr>
      <w:rFonts w:ascii="仿宋_GB2312" w:eastAsia="仿宋_GB2312" w:cs="仿宋_GB2312" w:hint="eastAsia"/>
      <w:b/>
      <w:color w:val="000000"/>
      <w:spacing w:val="-20"/>
      <w:sz w:val="24"/>
      <w:szCs w:val="24"/>
    </w:rPr>
  </w:style>
  <w:style w:type="character" w:customStyle="1" w:styleId="CharChar34">
    <w:name w:val="Char Char34"/>
    <w:basedOn w:val="af"/>
    <w:autoRedefine/>
    <w:qFormat/>
    <w:rPr>
      <w:b/>
      <w:kern w:val="1"/>
      <w:sz w:val="28"/>
      <w:szCs w:val="28"/>
    </w:rPr>
  </w:style>
  <w:style w:type="character" w:customStyle="1" w:styleId="hei16b1">
    <w:name w:val="hei16b1"/>
    <w:basedOn w:val="af"/>
    <w:autoRedefine/>
    <w:qFormat/>
    <w:rPr>
      <w:rFonts w:ascii="Arial" w:hAnsi="Arial" w:cs="Arial" w:hint="default"/>
      <w:b/>
      <w:color w:val="000000"/>
      <w:sz w:val="24"/>
      <w:szCs w:val="24"/>
    </w:rPr>
  </w:style>
  <w:style w:type="character" w:customStyle="1" w:styleId="CharChar311">
    <w:name w:val="Char Char311"/>
    <w:basedOn w:val="af"/>
    <w:autoRedefine/>
    <w:qFormat/>
    <w:rPr>
      <w:rFonts w:ascii="宋体" w:eastAsia="宋体" w:hAnsi="宋体" w:cs="宋体" w:hint="eastAsia"/>
      <w:kern w:val="2"/>
      <w:sz w:val="21"/>
      <w:szCs w:val="24"/>
      <w:lang w:val="en-US" w:eastAsia="zh-CN"/>
    </w:rPr>
  </w:style>
  <w:style w:type="character" w:customStyle="1" w:styleId="Footer-EvenChar">
    <w:name w:val="Footer-Even Char"/>
    <w:basedOn w:val="af"/>
    <w:autoRedefine/>
    <w:qFormat/>
    <w:rPr>
      <w:rFonts w:ascii="宋体" w:eastAsia="宋体" w:hAnsi="宋体" w:cs="宋体" w:hint="eastAsia"/>
      <w:kern w:val="2"/>
      <w:sz w:val="18"/>
      <w:lang w:val="en-US" w:eastAsia="zh-CN"/>
    </w:rPr>
  </w:style>
  <w:style w:type="character" w:customStyle="1" w:styleId="CharCharfa">
    <w:name w:val="哈哈正文 Char Char"/>
    <w:basedOn w:val="af"/>
    <w:autoRedefine/>
    <w:qFormat/>
    <w:rPr>
      <w:rFonts w:ascii="宋体" w:eastAsia="宋体" w:hAnsi="宋体" w:cs="宋体" w:hint="eastAsia"/>
      <w:kern w:val="2"/>
      <w:sz w:val="24"/>
      <w:lang w:val="en-US" w:eastAsia="zh-CN"/>
    </w:rPr>
  </w:style>
  <w:style w:type="character" w:customStyle="1" w:styleId="DONOTTRANSLATE">
    <w:name w:val="DO_NOT_TRANSLATE"/>
    <w:basedOn w:val="af"/>
    <w:autoRedefine/>
    <w:qFormat/>
    <w:rPr>
      <w:rFonts w:ascii="Courier New" w:hAnsi="Courier New" w:cs="Courier New" w:hint="default"/>
      <w:color w:val="800000"/>
      <w:lang w:val="en-US" w:eastAsia="zh-CN"/>
    </w:rPr>
  </w:style>
  <w:style w:type="character" w:customStyle="1" w:styleId="Char35">
    <w:name w:val="普通文字 Char3"/>
    <w:basedOn w:val="af"/>
    <w:autoRedefine/>
    <w:qFormat/>
    <w:rPr>
      <w:rFonts w:ascii="宋体" w:eastAsia="宋体" w:hAnsi="Courier New" w:cs="宋体" w:hint="eastAsia"/>
      <w:kern w:val="2"/>
      <w:sz w:val="21"/>
      <w:lang w:val="en-US" w:eastAsia="zh-CN"/>
    </w:rPr>
  </w:style>
  <w:style w:type="character" w:customStyle="1" w:styleId="param-name">
    <w:name w:val="param-name"/>
    <w:basedOn w:val="af"/>
    <w:autoRedefine/>
    <w:qFormat/>
    <w:rPr>
      <w:rFonts w:ascii="Arial" w:eastAsia="黑体" w:hAnsi="Arial" w:cs="Arial" w:hint="default"/>
      <w:snapToGrid/>
      <w:kern w:val="0"/>
      <w:szCs w:val="21"/>
    </w:rPr>
  </w:style>
  <w:style w:type="character" w:customStyle="1" w:styleId="CharChar25">
    <w:name w:val="Char Char25"/>
    <w:basedOn w:val="af"/>
    <w:autoRedefine/>
    <w:qFormat/>
    <w:rPr>
      <w:rFonts w:ascii="宋体" w:eastAsia="宋体" w:hAnsi="宋体" w:cs="宋体" w:hint="eastAsia"/>
      <w:kern w:val="1"/>
      <w:sz w:val="24"/>
      <w:lang w:val="zh-CN"/>
    </w:rPr>
  </w:style>
  <w:style w:type="character" w:customStyle="1" w:styleId="style36">
    <w:name w:val="style36"/>
    <w:basedOn w:val="af"/>
    <w:autoRedefine/>
    <w:qFormat/>
    <w:rPr>
      <w:rFonts w:ascii="Arial" w:eastAsia="黑体" w:hAnsi="Arial" w:cs="Arial" w:hint="default"/>
      <w:snapToGrid/>
      <w:kern w:val="0"/>
      <w:szCs w:val="21"/>
    </w:rPr>
  </w:style>
  <w:style w:type="character" w:customStyle="1" w:styleId="Char2f">
    <w:name w:val="列出段落 Char2"/>
    <w:basedOn w:val="af"/>
    <w:autoRedefine/>
    <w:qFormat/>
    <w:rPr>
      <w:rFonts w:ascii="Calibri" w:hAnsi="Calibri" w:cs="Calibri" w:hint="default"/>
      <w:kern w:val="2"/>
      <w:sz w:val="28"/>
    </w:rPr>
  </w:style>
  <w:style w:type="character" w:customStyle="1" w:styleId="CharCharCharCharCharChar2">
    <w:name w:val="正文首行缩进 Char Char Char Char Char Char"/>
    <w:basedOn w:val="af"/>
    <w:autoRedefine/>
    <w:qFormat/>
    <w:rPr>
      <w:rFonts w:ascii="宋体" w:eastAsia="宋体" w:hAnsi="宋体" w:cs="宋体" w:hint="eastAsia"/>
      <w:kern w:val="2"/>
      <w:sz w:val="24"/>
      <w:lang w:val="zh-CN"/>
    </w:rPr>
  </w:style>
  <w:style w:type="character" w:customStyle="1" w:styleId="hui3">
    <w:name w:val="hui3"/>
    <w:basedOn w:val="af"/>
    <w:autoRedefine/>
    <w:qFormat/>
    <w:rPr>
      <w:color w:val="333333"/>
    </w:rPr>
  </w:style>
  <w:style w:type="character" w:customStyle="1" w:styleId="Charfffffe">
    <w:name w:val="正文说明 Char"/>
    <w:basedOn w:val="af"/>
    <w:autoRedefine/>
    <w:qFormat/>
    <w:rPr>
      <w:sz w:val="24"/>
      <w:szCs w:val="24"/>
    </w:rPr>
  </w:style>
  <w:style w:type="character" w:customStyle="1" w:styleId="dandyrentitle1">
    <w:name w:val="dandyren_title1"/>
    <w:basedOn w:val="af"/>
    <w:autoRedefine/>
    <w:qFormat/>
    <w:rPr>
      <w:b/>
      <w:color w:val="FF6633"/>
      <w:sz w:val="18"/>
      <w:szCs w:val="18"/>
    </w:rPr>
  </w:style>
  <w:style w:type="character" w:customStyle="1" w:styleId="CharCharCharCharChar">
    <w:name w:val="正文首行缩进 Char Char Char Char Char"/>
    <w:basedOn w:val="af"/>
    <w:autoRedefine/>
    <w:qFormat/>
    <w:rPr>
      <w:rFonts w:ascii="宋体" w:eastAsia="宋体" w:hAnsi="宋体" w:cs="宋体" w:hint="eastAsia"/>
      <w:kern w:val="2"/>
      <w:sz w:val="24"/>
      <w:lang w:val="zh-CN"/>
    </w:rPr>
  </w:style>
  <w:style w:type="character" w:customStyle="1" w:styleId="2ffffe">
    <w:name w:val="正文文本 2 字符"/>
    <w:basedOn w:val="af"/>
    <w:autoRedefine/>
    <w:qFormat/>
    <w:rPr>
      <w:rFonts w:ascii="Times New Roman" w:eastAsia="宋体" w:hAnsi="Times New Roman" w:cs="Times New Roman" w:hint="default"/>
      <w:kern w:val="2"/>
      <w:sz w:val="21"/>
      <w:szCs w:val="24"/>
    </w:rPr>
  </w:style>
  <w:style w:type="character" w:customStyle="1" w:styleId="Charffffff">
    <w:name w:val="正文首行缩进两字 Char"/>
    <w:basedOn w:val="af"/>
    <w:autoRedefine/>
    <w:qFormat/>
    <w:rPr>
      <w:sz w:val="24"/>
      <w:szCs w:val="24"/>
      <w:lang w:val="en-US" w:eastAsia="zh-CN"/>
    </w:rPr>
  </w:style>
  <w:style w:type="character" w:customStyle="1" w:styleId="HTMLChar1">
    <w:name w:val="HTML 预设格式 Char1"/>
    <w:basedOn w:val="af"/>
    <w:autoRedefine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t21">
    <w:name w:val="t21"/>
    <w:basedOn w:val="af"/>
    <w:autoRedefine/>
    <w:qFormat/>
    <w:rPr>
      <w:rFonts w:ascii="仿宋_GB2312" w:eastAsia="微软雅黑" w:cs="仿宋_GB2312" w:hint="eastAsia"/>
      <w:b/>
      <w:kern w:val="2"/>
      <w:sz w:val="23"/>
      <w:szCs w:val="23"/>
      <w:lang w:val="en-US" w:eastAsia="zh-CN"/>
    </w:rPr>
  </w:style>
  <w:style w:type="character" w:customStyle="1" w:styleId="Charffffff0">
    <w:name w:val="仿宋正文 Char"/>
    <w:basedOn w:val="af"/>
    <w:autoRedefine/>
    <w:qFormat/>
    <w:rPr>
      <w:rFonts w:ascii="仿宋_GB2312" w:eastAsia="仿宋_GB2312" w:cs="仿宋_GB2312" w:hint="eastAsia"/>
      <w:kern w:val="2"/>
      <w:sz w:val="24"/>
    </w:rPr>
  </w:style>
  <w:style w:type="character" w:customStyle="1" w:styleId="hCharChar">
    <w:name w:val="h Char Char"/>
    <w:basedOn w:val="af"/>
    <w:autoRedefine/>
    <w:qFormat/>
    <w:rPr>
      <w:rFonts w:ascii="宋体" w:eastAsia="宋体" w:hAnsi="宋体" w:cs="宋体" w:hint="eastAsia"/>
      <w:kern w:val="2"/>
      <w:sz w:val="18"/>
      <w:lang w:val="en-US" w:eastAsia="zh-CN"/>
    </w:rPr>
  </w:style>
  <w:style w:type="character" w:customStyle="1" w:styleId="FontStyle82">
    <w:name w:val="Font Style82"/>
    <w:basedOn w:val="af"/>
    <w:autoRedefine/>
    <w:qFormat/>
    <w:rPr>
      <w:rFonts w:ascii="宋体" w:eastAsia="宋体" w:hAnsi="宋体" w:cs="宋体" w:hint="eastAsia"/>
      <w:color w:val="000000"/>
      <w:sz w:val="14"/>
      <w:szCs w:val="14"/>
    </w:rPr>
  </w:style>
  <w:style w:type="character" w:customStyle="1" w:styleId="CharCharCharCharCharCharCharCharCharCharCharCharCharCharChar">
    <w:name w:val="纯文本 Char Char Char Char Char Char Char Char Char Char Char Char Char Char Char"/>
    <w:basedOn w:val="af"/>
    <w:autoRedefine/>
    <w:qFormat/>
    <w:rPr>
      <w:rFonts w:ascii="宋体" w:eastAsia="宋体" w:hAnsi="Courier New" w:cs="Courier New" w:hint="eastAsia"/>
      <w:snapToGrid/>
      <w:sz w:val="18"/>
      <w:szCs w:val="21"/>
      <w:lang w:val="en-US" w:eastAsia="zh-CN"/>
    </w:rPr>
  </w:style>
  <w:style w:type="character" w:customStyle="1" w:styleId="Charffffff1">
    <w:name w:val="图名 Char"/>
    <w:basedOn w:val="af"/>
    <w:autoRedefine/>
    <w:qFormat/>
    <w:rPr>
      <w:rFonts w:ascii="Arial" w:eastAsia="黑体" w:hAnsi="Arial" w:cs="Arial" w:hint="default"/>
      <w:kern w:val="2"/>
      <w:sz w:val="24"/>
      <w:szCs w:val="24"/>
      <w:lang w:val="en-US" w:eastAsia="zh-CN"/>
    </w:rPr>
  </w:style>
  <w:style w:type="character" w:customStyle="1" w:styleId="Bold">
    <w:name w:val="Bold"/>
    <w:basedOn w:val="af"/>
    <w:autoRedefine/>
    <w:qFormat/>
    <w:rPr>
      <w:rFonts w:ascii="Arial" w:eastAsia="黑体" w:hAnsi="Arial" w:cs="Times New Roman" w:hint="default"/>
      <w:b/>
      <w:kern w:val="2"/>
      <w:sz w:val="32"/>
      <w:szCs w:val="32"/>
      <w:lang w:val="en-US" w:eastAsia="zh-CN"/>
    </w:rPr>
  </w:style>
  <w:style w:type="character" w:customStyle="1" w:styleId="UsedbyWordfortextofHelpfootnotesCharChar">
    <w:name w:val="Used by Word for text of Help footnotes Char Char"/>
    <w:basedOn w:val="af"/>
    <w:autoRedefine/>
    <w:qFormat/>
    <w:rPr>
      <w:rFonts w:ascii="Times New Roman" w:eastAsia="宋体" w:hAnsi="Times New Roman" w:cs="Times New Roman" w:hint="default"/>
      <w:sz w:val="20"/>
      <w:szCs w:val="20"/>
    </w:rPr>
  </w:style>
  <w:style w:type="character" w:customStyle="1" w:styleId="shadow11">
    <w:name w:val="shadow11"/>
    <w:basedOn w:val="af"/>
    <w:autoRedefine/>
    <w:qFormat/>
    <w:rPr>
      <w:color w:val="000000"/>
      <w:sz w:val="21"/>
    </w:rPr>
  </w:style>
  <w:style w:type="character" w:customStyle="1" w:styleId="CharChar312">
    <w:name w:val="Char Char312"/>
    <w:basedOn w:val="af"/>
    <w:autoRedefine/>
    <w:qFormat/>
    <w:rPr>
      <w:rFonts w:ascii="Times New Roman" w:eastAsia="宋体" w:hAnsi="Times New Roman" w:cs="Times New Roman" w:hint="default"/>
      <w:b/>
      <w:kern w:val="2"/>
      <w:sz w:val="32"/>
      <w:szCs w:val="24"/>
      <w:lang w:val="en-US" w:eastAsia="zh-CN"/>
    </w:rPr>
  </w:style>
  <w:style w:type="character" w:customStyle="1" w:styleId="Char36">
    <w:name w:val="正文缩进 Char3"/>
    <w:basedOn w:val="af"/>
    <w:autoRedefine/>
    <w:qFormat/>
    <w:rPr>
      <w:rFonts w:ascii="宋体" w:eastAsia="宋体" w:hAnsi="宋体" w:cs="宋体" w:hint="eastAsia"/>
      <w:snapToGrid/>
      <w:color w:val="000000"/>
      <w:kern w:val="28"/>
      <w:sz w:val="28"/>
      <w:lang w:val="en-US" w:eastAsia="zh-CN"/>
    </w:rPr>
  </w:style>
  <w:style w:type="character" w:customStyle="1" w:styleId="CharChar35">
    <w:name w:val="Char Char35"/>
    <w:basedOn w:val="af"/>
    <w:autoRedefine/>
    <w:qFormat/>
    <w:rPr>
      <w:rFonts w:ascii="Arial" w:eastAsia="黑体" w:hAnsi="Arial" w:cs="Arial" w:hint="default"/>
      <w:b/>
      <w:kern w:val="1"/>
      <w:sz w:val="28"/>
      <w:szCs w:val="28"/>
      <w:lang w:val="zh-CN"/>
    </w:rPr>
  </w:style>
  <w:style w:type="character" w:customStyle="1" w:styleId="2CharChar3">
    <w:name w:val="正文文字缩进 2 Char Char"/>
    <w:basedOn w:val="af"/>
    <w:autoRedefine/>
    <w:qFormat/>
    <w:rPr>
      <w:rFonts w:ascii="宋体" w:eastAsia="宋体" w:hAnsi="宋体" w:cs="宋体" w:hint="eastAsia"/>
      <w:sz w:val="28"/>
    </w:rPr>
  </w:style>
  <w:style w:type="character" w:customStyle="1" w:styleId="CharChar33">
    <w:name w:val="Char Char33"/>
    <w:basedOn w:val="af"/>
    <w:autoRedefine/>
    <w:qFormat/>
    <w:rPr>
      <w:rFonts w:ascii="Arial" w:eastAsia="黑体" w:hAnsi="Arial" w:cs="Arial" w:hint="default"/>
      <w:b/>
      <w:kern w:val="1"/>
      <w:sz w:val="24"/>
      <w:szCs w:val="24"/>
    </w:rPr>
  </w:style>
  <w:style w:type="character" w:customStyle="1" w:styleId="CharChar16">
    <w:name w:val="Char Char16"/>
    <w:basedOn w:val="af"/>
    <w:autoRedefine/>
    <w:qFormat/>
    <w:rPr>
      <w:kern w:val="1"/>
      <w:sz w:val="18"/>
      <w:szCs w:val="18"/>
    </w:rPr>
  </w:style>
  <w:style w:type="character" w:customStyle="1" w:styleId="Charffffff2">
    <w:name w:val="正文 项目 Char"/>
    <w:basedOn w:val="af"/>
    <w:autoRedefine/>
    <w:qFormat/>
    <w:rPr>
      <w:rFonts w:ascii="仿宋_GB2312" w:eastAsia="仿宋_GB2312" w:hAnsi="仿宋_GB2312" w:cs="仿宋_GB2312" w:hint="eastAsia"/>
      <w:kern w:val="2"/>
      <w:sz w:val="24"/>
    </w:rPr>
  </w:style>
  <w:style w:type="character" w:customStyle="1" w:styleId="large1">
    <w:name w:val="large1"/>
    <w:basedOn w:val="af"/>
    <w:autoRedefine/>
    <w:qFormat/>
    <w:rPr>
      <w:rFonts w:ascii="宋体" w:eastAsia="宋体" w:hAnsi="宋体" w:cs="宋体" w:hint="eastAsia"/>
      <w:sz w:val="21"/>
      <w:szCs w:val="21"/>
    </w:rPr>
  </w:style>
  <w:style w:type="character" w:customStyle="1" w:styleId="CharChar212">
    <w:name w:val="Char Char212"/>
    <w:basedOn w:val="af"/>
    <w:autoRedefine/>
    <w:qFormat/>
    <w:rPr>
      <w:rFonts w:ascii="宋体" w:eastAsia="宋体" w:hAnsi="宋体" w:cs="宋体" w:hint="eastAsia"/>
      <w:b/>
      <w:kern w:val="2"/>
      <w:sz w:val="21"/>
      <w:szCs w:val="24"/>
      <w:lang w:val="en-US" w:eastAsia="zh-CN"/>
    </w:rPr>
  </w:style>
  <w:style w:type="character" w:customStyle="1" w:styleId="font71">
    <w:name w:val="font71"/>
    <w:basedOn w:val="af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4h4H4Fab-4T5RefHeading1rh1Headingsqlsect123Char">
    <w:name w:val="样式 样式 标题 4h4H4Fab-4T5Ref Heading 1rh1Heading sqlsect 1.2.3.... +... Char"/>
    <w:basedOn w:val="af"/>
    <w:autoRedefine/>
    <w:qFormat/>
    <w:rPr>
      <w:rFonts w:ascii="微软雅黑" w:eastAsia="微软雅黑" w:hAnsi="微软雅黑" w:cs="微软雅黑" w:hint="eastAsia"/>
      <w:b/>
      <w:kern w:val="2"/>
      <w:sz w:val="24"/>
      <w:szCs w:val="28"/>
    </w:rPr>
  </w:style>
  <w:style w:type="character" w:customStyle="1" w:styleId="CharChar37">
    <w:name w:val="Char Char37"/>
    <w:basedOn w:val="af"/>
    <w:autoRedefine/>
    <w:qFormat/>
    <w:rPr>
      <w:b/>
      <w:kern w:val="1"/>
      <w:sz w:val="44"/>
      <w:szCs w:val="44"/>
    </w:rPr>
  </w:style>
  <w:style w:type="character" w:customStyle="1" w:styleId="CharCharfb">
    <w:name w:val="表格 Char Char"/>
    <w:basedOn w:val="af"/>
    <w:autoRedefine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f"/>
    <w:autoRedefine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CharChar52">
    <w:name w:val="Char Char52"/>
    <w:basedOn w:val="af"/>
    <w:autoRedefine/>
    <w:qFormat/>
    <w:rPr>
      <w:rFonts w:ascii="宋体" w:eastAsia="宋体" w:hAnsi="Courier New" w:cs="宋体" w:hint="eastAsia"/>
      <w:kern w:val="2"/>
      <w:sz w:val="21"/>
      <w:lang w:val="en-US" w:eastAsia="zh-CN"/>
    </w:rPr>
  </w:style>
  <w:style w:type="character" w:customStyle="1" w:styleId="c7style3">
    <w:name w:val="c7 style3"/>
    <w:basedOn w:val="af"/>
    <w:autoRedefine/>
    <w:qFormat/>
  </w:style>
  <w:style w:type="character" w:customStyle="1" w:styleId="CharChar211">
    <w:name w:val="Char Char211"/>
    <w:basedOn w:val="af"/>
    <w:autoRedefine/>
    <w:qFormat/>
    <w:rPr>
      <w:rFonts w:ascii="宋体" w:eastAsia="宋体" w:hAnsi="宋体" w:cs="宋体" w:hint="eastAsia"/>
      <w:b/>
      <w:kern w:val="2"/>
      <w:sz w:val="21"/>
      <w:szCs w:val="24"/>
      <w:lang w:val="en-US" w:eastAsia="zh-CN"/>
    </w:rPr>
  </w:style>
  <w:style w:type="character" w:customStyle="1" w:styleId="Charffffff3">
    <w:name w:val="表格非标题文字 Char"/>
    <w:basedOn w:val="af"/>
    <w:autoRedefine/>
    <w:qFormat/>
    <w:rPr>
      <w:rFonts w:ascii="Futura Bk" w:eastAsia="Futura Bk" w:hAnsi="Futura Bk" w:cs="Futura Bk" w:hint="default"/>
      <w:kern w:val="2"/>
      <w:sz w:val="18"/>
      <w:szCs w:val="21"/>
    </w:rPr>
  </w:style>
  <w:style w:type="character" w:customStyle="1" w:styleId="myp1111">
    <w:name w:val="myp1111"/>
    <w:basedOn w:val="af"/>
    <w:autoRedefine/>
    <w:qFormat/>
    <w:rPr>
      <w:rFonts w:ascii="ˎ̥" w:eastAsia="ˎ̥" w:hAnsi="ˎ̥" w:cs="ˎ̥" w:hint="default"/>
      <w:color w:val="000000"/>
      <w:sz w:val="20"/>
      <w:szCs w:val="20"/>
      <w:u w:val="none"/>
    </w:rPr>
  </w:style>
  <w:style w:type="character" w:customStyle="1" w:styleId="hChar1">
    <w:name w:val="h Char1"/>
    <w:basedOn w:val="af"/>
    <w:autoRedefine/>
    <w:qFormat/>
    <w:rPr>
      <w:sz w:val="18"/>
      <w:szCs w:val="18"/>
    </w:rPr>
  </w:style>
  <w:style w:type="character" w:customStyle="1" w:styleId="CommentTextChar">
    <w:name w:val="Comment Text Char"/>
    <w:basedOn w:val="af"/>
    <w:autoRedefine/>
    <w:qFormat/>
    <w:rPr>
      <w:rFonts w:ascii="宋体" w:eastAsia="宋体" w:hAnsi="宋体" w:cs="宋体" w:hint="eastAsia"/>
      <w:kern w:val="2"/>
      <w:sz w:val="24"/>
      <w:lang w:val="en-US" w:eastAsia="zh-CN"/>
    </w:rPr>
  </w:style>
  <w:style w:type="character" w:customStyle="1" w:styleId="Char1f3">
    <w:name w:val="称呼 Char1"/>
    <w:basedOn w:val="af"/>
    <w:autoRedefine/>
    <w:qFormat/>
    <w:rPr>
      <w:rFonts w:ascii="Times New Roman" w:eastAsia="宋体" w:hAnsi="Times New Roman" w:cs="Times New Roman" w:hint="default"/>
      <w:szCs w:val="24"/>
    </w:rPr>
  </w:style>
  <w:style w:type="character" w:customStyle="1" w:styleId="Charffffff4">
    <w:name w:val="正文非缩进 Char"/>
    <w:basedOn w:val="af"/>
    <w:autoRedefine/>
    <w:qFormat/>
    <w:rPr>
      <w:rFonts w:ascii="宋体" w:eastAsia="宋体" w:hAnsi="宋体" w:cs="宋体" w:hint="eastAsia"/>
      <w:snapToGrid/>
      <w:color w:val="000000"/>
      <w:kern w:val="28"/>
      <w:sz w:val="28"/>
      <w:lang w:val="en-US" w:eastAsia="zh-CN"/>
    </w:rPr>
  </w:style>
  <w:style w:type="character" w:customStyle="1" w:styleId="Charffffff5">
    <w:name w:val="带编号样式 Char"/>
    <w:basedOn w:val="af"/>
    <w:autoRedefine/>
    <w:qFormat/>
    <w:rPr>
      <w:rFonts w:ascii="仿宋_GB2312" w:eastAsia="仿宋_GB2312" w:cs="仿宋_GB2312" w:hint="eastAsia"/>
      <w:color w:val="000000"/>
      <w:sz w:val="24"/>
    </w:rPr>
  </w:style>
  <w:style w:type="character" w:customStyle="1" w:styleId="Charffffff6">
    <w:name w:val="此正文 Char"/>
    <w:basedOn w:val="af"/>
    <w:autoRedefine/>
    <w:qFormat/>
    <w:rPr>
      <w:kern w:val="2"/>
      <w:sz w:val="24"/>
      <w:szCs w:val="24"/>
    </w:rPr>
  </w:style>
  <w:style w:type="character" w:customStyle="1" w:styleId="CharChar28">
    <w:name w:val="Char Char28"/>
    <w:basedOn w:val="af"/>
    <w:autoRedefine/>
    <w:qFormat/>
    <w:rPr>
      <w:rFonts w:ascii="仿宋_GB2312" w:eastAsia="仿宋_GB2312" w:hAnsi="仿宋_GB2312" w:cs="仿宋_GB2312" w:hint="eastAsia"/>
      <w:kern w:val="1"/>
      <w:sz w:val="28"/>
    </w:rPr>
  </w:style>
  <w:style w:type="character" w:customStyle="1" w:styleId="unnamed31">
    <w:name w:val="unnamed31"/>
    <w:basedOn w:val="af"/>
    <w:autoRedefine/>
    <w:qFormat/>
    <w:rPr>
      <w:rFonts w:ascii="Tahoma" w:eastAsia="宋体" w:hAnsi="Tahoma" w:cs="Tahoma" w:hint="default"/>
      <w:b/>
      <w:kern w:val="2"/>
      <w:sz w:val="24"/>
      <w:szCs w:val="32"/>
      <w:u w:val="none"/>
      <w:lang w:val="en-US" w:eastAsia="zh-CN"/>
    </w:rPr>
  </w:style>
  <w:style w:type="character" w:customStyle="1" w:styleId="style1">
    <w:name w:val="style1"/>
    <w:basedOn w:val="af"/>
    <w:autoRedefine/>
    <w:qFormat/>
    <w:rPr>
      <w:rFonts w:ascii="Arial" w:eastAsia="黑体" w:hAnsi="Arial" w:cs="Arial" w:hint="default"/>
      <w:snapToGrid/>
      <w:kern w:val="0"/>
      <w:szCs w:val="21"/>
    </w:rPr>
  </w:style>
  <w:style w:type="character" w:customStyle="1" w:styleId="CharChar200">
    <w:name w:val="Char Char20"/>
    <w:basedOn w:val="af"/>
    <w:autoRedefine/>
    <w:qFormat/>
    <w:rPr>
      <w:kern w:val="1"/>
      <w:sz w:val="24"/>
    </w:rPr>
  </w:style>
  <w:style w:type="character" w:customStyle="1" w:styleId="gray6">
    <w:name w:val="gray6"/>
    <w:basedOn w:val="af"/>
    <w:autoRedefine/>
    <w:qFormat/>
    <w:rPr>
      <w:rFonts w:ascii="Arial" w:eastAsia="黑体" w:hAnsi="Arial" w:cs="Arial" w:hint="default"/>
      <w:snapToGrid/>
      <w:kern w:val="0"/>
      <w:szCs w:val="21"/>
    </w:rPr>
  </w:style>
  <w:style w:type="character" w:customStyle="1" w:styleId="Charffffff7">
    <w:name w:val="标书正文格式 Char"/>
    <w:basedOn w:val="af"/>
    <w:autoRedefine/>
    <w:qFormat/>
    <w:rPr>
      <w:rFonts w:ascii="楷体_GB2312" w:eastAsia="楷体_GB2312" w:cs="楷体_GB2312" w:hint="eastAsia"/>
      <w:kern w:val="2"/>
      <w:sz w:val="24"/>
      <w:szCs w:val="24"/>
    </w:rPr>
  </w:style>
  <w:style w:type="character" w:customStyle="1" w:styleId="Charffffff8">
    <w:name w:val="编号，小四 Char"/>
    <w:basedOn w:val="af"/>
    <w:autoRedefine/>
    <w:qFormat/>
    <w:rPr>
      <w:rFonts w:ascii="Arial" w:hAnsi="Arial" w:cs="Arial" w:hint="default"/>
      <w:sz w:val="24"/>
    </w:rPr>
  </w:style>
  <w:style w:type="character" w:customStyle="1" w:styleId="ItemListChar">
    <w:name w:val="Item List Char"/>
    <w:basedOn w:val="af"/>
    <w:autoRedefine/>
    <w:qFormat/>
    <w:rPr>
      <w:rFonts w:ascii="Arial" w:hAnsi="Arial" w:cs="Arial" w:hint="default"/>
      <w:bCs/>
      <w:sz w:val="21"/>
      <w:szCs w:val="21"/>
    </w:rPr>
  </w:style>
  <w:style w:type="character" w:customStyle="1" w:styleId="CharChar82">
    <w:name w:val="Char Char82"/>
    <w:basedOn w:val="af"/>
    <w:autoRedefine/>
    <w:qFormat/>
    <w:rPr>
      <w:rFonts w:ascii="宋体" w:eastAsia="宋体" w:hAnsi="宋体" w:cs="宋体" w:hint="eastAsia"/>
      <w:b/>
      <w:sz w:val="24"/>
      <w:lang w:val="en-US" w:eastAsia="zh-CN"/>
    </w:rPr>
  </w:style>
  <w:style w:type="character" w:customStyle="1" w:styleId="question-title2">
    <w:name w:val="question-title2"/>
    <w:basedOn w:val="af"/>
    <w:autoRedefine/>
    <w:qFormat/>
    <w:rPr>
      <w:rFonts w:ascii="Arial" w:eastAsia="黑体" w:hAnsi="Arial" w:cs="Arial" w:hint="default"/>
      <w:snapToGrid/>
      <w:kern w:val="0"/>
      <w:szCs w:val="21"/>
    </w:rPr>
  </w:style>
  <w:style w:type="character" w:customStyle="1" w:styleId="CharChar102">
    <w:name w:val="Char Char102"/>
    <w:basedOn w:val="af"/>
    <w:autoRedefine/>
    <w:qFormat/>
    <w:rPr>
      <w:rFonts w:ascii="宋体" w:eastAsia="宋体" w:hAnsi="宋体" w:cs="宋体" w:hint="eastAsia"/>
      <w:kern w:val="2"/>
      <w:sz w:val="21"/>
      <w:szCs w:val="24"/>
      <w:lang w:val="en-US" w:eastAsia="zh-CN"/>
    </w:rPr>
  </w:style>
  <w:style w:type="character" w:customStyle="1" w:styleId="CharChar72">
    <w:name w:val="Char Char72"/>
    <w:basedOn w:val="af"/>
    <w:autoRedefine/>
    <w:qFormat/>
    <w:rPr>
      <w:rFonts w:ascii="宋体" w:eastAsia="宋体" w:hAnsi="宋体" w:cs="宋体" w:hint="eastAsia"/>
      <w:kern w:val="2"/>
      <w:sz w:val="21"/>
      <w:szCs w:val="24"/>
      <w:lang w:val="en-US" w:eastAsia="zh-CN"/>
    </w:rPr>
  </w:style>
  <w:style w:type="character" w:customStyle="1" w:styleId="2Chara">
    <w:name w:val="正文（缩进2汉字） Char"/>
    <w:basedOn w:val="af"/>
    <w:autoRedefine/>
    <w:qFormat/>
    <w:rPr>
      <w:rFonts w:ascii="宋体" w:eastAsia="宋体" w:hAnsi="宋体" w:cs="宋体" w:hint="eastAsia"/>
    </w:rPr>
  </w:style>
  <w:style w:type="character" w:customStyle="1" w:styleId="md">
    <w:name w:val="md"/>
    <w:basedOn w:val="af"/>
    <w:autoRedefine/>
    <w:qFormat/>
    <w:rPr>
      <w:rFonts w:ascii="Arial" w:eastAsia="黑体" w:hAnsi="Arial" w:cs="Arial" w:hint="default"/>
      <w:snapToGrid/>
      <w:kern w:val="0"/>
      <w:szCs w:val="21"/>
    </w:rPr>
  </w:style>
  <w:style w:type="character" w:customStyle="1" w:styleId="1Char12">
    <w:name w:val="正文1 Char1"/>
    <w:basedOn w:val="af"/>
    <w:autoRedefine/>
    <w:qFormat/>
    <w:rPr>
      <w:rFonts w:ascii="仿宋_GB2312" w:eastAsia="仿宋_GB2312" w:hAnsi="Courier New" w:cs="仿宋_GB2312" w:hint="eastAsia"/>
      <w:kern w:val="28"/>
      <w:sz w:val="24"/>
      <w:szCs w:val="24"/>
      <w:lang w:val="en-US" w:eastAsia="zh-CN"/>
    </w:rPr>
  </w:style>
  <w:style w:type="character" w:customStyle="1" w:styleId="FACharChar">
    <w:name w:val="FA正文 Char Char"/>
    <w:basedOn w:val="af"/>
    <w:autoRedefine/>
    <w:qFormat/>
    <w:rPr>
      <w:rFonts w:ascii="宋体" w:eastAsia="宋体" w:hAnsi="宋体" w:cs="宋体" w:hint="eastAsia"/>
      <w:kern w:val="2"/>
      <w:sz w:val="24"/>
    </w:rPr>
  </w:style>
  <w:style w:type="character" w:customStyle="1" w:styleId="H5Char">
    <w:name w:val="H5 Char"/>
    <w:basedOn w:val="af"/>
    <w:autoRedefine/>
    <w:qFormat/>
    <w:rPr>
      <w:b/>
      <w:kern w:val="2"/>
      <w:sz w:val="28"/>
      <w:szCs w:val="28"/>
    </w:rPr>
  </w:style>
  <w:style w:type="character" w:customStyle="1" w:styleId="Char00">
    <w:name w:val="纯文本 Char_0"/>
    <w:basedOn w:val="af"/>
    <w:autoRedefine/>
    <w:qFormat/>
    <w:rPr>
      <w:rFonts w:ascii="宋体" w:eastAsia="宋体" w:hAnsi="Courier New" w:cs="宋体" w:hint="eastAsia"/>
      <w:kern w:val="2"/>
      <w:sz w:val="21"/>
      <w:szCs w:val="21"/>
    </w:rPr>
  </w:style>
  <w:style w:type="character" w:customStyle="1" w:styleId="BodyTextchCharChar">
    <w:name w:val="Body Text(ch) Char Char"/>
    <w:basedOn w:val="af"/>
    <w:autoRedefine/>
    <w:qFormat/>
    <w:rPr>
      <w:rFonts w:ascii="宋体" w:eastAsia="宋体" w:hAnsi="宋体" w:cs="宋体" w:hint="eastAsia"/>
      <w:kern w:val="2"/>
      <w:sz w:val="24"/>
      <w:szCs w:val="21"/>
      <w:lang w:val="zh-CN"/>
    </w:rPr>
  </w:style>
  <w:style w:type="character" w:customStyle="1" w:styleId="CharChar300">
    <w:name w:val="Char Char30"/>
    <w:basedOn w:val="af"/>
    <w:autoRedefine/>
    <w:qFormat/>
    <w:rPr>
      <w:rFonts w:ascii="Arial" w:eastAsia="黑体" w:hAnsi="Arial" w:cs="Arial" w:hint="default"/>
      <w:kern w:val="1"/>
      <w:sz w:val="21"/>
      <w:szCs w:val="21"/>
    </w:rPr>
  </w:style>
  <w:style w:type="character" w:customStyle="1" w:styleId="2CharChar4">
    <w:name w:val="标题 2 Char Char"/>
    <w:basedOn w:val="af"/>
    <w:autoRedefine/>
    <w:qFormat/>
    <w:rPr>
      <w:rFonts w:ascii="楷体_GB2312" w:eastAsia="楷体_GB2312" w:hAnsi="Arial" w:cs="楷体_GB2312" w:hint="eastAsia"/>
      <w:b/>
      <w:kern w:val="2"/>
      <w:sz w:val="24"/>
      <w:szCs w:val="32"/>
      <w:lang w:val="en-US" w:eastAsia="zh-CN"/>
    </w:rPr>
  </w:style>
  <w:style w:type="character" w:customStyle="1" w:styleId="DefaultChar">
    <w:name w:val="Default Char"/>
    <w:basedOn w:val="af"/>
    <w:autoRedefine/>
    <w:qFormat/>
    <w:rPr>
      <w:rFonts w:ascii="仿宋_GB2312" w:eastAsia="仿宋_GB2312" w:hAnsi="Times New Roman" w:cs="仿宋_GB2312" w:hint="eastAsia"/>
      <w:color w:val="000000"/>
      <w:sz w:val="24"/>
      <w:szCs w:val="24"/>
    </w:rPr>
  </w:style>
  <w:style w:type="character" w:customStyle="1" w:styleId="CharChar611">
    <w:name w:val="Char Char611"/>
    <w:basedOn w:val="af"/>
    <w:autoRedefine/>
    <w:qFormat/>
    <w:rPr>
      <w:rFonts w:ascii="宋体" w:eastAsia="宋体" w:hAnsi="宋体" w:cs="宋体" w:hint="eastAsia"/>
      <w:kern w:val="2"/>
      <w:sz w:val="21"/>
      <w:szCs w:val="24"/>
      <w:lang w:val="en-US" w:eastAsia="zh-CN"/>
    </w:rPr>
  </w:style>
  <w:style w:type="character" w:customStyle="1" w:styleId="CharCharCharCharCharChar10">
    <w:name w:val="正文首行缩进 Char Char Char Char Char Char1"/>
    <w:basedOn w:val="af"/>
    <w:autoRedefine/>
    <w:qFormat/>
    <w:rPr>
      <w:rFonts w:ascii="宋体" w:eastAsia="宋体" w:hAnsi="宋体" w:cs="宋体" w:hint="eastAsia"/>
      <w:kern w:val="2"/>
      <w:sz w:val="24"/>
      <w:szCs w:val="24"/>
      <w:lang w:val="zh-CN"/>
    </w:rPr>
  </w:style>
  <w:style w:type="character" w:customStyle="1" w:styleId="CharChar92">
    <w:name w:val="Char Char92"/>
    <w:basedOn w:val="af"/>
    <w:autoRedefine/>
    <w:qFormat/>
    <w:rPr>
      <w:rFonts w:ascii="Times New Roman" w:eastAsia="宋体" w:hAnsi="Times New Roman" w:cs="Times New Roman" w:hint="default"/>
      <w:b/>
      <w:kern w:val="2"/>
      <w:sz w:val="32"/>
      <w:szCs w:val="32"/>
      <w:lang w:val="en-US" w:eastAsia="zh-CN"/>
    </w:rPr>
  </w:style>
  <w:style w:type="character" w:customStyle="1" w:styleId="myp11">
    <w:name w:val="myp11"/>
    <w:basedOn w:val="af"/>
    <w:autoRedefine/>
    <w:qFormat/>
    <w:rPr>
      <w:rFonts w:ascii="仿宋_GB2312" w:eastAsia="微软雅黑" w:cs="仿宋_GB2312" w:hint="eastAsia"/>
      <w:b/>
      <w:kern w:val="2"/>
      <w:sz w:val="32"/>
      <w:szCs w:val="32"/>
      <w:lang w:val="en-US" w:eastAsia="zh-CN"/>
    </w:rPr>
  </w:style>
  <w:style w:type="character" w:customStyle="1" w:styleId="Char1f4">
    <w:name w:val="普通文字 Char1"/>
    <w:basedOn w:val="af"/>
    <w:autoRedefine/>
    <w:qFormat/>
    <w:rPr>
      <w:rFonts w:ascii="宋体" w:eastAsia="宋体" w:hAnsi="Courier New" w:cs="宋体" w:hint="eastAsia"/>
      <w:kern w:val="2"/>
      <w:sz w:val="21"/>
      <w:lang w:val="en-US" w:eastAsia="zh-CN"/>
    </w:rPr>
  </w:style>
  <w:style w:type="character" w:customStyle="1" w:styleId="CharChar18">
    <w:name w:val="普通文字 Char Char1"/>
    <w:basedOn w:val="af"/>
    <w:autoRedefine/>
    <w:qFormat/>
    <w:rPr>
      <w:rFonts w:ascii="宋体" w:eastAsia="宋体" w:hAnsi="Courier New" w:cs="宋体" w:hint="eastAsia"/>
      <w:kern w:val="2"/>
      <w:sz w:val="21"/>
    </w:rPr>
  </w:style>
  <w:style w:type="character" w:customStyle="1" w:styleId="font21">
    <w:name w:val="font21"/>
    <w:basedOn w:val="af"/>
    <w:autoRedefine/>
    <w:qFormat/>
    <w:rPr>
      <w:rFonts w:ascii="宋体" w:eastAsia="宋体" w:hAnsi="宋体" w:cs="宋体" w:hint="eastAsia"/>
      <w:kern w:val="2"/>
      <w:sz w:val="28"/>
      <w:szCs w:val="28"/>
      <w:lang w:val="en-US" w:eastAsia="zh-CN"/>
    </w:rPr>
  </w:style>
  <w:style w:type="character" w:customStyle="1" w:styleId="CharChar101">
    <w:name w:val="Char Char101"/>
    <w:basedOn w:val="af"/>
    <w:autoRedefine/>
    <w:qFormat/>
    <w:rPr>
      <w:rFonts w:ascii="宋体" w:eastAsia="宋体" w:hAnsi="宋体" w:cs="宋体" w:hint="eastAsia"/>
      <w:kern w:val="2"/>
      <w:sz w:val="21"/>
      <w:szCs w:val="24"/>
      <w:lang w:val="en-US" w:eastAsia="zh-CN"/>
    </w:rPr>
  </w:style>
  <w:style w:type="character" w:customStyle="1" w:styleId="PIChar1">
    <w:name w:val="PI Char1"/>
    <w:basedOn w:val="af"/>
    <w:autoRedefine/>
    <w:qFormat/>
    <w:rPr>
      <w:rFonts w:ascii="宋体" w:eastAsia="宋体" w:hAnsi="宋体" w:cs="宋体" w:hint="eastAsia"/>
      <w:kern w:val="2"/>
      <w:sz w:val="24"/>
      <w:szCs w:val="24"/>
    </w:rPr>
  </w:style>
  <w:style w:type="character" w:customStyle="1" w:styleId="txt">
    <w:name w:val="txt"/>
    <w:basedOn w:val="af"/>
    <w:autoRedefine/>
    <w:qFormat/>
    <w:rPr>
      <w:rFonts w:ascii="仿宋_GB2312" w:eastAsia="微软雅黑" w:cs="仿宋_GB2312" w:hint="eastAsia"/>
      <w:b/>
      <w:kern w:val="2"/>
      <w:sz w:val="32"/>
      <w:szCs w:val="32"/>
      <w:lang w:val="en-US" w:eastAsia="zh-CN"/>
    </w:rPr>
  </w:style>
  <w:style w:type="character" w:customStyle="1" w:styleId="CharChar27">
    <w:name w:val="Char Char27"/>
    <w:basedOn w:val="af"/>
    <w:autoRedefine/>
    <w:qFormat/>
    <w:rPr>
      <w:rFonts w:ascii="宋体" w:eastAsia="宋体" w:hAnsi="宋体" w:cs="宋体" w:hint="eastAsia"/>
      <w:color w:val="000000"/>
      <w:kern w:val="1"/>
      <w:sz w:val="28"/>
      <w:lang w:val="en-US" w:eastAsia="zh-CN"/>
    </w:rPr>
  </w:style>
  <w:style w:type="character" w:customStyle="1" w:styleId="5Char4">
    <w:name w:val="5正文 Char"/>
    <w:basedOn w:val="af"/>
    <w:autoRedefine/>
    <w:qFormat/>
    <w:rPr>
      <w:rFonts w:ascii="仿宋_GB2312" w:eastAsia="仿宋_GB2312" w:hAnsi="微软雅黑" w:cs="仿宋_GB2312" w:hint="eastAsia"/>
      <w:sz w:val="28"/>
      <w:szCs w:val="21"/>
    </w:rPr>
  </w:style>
  <w:style w:type="character" w:customStyle="1" w:styleId="NormalIndentChar">
    <w:name w:val="Normal Indent Char"/>
    <w:basedOn w:val="af"/>
    <w:autoRedefine/>
    <w:qFormat/>
    <w:rPr>
      <w:rFonts w:ascii="Calibri" w:eastAsia="宋体" w:hAnsi="Calibri" w:cs="黑体" w:hint="default"/>
      <w:snapToGrid/>
      <w:kern w:val="2"/>
      <w:sz w:val="24"/>
      <w:szCs w:val="22"/>
      <w:lang w:val="en-US" w:eastAsia="zh-CN"/>
    </w:rPr>
  </w:style>
  <w:style w:type="character" w:customStyle="1" w:styleId="gf1Char">
    <w:name w:val="gf正文1 Char"/>
    <w:basedOn w:val="af"/>
    <w:autoRedefine/>
    <w:qFormat/>
    <w:rPr>
      <w:rFonts w:ascii="宋体" w:eastAsia="宋体" w:hAnsi="宋体" w:cs="宋体" w:hint="eastAsia"/>
      <w:kern w:val="2"/>
      <w:sz w:val="24"/>
      <w:szCs w:val="24"/>
      <w:lang w:val="en-US" w:eastAsia="zh-CN"/>
    </w:rPr>
  </w:style>
  <w:style w:type="character" w:customStyle="1" w:styleId="blue1">
    <w:name w:val="blue1"/>
    <w:basedOn w:val="af"/>
    <w:autoRedefine/>
    <w:qFormat/>
    <w:rPr>
      <w:rFonts w:ascii="Arial" w:eastAsia="黑体" w:hAnsi="Arial" w:cs="Arial" w:hint="default"/>
      <w:snapToGrid/>
      <w:kern w:val="0"/>
      <w:szCs w:val="21"/>
    </w:rPr>
  </w:style>
  <w:style w:type="character" w:customStyle="1" w:styleId="CharCharChar4">
    <w:name w:val="纯文本 Char Char Char"/>
    <w:basedOn w:val="af"/>
    <w:autoRedefine/>
    <w:qFormat/>
    <w:rPr>
      <w:rFonts w:ascii="宋体" w:eastAsia="宋体" w:hAnsi="Courier New" w:cs="宋体" w:hint="eastAsia"/>
      <w:kern w:val="2"/>
      <w:sz w:val="21"/>
      <w:lang w:val="en-US" w:eastAsia="zh-CN"/>
    </w:rPr>
  </w:style>
  <w:style w:type="character" w:customStyle="1" w:styleId="UChar">
    <w:name w:val="U_正文 Char"/>
    <w:basedOn w:val="af"/>
    <w:autoRedefine/>
    <w:qFormat/>
    <w:rPr>
      <w:sz w:val="24"/>
      <w:szCs w:val="24"/>
    </w:rPr>
  </w:style>
  <w:style w:type="character" w:customStyle="1" w:styleId="CharChar23">
    <w:name w:val="Char Char23"/>
    <w:basedOn w:val="af"/>
    <w:autoRedefine/>
    <w:qFormat/>
    <w:rPr>
      <w:color w:val="0000FF"/>
      <w:sz w:val="21"/>
    </w:rPr>
  </w:style>
  <w:style w:type="character" w:customStyle="1" w:styleId="CharCharfc">
    <w:name w:val="文本正文 Char Char"/>
    <w:basedOn w:val="af"/>
    <w:autoRedefine/>
    <w:qFormat/>
    <w:rPr>
      <w:sz w:val="24"/>
    </w:rPr>
  </w:style>
  <w:style w:type="character" w:customStyle="1" w:styleId="CharChar19">
    <w:name w:val="Char Char19"/>
    <w:basedOn w:val="af"/>
    <w:autoRedefine/>
    <w:qFormat/>
    <w:rPr>
      <w:rFonts w:ascii="宋体" w:eastAsia="宋体" w:hAnsi="宋体" w:cs="宋体" w:hint="eastAsia"/>
      <w:i/>
      <w:sz w:val="24"/>
      <w:szCs w:val="24"/>
    </w:rPr>
  </w:style>
  <w:style w:type="character" w:customStyle="1" w:styleId="afffffffffffffffffffff2">
    <w:name w:val="批注框文本 字符"/>
    <w:basedOn w:val="af"/>
    <w:autoRedefine/>
    <w:qFormat/>
    <w:rPr>
      <w:rFonts w:ascii="宋体" w:eastAsia="宋体" w:hAnsi="Times New Roman" w:cs="Times New Roman" w:hint="eastAsia"/>
      <w:kern w:val="2"/>
      <w:sz w:val="18"/>
      <w:szCs w:val="18"/>
    </w:rPr>
  </w:style>
  <w:style w:type="character" w:customStyle="1" w:styleId="CharChar180">
    <w:name w:val="Char Char18"/>
    <w:basedOn w:val="af"/>
    <w:autoRedefine/>
    <w:qFormat/>
    <w:rPr>
      <w:rFonts w:ascii="宋体" w:eastAsia="宋体" w:hAnsi="宋体" w:cs="宋体" w:hint="eastAsia"/>
      <w:sz w:val="28"/>
    </w:rPr>
  </w:style>
  <w:style w:type="character" w:customStyle="1" w:styleId="font12gray1">
    <w:name w:val="font12gray1"/>
    <w:basedOn w:val="af"/>
    <w:autoRedefine/>
    <w:qFormat/>
    <w:rPr>
      <w:rFonts w:ascii="仿宋_GB2312" w:eastAsia="微软雅黑" w:cs="仿宋_GB2312" w:hint="eastAsia"/>
      <w:b/>
      <w:spacing w:val="300"/>
      <w:kern w:val="2"/>
      <w:sz w:val="18"/>
      <w:szCs w:val="18"/>
      <w:lang w:val="en-US" w:eastAsia="zh-CN"/>
    </w:rPr>
  </w:style>
  <w:style w:type="character" w:customStyle="1" w:styleId="Heading2HiddenChar">
    <w:name w:val="Heading 2 Hidden Char"/>
    <w:basedOn w:val="af"/>
    <w:autoRedefine/>
    <w:qFormat/>
    <w:rPr>
      <w:rFonts w:ascii="仿宋_GB2312" w:eastAsia="仿宋_GB2312" w:cs="仿宋_GB2312" w:hint="eastAsia"/>
      <w:b/>
      <w:kern w:val="2"/>
      <w:sz w:val="24"/>
      <w:szCs w:val="24"/>
      <w:lang w:val="zh-CN" w:eastAsia="zh-CN"/>
    </w:rPr>
  </w:style>
  <w:style w:type="character" w:customStyle="1" w:styleId="Charffffff9">
    <w:name w:val="未用 Char"/>
    <w:basedOn w:val="af"/>
    <w:autoRedefine/>
    <w:qFormat/>
    <w:rPr>
      <w:rFonts w:ascii="Arial" w:eastAsia="黑体" w:hAnsi="Arial" w:cs="Arial" w:hint="default"/>
      <w:kern w:val="2"/>
      <w:sz w:val="21"/>
      <w:szCs w:val="21"/>
      <w:lang w:val="en-US" w:eastAsia="zh-CN"/>
    </w:rPr>
  </w:style>
  <w:style w:type="character" w:customStyle="1" w:styleId="h3Char1">
    <w:name w:val="h3 Char1"/>
    <w:basedOn w:val="af"/>
    <w:autoRedefine/>
    <w:qFormat/>
    <w:rPr>
      <w:rFonts w:ascii="宋体" w:eastAsia="宋体" w:hAnsi="宋体" w:cs="宋体" w:hint="eastAsia"/>
      <w:b/>
      <w:kern w:val="2"/>
      <w:sz w:val="32"/>
      <w:szCs w:val="32"/>
    </w:rPr>
  </w:style>
  <w:style w:type="character" w:customStyle="1" w:styleId="Charffffffa">
    <w:name w:val="冯广丽 Char"/>
    <w:basedOn w:val="af"/>
    <w:autoRedefine/>
    <w:qFormat/>
    <w:rPr>
      <w:rFonts w:ascii="宋体" w:eastAsia="宋体" w:hAnsi="宋体" w:cs="宋体" w:hint="eastAsia"/>
      <w:kern w:val="2"/>
      <w:sz w:val="24"/>
      <w:szCs w:val="22"/>
    </w:rPr>
  </w:style>
  <w:style w:type="character" w:customStyle="1" w:styleId="Charffffffb">
    <w:name w:val="正文 编号 Char"/>
    <w:basedOn w:val="af"/>
    <w:autoRedefine/>
    <w:qFormat/>
    <w:rPr>
      <w:rFonts w:ascii="仿宋_GB2312" w:eastAsia="仿宋_GB2312" w:hAnsi="仿宋_GB2312" w:cs="仿宋_GB2312" w:hint="eastAsia"/>
      <w:kern w:val="2"/>
      <w:sz w:val="24"/>
    </w:rPr>
  </w:style>
  <w:style w:type="character" w:customStyle="1" w:styleId="2fffff">
    <w:name w:val="页脚 字符2"/>
    <w:basedOn w:val="af"/>
    <w:autoRedefine/>
    <w:qFormat/>
    <w:rPr>
      <w:kern w:val="2"/>
      <w:sz w:val="18"/>
      <w:szCs w:val="18"/>
    </w:rPr>
  </w:style>
  <w:style w:type="character" w:customStyle="1" w:styleId="afffffffffffffffffffff3">
    <w:name w:val="无间隔 字符"/>
    <w:basedOn w:val="af"/>
    <w:autoRedefine/>
    <w:qFormat/>
    <w:rPr>
      <w:rFonts w:ascii="Times New Roman" w:eastAsia="宋体" w:hAnsi="Times New Roman" w:cs="Times New Roman" w:hint="default"/>
      <w:kern w:val="2"/>
      <w:sz w:val="21"/>
      <w:szCs w:val="22"/>
    </w:rPr>
  </w:style>
  <w:style w:type="character" w:customStyle="1" w:styleId="afffffffffffffffffffff4">
    <w:name w:val="链接"/>
    <w:basedOn w:val="af"/>
    <w:autoRedefine/>
    <w:qFormat/>
    <w:rPr>
      <w:color w:val="0000FF"/>
      <w:sz w:val="21"/>
      <w:szCs w:val="21"/>
      <w:u w:val="single"/>
    </w:rPr>
  </w:style>
  <w:style w:type="character" w:customStyle="1" w:styleId="pt141">
    <w:name w:val="pt141"/>
    <w:basedOn w:val="af"/>
    <w:autoRedefine/>
    <w:qFormat/>
    <w:rPr>
      <w:color w:val="330066"/>
      <w:sz w:val="22"/>
      <w:szCs w:val="22"/>
    </w:rPr>
  </w:style>
  <w:style w:type="character" w:customStyle="1" w:styleId="Char1f5">
    <w:name w:val="签名 Char1"/>
    <w:basedOn w:val="af"/>
    <w:autoRedefine/>
    <w:qFormat/>
    <w:rPr>
      <w:rFonts w:ascii="Times New Roman" w:eastAsia="宋体" w:hAnsi="Times New Roman" w:cs="Times New Roman" w:hint="default"/>
      <w:szCs w:val="24"/>
    </w:rPr>
  </w:style>
  <w:style w:type="character" w:customStyle="1" w:styleId="2fffff0">
    <w:name w:val="页眉 字符2"/>
    <w:basedOn w:val="af"/>
    <w:autoRedefine/>
    <w:qFormat/>
    <w:rPr>
      <w:kern w:val="2"/>
      <w:sz w:val="18"/>
      <w:szCs w:val="18"/>
    </w:rPr>
  </w:style>
  <w:style w:type="character" w:customStyle="1" w:styleId="Heading7Charb53011f8-9095-430e-8cfa-7244cf942bcf">
    <w:name w:val="Heading 7 Char_b53011f8-9095-430e-8cfa-7244cf942bcf"/>
    <w:basedOn w:val="af"/>
    <w:autoRedefine/>
    <w:qFormat/>
    <w:rPr>
      <w:rFonts w:ascii="宋体" w:eastAsia="宋体" w:hAnsi="宋体" w:cs="宋体" w:hint="eastAsia"/>
      <w:b/>
      <w:kern w:val="2"/>
      <w:sz w:val="24"/>
      <w:szCs w:val="24"/>
      <w:lang w:val="en-US" w:eastAsia="zh-CN"/>
    </w:rPr>
  </w:style>
  <w:style w:type="character" w:customStyle="1" w:styleId="CharChar1a">
    <w:name w:val="Ò³Ã¼ Char Char1"/>
    <w:basedOn w:val="af"/>
    <w:autoRedefine/>
    <w:qFormat/>
    <w:rPr>
      <w:rFonts w:ascii="宋体" w:eastAsia="宋体" w:hAnsi="宋体" w:cs="宋体" w:hint="eastAsia"/>
      <w:kern w:val="2"/>
      <w:sz w:val="18"/>
      <w:szCs w:val="18"/>
      <w:lang w:val="en-US" w:eastAsia="zh-CN"/>
    </w:rPr>
  </w:style>
  <w:style w:type="character" w:customStyle="1" w:styleId="font81">
    <w:name w:val="font81"/>
    <w:basedOn w:val="af"/>
    <w:autoRedefine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HTMLChar10">
    <w:name w:val="HTML 地址 Char1"/>
    <w:basedOn w:val="af"/>
    <w:autoRedefine/>
    <w:qFormat/>
    <w:rPr>
      <w:rFonts w:ascii="Times New Roman" w:eastAsia="宋体" w:hAnsi="Times New Roman" w:cs="Times New Roman" w:hint="default"/>
      <w:i/>
      <w:szCs w:val="24"/>
    </w:rPr>
  </w:style>
  <w:style w:type="character" w:customStyle="1" w:styleId="CharChar161">
    <w:name w:val="Char Char161"/>
    <w:basedOn w:val="af"/>
    <w:autoRedefine/>
    <w:qFormat/>
    <w:rPr>
      <w:rFonts w:ascii="宋体" w:eastAsia="宋体" w:hAnsi="宋体" w:cs="宋体" w:hint="eastAsia"/>
      <w:b/>
      <w:kern w:val="2"/>
      <w:sz w:val="32"/>
      <w:lang w:val="en-US" w:eastAsia="zh-CN"/>
    </w:rPr>
  </w:style>
  <w:style w:type="character" w:customStyle="1" w:styleId="font51">
    <w:name w:val="font51"/>
    <w:basedOn w:val="af"/>
    <w:autoRedefine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highlight1">
    <w:name w:val="highlight1"/>
    <w:basedOn w:val="af"/>
    <w:autoRedefine/>
    <w:qFormat/>
    <w:rPr>
      <w:rFonts w:ascii="仿宋_GB2312" w:eastAsia="微软雅黑" w:cs="仿宋_GB2312" w:hint="eastAsia"/>
      <w:b/>
      <w:kern w:val="2"/>
      <w:sz w:val="23"/>
      <w:szCs w:val="23"/>
      <w:lang w:val="en-US" w:eastAsia="zh-CN"/>
    </w:rPr>
  </w:style>
  <w:style w:type="character" w:customStyle="1" w:styleId="3Char6">
    <w:name w:val="样式3 Char"/>
    <w:basedOn w:val="af"/>
    <w:autoRedefine/>
    <w:qFormat/>
    <w:rPr>
      <w:rFonts w:ascii="仿宋_GB2312" w:eastAsia="仿宋_GB2312" w:hAnsi="仿宋" w:cs="仿宋_GB2312" w:hint="eastAsia"/>
      <w:sz w:val="32"/>
      <w:szCs w:val="30"/>
      <w:lang w:val="zh-CN"/>
    </w:rPr>
  </w:style>
  <w:style w:type="character" w:customStyle="1" w:styleId="Charffffffc">
    <w:name w:val="插图说明 Char"/>
    <w:basedOn w:val="af"/>
    <w:autoRedefine/>
    <w:qFormat/>
    <w:rPr>
      <w:rFonts w:ascii="黑体" w:eastAsia="黑体" w:hAnsi="宋体" w:cs="黑体" w:hint="eastAsia"/>
      <w:sz w:val="24"/>
      <w:lang w:val="en-US" w:eastAsia="zh-CN"/>
    </w:rPr>
  </w:style>
  <w:style w:type="character" w:customStyle="1" w:styleId="message1">
    <w:name w:val="message1"/>
    <w:basedOn w:val="af"/>
    <w:autoRedefine/>
    <w:qFormat/>
    <w:rPr>
      <w:rFonts w:ascii="Tahoma" w:eastAsia="Tahoma" w:hAnsi="Tahoma" w:cs="Tahoma" w:hint="default"/>
      <w:sz w:val="18"/>
      <w:szCs w:val="18"/>
    </w:rPr>
  </w:style>
  <w:style w:type="character" w:customStyle="1" w:styleId="4h4H4Fab-4T5RefHeading1rh1Headingsqlsect123Char0">
    <w:name w:val="样式 标题 4h4H4Fab-4T5Ref Heading 1rh1Heading sqlsect 1.2.3.... Char"/>
    <w:basedOn w:val="af"/>
    <w:autoRedefine/>
    <w:qFormat/>
    <w:rPr>
      <w:rFonts w:ascii="微软雅黑" w:eastAsia="微软雅黑" w:hAnsi="微软雅黑" w:cs="Times New Roman" w:hint="eastAsia"/>
      <w:b/>
      <w:kern w:val="2"/>
      <w:sz w:val="24"/>
      <w:szCs w:val="28"/>
      <w:lang w:val="zh-CN"/>
    </w:rPr>
  </w:style>
  <w:style w:type="character" w:customStyle="1" w:styleId="858D7CFB-ED40-4347-BF05-701D383B685F">
    <w:name w:val="表格名称[858D7CFB-ED40-4347-BF05-701D383B685F]"/>
    <w:basedOn w:val="af"/>
    <w:autoRedefine/>
    <w:qFormat/>
    <w:rPr>
      <w:sz w:val="32"/>
    </w:rPr>
  </w:style>
  <w:style w:type="character" w:customStyle="1" w:styleId="afffffffffffffffffffff5">
    <w:name w:val="正文缩进 字符"/>
    <w:basedOn w:val="af"/>
    <w:autoRedefine/>
    <w:qFormat/>
    <w:rPr>
      <w:rFonts w:ascii="Times New Roman" w:eastAsia="宋体" w:hAnsi="Times New Roman" w:cs="Times New Roman" w:hint="default"/>
      <w:kern w:val="2"/>
      <w:sz w:val="21"/>
      <w:szCs w:val="24"/>
    </w:rPr>
  </w:style>
  <w:style w:type="character" w:customStyle="1" w:styleId="1Char6">
    <w:name w:val="标书1 Char"/>
    <w:basedOn w:val="af"/>
    <w:autoRedefine/>
    <w:qFormat/>
    <w:rPr>
      <w:rFonts w:ascii="宋体" w:eastAsia="宋体" w:hAnsi="宋体" w:cs="宋体" w:hint="eastAsia"/>
      <w:b/>
      <w:kern w:val="44"/>
      <w:sz w:val="44"/>
      <w:szCs w:val="44"/>
      <w:lang w:val="en-US" w:eastAsia="zh-CN"/>
    </w:rPr>
  </w:style>
  <w:style w:type="character" w:customStyle="1" w:styleId="Charffffffd">
    <w:name w:val="哈哈正文 Char"/>
    <w:basedOn w:val="af"/>
    <w:autoRedefine/>
    <w:qFormat/>
    <w:rPr>
      <w:rFonts w:ascii="宋体" w:eastAsia="宋体" w:hAnsi="宋体" w:cs="宋体" w:hint="eastAsia"/>
      <w:kern w:val="2"/>
      <w:sz w:val="24"/>
    </w:rPr>
  </w:style>
  <w:style w:type="character" w:customStyle="1" w:styleId="NoSpacingChar">
    <w:name w:val="No Spacing Char"/>
    <w:basedOn w:val="af"/>
    <w:autoRedefine/>
    <w:qFormat/>
    <w:rPr>
      <w:sz w:val="22"/>
      <w:szCs w:val="22"/>
    </w:rPr>
  </w:style>
  <w:style w:type="character" w:customStyle="1" w:styleId="javascript">
    <w:name w:val="javascript"/>
    <w:basedOn w:val="af"/>
    <w:autoRedefine/>
    <w:qFormat/>
  </w:style>
  <w:style w:type="character" w:customStyle="1" w:styleId="Charffffffe">
    <w:name w:val="冯 Char"/>
    <w:basedOn w:val="af"/>
    <w:autoRedefine/>
    <w:qFormat/>
    <w:rPr>
      <w:rFonts w:ascii="宋体" w:eastAsia="宋体" w:hAnsi="宋体" w:cs="宋体" w:hint="eastAsia"/>
      <w:color w:val="000000"/>
      <w:sz w:val="24"/>
      <w:szCs w:val="24"/>
    </w:rPr>
  </w:style>
  <w:style w:type="character" w:customStyle="1" w:styleId="2Charb">
    <w:name w:val="正文 项目2 Char"/>
    <w:basedOn w:val="af"/>
    <w:autoRedefine/>
    <w:qFormat/>
    <w:rPr>
      <w:rFonts w:ascii="仿宋_GB2312" w:eastAsia="仿宋_GB2312" w:hAnsi="仿宋_GB2312" w:cs="仿宋_GB2312" w:hint="eastAsia"/>
      <w:kern w:val="2"/>
      <w:sz w:val="24"/>
    </w:rPr>
  </w:style>
  <w:style w:type="character" w:customStyle="1" w:styleId="CharChar36">
    <w:name w:val="Char Char36"/>
    <w:basedOn w:val="af"/>
    <w:autoRedefine/>
    <w:qFormat/>
    <w:rPr>
      <w:rFonts w:ascii="仿宋_GB2312" w:eastAsia="仿宋_GB2312" w:hAnsi="仿宋_GB2312" w:cs="Arial" w:hint="eastAsia"/>
      <w:b/>
      <w:kern w:val="1"/>
      <w:sz w:val="32"/>
      <w:szCs w:val="32"/>
      <w:lang w:val="zh-CN" w:eastAsia="zh-CN"/>
    </w:rPr>
  </w:style>
  <w:style w:type="character" w:customStyle="1" w:styleId="font41">
    <w:name w:val="font41"/>
    <w:basedOn w:val="af"/>
    <w:autoRedefine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bulletintext1">
    <w:name w:val="bulletintext1"/>
    <w:basedOn w:val="af"/>
    <w:autoRedefine/>
    <w:qFormat/>
    <w:rPr>
      <w:color w:val="000000"/>
      <w:sz w:val="18"/>
    </w:rPr>
  </w:style>
  <w:style w:type="character" w:customStyle="1" w:styleId="PIChar">
    <w:name w:val="PI Char"/>
    <w:basedOn w:val="af"/>
    <w:autoRedefine/>
    <w:qFormat/>
    <w:rPr>
      <w:rFonts w:ascii="宋体" w:eastAsia="宋体" w:hAnsi="宋体" w:cs="宋体" w:hint="eastAsia"/>
      <w:kern w:val="2"/>
      <w:sz w:val="24"/>
      <w:szCs w:val="24"/>
      <w:lang w:val="en-US" w:eastAsia="zh-CN"/>
    </w:rPr>
  </w:style>
  <w:style w:type="character" w:customStyle="1" w:styleId="dectext1">
    <w:name w:val="dectext1"/>
    <w:basedOn w:val="af"/>
    <w:autoRedefine/>
    <w:qFormat/>
    <w:rPr>
      <w:rFonts w:ascii="宋体" w:eastAsia="宋体" w:hAnsi="宋体" w:cs="宋体" w:hint="eastAsia"/>
      <w:color w:val="333333"/>
      <w:sz w:val="21"/>
      <w:szCs w:val="21"/>
      <w:u w:val="none"/>
    </w:rPr>
  </w:style>
  <w:style w:type="character" w:customStyle="1" w:styleId="gf1CharChar">
    <w:name w:val="gf正文1 Char Char"/>
    <w:basedOn w:val="af"/>
    <w:autoRedefine/>
    <w:qFormat/>
    <w:rPr>
      <w:rFonts w:ascii="宋体" w:eastAsia="宋体" w:hAnsi="宋体" w:cs="宋体" w:hint="eastAsia"/>
      <w:kern w:val="2"/>
      <w:sz w:val="24"/>
      <w:szCs w:val="24"/>
    </w:rPr>
  </w:style>
  <w:style w:type="character" w:customStyle="1" w:styleId="font61">
    <w:name w:val="font61"/>
    <w:basedOn w:val="af"/>
    <w:autoRedefine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px14">
    <w:name w:val="px14"/>
    <w:basedOn w:val="af"/>
    <w:autoRedefine/>
    <w:qFormat/>
    <w:rPr>
      <w:rFonts w:ascii="仿宋_GB2312" w:eastAsia="微软雅黑" w:cs="Times New Roman" w:hint="eastAsia"/>
      <w:b/>
      <w:kern w:val="2"/>
      <w:sz w:val="32"/>
      <w:szCs w:val="32"/>
      <w:lang w:val="en-US" w:eastAsia="zh-CN"/>
    </w:rPr>
  </w:style>
  <w:style w:type="character" w:customStyle="1" w:styleId="Charfffffff">
    <w:name w:val="正文段 Char"/>
    <w:basedOn w:val="af"/>
    <w:autoRedefine/>
    <w:qFormat/>
    <w:rPr>
      <w:sz w:val="24"/>
    </w:rPr>
  </w:style>
  <w:style w:type="character" w:customStyle="1" w:styleId="2fffff1">
    <w:name w:val="正文文本首行缩进 2 字符"/>
    <w:autoRedefine/>
    <w:qFormat/>
    <w:rPr>
      <w:rFonts w:ascii="Times New Roman" w:eastAsia="宋体" w:hAnsi="Times New Roman" w:cs="Times New Roman" w:hint="default"/>
      <w:kern w:val="2"/>
      <w:sz w:val="21"/>
      <w:szCs w:val="24"/>
    </w:rPr>
  </w:style>
  <w:style w:type="character" w:customStyle="1" w:styleId="Charfffffff0">
    <w:name w:val="首行缩进 Char"/>
    <w:basedOn w:val="af"/>
    <w:autoRedefine/>
    <w:qFormat/>
    <w:rPr>
      <w:rFonts w:ascii="宋体" w:eastAsia="宋体" w:hAnsi="宋体" w:cs="宋体" w:hint="eastAsia"/>
      <w:kern w:val="2"/>
      <w:sz w:val="24"/>
      <w:lang w:val="en-US" w:eastAsia="zh-CN"/>
    </w:rPr>
  </w:style>
  <w:style w:type="character" w:customStyle="1" w:styleId="CharChar411">
    <w:name w:val="Char Char411"/>
    <w:basedOn w:val="af"/>
    <w:autoRedefine/>
    <w:qFormat/>
    <w:rPr>
      <w:rFonts w:ascii="宋体" w:eastAsia="宋体" w:hAnsi="宋体" w:cs="宋体" w:hint="eastAsia"/>
      <w:b/>
      <w:sz w:val="24"/>
      <w:lang w:val="en-US" w:eastAsia="zh-CN"/>
    </w:rPr>
  </w:style>
  <w:style w:type="character" w:customStyle="1" w:styleId="Char1Char">
    <w:name w:val="普通文字 Char1 Char"/>
    <w:basedOn w:val="af"/>
    <w:autoRedefine/>
    <w:qFormat/>
    <w:rPr>
      <w:rFonts w:ascii="宋体" w:eastAsia="宋体" w:hAnsi="Courier New" w:cs="宋体" w:hint="eastAsia"/>
      <w:kern w:val="2"/>
      <w:sz w:val="21"/>
      <w:szCs w:val="24"/>
      <w:lang w:val="en-US" w:eastAsia="zh-CN"/>
    </w:rPr>
  </w:style>
  <w:style w:type="character" w:customStyle="1" w:styleId="Charfffffff1">
    <w:name w:val="正文（绿盟科技） Char"/>
    <w:basedOn w:val="af"/>
    <w:autoRedefine/>
    <w:qFormat/>
    <w:rPr>
      <w:rFonts w:ascii="Arial" w:hAnsi="Arial" w:cs="Arial" w:hint="default"/>
      <w:sz w:val="21"/>
      <w:szCs w:val="21"/>
    </w:rPr>
  </w:style>
  <w:style w:type="character" w:customStyle="1" w:styleId="mdeck">
    <w:name w:val="mdeck"/>
    <w:basedOn w:val="af"/>
    <w:autoRedefine/>
    <w:qFormat/>
    <w:rPr>
      <w:rFonts w:ascii="仿宋_GB2312" w:eastAsia="微软雅黑" w:cs="仿宋_GB2312" w:hint="eastAsia"/>
      <w:b/>
      <w:kern w:val="2"/>
      <w:sz w:val="32"/>
      <w:szCs w:val="32"/>
      <w:lang w:val="en-US" w:eastAsia="zh-CN"/>
    </w:rPr>
  </w:style>
  <w:style w:type="character" w:customStyle="1" w:styleId="Footer-EvenChar1">
    <w:name w:val="Footer-Even Char1"/>
    <w:basedOn w:val="af"/>
    <w:autoRedefine/>
    <w:qFormat/>
    <w:rPr>
      <w:rFonts w:ascii="宋体" w:eastAsia="宋体" w:hAnsi="宋体" w:cs="宋体" w:hint="eastAsia"/>
      <w:kern w:val="2"/>
      <w:sz w:val="18"/>
      <w:szCs w:val="18"/>
      <w:lang w:val="en-US" w:eastAsia="zh-CN"/>
    </w:rPr>
  </w:style>
  <w:style w:type="character" w:customStyle="1" w:styleId="CharCharfd">
    <w:name w:val="段落 Char Char"/>
    <w:basedOn w:val="af"/>
    <w:autoRedefine/>
    <w:qFormat/>
    <w:rPr>
      <w:rFonts w:ascii="宋体" w:eastAsia="宋体" w:hAnsi="宋体" w:cs="宋体" w:hint="eastAsia"/>
      <w:sz w:val="24"/>
    </w:rPr>
  </w:style>
  <w:style w:type="character" w:customStyle="1" w:styleId="CharChar213">
    <w:name w:val="Char Char213"/>
    <w:basedOn w:val="af"/>
    <w:autoRedefine/>
    <w:qFormat/>
    <w:rPr>
      <w:rFonts w:ascii="Century Gothic" w:eastAsia="Century Gothic" w:hAnsi="Century Gothic" w:cs="Century Gothic" w:hint="default"/>
      <w:b/>
      <w:kern w:val="44"/>
      <w:sz w:val="32"/>
      <w:szCs w:val="44"/>
      <w:lang w:val="en-US" w:eastAsia="zh-CN"/>
    </w:rPr>
  </w:style>
  <w:style w:type="character" w:customStyle="1" w:styleId="Charfffffff2">
    <w:name w:val="一级条标题 Char"/>
    <w:basedOn w:val="af"/>
    <w:autoRedefine/>
    <w:qFormat/>
    <w:rPr>
      <w:rFonts w:ascii="黑体" w:eastAsia="黑体" w:hAnsi="Times New Roman" w:cs="Times New Roman" w:hint="eastAsia"/>
      <w:sz w:val="21"/>
    </w:rPr>
  </w:style>
  <w:style w:type="character" w:customStyle="1" w:styleId="2fffff2">
    <w:name w:val="正文缩进 字符2"/>
    <w:basedOn w:val="af"/>
    <w:autoRedefine/>
    <w:qFormat/>
    <w:rPr>
      <w:rFonts w:ascii="宋体" w:eastAsia="宋体" w:hAnsi="宋体" w:cs="宋体" w:hint="eastAsia"/>
      <w:snapToGrid/>
      <w:color w:val="000000"/>
      <w:kern w:val="28"/>
      <w:sz w:val="28"/>
      <w:lang w:val="en-US" w:eastAsia="zh-CN"/>
    </w:rPr>
  </w:style>
  <w:style w:type="character" w:customStyle="1" w:styleId="CharChar29">
    <w:name w:val="Char Char29"/>
    <w:basedOn w:val="af"/>
    <w:autoRedefine/>
    <w:qFormat/>
    <w:rPr>
      <w:rFonts w:ascii="Arial" w:eastAsia="微软雅黑" w:hAnsi="Arial" w:cs="Arial" w:hint="default"/>
      <w:b/>
      <w:kern w:val="1"/>
      <w:sz w:val="44"/>
      <w:szCs w:val="32"/>
      <w:lang w:val="en-US" w:eastAsia="zh-CN"/>
    </w:rPr>
  </w:style>
  <w:style w:type="character" w:customStyle="1" w:styleId="Heading1Char9b29a0f4-333a-4295-ac91-f328096b31c1">
    <w:name w:val="Heading 1 Char_9b29a0f4-333a-4295-ac91-f328096b31c1"/>
    <w:basedOn w:val="af"/>
    <w:autoRedefine/>
    <w:qFormat/>
    <w:rPr>
      <w:rFonts w:ascii="Times New Roman" w:eastAsia="黑体" w:hAnsi="Times New Roman" w:cs="Times New Roman" w:hint="default"/>
      <w:b/>
      <w:kern w:val="0"/>
      <w:sz w:val="24"/>
      <w:szCs w:val="24"/>
    </w:rPr>
  </w:style>
  <w:style w:type="character" w:customStyle="1" w:styleId="UsedbyWordfortextofHelpfootnotesCharChar1">
    <w:name w:val="Used by Word for text of Help footnotes Char Char1"/>
    <w:basedOn w:val="af"/>
    <w:autoRedefine/>
    <w:qFormat/>
    <w:rPr>
      <w:color w:val="0000FF"/>
      <w:sz w:val="21"/>
    </w:rPr>
  </w:style>
  <w:style w:type="character" w:customStyle="1" w:styleId="CharChar32">
    <w:name w:val="Char Char32"/>
    <w:basedOn w:val="af"/>
    <w:autoRedefine/>
    <w:qFormat/>
    <w:rPr>
      <w:b/>
      <w:kern w:val="1"/>
      <w:sz w:val="24"/>
      <w:szCs w:val="24"/>
    </w:rPr>
  </w:style>
  <w:style w:type="character" w:customStyle="1" w:styleId="H6Char">
    <w:name w:val="H6 Char"/>
    <w:basedOn w:val="af"/>
    <w:autoRedefine/>
    <w:qFormat/>
    <w:rPr>
      <w:rFonts w:ascii="Arial" w:eastAsia="黑体" w:hAnsi="Arial" w:cs="Arial" w:hint="default"/>
      <w:b/>
      <w:kern w:val="2"/>
      <w:sz w:val="24"/>
      <w:szCs w:val="24"/>
    </w:rPr>
  </w:style>
  <w:style w:type="character" w:customStyle="1" w:styleId="DocumentMapChar">
    <w:name w:val="Document Map Char"/>
    <w:basedOn w:val="af"/>
    <w:autoRedefine/>
    <w:qFormat/>
    <w:rPr>
      <w:rFonts w:ascii="宋体" w:eastAsia="宋体" w:hAnsi="宋体" w:cs="宋体" w:hint="eastAsia"/>
      <w:kern w:val="2"/>
      <w:sz w:val="21"/>
      <w:szCs w:val="24"/>
      <w:lang w:val="en-US" w:eastAsia="zh-CN"/>
    </w:rPr>
  </w:style>
  <w:style w:type="character" w:customStyle="1" w:styleId="CharChar24">
    <w:name w:val="Char Char24"/>
    <w:basedOn w:val="af"/>
    <w:autoRedefine/>
    <w:qFormat/>
    <w:rPr>
      <w:kern w:val="1"/>
      <w:sz w:val="21"/>
    </w:rPr>
  </w:style>
  <w:style w:type="character" w:customStyle="1" w:styleId="3Char7">
    <w:name w:val="3级 Char"/>
    <w:basedOn w:val="af"/>
    <w:autoRedefine/>
    <w:qFormat/>
    <w:rPr>
      <w:rFonts w:ascii="宋体" w:eastAsia="宋体" w:hAnsi="宋体" w:cs="宋体" w:hint="eastAsia"/>
      <w:b/>
      <w:sz w:val="28"/>
    </w:rPr>
  </w:style>
  <w:style w:type="character" w:customStyle="1" w:styleId="hui">
    <w:name w:val="hui"/>
    <w:basedOn w:val="af"/>
    <w:autoRedefine/>
    <w:qFormat/>
    <w:rPr>
      <w:rFonts w:ascii="Arial" w:eastAsia="黑体" w:hAnsi="Arial" w:cs="Arial" w:hint="default"/>
      <w:snapToGrid/>
      <w:kern w:val="0"/>
      <w:szCs w:val="21"/>
    </w:rPr>
  </w:style>
  <w:style w:type="character" w:customStyle="1" w:styleId="4fc">
    <w:name w:val="亚运 4级标题 字符"/>
    <w:basedOn w:val="af"/>
    <w:autoRedefine/>
    <w:qFormat/>
    <w:rPr>
      <w:rFonts w:ascii="黑体" w:eastAsia="仿宋" w:hAnsi="宋体" w:cs="Times New Roman" w:hint="eastAsia"/>
      <w:bCs/>
      <w:color w:val="000000"/>
      <w:kern w:val="2"/>
      <w:sz w:val="30"/>
      <w:szCs w:val="30"/>
    </w:rPr>
  </w:style>
  <w:style w:type="character" w:customStyle="1" w:styleId="Char37">
    <w:name w:val="正文非缩进 Char3"/>
    <w:basedOn w:val="af"/>
    <w:autoRedefine/>
    <w:qFormat/>
    <w:rPr>
      <w:rFonts w:ascii="宋体" w:eastAsia="宋体" w:hAnsi="宋体" w:cs="宋体" w:hint="eastAsia"/>
      <w:snapToGrid/>
      <w:color w:val="000000"/>
      <w:kern w:val="28"/>
      <w:sz w:val="28"/>
      <w:lang w:val="en-US" w:eastAsia="zh-CN"/>
    </w:rPr>
  </w:style>
  <w:style w:type="paragraph" w:customStyle="1" w:styleId="4fd">
    <w:name w:val="亚运 4级标题"/>
    <w:basedOn w:val="42"/>
    <w:autoRedefine/>
    <w:qFormat/>
    <w:pPr>
      <w:widowControl/>
      <w:tabs>
        <w:tab w:val="left" w:pos="840"/>
      </w:tabs>
      <w:snapToGrid w:val="0"/>
      <w:spacing w:before="0" w:after="0" w:line="360" w:lineRule="auto"/>
      <w:jc w:val="left"/>
      <w:textAlignment w:val="baseline"/>
    </w:pPr>
    <w:rPr>
      <w:rFonts w:ascii="黑体" w:eastAsia="仿宋" w:hAnsi="黑体" w:cs="宋体"/>
      <w:b w:val="0"/>
      <w:color w:val="000000"/>
      <w:kern w:val="0"/>
      <w:sz w:val="30"/>
      <w:szCs w:val="30"/>
    </w:rPr>
  </w:style>
  <w:style w:type="paragraph" w:customStyle="1" w:styleId="103">
    <w:name w:val="样式10"/>
    <w:basedOn w:val="1ff5"/>
    <w:link w:val="10Char"/>
    <w:autoRedefine/>
    <w:qFormat/>
    <w:pPr>
      <w:shd w:val="clear" w:color="auto" w:fill="auto"/>
      <w:ind w:firstLineChars="200" w:firstLine="360"/>
    </w:pPr>
  </w:style>
  <w:style w:type="paragraph" w:customStyle="1" w:styleId="11f2">
    <w:name w:val="样式11"/>
    <w:basedOn w:val="1ff5"/>
    <w:link w:val="11Char"/>
    <w:autoRedefine/>
    <w:qFormat/>
    <w:pPr>
      <w:shd w:val="clear" w:color="auto" w:fill="auto"/>
      <w:ind w:firstLineChars="200" w:firstLine="360"/>
    </w:pPr>
  </w:style>
  <w:style w:type="character" w:customStyle="1" w:styleId="10Char">
    <w:name w:val="样式10 Char"/>
    <w:basedOn w:val="1Char2"/>
    <w:link w:val="103"/>
    <w:autoRedefine/>
    <w:qFormat/>
    <w:rPr>
      <w:rFonts w:ascii="Tahoma" w:eastAsia="宋体" w:hAnsi="Tahoma" w:cs="Tahoma"/>
      <w:sz w:val="18"/>
      <w:szCs w:val="24"/>
      <w:shd w:val="clear" w:color="auto" w:fill="000080"/>
    </w:rPr>
  </w:style>
  <w:style w:type="paragraph" w:customStyle="1" w:styleId="12">
    <w:name w:val="样式12"/>
    <w:basedOn w:val="1fffffa"/>
    <w:link w:val="12Char0"/>
    <w:autoRedefine/>
    <w:qFormat/>
    <w:pPr>
      <w:widowControl/>
      <w:numPr>
        <w:numId w:val="59"/>
      </w:numPr>
      <w:tabs>
        <w:tab w:val="left" w:pos="840"/>
      </w:tabs>
      <w:spacing w:before="0" w:after="0"/>
      <w:ind w:left="840" w:firstLineChars="0" w:firstLine="420"/>
    </w:pPr>
    <w:rPr>
      <w:color w:val="000000"/>
      <w:sz w:val="20"/>
    </w:rPr>
  </w:style>
  <w:style w:type="character" w:customStyle="1" w:styleId="11Char">
    <w:name w:val="样式11 Char"/>
    <w:basedOn w:val="1Char2"/>
    <w:link w:val="11f2"/>
    <w:autoRedefine/>
    <w:qFormat/>
    <w:rPr>
      <w:rFonts w:ascii="Tahoma" w:eastAsia="宋体" w:hAnsi="Tahoma" w:cs="Tahoma"/>
      <w:sz w:val="18"/>
      <w:szCs w:val="24"/>
      <w:shd w:val="clear" w:color="auto" w:fill="000080"/>
    </w:rPr>
  </w:style>
  <w:style w:type="character" w:customStyle="1" w:styleId="12Char0">
    <w:name w:val="样式12 Char"/>
    <w:basedOn w:val="affffffffffffffffffb"/>
    <w:link w:val="12"/>
    <w:autoRedefine/>
    <w:qFormat/>
    <w:rPr>
      <w:rFonts w:ascii="宋体" w:eastAsia="宋体" w:hAnsi="宋体" w:cs="宋体"/>
      <w:color w:val="000000"/>
      <w:kern w:val="2"/>
      <w:sz w:val="28"/>
      <w:szCs w:val="24"/>
    </w:rPr>
  </w:style>
  <w:style w:type="paragraph" w:customStyle="1" w:styleId="7b">
    <w:name w:val="修订7"/>
    <w:autoRedefine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89">
    <w:name w:val="修订8"/>
    <w:autoRedefine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-113">
    <w:name w:val="彩色列表 - 着色 11"/>
    <w:basedOn w:val="ae"/>
    <w:autoRedefine/>
    <w:uiPriority w:val="34"/>
    <w:qFormat/>
    <w:pPr>
      <w:widowControl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customStyle="1" w:styleId="95">
    <w:name w:val="修订9"/>
    <w:autoRedefine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104">
    <w:name w:val="修订10"/>
    <w:autoRedefine/>
    <w:hidden/>
    <w:uiPriority w:val="99"/>
    <w:semiHidden/>
    <w:qFormat/>
    <w:rPr>
      <w:rFonts w:ascii="Calibri" w:hAnsi="Calibri"/>
      <w:kern w:val="2"/>
      <w:sz w:val="21"/>
      <w:szCs w:val="22"/>
    </w:rPr>
  </w:style>
  <w:style w:type="table" w:customStyle="1" w:styleId="323">
    <w:name w:val="网格型32"/>
    <w:basedOn w:val="af0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B8BD0C-8006-4D8C-B993-27229AA8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PC</cp:lastModifiedBy>
  <cp:revision>4</cp:revision>
  <cp:lastPrinted>2024-06-11T07:34:00Z</cp:lastPrinted>
  <dcterms:created xsi:type="dcterms:W3CDTF">2024-06-20T00:47:00Z</dcterms:created>
  <dcterms:modified xsi:type="dcterms:W3CDTF">2024-06-20T00:59:00Z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29CA18B5D3E0458791DD97C13FEB25DB_13</vt:lpwstr>
  </property>
</Properties>
</file>