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382"/>
        </w:tabs>
        <w:overflowPunct w:val="0"/>
        <w:spacing w:before="153" w:after="27" w:line="240" w:lineRule="auto"/>
        <w:jc w:val="left"/>
        <w:textAlignment w:val="auto"/>
        <w:rPr>
          <w:rFonts w:ascii="宋体" w:cs="宋体"/>
          <w:b/>
          <w:bCs/>
          <w:spacing w:val="-1"/>
          <w:kern w:val="0"/>
          <w:szCs w:val="21"/>
        </w:rPr>
      </w:pPr>
      <w:bookmarkStart w:id="0" w:name="_Toc139967216"/>
      <w:bookmarkStart w:id="1" w:name="_Toc213325922"/>
      <w:bookmarkStart w:id="2" w:name="_Toc213206173"/>
      <w:bookmarkStart w:id="3" w:name="_Toc139966432"/>
      <w:bookmarkStart w:id="4" w:name="_Toc139967210"/>
      <w:bookmarkStart w:id="5" w:name="_Toc139966426"/>
      <w:r>
        <w:rPr>
          <w:rFonts w:hint="eastAsia" w:ascii="宋体" w:cs="宋体"/>
          <w:b/>
          <w:bCs/>
          <w:spacing w:val="-1"/>
          <w:kern w:val="0"/>
          <w:szCs w:val="21"/>
        </w:rPr>
        <w:t>附表：</w:t>
      </w:r>
    </w:p>
    <w:p>
      <w:pPr>
        <w:tabs>
          <w:tab w:val="left" w:pos="3382"/>
        </w:tabs>
        <w:overflowPunct w:val="0"/>
        <w:spacing w:before="153" w:after="27" w:line="240" w:lineRule="auto"/>
        <w:jc w:val="center"/>
        <w:textAlignment w:val="auto"/>
        <w:rPr>
          <w:rFonts w:ascii="宋体" w:cs="宋体"/>
          <w:b/>
          <w:bCs/>
          <w:spacing w:val="-1"/>
          <w:kern w:val="0"/>
          <w:szCs w:val="21"/>
        </w:rPr>
      </w:pPr>
      <w:r>
        <w:rPr>
          <w:rFonts w:hint="eastAsia" w:ascii="宋体" w:cs="宋体"/>
          <w:b/>
          <w:bCs/>
          <w:spacing w:val="-1"/>
          <w:kern w:val="0"/>
          <w:szCs w:val="21"/>
        </w:rPr>
        <w:t>中药配方颗粒目录清单（263种）</w:t>
      </w:r>
    </w:p>
    <w:tbl>
      <w:tblPr>
        <w:tblStyle w:val="3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277"/>
        <w:gridCol w:w="2268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药名</w:t>
            </w:r>
          </w:p>
        </w:tc>
        <w:tc>
          <w:tcPr>
            <w:tcW w:w="1151" w:type="pct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折合饮片供货单价（元/克） 上控价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盐巴戟天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0.832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半边莲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0.199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法半夏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0.946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姜半夏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0.946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醋鳖甲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1.365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侧柏叶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0.133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穿心莲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0.163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阿胶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5.265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番泻叶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0.306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番泻叶(狭叶番泻)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藁本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0.377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藁本(辽藁本)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烫骨碎补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0.325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龟甲胶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6.55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合欢花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0.255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合欢花(合欢花)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槐花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0.179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槐花(槐花)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芥子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0.239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芥子(芥)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炒莱菔子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0.172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木贼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0.174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南沙参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0.624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南沙参(轮叶沙参)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茜草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0.455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秦艽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0.439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秦艽(粗茎秦艽)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瞿麦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0.182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瞿麦(石竹)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忍冬藤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0.177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桑枝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0.107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酒萸肉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0.538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炒酸枣仁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1.535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锁阳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0.447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天冬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0.419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炒葶苈子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0.294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炒葶苈子(播娘蒿)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透骨草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0.165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凤仙透骨草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徐长卿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0.385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盐续断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0.369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盐益智仁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0.741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制远志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0.914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制远志(远志)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艾叶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0.213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巴戟天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0.523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白扁豆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0.238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百部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0.283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百部(对叶百部)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蜜百部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0.325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蜜百部(对叶百部)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百合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0.316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百合(卷丹)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白茅根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0.152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白芍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0.256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白鲜皮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0.72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白芷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0.263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白芷(白芷)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白术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0.374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麸炒白术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0.374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柏子仁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0.788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板蓝根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0.169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半枝莲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0.137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北沙参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0.282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萹蓄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0.126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槟榔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0.205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薄荷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0.212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苍术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0.848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苍术(北苍术)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侧柏炭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0.153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蝉蜕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1.703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车前草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0.168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车前草(车前)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车前子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0.286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车前子(车前)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陈皮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赤芍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0.381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赤芍(芍药)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川牛膝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0.273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川芎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0.387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刺五加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0.151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制川乌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1.551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大腹皮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0.135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大黄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0.341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大黄(药用大黄)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酒大黄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0.277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酒大黄(药用大黄)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大蓟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0.147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大青叶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0.142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大枣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0.192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淡附片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0.465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丹参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0.289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淡竹叶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0.166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当归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0.387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当归尾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0.238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党参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0.399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党参(党参)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灯芯草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0.823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地肤子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0.151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地骨皮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0.328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地骨皮(枸杞)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生地黄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0.252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熟地黄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0.265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地龙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1.316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地龙(参环毛蚓)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地榆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0.239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地榆(地榆)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地榆炭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地榆炭(地榆)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丁香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0.464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独活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0.273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杜仲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0.381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盐杜仲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0.425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鹅不食草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0.244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莪术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0.151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莪术(广西莪术)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醋莪术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0.161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醋莪术(广西莪术)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防风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0.439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防己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0.707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茯苓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0.195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覆盆子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1.147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浮萍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0.148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甘草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0.316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甘草(甘草)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炙甘草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0.381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炙甘草(甘草)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干姜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0.356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炮姜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0.382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葛根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0.209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枸杞子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0.294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钩藤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0.229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钩藤(钩藤)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骨碎补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0.304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瓜蒌皮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瓜蒌皮(栝楼)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瓜蒌子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0.247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瓜蒌子(栝楼)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桂枝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瓜蒌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0.302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瓜蒌(栝楼)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广藿香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广金钱草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0.144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海金沙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1.543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合欢皮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0.127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荷叶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0.198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红花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1.032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红参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2.738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厚朴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厚朴(厚朴)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姜厚朴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姜厚朴(厚朴)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虎杖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0.127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花椒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花椒(花椒)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黄柏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黄精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0.551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黄精(多花黄精)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黄连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1.408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黄连(黄连)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黄芪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0.295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黄芪(蒙古黄芪)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炙黄芪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炙黄芪(蒙古黄芪)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火麻仁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0.191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火炭母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0.103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火炭母(火炭母)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何首乌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0.199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制何首乌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0.228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红景天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0.485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鸡骨草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0.257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鸡血藤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0.161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僵蚕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0.919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蒺藜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0.172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桔梗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0.317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金钱草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0.211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荆芥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0.143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菊花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0.403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苦参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0.216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苦杏仁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0.315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苦杏仁(西伯利亚杏)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款冬花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0.738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连翘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0.468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连翘(青翘)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莲子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0.205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莲子心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0.68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灵芝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0.338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灵芝(赤芝)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龙胆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龙胆(龙胆)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刘寄奴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0.204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北刘寄奴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路路通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0.445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凌霄花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凌霄花(美洲凌霄)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马齿苋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0.133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麻黄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0.135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麻黄(草麻黄)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蜜麻黄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0.187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蜜麻黄(草麻黄)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麦冬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0.594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蔓荆子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蔓荆子(单叶蔓荆)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墨旱莲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0.185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牡丹皮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木瓜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0.238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木蝴蝶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0.355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木香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0.269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绵萆薢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0.242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绵萆薢(绵萆薢)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牛蒡子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0.228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炒牛蒡子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0.195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女贞子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0.186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牛膝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0.299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南五味子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0.481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藕节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0.092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藕节炭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0.169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佩兰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0.151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枇杷叶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0.152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蒲公英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0.166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蒲公英(碱地蒲公英)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蒲黄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蒲黄(水烛香蒲)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前胡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0.668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秦皮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0.152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秦皮(尖叶白蜡树)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青蒿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0.121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青皮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0.169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青皮(个青皮)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羌活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0.751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羌活(羌活)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肉苁蓉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0.528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肉苁蓉(管花肉苁蓉)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肉豆蔻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0.575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人参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2.831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醋三棱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0.237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蜜桑白皮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0.199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桑寄生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0.174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桑椹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0.135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桑叶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0.143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砂仁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2.206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砂仁(阳春砂)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山豆根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2.266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山药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0.397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焦山楂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0.185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焦山楂(山里红)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蛇床子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0.177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射干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0.356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生姜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0.316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升麻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0.525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升麻(大三叶升麻)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石菖蒲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0.528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石膏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0.081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生石膏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石榴皮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0.335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首乌藤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丝瓜络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0.393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苏木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0.164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山银花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0.514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山银花(灰毡毛忍冬)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太子参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0.716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桃仁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0.502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桃仁(桃)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炒桃仁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0.502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炒桃仁(桃)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天花粉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0.195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天花粉(栝楼)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天麻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0.809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土鳖虫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0.815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土鳖虫(地鳖)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土茯苓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0.213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菟丝子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0.321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菟丝子(南方菟丝子)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土贝母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0.377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炒王不留行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0.138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威灵仙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0.686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威灵仙(东北铁线莲)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醋五灵脂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0.263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乌梅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0.237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醋五味子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0.927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乌药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0.172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豨莶草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0.177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豨莶草(腺梗豨莶)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细辛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0.706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细辛(北细辛)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西洋参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4.455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夏枯草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0.234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仙鹤草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0.126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仙茅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0.892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醋香附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0.231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薤白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0.268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薤白(小根蒜)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辛夷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0.445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辛夷(望春花)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续断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0.229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蜜旋覆花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蜜旋覆花(旋覆花)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玄参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0.185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野菊花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0.257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益母草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0.121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薏苡仁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0.139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银柴胡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0.494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茵陈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0.147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茵陈【滨蒿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(绵茵陈)】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淫羊藿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0.845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淫羊藿(淫羊藿)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郁金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郁金(广西莪术)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鱼腥草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0.142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玉竹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0.317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远志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0.884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远志(远志)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月季花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0.394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银杏叶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皂角刺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0.588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泽兰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0.133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泽泻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0.308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泽泻(泽泻)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浙贝母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0.742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盐知母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0.282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麸炒枳壳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0.278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枳实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0.442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枳实(酸橙)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栀子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0.254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猪苓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1.203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竹茹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0.104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竹茹(青秆竹)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紫草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1.791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紫草(新疆紫草)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紫花地丁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0.155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紫苏叶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0.216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紫菀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0.278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蜜紫菀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0.382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紫苏梗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0.142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紫苏子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0.269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254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姜炭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0.316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255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醋龟甲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1.559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256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厚朴花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0.367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厚朴花(厚朴)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257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黄芩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258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槐角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0.186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259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金银花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1.073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260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醋延胡索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0.413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261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栀子炭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0.247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262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北柴胡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0.693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554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263</w:t>
            </w:r>
          </w:p>
        </w:tc>
        <w:tc>
          <w:tcPr>
            <w:tcW w:w="1663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鸡内金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0.273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7" w:hRule="atLeast"/>
        </w:trPr>
        <w:tc>
          <w:tcPr>
            <w:tcW w:w="2216" w:type="pct"/>
            <w:gridSpan w:val="2"/>
            <w:shd w:val="clear" w:color="auto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折合饮片供货单价合计金额（元/克）</w:t>
            </w:r>
          </w:p>
        </w:tc>
        <w:tc>
          <w:tcPr>
            <w:tcW w:w="1151" w:type="pct"/>
            <w:shd w:val="clear" w:color="auto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125.6</w:t>
            </w:r>
          </w:p>
        </w:tc>
        <w:tc>
          <w:tcPr>
            <w:tcW w:w="1633" w:type="pct"/>
            <w:shd w:val="clear" w:color="auto" w:fill="FFFFFF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附件：《药房使用设备、器具目录》</w:t>
      </w:r>
    </w:p>
    <w:p>
      <w:pPr>
        <w:adjustRightInd/>
        <w:spacing w:line="240" w:lineRule="auto"/>
        <w:textAlignment w:val="auto"/>
        <w:rPr>
          <w:rFonts w:hint="eastAsia"/>
          <w:b/>
          <w:bCs/>
          <w:sz w:val="24"/>
          <w:szCs w:val="24"/>
        </w:rPr>
      </w:pPr>
    </w:p>
    <w:tbl>
      <w:tblPr>
        <w:tblStyle w:val="33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054"/>
        <w:gridCol w:w="981"/>
        <w:gridCol w:w="3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种类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养护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除湿机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5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温湿度计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5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空调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571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办公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5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打印机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1台A5打印机，1台A4打印机（要求满足双面打印、复印、扫描）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5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办公桌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5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调配储存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中药调配系统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5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中药储存柜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5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智能药柜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5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</w:tbl>
    <w:p>
      <w:pPr>
        <w:pStyle w:val="18"/>
        <w:jc w:val="center"/>
        <w:outlineLvl w:val="0"/>
        <w:rPr>
          <w:rFonts w:hint="eastAsia" w:ascii="Times New Roman" w:hAnsi="Times New Roman"/>
          <w:b/>
          <w:sz w:val="36"/>
        </w:rPr>
      </w:pPr>
      <w:bookmarkStart w:id="6" w:name="_Toc8448"/>
      <w:bookmarkStart w:id="7" w:name="_Toc14406"/>
    </w:p>
    <w:p>
      <w:pPr>
        <w:pStyle w:val="18"/>
        <w:jc w:val="center"/>
        <w:outlineLvl w:val="0"/>
        <w:rPr>
          <w:rFonts w:hint="eastAsia" w:ascii="Times New Roman" w:hAnsi="Times New Roman"/>
          <w:b/>
          <w:sz w:val="36"/>
        </w:rPr>
      </w:pPr>
    </w:p>
    <w:p>
      <w:pPr>
        <w:pStyle w:val="18"/>
        <w:jc w:val="center"/>
        <w:outlineLvl w:val="0"/>
        <w:rPr>
          <w:rFonts w:hint="eastAsia" w:ascii="Times New Roman" w:hAnsi="Times New Roman"/>
          <w:b/>
          <w:sz w:val="36"/>
        </w:rPr>
      </w:pPr>
    </w:p>
    <w:p>
      <w:pPr>
        <w:pStyle w:val="18"/>
        <w:jc w:val="center"/>
        <w:outlineLvl w:val="0"/>
        <w:rPr>
          <w:rFonts w:hint="eastAsia" w:ascii="Times New Roman" w:hAnsi="Times New Roman"/>
          <w:b/>
          <w:sz w:val="36"/>
        </w:rPr>
      </w:pPr>
    </w:p>
    <w:p>
      <w:pPr>
        <w:pStyle w:val="18"/>
        <w:jc w:val="center"/>
        <w:outlineLvl w:val="0"/>
        <w:rPr>
          <w:rFonts w:hint="eastAsia" w:ascii="Times New Roman" w:hAnsi="Times New Roman"/>
          <w:b/>
          <w:sz w:val="36"/>
        </w:rPr>
      </w:pPr>
    </w:p>
    <w:p>
      <w:pPr>
        <w:pStyle w:val="18"/>
        <w:jc w:val="center"/>
        <w:outlineLvl w:val="0"/>
        <w:rPr>
          <w:rFonts w:hint="eastAsia" w:ascii="Times New Roman" w:hAnsi="Times New Roman"/>
          <w:b/>
          <w:sz w:val="36"/>
        </w:rPr>
      </w:pPr>
    </w:p>
    <w:p>
      <w:pPr>
        <w:pStyle w:val="18"/>
        <w:jc w:val="center"/>
        <w:outlineLvl w:val="0"/>
        <w:rPr>
          <w:rFonts w:hint="eastAsia" w:ascii="Times New Roman" w:hAnsi="Times New Roman"/>
          <w:b/>
          <w:sz w:val="36"/>
        </w:rPr>
      </w:pPr>
    </w:p>
    <w:p>
      <w:pPr>
        <w:pStyle w:val="18"/>
        <w:jc w:val="center"/>
        <w:outlineLvl w:val="0"/>
        <w:rPr>
          <w:rFonts w:hint="eastAsia" w:ascii="Times New Roman" w:hAnsi="Times New Roman"/>
          <w:b/>
          <w:sz w:val="36"/>
        </w:rPr>
      </w:pPr>
    </w:p>
    <w:p>
      <w:pPr>
        <w:pStyle w:val="18"/>
        <w:jc w:val="center"/>
        <w:outlineLvl w:val="0"/>
        <w:rPr>
          <w:rFonts w:hint="eastAsia" w:ascii="Times New Roman" w:hAnsi="Times New Roman"/>
          <w:b/>
          <w:sz w:val="36"/>
        </w:rPr>
      </w:pPr>
    </w:p>
    <w:p>
      <w:pPr>
        <w:pStyle w:val="18"/>
        <w:jc w:val="center"/>
        <w:outlineLvl w:val="0"/>
        <w:rPr>
          <w:rFonts w:hint="eastAsia" w:ascii="Times New Roman" w:hAnsi="Times New Roman"/>
          <w:b/>
          <w:sz w:val="36"/>
        </w:rPr>
      </w:pPr>
    </w:p>
    <w:p>
      <w:pPr>
        <w:pStyle w:val="18"/>
        <w:jc w:val="center"/>
        <w:outlineLvl w:val="0"/>
        <w:rPr>
          <w:rFonts w:hint="eastAsia" w:ascii="Times New Roman" w:hAnsi="Times New Roman"/>
          <w:b/>
          <w:sz w:val="3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spacing w:line="360" w:lineRule="auto"/>
        <w:rPr>
          <w:rFonts w:hint="eastAsia" w:ascii="宋体"/>
          <w:sz w:val="44"/>
        </w:rPr>
      </w:pPr>
      <w:bookmarkStart w:id="8" w:name="_GoBack"/>
      <w:bookmarkEnd w:id="8"/>
    </w:p>
    <w:sectPr>
      <w:headerReference r:id="rId5" w:type="default"/>
      <w:footerReference r:id="rId6" w:type="default"/>
      <w:pgSz w:w="11906" w:h="16838"/>
      <w:pgMar w:top="1276" w:right="1134" w:bottom="1134" w:left="1134" w:header="720" w:footer="720" w:gutter="0"/>
      <w:pgNumType w:start="1"/>
      <w:cols w:space="720" w:num="1"/>
      <w:docGrid w:type="lines" w:linePitch="33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金山简黑体">
    <w:altName w:val="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文鼎CS楷体">
    <w:altName w:val="宋体"/>
    <w:panose1 w:val="0201060901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2"/>
                            <w:rPr>
                              <w:rStyle w:val="3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5"/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rPr>
                        <w:rStyle w:val="35"/>
                      </w:rPr>
                    </w:pPr>
                    <w:r>
                      <w:fldChar w:fldCharType="begin"/>
                    </w:r>
                    <w:r>
                      <w:rPr>
                        <w:rStyle w:val="3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5"/>
                        <w:lang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left"/>
      <w:rPr>
        <w:sz w:val="15"/>
        <w:szCs w:val="15"/>
      </w:rPr>
    </w:pPr>
    <w:r>
      <w:rPr>
        <w:rFonts w:hint="eastAsia"/>
        <w:sz w:val="15"/>
        <w:szCs w:val="15"/>
      </w:rPr>
      <w:t xml:space="preserve">广西科文招标有限公司                                                  中药配方颗粒供应服务采购（KWAD5G2022XXXX）公开招标文件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9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upperLetter"/>
      <w:pStyle w:val="16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9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12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65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0000005"/>
    <w:multiLevelType w:val="multilevel"/>
    <w:tmpl w:val="00000005"/>
    <w:lvl w:ilvl="0" w:tentative="0">
      <w:start w:val="1"/>
      <w:numFmt w:val="none"/>
      <w:pStyle w:val="12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9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8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7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5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3">
    <w:nsid w:val="00000009"/>
    <w:multiLevelType w:val="multilevel"/>
    <w:tmpl w:val="00000009"/>
    <w:lvl w:ilvl="0" w:tentative="0">
      <w:start w:val="1"/>
      <w:numFmt w:val="none"/>
      <w:pStyle w:val="164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C"/>
    <w:multiLevelType w:val="multilevel"/>
    <w:tmpl w:val="0000000C"/>
    <w:lvl w:ilvl="0" w:tentative="0">
      <w:start w:val="1"/>
      <w:numFmt w:val="none"/>
      <w:pStyle w:val="150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F"/>
    <w:multiLevelType w:val="multilevel"/>
    <w:tmpl w:val="0000000F"/>
    <w:lvl w:ilvl="0" w:tentative="0">
      <w:start w:val="1"/>
      <w:numFmt w:val="none"/>
      <w:pStyle w:val="166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14"/>
    <w:multiLevelType w:val="multilevel"/>
    <w:tmpl w:val="00000014"/>
    <w:lvl w:ilvl="0" w:tentative="0">
      <w:start w:val="1"/>
      <w:numFmt w:val="none"/>
      <w:pStyle w:val="149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16"/>
    <w:multiLevelType w:val="multilevel"/>
    <w:tmpl w:val="00000016"/>
    <w:lvl w:ilvl="0" w:tentative="0">
      <w:start w:val="1"/>
      <w:numFmt w:val="none"/>
      <w:pStyle w:val="99"/>
      <w:lvlText w:val="%1——"/>
      <w:lvlJc w:val="left"/>
      <w:pPr>
        <w:tabs>
          <w:tab w:val="left" w:pos="11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0000017"/>
    <w:multiLevelType w:val="multilevel"/>
    <w:tmpl w:val="00000017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12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7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3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53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00000018"/>
    <w:multiLevelType w:val="singleLevel"/>
    <w:tmpl w:val="00000018"/>
    <w:lvl w:ilvl="0" w:tentative="0">
      <w:start w:val="1"/>
      <w:numFmt w:val="bullet"/>
      <w:pStyle w:val="1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000001B"/>
    <w:multiLevelType w:val="multilevel"/>
    <w:tmpl w:val="0000001B"/>
    <w:lvl w:ilvl="0" w:tentative="0">
      <w:start w:val="1"/>
      <w:numFmt w:val="decimal"/>
      <w:pStyle w:val="10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MmNkYzI5NTc0MzBmZDAxNmUwMTNmYWJhMzE2ODMifQ=="/>
  </w:docVars>
  <w:rsids>
    <w:rsidRoot w:val="00172A27"/>
    <w:rsid w:val="0000694A"/>
    <w:rsid w:val="000248BC"/>
    <w:rsid w:val="0002597C"/>
    <w:rsid w:val="00060A2A"/>
    <w:rsid w:val="00076CAB"/>
    <w:rsid w:val="00085912"/>
    <w:rsid w:val="00092A24"/>
    <w:rsid w:val="00092DA5"/>
    <w:rsid w:val="000B685E"/>
    <w:rsid w:val="000C6945"/>
    <w:rsid w:val="000E6796"/>
    <w:rsid w:val="000F48FA"/>
    <w:rsid w:val="00101DB2"/>
    <w:rsid w:val="00103BE6"/>
    <w:rsid w:val="0011074A"/>
    <w:rsid w:val="00112625"/>
    <w:rsid w:val="00115B04"/>
    <w:rsid w:val="00115C2C"/>
    <w:rsid w:val="00117E7C"/>
    <w:rsid w:val="00130B4A"/>
    <w:rsid w:val="00140B4C"/>
    <w:rsid w:val="00151526"/>
    <w:rsid w:val="0015250D"/>
    <w:rsid w:val="001619B0"/>
    <w:rsid w:val="001937D5"/>
    <w:rsid w:val="0019660A"/>
    <w:rsid w:val="001A0CF1"/>
    <w:rsid w:val="001A2746"/>
    <w:rsid w:val="001B652C"/>
    <w:rsid w:val="001C7896"/>
    <w:rsid w:val="001D12E8"/>
    <w:rsid w:val="001D720A"/>
    <w:rsid w:val="00211FA4"/>
    <w:rsid w:val="00251502"/>
    <w:rsid w:val="00253CDB"/>
    <w:rsid w:val="0025545D"/>
    <w:rsid w:val="002620C6"/>
    <w:rsid w:val="00263E4D"/>
    <w:rsid w:val="00267200"/>
    <w:rsid w:val="0029043F"/>
    <w:rsid w:val="002B3FB8"/>
    <w:rsid w:val="002C087B"/>
    <w:rsid w:val="002D68B4"/>
    <w:rsid w:val="002F276C"/>
    <w:rsid w:val="003043B2"/>
    <w:rsid w:val="00306CA5"/>
    <w:rsid w:val="00323EC1"/>
    <w:rsid w:val="00343EAD"/>
    <w:rsid w:val="003820D2"/>
    <w:rsid w:val="00390B32"/>
    <w:rsid w:val="003A6BD9"/>
    <w:rsid w:val="003B0812"/>
    <w:rsid w:val="003B6460"/>
    <w:rsid w:val="003C3072"/>
    <w:rsid w:val="003C5883"/>
    <w:rsid w:val="003C6714"/>
    <w:rsid w:val="0041221A"/>
    <w:rsid w:val="00441D93"/>
    <w:rsid w:val="00442AB4"/>
    <w:rsid w:val="004466BF"/>
    <w:rsid w:val="00465941"/>
    <w:rsid w:val="004816F8"/>
    <w:rsid w:val="00487A40"/>
    <w:rsid w:val="004948E0"/>
    <w:rsid w:val="004953FD"/>
    <w:rsid w:val="004A0565"/>
    <w:rsid w:val="004A25E5"/>
    <w:rsid w:val="004C1FFF"/>
    <w:rsid w:val="004C4A82"/>
    <w:rsid w:val="004D005C"/>
    <w:rsid w:val="004D7AE6"/>
    <w:rsid w:val="004E38D4"/>
    <w:rsid w:val="0051122C"/>
    <w:rsid w:val="00516018"/>
    <w:rsid w:val="00527A54"/>
    <w:rsid w:val="005414FB"/>
    <w:rsid w:val="00541740"/>
    <w:rsid w:val="0055771E"/>
    <w:rsid w:val="00572037"/>
    <w:rsid w:val="00590595"/>
    <w:rsid w:val="00595307"/>
    <w:rsid w:val="005C0B7E"/>
    <w:rsid w:val="005C7C9E"/>
    <w:rsid w:val="005D06AA"/>
    <w:rsid w:val="005F4CE9"/>
    <w:rsid w:val="006030FE"/>
    <w:rsid w:val="00605307"/>
    <w:rsid w:val="0060602D"/>
    <w:rsid w:val="006101FF"/>
    <w:rsid w:val="00610E43"/>
    <w:rsid w:val="006314B6"/>
    <w:rsid w:val="006438C6"/>
    <w:rsid w:val="00644792"/>
    <w:rsid w:val="00647DED"/>
    <w:rsid w:val="00661FDA"/>
    <w:rsid w:val="00662761"/>
    <w:rsid w:val="00672C7D"/>
    <w:rsid w:val="006749EE"/>
    <w:rsid w:val="00686DD7"/>
    <w:rsid w:val="0069230C"/>
    <w:rsid w:val="006A3934"/>
    <w:rsid w:val="006A60B1"/>
    <w:rsid w:val="006B5ACB"/>
    <w:rsid w:val="006C0634"/>
    <w:rsid w:val="006C4D03"/>
    <w:rsid w:val="006C663C"/>
    <w:rsid w:val="00702FF3"/>
    <w:rsid w:val="00722D60"/>
    <w:rsid w:val="00723FD8"/>
    <w:rsid w:val="0074009E"/>
    <w:rsid w:val="0076417E"/>
    <w:rsid w:val="00765B5A"/>
    <w:rsid w:val="007773E7"/>
    <w:rsid w:val="00785BBA"/>
    <w:rsid w:val="00786B7E"/>
    <w:rsid w:val="00796429"/>
    <w:rsid w:val="007A3594"/>
    <w:rsid w:val="007B444A"/>
    <w:rsid w:val="007D6355"/>
    <w:rsid w:val="00804648"/>
    <w:rsid w:val="00817D6F"/>
    <w:rsid w:val="00846C8D"/>
    <w:rsid w:val="00852DD5"/>
    <w:rsid w:val="008911FB"/>
    <w:rsid w:val="008951A5"/>
    <w:rsid w:val="008A085E"/>
    <w:rsid w:val="008A3E41"/>
    <w:rsid w:val="008A5230"/>
    <w:rsid w:val="008C0135"/>
    <w:rsid w:val="008C056B"/>
    <w:rsid w:val="008C08E1"/>
    <w:rsid w:val="008D0A01"/>
    <w:rsid w:val="00904E7A"/>
    <w:rsid w:val="0092112E"/>
    <w:rsid w:val="009449EF"/>
    <w:rsid w:val="00945D8C"/>
    <w:rsid w:val="0095004D"/>
    <w:rsid w:val="009548DE"/>
    <w:rsid w:val="009614A7"/>
    <w:rsid w:val="009619D4"/>
    <w:rsid w:val="00962EED"/>
    <w:rsid w:val="00966B79"/>
    <w:rsid w:val="00993AD4"/>
    <w:rsid w:val="009C7D4C"/>
    <w:rsid w:val="009D3BD6"/>
    <w:rsid w:val="009F7855"/>
    <w:rsid w:val="00A176A9"/>
    <w:rsid w:val="00A33855"/>
    <w:rsid w:val="00A36C4F"/>
    <w:rsid w:val="00A57DA9"/>
    <w:rsid w:val="00A60150"/>
    <w:rsid w:val="00A6102A"/>
    <w:rsid w:val="00A832A2"/>
    <w:rsid w:val="00AA4AA0"/>
    <w:rsid w:val="00AC4AA7"/>
    <w:rsid w:val="00AD156C"/>
    <w:rsid w:val="00AD2A50"/>
    <w:rsid w:val="00AE3CC1"/>
    <w:rsid w:val="00AE4463"/>
    <w:rsid w:val="00AF6888"/>
    <w:rsid w:val="00B21E46"/>
    <w:rsid w:val="00B22EC7"/>
    <w:rsid w:val="00B2781B"/>
    <w:rsid w:val="00B35247"/>
    <w:rsid w:val="00B42AD3"/>
    <w:rsid w:val="00B430D6"/>
    <w:rsid w:val="00B57005"/>
    <w:rsid w:val="00B64262"/>
    <w:rsid w:val="00B81A84"/>
    <w:rsid w:val="00B95438"/>
    <w:rsid w:val="00BB7925"/>
    <w:rsid w:val="00BC0B81"/>
    <w:rsid w:val="00BC7F27"/>
    <w:rsid w:val="00BD68ED"/>
    <w:rsid w:val="00BE5EBF"/>
    <w:rsid w:val="00BF0815"/>
    <w:rsid w:val="00BF11BC"/>
    <w:rsid w:val="00BF403A"/>
    <w:rsid w:val="00C21A14"/>
    <w:rsid w:val="00C41995"/>
    <w:rsid w:val="00C4697D"/>
    <w:rsid w:val="00C538DF"/>
    <w:rsid w:val="00C543DE"/>
    <w:rsid w:val="00C709CD"/>
    <w:rsid w:val="00CB0E96"/>
    <w:rsid w:val="00CB1391"/>
    <w:rsid w:val="00CB64EB"/>
    <w:rsid w:val="00CC48A8"/>
    <w:rsid w:val="00CD6CEA"/>
    <w:rsid w:val="00CE03E0"/>
    <w:rsid w:val="00CE740C"/>
    <w:rsid w:val="00D01CAD"/>
    <w:rsid w:val="00D04632"/>
    <w:rsid w:val="00D162D6"/>
    <w:rsid w:val="00D233B8"/>
    <w:rsid w:val="00D2416D"/>
    <w:rsid w:val="00D35052"/>
    <w:rsid w:val="00D400CE"/>
    <w:rsid w:val="00D51B3D"/>
    <w:rsid w:val="00D561BB"/>
    <w:rsid w:val="00D57444"/>
    <w:rsid w:val="00D60EE5"/>
    <w:rsid w:val="00D712FE"/>
    <w:rsid w:val="00D94272"/>
    <w:rsid w:val="00DA7BAE"/>
    <w:rsid w:val="00DB061A"/>
    <w:rsid w:val="00DB71FA"/>
    <w:rsid w:val="00DC5E64"/>
    <w:rsid w:val="00DC65E0"/>
    <w:rsid w:val="00DF3CB2"/>
    <w:rsid w:val="00E1628F"/>
    <w:rsid w:val="00E36041"/>
    <w:rsid w:val="00E54E37"/>
    <w:rsid w:val="00E63263"/>
    <w:rsid w:val="00E65582"/>
    <w:rsid w:val="00E7118F"/>
    <w:rsid w:val="00E7296B"/>
    <w:rsid w:val="00E75A5B"/>
    <w:rsid w:val="00E80F4E"/>
    <w:rsid w:val="00E82567"/>
    <w:rsid w:val="00E87CEC"/>
    <w:rsid w:val="00EA4CD0"/>
    <w:rsid w:val="00EC014D"/>
    <w:rsid w:val="00ED13CA"/>
    <w:rsid w:val="00EE0CFC"/>
    <w:rsid w:val="00F11973"/>
    <w:rsid w:val="00F1252D"/>
    <w:rsid w:val="00F12EDD"/>
    <w:rsid w:val="00F1627C"/>
    <w:rsid w:val="00F179A4"/>
    <w:rsid w:val="00F23D20"/>
    <w:rsid w:val="00F32445"/>
    <w:rsid w:val="00F45021"/>
    <w:rsid w:val="00F52722"/>
    <w:rsid w:val="00F5606F"/>
    <w:rsid w:val="00F64C24"/>
    <w:rsid w:val="00F66A9A"/>
    <w:rsid w:val="00F66B7B"/>
    <w:rsid w:val="00F67DBA"/>
    <w:rsid w:val="00F81799"/>
    <w:rsid w:val="00F85280"/>
    <w:rsid w:val="00F86A0A"/>
    <w:rsid w:val="00FC28C9"/>
    <w:rsid w:val="00FC35D6"/>
    <w:rsid w:val="00FC4127"/>
    <w:rsid w:val="00FD008D"/>
    <w:rsid w:val="00FD5F9C"/>
    <w:rsid w:val="00FE0FA9"/>
    <w:rsid w:val="00FE4B87"/>
    <w:rsid w:val="0FCF029B"/>
    <w:rsid w:val="112048F0"/>
    <w:rsid w:val="20427645"/>
    <w:rsid w:val="3C561893"/>
    <w:rsid w:val="65D752B4"/>
    <w:rsid w:val="67FB4030"/>
    <w:rsid w:val="73177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5"/>
    <w:qFormat/>
    <w:uiPriority w:val="1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line="600" w:lineRule="exact"/>
      <w:ind w:firstLine="643" w:firstLineChars="200"/>
      <w:outlineLvl w:val="2"/>
    </w:pPr>
    <w:rPr>
      <w:b/>
      <w:sz w:val="32"/>
    </w:rPr>
  </w:style>
  <w:style w:type="paragraph" w:styleId="5">
    <w:name w:val="heading 4"/>
    <w:basedOn w:val="1"/>
    <w:next w:val="1"/>
    <w:link w:val="44"/>
    <w:qFormat/>
    <w:uiPriority w:val="0"/>
    <w:pPr>
      <w:tabs>
        <w:tab w:val="left" w:pos="2155"/>
      </w:tabs>
      <w:spacing w:before="120" w:beforeLines="0" w:beforeAutospacing="0" w:line="360" w:lineRule="auto"/>
      <w:ind w:left="2155" w:hanging="1078"/>
      <w:outlineLvl w:val="3"/>
    </w:pPr>
    <w:rPr>
      <w:rFonts w:ascii="Arial" w:eastAsia="黑体"/>
      <w:kern w:val="0"/>
      <w:sz w:val="28"/>
    </w:rPr>
  </w:style>
  <w:style w:type="paragraph" w:styleId="6">
    <w:name w:val="heading 5"/>
    <w:basedOn w:val="1"/>
    <w:next w:val="1"/>
    <w:link w:val="47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8"/>
    <w:qFormat/>
    <w:uiPriority w:val="0"/>
    <w:pPr>
      <w:keepNext/>
      <w:keepLines/>
      <w:adjustRightInd/>
      <w:spacing w:before="240" w:beforeLines="0" w:beforeAutospacing="0" w:after="64" w:afterLines="0" w:afterAutospacing="0" w:line="312" w:lineRule="auto"/>
      <w:textAlignment w:val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49"/>
    <w:qFormat/>
    <w:uiPriority w:val="0"/>
    <w:pPr>
      <w:keepNext/>
      <w:keepLines/>
      <w:adjustRightInd/>
      <w:spacing w:before="240" w:beforeLines="0" w:beforeAutospacing="0" w:after="64" w:afterLines="0" w:afterAutospacing="0" w:line="312" w:lineRule="auto"/>
      <w:textAlignment w:val="auto"/>
      <w:outlineLvl w:val="6"/>
    </w:pPr>
    <w:rPr>
      <w:b/>
      <w:sz w:val="24"/>
    </w:rPr>
  </w:style>
  <w:style w:type="paragraph" w:styleId="9">
    <w:name w:val="heading 8"/>
    <w:basedOn w:val="1"/>
    <w:next w:val="1"/>
    <w:link w:val="50"/>
    <w:qFormat/>
    <w:uiPriority w:val="0"/>
    <w:pPr>
      <w:keepNext/>
      <w:keepLines/>
      <w:adjustRightInd/>
      <w:spacing w:before="240" w:beforeLines="0" w:beforeAutospacing="0" w:after="64" w:afterLines="0" w:afterAutospacing="0" w:line="312" w:lineRule="auto"/>
      <w:textAlignment w:val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1"/>
    <w:qFormat/>
    <w:uiPriority w:val="0"/>
    <w:pPr>
      <w:keepNext/>
      <w:keepLines/>
      <w:adjustRightInd/>
      <w:spacing w:before="240" w:beforeLines="0" w:beforeAutospacing="0" w:after="64" w:afterLines="0" w:afterAutospacing="0" w:line="312" w:lineRule="auto"/>
      <w:textAlignment w:val="auto"/>
      <w:outlineLvl w:val="8"/>
    </w:pPr>
    <w:rPr>
      <w:rFonts w:ascii="Arial" w:hAnsi="Arial" w:eastAsia="黑体"/>
    </w:rPr>
  </w:style>
  <w:style w:type="character" w:default="1" w:styleId="34">
    <w:name w:val="Default Paragraph Font"/>
    <w:uiPriority w:val="0"/>
  </w:style>
  <w:style w:type="table" w:default="1" w:styleId="33">
    <w:name w:val="Normal Table"/>
    <w:unhideWhenUsed/>
    <w:uiPriority w:val="99"/>
    <w:tblPr>
      <w:tblStyle w:val="33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52"/>
    <w:uiPriority w:val="0"/>
    <w:pPr>
      <w:shd w:val="clear" w:color="auto" w:fill="000080"/>
    </w:pPr>
  </w:style>
  <w:style w:type="paragraph" w:styleId="12">
    <w:name w:val="annotation text"/>
    <w:basedOn w:val="1"/>
    <w:link w:val="53"/>
    <w:uiPriority w:val="0"/>
    <w:pPr>
      <w:jc w:val="left"/>
    </w:pPr>
  </w:style>
  <w:style w:type="paragraph" w:styleId="13">
    <w:name w:val="Body Text 3"/>
    <w:basedOn w:val="1"/>
    <w:link w:val="54"/>
    <w:uiPriority w:val="0"/>
    <w:pPr>
      <w:spacing w:line="500" w:lineRule="exact"/>
    </w:pPr>
    <w:rPr>
      <w:rFonts w:eastAsia="仿宋_GB2312"/>
      <w:kern w:val="0"/>
      <w:sz w:val="28"/>
    </w:rPr>
  </w:style>
  <w:style w:type="paragraph" w:styleId="14">
    <w:name w:val="Body Text"/>
    <w:basedOn w:val="1"/>
    <w:link w:val="55"/>
    <w:qFormat/>
    <w:uiPriority w:val="1"/>
    <w:rPr>
      <w:rFonts w:ascii="金山简黑体" w:hAnsi="Courier New" w:eastAsia="金山简黑体"/>
      <w:b/>
      <w:spacing w:val="-8"/>
      <w:kern w:val="0"/>
      <w:sz w:val="44"/>
    </w:rPr>
  </w:style>
  <w:style w:type="paragraph" w:styleId="15">
    <w:name w:val="Body Text Indent"/>
    <w:basedOn w:val="1"/>
    <w:link w:val="56"/>
    <w:uiPriority w:val="0"/>
    <w:pPr>
      <w:spacing w:line="200" w:lineRule="exact"/>
      <w:ind w:firstLine="301"/>
    </w:pPr>
    <w:rPr>
      <w:rFonts w:ascii="宋体" w:hAnsi="Courier New"/>
      <w:spacing w:val="-4"/>
      <w:sz w:val="18"/>
    </w:rPr>
  </w:style>
  <w:style w:type="paragraph" w:styleId="16">
    <w:name w:val="List 2"/>
    <w:basedOn w:val="1"/>
    <w:uiPriority w:val="0"/>
    <w:pPr>
      <w:ind w:left="100" w:leftChars="200" w:hanging="200" w:hangingChars="200"/>
    </w:pPr>
    <w:rPr>
      <w:sz w:val="28"/>
    </w:rPr>
  </w:style>
  <w:style w:type="paragraph" w:styleId="17">
    <w:name w:val="HTML Address"/>
    <w:basedOn w:val="1"/>
    <w:link w:val="57"/>
    <w:uiPriority w:val="0"/>
    <w:pPr>
      <w:adjustRightInd/>
      <w:spacing w:line="240" w:lineRule="auto"/>
      <w:textAlignment w:val="auto"/>
    </w:pPr>
    <w:rPr>
      <w:rFonts w:ascii="宋体" w:hAnsi="宋体"/>
      <w:i/>
    </w:rPr>
  </w:style>
  <w:style w:type="paragraph" w:styleId="18">
    <w:name w:val="Plain Text"/>
    <w:basedOn w:val="1"/>
    <w:link w:val="58"/>
    <w:uiPriority w:val="0"/>
    <w:rPr>
      <w:rFonts w:ascii="宋体" w:hAnsi="Courier New"/>
    </w:rPr>
  </w:style>
  <w:style w:type="paragraph" w:styleId="19">
    <w:name w:val="Date"/>
    <w:basedOn w:val="1"/>
    <w:next w:val="1"/>
    <w:link w:val="59"/>
    <w:uiPriority w:val="0"/>
    <w:pPr>
      <w:ind w:left="100" w:leftChars="2500"/>
    </w:pPr>
  </w:style>
  <w:style w:type="paragraph" w:styleId="20">
    <w:name w:val="Body Text Indent 2"/>
    <w:basedOn w:val="1"/>
    <w:link w:val="60"/>
    <w:uiPriority w:val="0"/>
    <w:pPr>
      <w:spacing w:after="120" w:afterLines="0" w:afterAutospacing="0" w:line="480" w:lineRule="auto"/>
      <w:ind w:left="420" w:leftChars="200"/>
    </w:pPr>
  </w:style>
  <w:style w:type="paragraph" w:styleId="21">
    <w:name w:val="Balloon Text"/>
    <w:basedOn w:val="1"/>
    <w:link w:val="61"/>
    <w:uiPriority w:val="0"/>
    <w:rPr>
      <w:sz w:val="18"/>
    </w:rPr>
  </w:style>
  <w:style w:type="paragraph" w:styleId="22">
    <w:name w:val="footer"/>
    <w:basedOn w:val="1"/>
    <w:link w:val="6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1"/>
    <w:link w:val="6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4">
    <w:name w:val="toc 1"/>
    <w:basedOn w:val="1"/>
    <w:next w:val="1"/>
    <w:uiPriority w:val="0"/>
    <w:pPr>
      <w:spacing w:before="120" w:beforeLines="0" w:beforeAutospacing="0" w:after="120" w:afterLines="0" w:afterAutospacing="0"/>
      <w:jc w:val="left"/>
    </w:pPr>
    <w:rPr>
      <w:b/>
      <w:caps/>
      <w:sz w:val="20"/>
    </w:rPr>
  </w:style>
  <w:style w:type="paragraph" w:styleId="25">
    <w:name w:val="Subtitle"/>
    <w:basedOn w:val="1"/>
    <w:next w:val="1"/>
    <w:link w:val="64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Cambria" w:hAnsi="Cambria"/>
      <w:b/>
      <w:kern w:val="28"/>
      <w:sz w:val="32"/>
    </w:rPr>
  </w:style>
  <w:style w:type="paragraph" w:styleId="26">
    <w:name w:val="footnote text"/>
    <w:basedOn w:val="1"/>
    <w:link w:val="65"/>
    <w:uiPriority w:val="0"/>
    <w:pPr>
      <w:snapToGrid w:val="0"/>
      <w:jc w:val="left"/>
    </w:pPr>
    <w:rPr>
      <w:sz w:val="18"/>
    </w:rPr>
  </w:style>
  <w:style w:type="paragraph" w:styleId="27">
    <w:name w:val="toc 2"/>
    <w:basedOn w:val="1"/>
    <w:next w:val="1"/>
    <w:uiPriority w:val="0"/>
    <w:pPr>
      <w:tabs>
        <w:tab w:val="right" w:leader="dot" w:pos="9628"/>
      </w:tabs>
      <w:ind w:left="420" w:firstLine="120"/>
      <w:jc w:val="left"/>
    </w:pPr>
    <w:rPr>
      <w:smallCaps/>
      <w:sz w:val="20"/>
    </w:rPr>
  </w:style>
  <w:style w:type="paragraph" w:styleId="28">
    <w:name w:val="Body Text 2"/>
    <w:basedOn w:val="1"/>
    <w:link w:val="66"/>
    <w:uiPriority w:val="0"/>
    <w:pPr>
      <w:jc w:val="center"/>
    </w:pPr>
    <w:rPr>
      <w:rFonts w:hAnsi="宋体"/>
      <w:kern w:val="0"/>
      <w:sz w:val="20"/>
    </w:rPr>
  </w:style>
  <w:style w:type="paragraph" w:styleId="29">
    <w:name w:val="HTML Preformatted"/>
    <w:basedOn w:val="1"/>
    <w:link w:val="67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30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1">
    <w:name w:val="Title"/>
    <w:basedOn w:val="1"/>
    <w:link w:val="68"/>
    <w:qFormat/>
    <w:uiPriority w:val="0"/>
    <w:pPr>
      <w:adjustRightInd/>
      <w:spacing w:before="240" w:beforeLines="0" w:beforeAutospacing="0" w:after="60" w:afterLines="0" w:afterAutospacing="0" w:line="240" w:lineRule="auto"/>
      <w:jc w:val="center"/>
      <w:textAlignment w:val="auto"/>
      <w:outlineLvl w:val="0"/>
    </w:pPr>
    <w:rPr>
      <w:rFonts w:ascii="Arial" w:hAnsi="Arial"/>
      <w:b/>
      <w:sz w:val="32"/>
    </w:rPr>
  </w:style>
  <w:style w:type="paragraph" w:styleId="32">
    <w:name w:val="annotation subject"/>
    <w:basedOn w:val="12"/>
    <w:next w:val="12"/>
    <w:link w:val="69"/>
    <w:uiPriority w:val="0"/>
  </w:style>
  <w:style w:type="character" w:styleId="35">
    <w:name w:val="page number"/>
    <w:basedOn w:val="34"/>
    <w:uiPriority w:val="0"/>
  </w:style>
  <w:style w:type="character" w:styleId="36">
    <w:name w:val="FollowedHyperlink"/>
    <w:uiPriority w:val="99"/>
    <w:rPr>
      <w:color w:val="800080"/>
      <w:u w:val="single"/>
    </w:rPr>
  </w:style>
  <w:style w:type="character" w:styleId="37">
    <w:name w:val="HTML Typewriter"/>
    <w:uiPriority w:val="0"/>
    <w:rPr>
      <w:rFonts w:hint="default" w:ascii="Courier New" w:hAnsi="Courier New" w:eastAsia="Times New Roman"/>
      <w:sz w:val="24"/>
    </w:rPr>
  </w:style>
  <w:style w:type="character" w:styleId="38">
    <w:name w:val="Hyperlink"/>
    <w:uiPriority w:val="99"/>
    <w:rPr>
      <w:color w:val="0000FF"/>
      <w:u w:val="single"/>
    </w:rPr>
  </w:style>
  <w:style w:type="character" w:styleId="39">
    <w:name w:val="HTML Code"/>
    <w:uiPriority w:val="0"/>
    <w:rPr>
      <w:rFonts w:hint="default" w:ascii="Courier New" w:hAnsi="Courier New" w:eastAsia="Times New Roman"/>
      <w:sz w:val="24"/>
    </w:rPr>
  </w:style>
  <w:style w:type="character" w:styleId="40">
    <w:name w:val="annotation reference"/>
    <w:uiPriority w:val="0"/>
    <w:rPr>
      <w:sz w:val="21"/>
    </w:rPr>
  </w:style>
  <w:style w:type="character" w:styleId="41">
    <w:name w:val="HTML Keyboard"/>
    <w:uiPriority w:val="0"/>
    <w:rPr>
      <w:rFonts w:hint="default" w:ascii="Courier New" w:hAnsi="Courier New" w:eastAsia="Times New Roman"/>
      <w:sz w:val="24"/>
    </w:rPr>
  </w:style>
  <w:style w:type="character" w:styleId="42">
    <w:name w:val="HTML Sample"/>
    <w:uiPriority w:val="0"/>
    <w:rPr>
      <w:rFonts w:hint="default" w:ascii="Courier New" w:hAnsi="Courier New" w:eastAsia="Times New Roman"/>
    </w:rPr>
  </w:style>
  <w:style w:type="character" w:customStyle="1" w:styleId="43">
    <w:name w:val="标题 1 Char"/>
    <w:link w:val="2"/>
    <w:uiPriority w:val="0"/>
    <w:rPr>
      <w:rFonts w:eastAsia="宋体"/>
      <w:b/>
      <w:kern w:val="44"/>
      <w:sz w:val="44"/>
      <w:lang w:val="en-US" w:eastAsia="zh-CN"/>
    </w:rPr>
  </w:style>
  <w:style w:type="character" w:customStyle="1" w:styleId="44">
    <w:name w:val="标题 4 Char"/>
    <w:link w:val="5"/>
    <w:uiPriority w:val="0"/>
    <w:rPr>
      <w:rFonts w:ascii="Arial" w:eastAsia="黑体"/>
      <w:sz w:val="28"/>
      <w:lang w:val="en-US" w:eastAsia="zh-CN"/>
    </w:rPr>
  </w:style>
  <w:style w:type="character" w:customStyle="1" w:styleId="45">
    <w:name w:val="标题 2 Char"/>
    <w:link w:val="3"/>
    <w:uiPriority w:val="1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6">
    <w:name w:val="标题 3 Char"/>
    <w:link w:val="4"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47">
    <w:name w:val="标题 5 Char"/>
    <w:link w:val="6"/>
    <w:uiPriority w:val="0"/>
    <w:rPr>
      <w:rFonts w:eastAsia="宋体"/>
      <w:b/>
      <w:kern w:val="2"/>
      <w:sz w:val="28"/>
      <w:lang w:val="en-US" w:eastAsia="zh-CN"/>
    </w:rPr>
  </w:style>
  <w:style w:type="character" w:customStyle="1" w:styleId="48">
    <w:name w:val="标题 6 Char"/>
    <w:link w:val="7"/>
    <w:uiPriority w:val="0"/>
    <w:rPr>
      <w:rFonts w:ascii="Arial" w:hAnsi="Arial" w:eastAsia="黑体"/>
      <w:b/>
      <w:kern w:val="2"/>
      <w:sz w:val="24"/>
      <w:lang w:val="en-US" w:eastAsia="zh-CN"/>
    </w:rPr>
  </w:style>
  <w:style w:type="character" w:customStyle="1" w:styleId="49">
    <w:name w:val="标题 7 Char"/>
    <w:link w:val="8"/>
    <w:uiPriority w:val="0"/>
    <w:rPr>
      <w:rFonts w:eastAsia="宋体"/>
      <w:b/>
      <w:kern w:val="2"/>
      <w:sz w:val="24"/>
      <w:lang w:val="en-US" w:eastAsia="zh-CN"/>
    </w:rPr>
  </w:style>
  <w:style w:type="character" w:customStyle="1" w:styleId="50">
    <w:name w:val="标题 8 Char"/>
    <w:link w:val="9"/>
    <w:uiPriority w:val="0"/>
    <w:rPr>
      <w:rFonts w:ascii="Arial" w:hAnsi="Arial" w:eastAsia="黑体"/>
      <w:kern w:val="2"/>
      <w:sz w:val="24"/>
      <w:lang w:val="en-US" w:eastAsia="zh-CN"/>
    </w:rPr>
  </w:style>
  <w:style w:type="character" w:customStyle="1" w:styleId="51">
    <w:name w:val="标题 9 Char"/>
    <w:link w:val="10"/>
    <w:uiPriority w:val="0"/>
    <w:rPr>
      <w:rFonts w:ascii="Arial" w:hAnsi="Arial" w:eastAsia="黑体"/>
      <w:kern w:val="2"/>
      <w:sz w:val="21"/>
      <w:lang w:val="en-US" w:eastAsia="zh-CN"/>
    </w:rPr>
  </w:style>
  <w:style w:type="character" w:customStyle="1" w:styleId="52">
    <w:name w:val="文档结构图 Char"/>
    <w:link w:val="11"/>
    <w:uiPriority w:val="0"/>
    <w:rPr>
      <w:rFonts w:eastAsia="宋体"/>
      <w:kern w:val="2"/>
      <w:sz w:val="21"/>
      <w:lang w:val="en-US" w:eastAsia="zh-CN"/>
    </w:rPr>
  </w:style>
  <w:style w:type="character" w:customStyle="1" w:styleId="53">
    <w:name w:val="批注文字 Char"/>
    <w:link w:val="12"/>
    <w:uiPriority w:val="0"/>
    <w:rPr>
      <w:kern w:val="2"/>
      <w:sz w:val="21"/>
    </w:rPr>
  </w:style>
  <w:style w:type="character" w:customStyle="1" w:styleId="54">
    <w:name w:val="正文文本 3 Char"/>
    <w:link w:val="13"/>
    <w:uiPriority w:val="0"/>
    <w:rPr>
      <w:rFonts w:eastAsia="仿宋_GB2312"/>
      <w:sz w:val="28"/>
    </w:rPr>
  </w:style>
  <w:style w:type="character" w:customStyle="1" w:styleId="55">
    <w:name w:val="正文文本 Char"/>
    <w:link w:val="14"/>
    <w:uiPriority w:val="1"/>
    <w:rPr>
      <w:rFonts w:ascii="金山简黑体" w:hAnsi="Courier New" w:eastAsia="金山简黑体"/>
      <w:b/>
      <w:spacing w:val="-8"/>
      <w:sz w:val="44"/>
    </w:rPr>
  </w:style>
  <w:style w:type="character" w:customStyle="1" w:styleId="56">
    <w:name w:val="正文文本缩进 Char"/>
    <w:link w:val="15"/>
    <w:uiPriority w:val="0"/>
    <w:rPr>
      <w:rFonts w:ascii="宋体" w:hAnsi="Courier New"/>
      <w:spacing w:val="-4"/>
      <w:kern w:val="2"/>
      <w:sz w:val="18"/>
    </w:rPr>
  </w:style>
  <w:style w:type="character" w:customStyle="1" w:styleId="57">
    <w:name w:val="HTML 地址 Char"/>
    <w:link w:val="17"/>
    <w:uiPriority w:val="0"/>
    <w:rPr>
      <w:rFonts w:ascii="宋体" w:hAnsi="宋体" w:eastAsia="宋体"/>
      <w:i/>
      <w:kern w:val="2"/>
      <w:sz w:val="21"/>
      <w:lang w:val="en-US" w:eastAsia="zh-CN"/>
    </w:rPr>
  </w:style>
  <w:style w:type="character" w:customStyle="1" w:styleId="58">
    <w:name w:val="纯文本 Char"/>
    <w:link w:val="18"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59">
    <w:name w:val="日期 Char"/>
    <w:link w:val="19"/>
    <w:uiPriority w:val="0"/>
    <w:rPr>
      <w:rFonts w:eastAsia="宋体"/>
      <w:kern w:val="2"/>
      <w:sz w:val="21"/>
      <w:lang w:val="en-US" w:eastAsia="zh-CN"/>
    </w:rPr>
  </w:style>
  <w:style w:type="character" w:customStyle="1" w:styleId="60">
    <w:name w:val="正文文本缩进 2 Char"/>
    <w:link w:val="20"/>
    <w:uiPriority w:val="0"/>
    <w:rPr>
      <w:rFonts w:eastAsia="宋体"/>
      <w:kern w:val="2"/>
      <w:sz w:val="21"/>
      <w:lang w:val="en-US" w:eastAsia="zh-CN"/>
    </w:rPr>
  </w:style>
  <w:style w:type="character" w:customStyle="1" w:styleId="61">
    <w:name w:val="批注框文本 Char"/>
    <w:link w:val="21"/>
    <w:uiPriority w:val="0"/>
    <w:rPr>
      <w:rFonts w:eastAsia="宋体"/>
      <w:kern w:val="2"/>
      <w:sz w:val="18"/>
      <w:lang w:val="en-US" w:eastAsia="zh-CN"/>
    </w:rPr>
  </w:style>
  <w:style w:type="character" w:customStyle="1" w:styleId="62">
    <w:name w:val="页脚 Char"/>
    <w:link w:val="22"/>
    <w:uiPriority w:val="0"/>
    <w:rPr>
      <w:rFonts w:eastAsia="宋体"/>
      <w:kern w:val="2"/>
      <w:sz w:val="18"/>
      <w:lang w:val="en-US" w:eastAsia="zh-CN"/>
    </w:rPr>
  </w:style>
  <w:style w:type="character" w:customStyle="1" w:styleId="63">
    <w:name w:val="页眉 Char"/>
    <w:link w:val="23"/>
    <w:uiPriority w:val="0"/>
    <w:rPr>
      <w:rFonts w:eastAsia="宋体"/>
      <w:kern w:val="2"/>
      <w:sz w:val="18"/>
      <w:lang w:val="en-US" w:eastAsia="zh-CN"/>
    </w:rPr>
  </w:style>
  <w:style w:type="character" w:customStyle="1" w:styleId="64">
    <w:name w:val="副标题 Char"/>
    <w:link w:val="25"/>
    <w:uiPriority w:val="0"/>
    <w:rPr>
      <w:rFonts w:ascii="Cambria" w:hAnsi="Cambria" w:eastAsia="宋体"/>
      <w:b/>
      <w:kern w:val="28"/>
      <w:sz w:val="32"/>
      <w:lang w:val="en-US" w:eastAsia="zh-CN"/>
    </w:rPr>
  </w:style>
  <w:style w:type="character" w:customStyle="1" w:styleId="65">
    <w:name w:val="脚注文本 Char"/>
    <w:link w:val="26"/>
    <w:uiPriority w:val="0"/>
    <w:rPr>
      <w:rFonts w:eastAsia="宋体"/>
      <w:kern w:val="2"/>
      <w:sz w:val="18"/>
      <w:lang w:val="en-US" w:eastAsia="zh-CN"/>
    </w:rPr>
  </w:style>
  <w:style w:type="character" w:customStyle="1" w:styleId="66">
    <w:name w:val="正文文本 2 Char"/>
    <w:link w:val="28"/>
    <w:uiPriority w:val="0"/>
    <w:rPr>
      <w:rFonts w:hAnsi="宋体" w:eastAsia="宋体"/>
    </w:rPr>
  </w:style>
  <w:style w:type="character" w:customStyle="1" w:styleId="67">
    <w:name w:val="HTML 预设格式 Char"/>
    <w:link w:val="29"/>
    <w:uiPriority w:val="0"/>
    <w:rPr>
      <w:rFonts w:ascii="宋体" w:hAnsi="宋体" w:eastAsia="宋体"/>
      <w:sz w:val="24"/>
    </w:rPr>
  </w:style>
  <w:style w:type="character" w:customStyle="1" w:styleId="68">
    <w:name w:val="标题 Char"/>
    <w:link w:val="31"/>
    <w:uiPriority w:val="0"/>
    <w:rPr>
      <w:rFonts w:ascii="Arial" w:hAnsi="Arial" w:eastAsia="宋体"/>
      <w:b/>
      <w:kern w:val="2"/>
      <w:sz w:val="32"/>
      <w:lang w:val="en-US" w:eastAsia="zh-CN"/>
    </w:rPr>
  </w:style>
  <w:style w:type="character" w:customStyle="1" w:styleId="69">
    <w:name w:val="批注主题 Char"/>
    <w:basedOn w:val="53"/>
    <w:link w:val="32"/>
    <w:uiPriority w:val="0"/>
  </w:style>
  <w:style w:type="character" w:customStyle="1" w:styleId="70">
    <w:name w:val="纯文本 Char1"/>
    <w:aliases w:val="普通文字 Char Char2,普通文字 Char Char Char1,正 文 1 Char1,纯文本 Char Char Char2,纯文本 Char Char3,普通文字1 Char1,普通文字2 Char1,普通文字3 Char1,普通文字4 Char1,普通文字5 Char1,普通文字6 Char1,普通文字11 Char1,普通文字21 Char1,普通文字31 Char1,普通文字41 Char1,普通文字7 Char1,纯文本 Char Char1 Char1"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71">
    <w:name w:val="Char Char6"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72">
    <w:name w:val="Char Char21"/>
    <w:uiPriority w:val="0"/>
    <w:rPr>
      <w:rFonts w:eastAsia="宋体"/>
      <w:b/>
      <w:kern w:val="44"/>
      <w:sz w:val="44"/>
      <w:lang w:val="en-US" w:eastAsia="zh-CN"/>
    </w:rPr>
  </w:style>
  <w:style w:type="character" w:customStyle="1" w:styleId="73">
    <w:name w:val="普通文字 Char Char1"/>
    <w:aliases w:val="普通文字 Char Char Char,正 文 1 Char,纯文本 Char Char Char1,纯文本 Char Char2,普通文字1 Char,普通文字2 Char,普通文字3 Char,普通文字4 Char,普通文字5 Char,普通文字6 Char,普通文字11 Char,普通文字21 Char,普通文字31 Char,普通文字41 Char,普通文字7 Char,纯文本 Char1 Char Char Char,纯文本 Char Char1 Char"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74">
    <w:name w:val="Char Char19"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75">
    <w:name w:val="Char Char20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76">
    <w:name w:val="Char Char2"/>
    <w:uiPriority w:val="0"/>
    <w:rPr>
      <w:rFonts w:ascii="Courier New" w:hAnsi="Courier New" w:eastAsia="宋体"/>
      <w:kern w:val="2"/>
      <w:lang w:val="en-US" w:eastAsia="zh-CN"/>
    </w:rPr>
  </w:style>
  <w:style w:type="character" w:customStyle="1" w:styleId="77">
    <w:name w:val="批注文字 Char1"/>
    <w:uiPriority w:val="0"/>
    <w:rPr>
      <w:kern w:val="2"/>
      <w:sz w:val="21"/>
    </w:rPr>
  </w:style>
  <w:style w:type="character" w:customStyle="1" w:styleId="78">
    <w:name w:val="Char Char17"/>
    <w:uiPriority w:val="0"/>
    <w:rPr>
      <w:rFonts w:eastAsia="宋体"/>
      <w:b/>
      <w:kern w:val="2"/>
      <w:sz w:val="28"/>
      <w:lang w:val="en-US" w:eastAsia="zh-CN"/>
    </w:rPr>
  </w:style>
  <w:style w:type="character" w:customStyle="1" w:styleId="79">
    <w:name w:val="Char Char12"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80">
    <w:name w:val="Char Char8"/>
    <w:uiPriority w:val="0"/>
    <w:rPr>
      <w:rFonts w:ascii="宋体" w:hAnsi="Courier New" w:eastAsia="宋体"/>
      <w:spacing w:val="-4"/>
      <w:kern w:val="2"/>
      <w:sz w:val="18"/>
      <w:lang w:val="en-US" w:eastAsia="zh-CN"/>
    </w:rPr>
  </w:style>
  <w:style w:type="character" w:customStyle="1" w:styleId="81">
    <w:name w:val="Char Char18"/>
    <w:uiPriority w:val="0"/>
    <w:rPr>
      <w:rFonts w:ascii="Arial" w:eastAsia="黑体"/>
      <w:sz w:val="28"/>
      <w:lang w:val="en-US" w:eastAsia="zh-CN"/>
    </w:rPr>
  </w:style>
  <w:style w:type="character" w:customStyle="1" w:styleId="82">
    <w:name w:val="Char Char10"/>
    <w:uiPriority w:val="0"/>
    <w:rPr>
      <w:rFonts w:ascii="宋体" w:hAnsi="宋体" w:eastAsia="宋体"/>
      <w:kern w:val="2"/>
      <w:sz w:val="21"/>
      <w:lang w:val="en-US" w:eastAsia="zh-CN"/>
    </w:rPr>
  </w:style>
  <w:style w:type="character" w:customStyle="1" w:styleId="83">
    <w:name w:val="Char Char11"/>
    <w:uiPriority w:val="0"/>
    <w:rPr>
      <w:rFonts w:ascii="宋体" w:hAnsi="宋体" w:eastAsia="宋体"/>
      <w:kern w:val="2"/>
      <w:sz w:val="21"/>
      <w:lang w:val="en-US" w:eastAsia="zh-CN"/>
    </w:rPr>
  </w:style>
  <w:style w:type="character" w:customStyle="1" w:styleId="84">
    <w:name w:val="Char Char7"/>
    <w:uiPriority w:val="0"/>
    <w:rPr>
      <w:rFonts w:ascii="宋体" w:hAnsi="宋体" w:eastAsia="宋体"/>
      <w:kern w:val="2"/>
      <w:sz w:val="21"/>
      <w:lang w:val="en-US" w:eastAsia="zh-CN"/>
    </w:rPr>
  </w:style>
  <w:style w:type="character" w:customStyle="1" w:styleId="85">
    <w:name w:val="op-map-singlepoint-info-right"/>
    <w:basedOn w:val="34"/>
    <w:uiPriority w:val="0"/>
  </w:style>
  <w:style w:type="character" w:customStyle="1" w:styleId="86">
    <w:name w:val="发布"/>
    <w:uiPriority w:val="0"/>
    <w:rPr>
      <w:rFonts w:hint="eastAsia" w:ascii="黑体" w:hAnsi="黑体" w:eastAsia="黑体"/>
      <w:spacing w:val="22"/>
      <w:w w:val="100"/>
      <w:position w:val="3"/>
      <w:sz w:val="28"/>
    </w:rPr>
  </w:style>
  <w:style w:type="paragraph" w:customStyle="1" w:styleId="87">
    <w:name w:val="四级无标题条"/>
    <w:basedOn w:val="1"/>
    <w:uiPriority w:val="0"/>
    <w:pPr>
      <w:numPr>
        <w:ilvl w:val="5"/>
        <w:numId w:val="1"/>
      </w:numPr>
      <w:adjustRightInd/>
      <w:spacing w:line="240" w:lineRule="auto"/>
      <w:textAlignment w:val="auto"/>
    </w:pPr>
  </w:style>
  <w:style w:type="paragraph" w:customStyle="1" w:styleId="88">
    <w:name w:val="二级条标题"/>
    <w:basedOn w:val="89"/>
    <w:next w:val="91"/>
    <w:uiPriority w:val="0"/>
    <w:pPr>
      <w:numPr>
        <w:ilvl w:val="3"/>
        <w:numId w:val="2"/>
      </w:numPr>
      <w:outlineLvl w:val="3"/>
    </w:pPr>
  </w:style>
  <w:style w:type="paragraph" w:customStyle="1" w:styleId="89">
    <w:name w:val="一级条标题"/>
    <w:basedOn w:val="90"/>
    <w:next w:val="91"/>
    <w:uiPriority w:val="0"/>
    <w:pPr>
      <w:numPr>
        <w:ilvl w:val="2"/>
        <w:numId w:val="2"/>
      </w:numPr>
      <w:spacing w:before="0" w:beforeLines="0" w:beforeAutospacing="0"/>
      <w:outlineLvl w:val="2"/>
    </w:pPr>
  </w:style>
  <w:style w:type="paragraph" w:customStyle="1" w:styleId="90">
    <w:name w:val="章标题"/>
    <w:next w:val="91"/>
    <w:uiPriority w:val="0"/>
    <w:pPr>
      <w:numPr>
        <w:ilvl w:val="1"/>
        <w:numId w:val="2"/>
      </w:numPr>
      <w:spacing w:before="156" w:beforeLines="50"/>
      <w:jc w:val="both"/>
      <w:outlineLvl w:val="1"/>
    </w:pPr>
    <w:rPr>
      <w:rFonts w:ascii="黑体" w:eastAsia="黑体"/>
      <w:sz w:val="21"/>
      <w:lang w:val="en-US" w:eastAsia="zh-CN" w:bidi="ar-SA"/>
    </w:rPr>
  </w:style>
  <w:style w:type="paragraph" w:customStyle="1" w:styleId="91">
    <w:name w:val="段"/>
    <w:uiPriority w:val="0"/>
    <w:pPr>
      <w:autoSpaceDE w:val="0"/>
      <w:autoSpaceDN w:val="0"/>
      <w:ind w:firstLine="200" w:firstLineChars="200"/>
      <w:jc w:val="both"/>
    </w:pPr>
    <w:rPr>
      <w:rFonts w:ascii="宋体"/>
      <w:sz w:val="21"/>
      <w:lang w:val="en-US" w:eastAsia="zh-CN" w:bidi="ar-SA"/>
    </w:rPr>
  </w:style>
  <w:style w:type="paragraph" w:customStyle="1" w:styleId="92">
    <w:name w:val="正文图标题"/>
    <w:next w:val="91"/>
    <w:uiPriority w:val="0"/>
    <w:pPr>
      <w:numPr>
        <w:ilvl w:val="0"/>
        <w:numId w:val="3"/>
      </w:numPr>
      <w:jc w:val="center"/>
    </w:pPr>
    <w:rPr>
      <w:rFonts w:ascii="黑体" w:eastAsia="黑体"/>
      <w:sz w:val="21"/>
      <w:lang w:val="en-US" w:eastAsia="zh-CN" w:bidi="ar-SA"/>
    </w:rPr>
  </w:style>
  <w:style w:type="paragraph" w:customStyle="1" w:styleId="93">
    <w:name w:val="Char Char Char"/>
    <w:basedOn w:val="1"/>
    <w:uiPriority w:val="0"/>
    <w:pPr>
      <w:adjustRightInd/>
      <w:spacing w:line="240" w:lineRule="auto"/>
      <w:textAlignment w:val="auto"/>
    </w:pPr>
  </w:style>
  <w:style w:type="paragraph" w:customStyle="1" w:styleId="94">
    <w:name w:val="附录章标题"/>
    <w:next w:val="91"/>
    <w:uiPriority w:val="0"/>
    <w:pPr>
      <w:numPr>
        <w:ilvl w:val="1"/>
        <w:numId w:val="4"/>
      </w:numPr>
      <w:wordWrap w:val="0"/>
      <w:overflowPunct w:val="0"/>
      <w:autoSpaceDE w:val="0"/>
      <w:spacing w:before="156" w:beforeLines="50"/>
      <w:jc w:val="both"/>
      <w:outlineLvl w:val="1"/>
    </w:pPr>
    <w:rPr>
      <w:rFonts w:ascii="黑体" w:eastAsia="黑体"/>
      <w:kern w:val="21"/>
      <w:sz w:val="21"/>
      <w:lang w:val="en-US" w:eastAsia="zh-CN" w:bidi="ar-SA"/>
    </w:rPr>
  </w:style>
  <w:style w:type="paragraph" w:customStyle="1" w:styleId="95">
    <w:name w:val="五级条标题"/>
    <w:basedOn w:val="96"/>
    <w:next w:val="91"/>
    <w:uiPriority w:val="0"/>
    <w:pPr>
      <w:numPr>
        <w:ilvl w:val="6"/>
        <w:numId w:val="2"/>
      </w:numPr>
      <w:outlineLvl w:val="6"/>
    </w:pPr>
  </w:style>
  <w:style w:type="paragraph" w:customStyle="1" w:styleId="96">
    <w:name w:val="四级条标题"/>
    <w:basedOn w:val="97"/>
    <w:next w:val="91"/>
    <w:uiPriority w:val="0"/>
    <w:pPr>
      <w:numPr>
        <w:ilvl w:val="5"/>
        <w:numId w:val="2"/>
      </w:numPr>
      <w:outlineLvl w:val="5"/>
    </w:pPr>
  </w:style>
  <w:style w:type="paragraph" w:customStyle="1" w:styleId="97">
    <w:name w:val="三级条标题"/>
    <w:basedOn w:val="88"/>
    <w:next w:val="91"/>
    <w:uiPriority w:val="0"/>
    <w:pPr>
      <w:numPr>
        <w:ilvl w:val="4"/>
        <w:numId w:val="2"/>
      </w:numPr>
      <w:outlineLvl w:val="4"/>
    </w:pPr>
  </w:style>
  <w:style w:type="paragraph" w:styleId="98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99">
    <w:name w:val="列项——"/>
    <w:uiPriority w:val="0"/>
    <w:pPr>
      <w:widowControl w:val="0"/>
      <w:numPr>
        <w:ilvl w:val="0"/>
        <w:numId w:val="5"/>
      </w:numPr>
      <w:tabs>
        <w:tab w:val="left" w:pos="854"/>
        <w:tab w:val="clear" w:pos="1140"/>
      </w:tabs>
      <w:ind w:leftChars="200" w:hangingChars="200"/>
      <w:jc w:val="both"/>
    </w:pPr>
    <w:rPr>
      <w:rFonts w:ascii="宋体"/>
      <w:sz w:val="21"/>
      <w:lang w:val="en-US" w:eastAsia="zh-CN" w:bidi="ar-SA"/>
    </w:rPr>
  </w:style>
  <w:style w:type="paragraph" w:customStyle="1" w:styleId="100">
    <w:name w:val="目次、索引正文"/>
    <w:uiPriority w:val="0"/>
    <w:pPr>
      <w:spacing w:line="320" w:lineRule="exact"/>
      <w:jc w:val="both"/>
    </w:pPr>
    <w:rPr>
      <w:rFonts w:ascii="宋体"/>
      <w:sz w:val="21"/>
      <w:lang w:val="en-US" w:eastAsia="zh-CN" w:bidi="ar-SA"/>
    </w:rPr>
  </w:style>
  <w:style w:type="paragraph" w:customStyle="1" w:styleId="101">
    <w:name w:val="无标题条"/>
    <w:next w:val="91"/>
    <w:uiPriority w:val="0"/>
    <w:pPr>
      <w:jc w:val="both"/>
    </w:pPr>
    <w:rPr>
      <w:sz w:val="21"/>
      <w:lang w:val="en-US" w:eastAsia="zh-CN" w:bidi="ar-SA"/>
    </w:rPr>
  </w:style>
  <w:style w:type="paragraph" w:customStyle="1" w:styleId="102">
    <w:name w:val="标准标志"/>
    <w:next w:val="1"/>
    <w:uiPriority w:val="0"/>
    <w:pPr>
      <w:shd w:val="solid" w:color="FFFFFF" w:fill="FFFFFF"/>
      <w:spacing w:line="0" w:lineRule="atLeast"/>
      <w:jc w:val="right"/>
    </w:pPr>
    <w:rPr>
      <w:b/>
      <w:w w:val="130"/>
      <w:sz w:val="96"/>
      <w:lang w:val="en-US" w:eastAsia="zh-CN" w:bidi="ar-SA"/>
    </w:rPr>
  </w:style>
  <w:style w:type="paragraph" w:customStyle="1" w:styleId="103">
    <w:name w:val="正文表标题"/>
    <w:next w:val="91"/>
    <w:uiPriority w:val="0"/>
    <w:pPr>
      <w:numPr>
        <w:ilvl w:val="0"/>
        <w:numId w:val="6"/>
      </w:numPr>
      <w:jc w:val="center"/>
    </w:pPr>
    <w:rPr>
      <w:rFonts w:ascii="黑体" w:eastAsia="黑体"/>
      <w:sz w:val="21"/>
      <w:lang w:val="en-US" w:eastAsia="zh-CN" w:bidi="ar-SA"/>
    </w:rPr>
  </w:style>
  <w:style w:type="paragraph" w:customStyle="1" w:styleId="104">
    <w:name w:val="封面标准代替信息"/>
    <w:basedOn w:val="105"/>
    <w:uiPriority w:val="0"/>
    <w:pPr>
      <w:spacing w:before="57" w:beforeLines="0" w:beforeAutospacing="0"/>
    </w:pPr>
    <w:rPr>
      <w:rFonts w:ascii="宋体"/>
      <w:sz w:val="21"/>
    </w:rPr>
  </w:style>
  <w:style w:type="paragraph" w:customStyle="1" w:styleId="105">
    <w:name w:val="封面标准号2"/>
    <w:basedOn w:val="106"/>
    <w:uiPriority w:val="0"/>
    <w:pPr>
      <w:adjustRightInd w:val="0"/>
      <w:spacing w:before="357" w:beforeLines="0" w:beforeAutospacing="0" w:line="280" w:lineRule="exact"/>
    </w:pPr>
  </w:style>
  <w:style w:type="paragraph" w:customStyle="1" w:styleId="106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</w:pPr>
    <w:rPr>
      <w:sz w:val="28"/>
      <w:lang w:val="en-US" w:eastAsia="zh-CN" w:bidi="ar-SA"/>
    </w:rPr>
  </w:style>
  <w:style w:type="paragraph" w:customStyle="1" w:styleId="107">
    <w:name w:val="标准书眉_偶数页"/>
    <w:basedOn w:val="108"/>
    <w:next w:val="1"/>
    <w:uiPriority w:val="0"/>
    <w:pPr>
      <w:tabs>
        <w:tab w:val="center" w:pos="4154"/>
        <w:tab w:val="right" w:pos="8306"/>
      </w:tabs>
      <w:jc w:val="left"/>
    </w:pPr>
  </w:style>
  <w:style w:type="paragraph" w:customStyle="1" w:styleId="108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sz w:val="21"/>
      <w:lang w:val="en-US" w:eastAsia="zh-CN" w:bidi="ar-SA"/>
    </w:rPr>
  </w:style>
  <w:style w:type="paragraph" w:customStyle="1" w:styleId="109">
    <w:name w:val="封面标准文稿编辑信息"/>
    <w:uiPriority w:val="0"/>
    <w:pPr>
      <w:spacing w:before="180" w:line="180" w:lineRule="exact"/>
      <w:jc w:val="center"/>
    </w:pPr>
    <w:rPr>
      <w:rFonts w:ascii="宋体"/>
      <w:sz w:val="21"/>
      <w:lang w:val="en-US" w:eastAsia="zh-CN" w:bidi="ar-SA"/>
    </w:rPr>
  </w:style>
  <w:style w:type="paragraph" w:customStyle="1" w:styleId="110">
    <w:name w:val="正文段"/>
    <w:basedOn w:val="1"/>
    <w:uiPriority w:val="0"/>
    <w:pPr>
      <w:widowControl/>
      <w:snapToGrid w:val="0"/>
      <w:spacing w:after="156" w:afterLines="50" w:afterAutospacing="0"/>
      <w:ind w:firstLine="200" w:firstLineChars="200"/>
    </w:pPr>
    <w:rPr>
      <w:kern w:val="0"/>
      <w:sz w:val="24"/>
    </w:rPr>
  </w:style>
  <w:style w:type="paragraph" w:customStyle="1" w:styleId="111">
    <w:name w:val="Char Char Char1 Char Char Char Char Char Char Char"/>
    <w:basedOn w:val="1"/>
    <w:uiPriority w:val="0"/>
    <w:pPr>
      <w:adjustRightInd/>
      <w:spacing w:line="240" w:lineRule="auto"/>
      <w:textAlignment w:val="auto"/>
    </w:pPr>
  </w:style>
  <w:style w:type="paragraph" w:customStyle="1" w:styleId="112">
    <w:name w:val="其他发布部门"/>
    <w:basedOn w:val="113"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13">
    <w:name w:val="发布部门"/>
    <w:next w:val="91"/>
    <w:uiPriority w:val="0"/>
    <w:pPr>
      <w:jc w:val="center"/>
    </w:pPr>
    <w:rPr>
      <w:rFonts w:ascii="宋体"/>
      <w:b/>
      <w:spacing w:val="20"/>
      <w:w w:val="135"/>
      <w:sz w:val="36"/>
      <w:lang w:val="en-US" w:eastAsia="zh-CN" w:bidi="ar-SA"/>
    </w:rPr>
  </w:style>
  <w:style w:type="paragraph" w:customStyle="1" w:styleId="114">
    <w:name w:val="表右齐"/>
    <w:basedOn w:val="1"/>
    <w:uiPriority w:val="0"/>
    <w:pPr>
      <w:autoSpaceDE w:val="0"/>
      <w:autoSpaceDN w:val="0"/>
      <w:ind w:left="720" w:right="332"/>
      <w:jc w:val="right"/>
    </w:pPr>
    <w:rPr>
      <w:rFonts w:hAnsi="Arial"/>
      <w:kern w:val="0"/>
    </w:rPr>
  </w:style>
  <w:style w:type="paragraph" w:customStyle="1" w:styleId="115">
    <w:name w:val="封面正文"/>
    <w:uiPriority w:val="0"/>
    <w:pPr>
      <w:jc w:val="both"/>
    </w:pPr>
    <w:rPr>
      <w:lang w:val="en-US" w:eastAsia="zh-CN" w:bidi="ar-SA"/>
    </w:rPr>
  </w:style>
  <w:style w:type="paragraph" w:customStyle="1" w:styleId="116">
    <w:name w:val="字母编号列项（一级）"/>
    <w:uiPriority w:val="0"/>
    <w:pPr>
      <w:ind w:leftChars="200" w:hanging="420" w:hangingChars="200"/>
      <w:jc w:val="both"/>
    </w:pPr>
    <w:rPr>
      <w:rFonts w:ascii="宋体"/>
      <w:sz w:val="21"/>
      <w:lang w:val="en-US" w:eastAsia="zh-CN" w:bidi="ar-SA"/>
    </w:rPr>
  </w:style>
  <w:style w:type="paragraph" w:customStyle="1" w:styleId="117">
    <w:name w:val="附录四级条标题"/>
    <w:basedOn w:val="118"/>
    <w:next w:val="91"/>
    <w:uiPriority w:val="0"/>
    <w:pPr>
      <w:numPr>
        <w:ilvl w:val="5"/>
        <w:numId w:val="4"/>
      </w:numPr>
      <w:outlineLvl w:val="5"/>
    </w:pPr>
  </w:style>
  <w:style w:type="paragraph" w:customStyle="1" w:styleId="118">
    <w:name w:val="附录三级条标题"/>
    <w:basedOn w:val="119"/>
    <w:next w:val="91"/>
    <w:uiPriority w:val="0"/>
    <w:pPr>
      <w:numPr>
        <w:ilvl w:val="4"/>
        <w:numId w:val="4"/>
      </w:numPr>
      <w:outlineLvl w:val="4"/>
    </w:pPr>
  </w:style>
  <w:style w:type="paragraph" w:customStyle="1" w:styleId="119">
    <w:name w:val="附录二级条标题"/>
    <w:basedOn w:val="120"/>
    <w:next w:val="91"/>
    <w:uiPriority w:val="0"/>
    <w:pPr>
      <w:numPr>
        <w:ilvl w:val="3"/>
        <w:numId w:val="4"/>
      </w:numPr>
      <w:outlineLvl w:val="3"/>
    </w:pPr>
  </w:style>
  <w:style w:type="paragraph" w:customStyle="1" w:styleId="120">
    <w:name w:val="附录一级条标题"/>
    <w:basedOn w:val="94"/>
    <w:next w:val="91"/>
    <w:uiPriority w:val="0"/>
    <w:pPr>
      <w:numPr>
        <w:ilvl w:val="2"/>
        <w:numId w:val="4"/>
      </w:numPr>
      <w:autoSpaceDN w:val="0"/>
      <w:spacing w:before="0" w:beforeLines="0" w:beforeAutospacing="0"/>
      <w:outlineLvl w:val="2"/>
    </w:pPr>
  </w:style>
  <w:style w:type="paragraph" w:customStyle="1" w:styleId="121">
    <w:name w:val="文献分类号"/>
    <w:uiPriority w:val="0"/>
    <w:pPr>
      <w:widowControl w:val="0"/>
    </w:pPr>
    <w:rPr>
      <w:rFonts w:eastAsia="黑体"/>
      <w:sz w:val="21"/>
      <w:lang w:val="en-US" w:eastAsia="zh-CN" w:bidi="ar-SA"/>
    </w:rPr>
  </w:style>
  <w:style w:type="paragraph" w:customStyle="1" w:styleId="122">
    <w:name w:val="图表脚注"/>
    <w:next w:val="91"/>
    <w:uiPriority w:val="0"/>
    <w:pPr>
      <w:ind w:leftChars="200" w:hanging="100" w:hangingChars="100"/>
      <w:jc w:val="both"/>
    </w:pPr>
    <w:rPr>
      <w:rFonts w:ascii="宋体"/>
      <w:sz w:val="18"/>
      <w:lang w:val="en-US" w:eastAsia="zh-CN" w:bidi="ar-SA"/>
    </w:rPr>
  </w:style>
  <w:style w:type="paragraph" w:customStyle="1" w:styleId="123">
    <w:name w:val="一级无标题条"/>
    <w:basedOn w:val="1"/>
    <w:uiPriority w:val="0"/>
    <w:pPr>
      <w:numPr>
        <w:ilvl w:val="2"/>
        <w:numId w:val="1"/>
      </w:numPr>
      <w:adjustRightInd/>
      <w:spacing w:line="240" w:lineRule="auto"/>
      <w:textAlignment w:val="auto"/>
    </w:pPr>
  </w:style>
  <w:style w:type="paragraph" w:customStyle="1" w:styleId="124">
    <w:name w:val="前言、引言标题"/>
    <w:next w:val="1"/>
    <w:uiPriority w:val="0"/>
    <w:pPr>
      <w:numPr>
        <w:ilvl w:val="0"/>
        <w:numId w:val="2"/>
      </w:numPr>
      <w:shd w:val="clear" w:color="auto" w:fill="FFFFFF"/>
      <w:spacing w:before="640" w:after="560"/>
      <w:jc w:val="center"/>
      <w:outlineLvl w:val="0"/>
    </w:pPr>
    <w:rPr>
      <w:rFonts w:ascii="黑体" w:eastAsia="黑体"/>
      <w:sz w:val="32"/>
      <w:lang w:val="en-US" w:eastAsia="zh-CN" w:bidi="ar-SA"/>
    </w:rPr>
  </w:style>
  <w:style w:type="paragraph" w:customStyle="1" w:styleId="125">
    <w:name w:val="标准称谓"/>
    <w:next w:val="1"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spacing w:val="20"/>
      <w:w w:val="148"/>
      <w:sz w:val="52"/>
      <w:lang w:val="en-US" w:eastAsia="zh-CN" w:bidi="ar-SA"/>
    </w:rPr>
  </w:style>
  <w:style w:type="paragraph" w:customStyle="1" w:styleId="126">
    <w:name w:val="p16"/>
    <w:basedOn w:val="1"/>
    <w:uiPriority w:val="0"/>
    <w:pPr>
      <w:widowControl/>
    </w:pPr>
    <w:rPr>
      <w:rFonts w:ascii="宋体" w:hAnsi="宋体"/>
      <w:kern w:val="0"/>
    </w:rPr>
  </w:style>
  <w:style w:type="paragraph" w:customStyle="1" w:styleId="127">
    <w:name w:val="layout_Position"/>
    <w:basedOn w:val="1"/>
    <w:uiPriority w:val="0"/>
    <w:pPr>
      <w:widowControl/>
      <w:jc w:val="left"/>
    </w:pPr>
    <w:rPr>
      <w:rFonts w:ascii="Arial" w:hAnsi="Arial" w:eastAsia="Times New Roman"/>
      <w:kern w:val="0"/>
      <w:sz w:val="22"/>
      <w:lang w:val="en-GB" w:eastAsia="de-DE"/>
    </w:rPr>
  </w:style>
  <w:style w:type="paragraph" w:customStyle="1" w:styleId="128">
    <w:name w:val="标准书脚_奇数页"/>
    <w:uiPriority w:val="0"/>
    <w:pPr>
      <w:spacing w:before="120"/>
      <w:jc w:val="right"/>
    </w:pPr>
    <w:rPr>
      <w:sz w:val="18"/>
      <w:lang w:val="en-US" w:eastAsia="zh-CN" w:bidi="ar-SA"/>
    </w:rPr>
  </w:style>
  <w:style w:type="paragraph" w:customStyle="1" w:styleId="129">
    <w:name w:val="标准书脚_偶数页"/>
    <w:uiPriority w:val="0"/>
    <w:pPr>
      <w:spacing w:before="120"/>
    </w:pPr>
    <w:rPr>
      <w:sz w:val="18"/>
      <w:lang w:val="en-US" w:eastAsia="zh-CN" w:bidi="ar-SA"/>
    </w:rPr>
  </w:style>
  <w:style w:type="paragraph" w:customStyle="1" w:styleId="130">
    <w:name w:val="发布日期"/>
    <w:uiPriority w:val="0"/>
    <w:rPr>
      <w:rFonts w:eastAsia="黑体"/>
      <w:sz w:val="28"/>
      <w:lang w:val="en-US" w:eastAsia="zh-CN" w:bidi="ar-SA"/>
    </w:rPr>
  </w:style>
  <w:style w:type="paragraph" w:customStyle="1" w:styleId="131">
    <w:name w:val="Char"/>
    <w:basedOn w:val="1"/>
    <w:uiPriority w:val="0"/>
    <w:pPr>
      <w:adjustRightInd/>
      <w:spacing w:line="240" w:lineRule="auto"/>
      <w:textAlignment w:val="auto"/>
    </w:pPr>
  </w:style>
  <w:style w:type="paragraph" w:customStyle="1" w:styleId="132">
    <w:name w:val="数字编号列项（二级）"/>
    <w:uiPriority w:val="0"/>
    <w:pPr>
      <w:ind w:leftChars="400" w:hanging="420" w:hangingChars="200"/>
      <w:jc w:val="both"/>
    </w:pPr>
    <w:rPr>
      <w:rFonts w:ascii="宋体"/>
      <w:sz w:val="21"/>
      <w:lang w:val="en-US" w:eastAsia="zh-CN" w:bidi="ar-SA"/>
    </w:rPr>
  </w:style>
  <w:style w:type="paragraph" w:customStyle="1" w:styleId="133">
    <w:name w:val="标准书眉一"/>
    <w:uiPriority w:val="0"/>
    <w:pPr>
      <w:jc w:val="both"/>
    </w:pPr>
    <w:rPr>
      <w:lang w:val="en-US" w:eastAsia="zh-CN" w:bidi="ar-SA"/>
    </w:rPr>
  </w:style>
  <w:style w:type="paragraph" w:customStyle="1" w:styleId="134">
    <w:name w:val="font5"/>
    <w:basedOn w:val="1"/>
    <w:uiPriority w:val="0"/>
    <w:pPr>
      <w:widowControl/>
      <w:numPr>
        <w:ilvl w:val="0"/>
        <w:numId w:val="7"/>
      </w:numPr>
      <w:spacing w:before="100" w:beforeLines="0" w:beforeAutospacing="1" w:after="100" w:afterLines="0" w:afterAutospacing="1"/>
      <w:ind w:left="0" w:firstLine="0"/>
      <w:jc w:val="left"/>
    </w:pPr>
    <w:rPr>
      <w:rFonts w:ascii="宋体" w:hAnsi="宋体"/>
      <w:kern w:val="0"/>
      <w:sz w:val="20"/>
    </w:rPr>
  </w:style>
  <w:style w:type="paragraph" w:customStyle="1" w:styleId="135">
    <w:name w:val="Formatvorlage layout_standard + 10 pt"/>
    <w:basedOn w:val="136"/>
    <w:uiPriority w:val="0"/>
    <w:rPr>
      <w:sz w:val="22"/>
    </w:rPr>
  </w:style>
  <w:style w:type="paragraph" w:customStyle="1" w:styleId="136">
    <w:name w:val="layout_standard"/>
    <w:basedOn w:val="26"/>
    <w:uiPriority w:val="0"/>
    <w:pPr>
      <w:widowControl/>
      <w:snapToGrid/>
    </w:pPr>
    <w:rPr>
      <w:rFonts w:ascii="Arial" w:hAnsi="Arial"/>
      <w:b/>
      <w:kern w:val="0"/>
      <w:sz w:val="36"/>
      <w:lang w:val="en-GB" w:eastAsia="de-DE"/>
    </w:rPr>
  </w:style>
  <w:style w:type="paragraph" w:customStyle="1" w:styleId="137">
    <w:name w:val="封面一致性程度标识"/>
    <w:uiPriority w:val="0"/>
    <w:pPr>
      <w:spacing w:before="440" w:line="400" w:lineRule="exact"/>
      <w:jc w:val="center"/>
    </w:pPr>
    <w:rPr>
      <w:rFonts w:ascii="宋体"/>
      <w:sz w:val="28"/>
      <w:lang w:val="en-US" w:eastAsia="zh-CN" w:bidi="ar-SA"/>
    </w:rPr>
  </w:style>
  <w:style w:type="paragraph" w:customStyle="1" w:styleId="138">
    <w:name w:val="实施日期"/>
    <w:basedOn w:val="130"/>
    <w:uiPriority w:val="0"/>
    <w:pPr>
      <w:jc w:val="right"/>
    </w:pPr>
  </w:style>
  <w:style w:type="paragraph" w:customStyle="1" w:styleId="139">
    <w:name w:val="封面标准名称"/>
    <w:uiPriority w:val="0"/>
    <w:pPr>
      <w:widowControl w:val="0"/>
      <w:spacing w:line="680" w:lineRule="exact"/>
      <w:jc w:val="center"/>
    </w:pPr>
    <w:rPr>
      <w:rFonts w:ascii="黑体" w:eastAsia="黑体"/>
      <w:sz w:val="52"/>
      <w:lang w:val="en-US" w:eastAsia="zh-CN" w:bidi="ar-SA"/>
    </w:rPr>
  </w:style>
  <w:style w:type="paragraph" w:customStyle="1" w:styleId="140">
    <w:name w:val=" Char Char Char Char Char Char Char"/>
    <w:basedOn w:val="1"/>
    <w:uiPriority w:val="0"/>
  </w:style>
  <w:style w:type="paragraph" w:customStyle="1" w:styleId="141">
    <w:name w:val="条文脚注"/>
    <w:basedOn w:val="26"/>
    <w:uiPriority w:val="0"/>
    <w:pPr>
      <w:adjustRightInd/>
      <w:spacing w:line="240" w:lineRule="auto"/>
      <w:ind w:leftChars="200" w:hanging="360" w:hangingChars="200"/>
      <w:jc w:val="both"/>
      <w:textAlignment w:val="auto"/>
    </w:pPr>
    <w:rPr>
      <w:rFonts w:ascii="宋体" w:hAnsi="宋体"/>
    </w:rPr>
  </w:style>
  <w:style w:type="paragraph" w:customStyle="1" w:styleId="142">
    <w:name w:val="bb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三级无标题条"/>
    <w:basedOn w:val="1"/>
    <w:uiPriority w:val="0"/>
    <w:pPr>
      <w:numPr>
        <w:ilvl w:val="4"/>
        <w:numId w:val="1"/>
      </w:numPr>
      <w:adjustRightInd/>
      <w:spacing w:line="240" w:lineRule="auto"/>
      <w:textAlignment w:val="auto"/>
    </w:pPr>
  </w:style>
  <w:style w:type="paragraph" w:customStyle="1" w:styleId="144">
    <w:name w:val="封面标准英文名称"/>
    <w:uiPriority w:val="0"/>
    <w:pPr>
      <w:widowControl w:val="0"/>
      <w:spacing w:before="370" w:line="400" w:lineRule="exact"/>
      <w:jc w:val="center"/>
    </w:pPr>
    <w:rPr>
      <w:sz w:val="28"/>
      <w:lang w:val="en-US" w:eastAsia="zh-CN" w:bidi="ar-SA"/>
    </w:rPr>
  </w:style>
  <w:style w:type="paragraph" w:customStyle="1" w:styleId="145">
    <w:name w:val="Char Char Char Char Char Char Char"/>
    <w:basedOn w:val="1"/>
    <w:uiPriority w:val="0"/>
    <w:pPr>
      <w:adjustRightInd/>
      <w:spacing w:line="240" w:lineRule="auto"/>
      <w:textAlignment w:val="auto"/>
    </w:pPr>
  </w:style>
  <w:style w:type="paragraph" w:customStyle="1" w:styleId="146">
    <w:name w:val="默认段落字体 Para Char Char Char Char Char Char Char Char Char1 Char Char Char Char"/>
    <w:basedOn w:val="1"/>
    <w:uiPriority w:val="0"/>
    <w:rPr>
      <w:rFonts w:ascii="Tahoma" w:hAnsi="Tahoma"/>
      <w:sz w:val="24"/>
    </w:rPr>
  </w:style>
  <w:style w:type="paragraph" w:customStyle="1" w:styleId="147">
    <w:name w:val="附录图标题"/>
    <w:next w:val="91"/>
    <w:uiPriority w:val="0"/>
    <w:pPr>
      <w:jc w:val="center"/>
    </w:pPr>
    <w:rPr>
      <w:rFonts w:ascii="黑体" w:eastAsia="黑体"/>
      <w:sz w:val="21"/>
      <w:lang w:val="en-US" w:eastAsia="zh-CN" w:bidi="ar-SA"/>
    </w:rPr>
  </w:style>
  <w:style w:type="paragraph" w:customStyle="1" w:styleId="148">
    <w:name w:val="列出段落1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149">
    <w:name w:val="注："/>
    <w:next w:val="91"/>
    <w:uiPriority w:val="0"/>
    <w:pPr>
      <w:widowControl w:val="0"/>
      <w:numPr>
        <w:ilvl w:val="0"/>
        <w:numId w:val="8"/>
      </w:numPr>
      <w:autoSpaceDE w:val="0"/>
      <w:autoSpaceDN w:val="0"/>
      <w:jc w:val="both"/>
    </w:pPr>
    <w:rPr>
      <w:rFonts w:ascii="宋体"/>
      <w:sz w:val="18"/>
      <w:lang w:val="en-US" w:eastAsia="zh-CN" w:bidi="ar-SA"/>
    </w:rPr>
  </w:style>
  <w:style w:type="paragraph" w:customStyle="1" w:styleId="150">
    <w:name w:val="列项·"/>
    <w:uiPriority w:val="0"/>
    <w:pPr>
      <w:numPr>
        <w:ilvl w:val="0"/>
        <w:numId w:val="9"/>
      </w:numPr>
      <w:tabs>
        <w:tab w:val="left" w:pos="840"/>
        <w:tab w:val="clear" w:pos="1140"/>
      </w:tabs>
      <w:ind w:leftChars="200" w:hanging="420" w:hangingChars="200"/>
      <w:jc w:val="both"/>
    </w:pPr>
    <w:rPr>
      <w:rFonts w:ascii="宋体"/>
      <w:sz w:val="21"/>
      <w:lang w:val="en-US" w:eastAsia="zh-CN" w:bidi="ar-SA"/>
    </w:rPr>
  </w:style>
  <w:style w:type="paragraph" w:customStyle="1" w:styleId="151">
    <w:name w:val="封面标准文稿类别"/>
    <w:uiPriority w:val="0"/>
    <w:pPr>
      <w:spacing w:before="440" w:line="400" w:lineRule="exact"/>
      <w:jc w:val="center"/>
    </w:pPr>
    <w:rPr>
      <w:rFonts w:ascii="宋体"/>
      <w:sz w:val="24"/>
      <w:lang w:val="en-US" w:eastAsia="zh-CN" w:bidi="ar-SA"/>
    </w:rPr>
  </w:style>
  <w:style w:type="paragraph" w:customStyle="1" w:styleId="152">
    <w:name w:val="Char Char Char Char Char Char Char Char Char Char Char Char"/>
    <w:basedOn w:val="1"/>
    <w:uiPriority w:val="0"/>
    <w:pPr>
      <w:widowControl/>
      <w:adjustRightInd/>
      <w:spacing w:after="160" w:afterLines="0" w:afterAutospacing="0" w:line="240" w:lineRule="exact"/>
      <w:jc w:val="left"/>
      <w:textAlignment w:val="auto"/>
    </w:pPr>
  </w:style>
  <w:style w:type="paragraph" w:customStyle="1" w:styleId="153">
    <w:name w:val="五级无标题条"/>
    <w:basedOn w:val="1"/>
    <w:uiPriority w:val="0"/>
    <w:pPr>
      <w:numPr>
        <w:ilvl w:val="6"/>
        <w:numId w:val="1"/>
      </w:numPr>
      <w:adjustRightInd/>
      <w:spacing w:line="240" w:lineRule="auto"/>
      <w:textAlignment w:val="auto"/>
    </w:pPr>
  </w:style>
  <w:style w:type="paragraph" w:customStyle="1" w:styleId="154">
    <w:name w:val="其他标准称谓"/>
    <w:uiPriority w:val="0"/>
    <w:pPr>
      <w:spacing w:line="0" w:lineRule="atLeast"/>
      <w:jc w:val="distribute"/>
    </w:pPr>
    <w:rPr>
      <w:rFonts w:ascii="黑体" w:hAnsi="宋体" w:eastAsia="黑体"/>
      <w:sz w:val="52"/>
      <w:lang w:val="en-US" w:eastAsia="zh-CN" w:bidi="ar-SA"/>
    </w:rPr>
  </w:style>
  <w:style w:type="paragraph" w:customStyle="1" w:styleId="155">
    <w:name w:val="p0"/>
    <w:basedOn w:val="1"/>
    <w:uiPriority w:val="0"/>
    <w:pPr>
      <w:widowControl/>
    </w:pPr>
    <w:rPr>
      <w:kern w:val="0"/>
    </w:rPr>
  </w:style>
  <w:style w:type="paragraph" w:customStyle="1" w:styleId="156">
    <w:name w:val="样式 标题 1 + 居中 段前: 0 磅 段后: 0 磅 行距: 固定值 30 磅"/>
    <w:basedOn w:val="2"/>
    <w:uiPriority w:val="0"/>
    <w:pPr>
      <w:spacing w:before="0" w:beforeLines="0" w:beforeAutospacing="0" w:after="0" w:afterLines="0" w:afterAutospacing="0" w:line="600" w:lineRule="exact"/>
      <w:jc w:val="center"/>
    </w:pPr>
  </w:style>
  <w:style w:type="paragraph" w:customStyle="1" w:styleId="157">
    <w:name w:val="二级无标题条"/>
    <w:basedOn w:val="1"/>
    <w:uiPriority w:val="0"/>
    <w:pPr>
      <w:numPr>
        <w:ilvl w:val="3"/>
        <w:numId w:val="1"/>
      </w:numPr>
      <w:adjustRightInd/>
      <w:spacing w:line="240" w:lineRule="auto"/>
      <w:textAlignment w:val="auto"/>
    </w:pPr>
  </w:style>
  <w:style w:type="paragraph" w:customStyle="1" w:styleId="158">
    <w:name w:val="附录表标题"/>
    <w:next w:val="91"/>
    <w:uiPriority w:val="0"/>
    <w:pPr>
      <w:jc w:val="center"/>
    </w:pPr>
    <w:rPr>
      <w:rFonts w:ascii="黑体" w:eastAsia="黑体"/>
      <w:kern w:val="21"/>
      <w:sz w:val="21"/>
      <w:lang w:val="en-US" w:eastAsia="zh-CN" w:bidi="ar-SA"/>
    </w:rPr>
  </w:style>
  <w:style w:type="paragraph" w:customStyle="1" w:styleId="159">
    <w:name w:val="参考文献、索引标题"/>
    <w:basedOn w:val="124"/>
    <w:next w:val="1"/>
    <w:uiPriority w:val="0"/>
    <w:pPr>
      <w:numPr>
        <w:ilvl w:val="0"/>
        <w:numId w:val="0"/>
      </w:numPr>
      <w:spacing w:after="200" w:afterLines="0" w:afterAutospacing="0"/>
    </w:pPr>
    <w:rPr>
      <w:sz w:val="21"/>
    </w:rPr>
  </w:style>
  <w:style w:type="paragraph" w:customStyle="1" w:styleId="160">
    <w:name w:val="附录标识"/>
    <w:basedOn w:val="124"/>
    <w:uiPriority w:val="0"/>
    <w:pPr>
      <w:numPr>
        <w:ilvl w:val="0"/>
        <w:numId w:val="4"/>
      </w:numPr>
      <w:tabs>
        <w:tab w:val="left" w:pos="6405"/>
      </w:tabs>
      <w:spacing w:after="200" w:afterLines="0" w:afterAutospacing="0"/>
    </w:pPr>
    <w:rPr>
      <w:sz w:val="21"/>
    </w:rPr>
  </w:style>
  <w:style w:type="paragraph" w:customStyle="1" w:styleId="161">
    <w:name w:val=" Char Char Char Char Char Char Char Char Char Char Char Char"/>
    <w:basedOn w:val="1"/>
    <w:uiPriority w:val="0"/>
    <w:pPr>
      <w:widowControl/>
      <w:spacing w:after="160" w:afterLines="0" w:afterAutospacing="0" w:line="240" w:lineRule="exact"/>
      <w:jc w:val="left"/>
    </w:pPr>
  </w:style>
  <w:style w:type="paragraph" w:customStyle="1" w:styleId="162">
    <w:name w:val="Formatvorlage layout_standard + 10 pt Zentriert"/>
    <w:basedOn w:val="136"/>
    <w:uiPriority w:val="0"/>
    <w:pPr>
      <w:jc w:val="center"/>
    </w:pPr>
    <w:rPr>
      <w:rFonts w:eastAsia="Times New Roman"/>
      <w:sz w:val="22"/>
    </w:rPr>
  </w:style>
  <w:style w:type="paragraph" w:customStyle="1" w:styleId="163">
    <w:name w:val="目次、标准名称标题"/>
    <w:basedOn w:val="124"/>
    <w:next w:val="91"/>
    <w:uiPriority w:val="0"/>
    <w:pPr>
      <w:numPr>
        <w:ilvl w:val="0"/>
        <w:numId w:val="0"/>
      </w:numPr>
      <w:spacing w:line="460" w:lineRule="exact"/>
    </w:pPr>
  </w:style>
  <w:style w:type="paragraph" w:customStyle="1" w:styleId="164">
    <w:name w:val="示例"/>
    <w:next w:val="91"/>
    <w:uiPriority w:val="0"/>
    <w:pPr>
      <w:numPr>
        <w:ilvl w:val="0"/>
        <w:numId w:val="10"/>
      </w:numPr>
      <w:tabs>
        <w:tab w:val="left" w:pos="816"/>
        <w:tab w:val="clear" w:pos="1120"/>
      </w:tabs>
      <w:ind w:firstLine="419" w:firstLineChars="233"/>
      <w:jc w:val="both"/>
    </w:pPr>
    <w:rPr>
      <w:rFonts w:ascii="宋体"/>
      <w:sz w:val="18"/>
      <w:lang w:val="en-US" w:eastAsia="zh-CN" w:bidi="ar-SA"/>
    </w:rPr>
  </w:style>
  <w:style w:type="paragraph" w:customStyle="1" w:styleId="165">
    <w:name w:val="附录五级条标题"/>
    <w:basedOn w:val="117"/>
    <w:next w:val="91"/>
    <w:uiPriority w:val="0"/>
    <w:pPr>
      <w:numPr>
        <w:ilvl w:val="6"/>
        <w:numId w:val="4"/>
      </w:numPr>
      <w:outlineLvl w:val="6"/>
    </w:pPr>
  </w:style>
  <w:style w:type="paragraph" w:customStyle="1" w:styleId="166">
    <w:name w:val="注×："/>
    <w:uiPriority w:val="0"/>
    <w:pPr>
      <w:widowControl w:val="0"/>
      <w:numPr>
        <w:ilvl w:val="0"/>
        <w:numId w:val="11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/>
      <w:sz w:val="18"/>
      <w:lang w:val="en-US" w:eastAsia="zh-CN" w:bidi="ar-SA"/>
    </w:rPr>
  </w:style>
  <w:style w:type="paragraph" w:customStyle="1" w:styleId="167">
    <w:name w:val="样式 标题 2 + 非加粗 首行缩进:  2 字符"/>
    <w:basedOn w:val="3"/>
    <w:uiPriority w:val="0"/>
    <w:pPr>
      <w:spacing w:before="0" w:beforeLines="0" w:beforeAutospacing="0" w:after="0" w:afterLines="0" w:afterAutospacing="0" w:line="600" w:lineRule="exact"/>
      <w:ind w:firstLine="640" w:firstLineChars="200"/>
      <w:jc w:val="left"/>
    </w:pPr>
    <w:rPr>
      <w:b w:val="0"/>
    </w:rPr>
  </w:style>
  <w:style w:type="character" w:customStyle="1" w:styleId="168">
    <w:name w:val="font41"/>
    <w:uiPriority w:val="0"/>
    <w:rPr>
      <w:rFonts w:ascii="等线" w:hAnsi="等线" w:eastAsia="等线" w:cs="等线"/>
      <w:b/>
      <w:bCs/>
      <w:color w:val="000000"/>
      <w:sz w:val="21"/>
      <w:szCs w:val="21"/>
      <w:u w:val="none"/>
    </w:rPr>
  </w:style>
  <w:style w:type="character" w:customStyle="1" w:styleId="169">
    <w:name w:val="纯文本 字符"/>
    <w:qFormat/>
    <w:uiPriority w:val="0"/>
    <w:rPr>
      <w:rFonts w:ascii="宋体" w:hAnsi="Courier New" w:eastAsia="宋体" w:cs="Courier New"/>
      <w:szCs w:val="21"/>
    </w:rPr>
  </w:style>
  <w:style w:type="paragraph" w:customStyle="1" w:styleId="170">
    <w:name w:val="xl65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71">
    <w:name w:val="xl66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customStyle="1" w:styleId="172">
    <w:name w:val="xl67"/>
    <w:basedOn w:val="1"/>
    <w:uiPriority w:val="0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kern w:val="0"/>
      <w:sz w:val="24"/>
      <w:szCs w:val="24"/>
    </w:rPr>
  </w:style>
  <w:style w:type="paragraph" w:customStyle="1" w:styleId="173">
    <w:name w:val="xl68"/>
    <w:basedOn w:val="1"/>
    <w:uiPriority w:val="0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74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75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76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b/>
      <w:bCs/>
      <w:color w:val="FF0000"/>
      <w:kern w:val="0"/>
      <w:sz w:val="24"/>
      <w:szCs w:val="24"/>
    </w:rPr>
  </w:style>
  <w:style w:type="paragraph" w:customStyle="1" w:styleId="17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kern w:val="0"/>
      <w:sz w:val="24"/>
      <w:szCs w:val="24"/>
    </w:rPr>
  </w:style>
  <w:style w:type="paragraph" w:customStyle="1" w:styleId="178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79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80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81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kern w:val="0"/>
      <w:sz w:val="24"/>
      <w:szCs w:val="24"/>
    </w:rPr>
  </w:style>
  <w:style w:type="paragraph" w:customStyle="1" w:styleId="18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kern w:val="0"/>
      <w:sz w:val="24"/>
      <w:szCs w:val="24"/>
    </w:rPr>
  </w:style>
  <w:style w:type="paragraph" w:customStyle="1" w:styleId="18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84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8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kern w:val="0"/>
      <w:sz w:val="24"/>
      <w:szCs w:val="24"/>
    </w:rPr>
  </w:style>
  <w:style w:type="paragraph" w:customStyle="1" w:styleId="186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微软雅黑" w:hAnsi="微软雅黑" w:eastAsia="微软雅黑" w:cs="宋体"/>
      <w:color w:val="FF0000"/>
      <w:kern w:val="0"/>
      <w:sz w:val="24"/>
      <w:szCs w:val="24"/>
    </w:rPr>
  </w:style>
  <w:style w:type="paragraph" w:customStyle="1" w:styleId="18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8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21616</Words>
  <Characters>24023</Characters>
  <Lines>212</Lines>
  <Paragraphs>59</Paragraphs>
  <TotalTime>13</TotalTime>
  <ScaleCrop>false</ScaleCrop>
  <LinksUpToDate>false</LinksUpToDate>
  <CharactersWithSpaces>26812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2022-12-28T02:29:00Z</dcterms:created>
  <dc:creator>丁琳</dc:creator>
  <cp:lastModifiedBy>达</cp:lastModifiedBy>
  <cp:lastPrinted>2023-01-09T00:57:22Z</cp:lastPrinted>
  <dcterms:modified xsi:type="dcterms:W3CDTF">2023-01-30T06:50:53Z</dcterms:modified>
  <dc:title>南财采管〔2012〕3号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0228BD623AC04FBFB8895A0C12AA3FB3</vt:lpwstr>
  </property>
</Properties>
</file>