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D2" w:rsidRDefault="00F268D2" w:rsidP="00F268D2">
      <w:pPr>
        <w:spacing w:line="360" w:lineRule="auto"/>
        <w:jc w:val="left"/>
        <w:rPr>
          <w:rFonts w:ascii="仿宋" w:eastAsia="仿宋" w:hAnsi="仿宋" w:hint="eastAsia"/>
          <w:b/>
          <w:sz w:val="24"/>
          <w:szCs w:val="24"/>
        </w:rPr>
      </w:pPr>
      <w:r w:rsidRPr="00684631">
        <w:rPr>
          <w:rFonts w:ascii="仿宋" w:eastAsia="仿宋" w:hAnsi="仿宋" w:hint="eastAsia"/>
          <w:b/>
          <w:sz w:val="24"/>
          <w:szCs w:val="24"/>
        </w:rPr>
        <w:t>附件2：</w:t>
      </w:r>
    </w:p>
    <w:tbl>
      <w:tblPr>
        <w:tblW w:w="5000" w:type="pct"/>
        <w:tblLook w:val="0000"/>
      </w:tblPr>
      <w:tblGrid>
        <w:gridCol w:w="578"/>
        <w:gridCol w:w="2084"/>
        <w:gridCol w:w="5860"/>
      </w:tblGrid>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b/>
                <w:sz w:val="24"/>
                <w:szCs w:val="24"/>
              </w:rPr>
            </w:pPr>
            <w:r w:rsidRPr="00E5627B">
              <w:rPr>
                <w:rFonts w:ascii="仿宋" w:eastAsia="仿宋" w:hAnsi="仿宋" w:cs="宋体" w:hint="eastAsia"/>
                <w:b/>
                <w:sz w:val="24"/>
                <w:szCs w:val="24"/>
              </w:rPr>
              <w:t>序号</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b/>
                <w:sz w:val="24"/>
                <w:szCs w:val="24"/>
              </w:rPr>
            </w:pPr>
            <w:r w:rsidRPr="00E5627B">
              <w:rPr>
                <w:rFonts w:ascii="仿宋" w:eastAsia="仿宋" w:hAnsi="仿宋" w:cs="宋体" w:hint="eastAsia"/>
                <w:b/>
                <w:sz w:val="24"/>
                <w:szCs w:val="24"/>
              </w:rPr>
              <w:t>标的物名称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b/>
                <w:sz w:val="24"/>
                <w:szCs w:val="24"/>
              </w:rPr>
            </w:pPr>
            <w:r w:rsidRPr="00E5627B">
              <w:rPr>
                <w:rFonts w:ascii="仿宋" w:eastAsia="仿宋" w:hAnsi="仿宋" w:cs="宋体" w:hint="eastAsia"/>
                <w:b/>
                <w:sz w:val="24"/>
                <w:szCs w:val="24"/>
              </w:rPr>
              <w:t>中小企业说明</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1.6m控制桌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1400医生桌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L型分诊台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医用钢制更衣柜（六门）</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班台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班台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标本柜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w:t>
            </w:r>
            <w:r w:rsidRPr="00E5627B">
              <w:rPr>
                <w:rFonts w:ascii="仿宋" w:eastAsia="仿宋" w:hAnsi="仿宋" w:hint="eastAsia"/>
                <w:sz w:val="24"/>
                <w:szCs w:val="24"/>
              </w:rPr>
              <w:lastRenderedPageBreak/>
              <w:t>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哺乳沙发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操作台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不锈钢地台架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不锈钢感应龙头</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不锈钢清洗沥水池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不锈钢清洗沥水池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不锈钢水盆</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w:t>
            </w:r>
            <w:r w:rsidRPr="00E5627B">
              <w:rPr>
                <w:rFonts w:ascii="仿宋" w:eastAsia="仿宋" w:hAnsi="仿宋" w:hint="eastAsia"/>
                <w:sz w:val="24"/>
                <w:szCs w:val="24"/>
                <w:u w:val="single"/>
              </w:rPr>
              <w:lastRenderedPageBreak/>
              <w:t>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不锈钢无菌器械柜</w:t>
            </w:r>
            <w:r w:rsidRPr="00E5627B">
              <w:rPr>
                <w:rFonts w:ascii="仿宋" w:eastAsia="仿宋" w:hAnsi="仿宋" w:cs="宋体" w:hint="eastAsia"/>
                <w:sz w:val="24"/>
                <w:szCs w:val="24"/>
              </w:rPr>
              <w:br/>
              <w:t>（配药盒篮）</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不锈钢无菌器械柜</w:t>
            </w:r>
            <w:r w:rsidRPr="00E5627B">
              <w:rPr>
                <w:rFonts w:ascii="仿宋" w:eastAsia="仿宋" w:hAnsi="仿宋" w:cs="宋体" w:hint="eastAsia"/>
                <w:sz w:val="24"/>
                <w:szCs w:val="24"/>
              </w:rPr>
              <w:br/>
              <w:t>（通玻门）</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不锈钢无菌器械柜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不锈钢治疗操作</w:t>
            </w:r>
            <w:r w:rsidRPr="00E5627B">
              <w:rPr>
                <w:rFonts w:ascii="仿宋" w:eastAsia="仿宋" w:hAnsi="仿宋" w:cs="宋体" w:hint="eastAsia"/>
                <w:sz w:val="24"/>
                <w:szCs w:val="24"/>
              </w:rPr>
              <w:br/>
              <w:t>组合柜——上柜（含背架）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不锈钢治疗操作</w:t>
            </w:r>
            <w:r w:rsidRPr="00E5627B">
              <w:rPr>
                <w:rFonts w:ascii="仿宋" w:eastAsia="仿宋" w:hAnsi="仿宋" w:cs="宋体" w:hint="eastAsia"/>
                <w:sz w:val="24"/>
                <w:szCs w:val="24"/>
              </w:rPr>
              <w:br/>
              <w:t>组合柜——下柜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不锈钢治疗操作组合柜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采血点</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22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茶几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床头柜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单口化验龙头</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单面药架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单盆清洗池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单人沙发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地台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滴水架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lastRenderedPageBreak/>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30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儿童就诊椅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31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儿童雾化桌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32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防爆柜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33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防腐柜</w:t>
            </w:r>
            <w:r w:rsidRPr="00E5627B">
              <w:rPr>
                <w:rFonts w:ascii="仿宋" w:eastAsia="仿宋" w:hAnsi="仿宋" w:cs="宋体" w:hint="eastAsia"/>
                <w:sz w:val="24"/>
                <w:szCs w:val="24"/>
              </w:rPr>
              <w:br/>
              <w:t>（酸碱柜）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34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分类垃圾柜</w:t>
            </w:r>
            <w:r w:rsidRPr="00E5627B">
              <w:rPr>
                <w:rFonts w:ascii="仿宋" w:eastAsia="仿宋" w:hAnsi="仿宋" w:cs="宋体" w:hint="eastAsia"/>
                <w:sz w:val="24"/>
                <w:szCs w:val="24"/>
              </w:rPr>
              <w:br/>
              <w:t>（三门脚踏式）</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35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抚触台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36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钢制打印机柜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w:t>
            </w:r>
            <w:r w:rsidRPr="00E5627B">
              <w:rPr>
                <w:rFonts w:ascii="仿宋" w:eastAsia="仿宋" w:hAnsi="仿宋" w:hint="eastAsia"/>
                <w:sz w:val="24"/>
                <w:szCs w:val="24"/>
              </w:rPr>
              <w:lastRenderedPageBreak/>
              <w:t>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37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高危药品柜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38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sidRPr="00E5627B">
              <w:rPr>
                <w:rFonts w:ascii="仿宋" w:eastAsia="仿宋" w:hAnsi="仿宋" w:cs="宋体" w:hint="eastAsia"/>
                <w:sz w:val="24"/>
                <w:szCs w:val="24"/>
              </w:rPr>
              <w:t>工作椅</w:t>
            </w:r>
          </w:p>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（办公椅）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39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候诊沙发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40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候诊椅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41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弧形条桌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42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弧形条桌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43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弧形条桌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w:t>
            </w:r>
            <w:r w:rsidRPr="00E5627B">
              <w:rPr>
                <w:rFonts w:ascii="仿宋" w:eastAsia="仿宋" w:hAnsi="仿宋" w:hint="eastAsia"/>
                <w:sz w:val="24"/>
                <w:szCs w:val="24"/>
                <w:u w:val="single"/>
              </w:rPr>
              <w:lastRenderedPageBreak/>
              <w:t>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44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会议椅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45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会议椅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46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会议椅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47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会议桌3.4</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48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会议桌5.2</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49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会议桌5.6</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50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会议桌5.8</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51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会议桌7.2</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52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活动柜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53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接待沙发1</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54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接待沙发2</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55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紧急喷淋</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56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就诊椅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57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多功能椅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58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卡座沙发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lastRenderedPageBreak/>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59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理化实验台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60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理化实验台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61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理化实验台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62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理疗床头柜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63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密集柜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64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母婴护理台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65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陪护安睡沙发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w:t>
            </w:r>
            <w:r w:rsidRPr="00E5627B">
              <w:rPr>
                <w:rFonts w:ascii="仿宋" w:eastAsia="仿宋" w:hAnsi="仿宋" w:hint="eastAsia"/>
                <w:sz w:val="24"/>
                <w:szCs w:val="24"/>
              </w:rPr>
              <w:lastRenderedPageBreak/>
              <w:t>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66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陪护凳</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67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培训椅（带写字板）</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68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培训椅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69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培训桌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70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培训桌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71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配药台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72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片剂类药柜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w:t>
            </w:r>
            <w:r w:rsidRPr="00E5627B">
              <w:rPr>
                <w:rFonts w:ascii="仿宋" w:eastAsia="仿宋" w:hAnsi="仿宋" w:hint="eastAsia"/>
                <w:sz w:val="24"/>
                <w:szCs w:val="24"/>
                <w:u w:val="single"/>
              </w:rPr>
              <w:lastRenderedPageBreak/>
              <w:t>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73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人体功效椅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74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三口化验龙头</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75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沙发（带脚踏）</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76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77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医用抑菌餐椅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78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试剂架+吊柜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79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双口洗眼器</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80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双面药架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81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双盆清洗池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82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吞咽治疗桌2</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83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文件柜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84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文件柜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85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文件柜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86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小会议桌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87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写字台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lastRenderedPageBreak/>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88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写字台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89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演讲台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90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演讲台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91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一字型发药桌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92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一字型分诊台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93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一字型收费桌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94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医用B超操作椅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w:t>
            </w:r>
            <w:r w:rsidRPr="00E5627B">
              <w:rPr>
                <w:rFonts w:ascii="仿宋" w:eastAsia="仿宋" w:hAnsi="仿宋" w:hint="eastAsia"/>
                <w:sz w:val="24"/>
                <w:szCs w:val="24"/>
              </w:rPr>
              <w:lastRenderedPageBreak/>
              <w:t>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95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医用安睡床</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96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医用安睡床</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97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医用安睡床配套床垫</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98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医用安睡床配套床垫</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99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医用八门储物柜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100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医用玻璃门储物柜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101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医用玻璃门储物柜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w:t>
            </w:r>
            <w:r w:rsidRPr="00E5627B">
              <w:rPr>
                <w:rFonts w:ascii="仿宋" w:eastAsia="仿宋" w:hAnsi="仿宋" w:hint="eastAsia"/>
                <w:sz w:val="24"/>
                <w:szCs w:val="24"/>
                <w:u w:val="single"/>
              </w:rPr>
              <w:lastRenderedPageBreak/>
              <w:t>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102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医用不锈钢抑菌货架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103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医用抑菌候诊椅</w:t>
            </w:r>
            <w:r w:rsidRPr="00E5627B">
              <w:rPr>
                <w:rFonts w:ascii="仿宋" w:eastAsia="仿宋" w:hAnsi="仿宋" w:cs="宋体" w:hint="eastAsia"/>
                <w:sz w:val="24"/>
                <w:szCs w:val="24"/>
              </w:rPr>
              <w:br/>
              <w:t>（直型）</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104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医用储物柜</w:t>
            </w:r>
            <w:r w:rsidRPr="00E5627B">
              <w:rPr>
                <w:rFonts w:ascii="仿宋" w:eastAsia="仿宋" w:hAnsi="仿宋" w:cs="宋体" w:hint="eastAsia"/>
                <w:sz w:val="24"/>
                <w:szCs w:val="24"/>
              </w:rPr>
              <w:br/>
              <w:t>（嵌入式）</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105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医用储物柜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106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医用滴注椅</w:t>
            </w:r>
            <w:r w:rsidRPr="00E5627B">
              <w:rPr>
                <w:rFonts w:ascii="仿宋" w:eastAsia="仿宋" w:hAnsi="仿宋" w:cs="宋体" w:hint="eastAsia"/>
                <w:sz w:val="24"/>
                <w:szCs w:val="24"/>
              </w:rPr>
              <w:br/>
              <w:t>（3人位）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107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医用滴注椅</w:t>
            </w:r>
            <w:r w:rsidRPr="00E5627B">
              <w:rPr>
                <w:rFonts w:ascii="仿宋" w:eastAsia="仿宋" w:hAnsi="仿宋" w:cs="宋体" w:hint="eastAsia"/>
                <w:sz w:val="24"/>
                <w:szCs w:val="24"/>
              </w:rPr>
              <w:br/>
              <w:t>（4人位）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108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医用滴注椅</w:t>
            </w:r>
            <w:r w:rsidRPr="00E5627B">
              <w:rPr>
                <w:rFonts w:ascii="仿宋" w:eastAsia="仿宋" w:hAnsi="仿宋" w:cs="宋体" w:hint="eastAsia"/>
                <w:sz w:val="24"/>
                <w:szCs w:val="24"/>
              </w:rPr>
              <w:br/>
              <w:t>（单人位）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109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医用滴注椅</w:t>
            </w:r>
            <w:r w:rsidRPr="00E5627B">
              <w:rPr>
                <w:rFonts w:ascii="仿宋" w:eastAsia="仿宋" w:hAnsi="仿宋" w:cs="宋体" w:hint="eastAsia"/>
                <w:sz w:val="24"/>
                <w:szCs w:val="24"/>
              </w:rPr>
              <w:br/>
              <w:t>（单人位）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110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医用滴注椅</w:t>
            </w:r>
            <w:r w:rsidRPr="00E5627B">
              <w:rPr>
                <w:rFonts w:ascii="仿宋" w:eastAsia="仿宋" w:hAnsi="仿宋" w:cs="宋体" w:hint="eastAsia"/>
                <w:sz w:val="24"/>
                <w:szCs w:val="24"/>
              </w:rPr>
              <w:br/>
              <w:t>（儿童）</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111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医用二门大衣柜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112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医用二门大衣柜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113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医用更衣柜（六门）</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114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医用更衣柜（三门）</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115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医用六门更衣鞋柜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116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医用钢制鞋柜</w:t>
            </w:r>
            <w:r w:rsidRPr="00E5627B">
              <w:rPr>
                <w:rFonts w:ascii="仿宋" w:eastAsia="仿宋" w:hAnsi="仿宋" w:cs="宋体" w:hint="eastAsia"/>
                <w:sz w:val="24"/>
                <w:szCs w:val="24"/>
              </w:rPr>
              <w:br/>
            </w:r>
            <w:r w:rsidRPr="00E5627B">
              <w:rPr>
                <w:rFonts w:ascii="仿宋" w:eastAsia="仿宋" w:hAnsi="仿宋" w:cs="宋体" w:hint="eastAsia"/>
                <w:sz w:val="24"/>
                <w:szCs w:val="24"/>
              </w:rPr>
              <w:lastRenderedPageBreak/>
              <w:t>（十五门）</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lastRenderedPageBreak/>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lastRenderedPageBreak/>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117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医用花盆柜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118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医用换鞋凳</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119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医用密集架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120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医用双开门层板高柜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121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医用文件更衣组合柜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122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医用无门鞋柜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123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医用仪器柜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w:t>
            </w:r>
            <w:r w:rsidRPr="00E5627B">
              <w:rPr>
                <w:rFonts w:ascii="仿宋" w:eastAsia="仿宋" w:hAnsi="仿宋" w:hint="eastAsia"/>
                <w:sz w:val="24"/>
                <w:szCs w:val="24"/>
              </w:rPr>
              <w:lastRenderedPageBreak/>
              <w:t>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124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医用抑菌PP大水槽</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125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医用抑菌PP水槽</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126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医用抑菌吧椅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127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医用抑菌边几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128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医用抑菌不锈钢货架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129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医用抑菌采血台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130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医用抑菌采血台侧柜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w:t>
            </w:r>
            <w:r w:rsidRPr="00E5627B">
              <w:rPr>
                <w:rFonts w:ascii="仿宋" w:eastAsia="仿宋" w:hAnsi="仿宋" w:hint="eastAsia"/>
                <w:sz w:val="24"/>
                <w:szCs w:val="24"/>
                <w:u w:val="single"/>
              </w:rPr>
              <w:lastRenderedPageBreak/>
              <w:t>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131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医用抑菌餐椅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132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医用抑菌茶几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133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医用抑菌床头柜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134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医用抑菌床头柜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135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医用抑菌床头柜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136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医用抑菌床头柜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137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医用抑菌单人医生桌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138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医用抑菌单人医生桌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139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医用抑菌候诊椅</w:t>
            </w:r>
            <w:r w:rsidRPr="00E5627B">
              <w:rPr>
                <w:rFonts w:ascii="仿宋" w:eastAsia="仿宋" w:hAnsi="仿宋" w:cs="宋体" w:hint="eastAsia"/>
                <w:sz w:val="24"/>
                <w:szCs w:val="24"/>
              </w:rPr>
              <w:br/>
              <w:t>（3人位）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医用抑菌候诊椅</w:t>
            </w:r>
            <w:r w:rsidRPr="00E5627B">
              <w:rPr>
                <w:rFonts w:ascii="仿宋" w:eastAsia="仿宋" w:hAnsi="仿宋" w:cs="宋体" w:hint="eastAsia"/>
                <w:sz w:val="24"/>
                <w:szCs w:val="24"/>
              </w:rPr>
              <w:br/>
              <w:t>（3人位）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医用抑菌候诊椅</w:t>
            </w:r>
            <w:r w:rsidRPr="00E5627B">
              <w:rPr>
                <w:rFonts w:ascii="仿宋" w:eastAsia="仿宋" w:hAnsi="仿宋" w:cs="宋体" w:hint="eastAsia"/>
                <w:sz w:val="24"/>
                <w:szCs w:val="24"/>
              </w:rPr>
              <w:br/>
              <w:t>（三人位）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医用抑菌会诊桌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医用抑菌会诊桌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医用抑菌会诊桌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医用抑菌会诊桌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lastRenderedPageBreak/>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146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医用抑菌会诊桌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医用抑菌货架（2000）</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医用抑菌货架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149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医用抑菌接待沙发</w:t>
            </w:r>
            <w:r w:rsidRPr="00E5627B">
              <w:rPr>
                <w:rFonts w:ascii="仿宋" w:eastAsia="仿宋" w:hAnsi="仿宋" w:cs="宋体" w:hint="eastAsia"/>
                <w:sz w:val="24"/>
                <w:szCs w:val="24"/>
              </w:rPr>
              <w:br/>
              <w:t>（2人位）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150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医用抑菌接待沙发</w:t>
            </w:r>
            <w:r w:rsidRPr="00E5627B">
              <w:rPr>
                <w:rFonts w:ascii="仿宋" w:eastAsia="仿宋" w:hAnsi="仿宋" w:cs="宋体" w:hint="eastAsia"/>
                <w:sz w:val="24"/>
                <w:szCs w:val="24"/>
              </w:rPr>
              <w:br/>
              <w:t>（3人位）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151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医用抑菌接待沙发</w:t>
            </w:r>
            <w:r w:rsidRPr="00E5627B">
              <w:rPr>
                <w:rFonts w:ascii="仿宋" w:eastAsia="仿宋" w:hAnsi="仿宋" w:cs="宋体" w:hint="eastAsia"/>
                <w:sz w:val="24"/>
                <w:szCs w:val="24"/>
              </w:rPr>
              <w:br/>
              <w:t>（3人位）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152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医用抑菌接待沙发</w:t>
            </w:r>
            <w:r w:rsidRPr="00E5627B">
              <w:rPr>
                <w:rFonts w:ascii="仿宋" w:eastAsia="仿宋" w:hAnsi="仿宋" w:cs="宋体" w:hint="eastAsia"/>
                <w:sz w:val="24"/>
                <w:szCs w:val="24"/>
              </w:rPr>
              <w:br/>
            </w:r>
            <w:r w:rsidRPr="00E5627B">
              <w:rPr>
                <w:rFonts w:ascii="仿宋" w:eastAsia="仿宋" w:hAnsi="仿宋" w:cs="宋体" w:hint="eastAsia"/>
                <w:sz w:val="24"/>
                <w:szCs w:val="24"/>
              </w:rPr>
              <w:lastRenderedPageBreak/>
              <w:t>（3人位）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lastRenderedPageBreak/>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w:t>
            </w:r>
            <w:r w:rsidRPr="00E5627B">
              <w:rPr>
                <w:rFonts w:ascii="仿宋" w:eastAsia="仿宋" w:hAnsi="仿宋" w:hint="eastAsia"/>
                <w:sz w:val="24"/>
                <w:szCs w:val="24"/>
              </w:rPr>
              <w:lastRenderedPageBreak/>
              <w:t>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153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医用抑菌接待沙发</w:t>
            </w:r>
            <w:r w:rsidRPr="00E5627B">
              <w:rPr>
                <w:rFonts w:ascii="仿宋" w:eastAsia="仿宋" w:hAnsi="仿宋" w:cs="宋体" w:hint="eastAsia"/>
                <w:sz w:val="24"/>
                <w:szCs w:val="24"/>
              </w:rPr>
              <w:br/>
              <w:t>（3人位）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154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医用抑菌接待沙发</w:t>
            </w:r>
            <w:r w:rsidRPr="00E5627B">
              <w:rPr>
                <w:rFonts w:ascii="仿宋" w:eastAsia="仿宋" w:hAnsi="仿宋" w:cs="宋体" w:hint="eastAsia"/>
                <w:sz w:val="24"/>
                <w:szCs w:val="24"/>
              </w:rPr>
              <w:br/>
              <w:t>（单人位）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155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医用抑菌接待沙发</w:t>
            </w:r>
            <w:r w:rsidRPr="00E5627B">
              <w:rPr>
                <w:rFonts w:ascii="仿宋" w:eastAsia="仿宋" w:hAnsi="仿宋" w:cs="宋体" w:hint="eastAsia"/>
                <w:sz w:val="24"/>
                <w:szCs w:val="24"/>
              </w:rPr>
              <w:br/>
              <w:t>（单人位）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156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医用抑菌接待沙发</w:t>
            </w:r>
            <w:r w:rsidRPr="00E5627B">
              <w:rPr>
                <w:rFonts w:ascii="仿宋" w:eastAsia="仿宋" w:hAnsi="仿宋" w:cs="宋体" w:hint="eastAsia"/>
                <w:sz w:val="24"/>
                <w:szCs w:val="24"/>
              </w:rPr>
              <w:br/>
              <w:t>（单人位）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157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医用抑菌接待沙发</w:t>
            </w:r>
            <w:r w:rsidRPr="00E5627B">
              <w:rPr>
                <w:rFonts w:ascii="仿宋" w:eastAsia="仿宋" w:hAnsi="仿宋" w:cs="宋体" w:hint="eastAsia"/>
                <w:sz w:val="24"/>
                <w:szCs w:val="24"/>
              </w:rPr>
              <w:br/>
              <w:t>（可伸缩）</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158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医用抑菌接待椅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159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医用抑菌就诊椅1</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w:t>
            </w:r>
            <w:r w:rsidRPr="00E5627B">
              <w:rPr>
                <w:rFonts w:ascii="仿宋" w:eastAsia="仿宋" w:hAnsi="仿宋" w:hint="eastAsia"/>
                <w:sz w:val="24"/>
                <w:szCs w:val="24"/>
                <w:u w:val="single"/>
              </w:rPr>
              <w:lastRenderedPageBreak/>
              <w:t>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160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医用抑菌就诊椅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161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医用抑菌就诊椅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162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医用抑菌双人医生桌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163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医用抑菌台式插座盒</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164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医用抑菌谈话椅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165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医用抑菌椭圆茶几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166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医用抑菌洗婴台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167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医用抑菌休闲茶几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168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医用抑菌休闲沙发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169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医用抑菌休闲椅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170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医用抑菌宣教椅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171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医用抑菌医生椅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172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医用抑菌医生椅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173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医用抑菌长餐桌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174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医用抑菌长茶几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lastRenderedPageBreak/>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175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医用抑菌长茶几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176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医用抑菌诊疗床（620床宽）</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177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医用抑菌诊疗床（700床宽）</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178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医用抑菌诊疗床（手动）</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179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医用抑菌诊疗床</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180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医用抑菌诊疗桌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181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医用抑菌诊疗桌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w:t>
            </w:r>
            <w:r w:rsidRPr="00E5627B">
              <w:rPr>
                <w:rFonts w:ascii="仿宋" w:eastAsia="仿宋" w:hAnsi="仿宋" w:hint="eastAsia"/>
                <w:sz w:val="24"/>
                <w:szCs w:val="24"/>
              </w:rPr>
              <w:lastRenderedPageBreak/>
              <w:t>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182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医用抑菌值班椅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183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医用抑菌值班桌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184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医用抑菌注射台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185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186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医用抑菌组合医生桌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187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医用抑菌座椅1</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188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医用圆茶几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w:t>
            </w:r>
            <w:r w:rsidRPr="00E5627B">
              <w:rPr>
                <w:rFonts w:ascii="仿宋" w:eastAsia="仿宋" w:hAnsi="仿宋" w:hint="eastAsia"/>
                <w:sz w:val="24"/>
                <w:szCs w:val="24"/>
                <w:u w:val="single"/>
              </w:rPr>
              <w:lastRenderedPageBreak/>
              <w:t>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189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医用中医脚踏</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190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移动式单列存储架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191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医用示教椅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192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异形沙发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193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抑菌吧台桌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194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抑菌等候沙发</w:t>
            </w:r>
            <w:r w:rsidRPr="00E5627B">
              <w:rPr>
                <w:rFonts w:ascii="仿宋" w:eastAsia="仿宋" w:hAnsi="仿宋" w:cs="宋体" w:hint="eastAsia"/>
                <w:sz w:val="24"/>
                <w:szCs w:val="24"/>
              </w:rPr>
              <w:br/>
              <w:t>（S形）</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195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抑菌等候沙发</w:t>
            </w:r>
            <w:r w:rsidRPr="00E5627B">
              <w:rPr>
                <w:rFonts w:ascii="仿宋" w:eastAsia="仿宋" w:hAnsi="仿宋" w:cs="宋体" w:hint="eastAsia"/>
                <w:sz w:val="24"/>
                <w:szCs w:val="24"/>
              </w:rPr>
              <w:br/>
              <w:t>（U形）</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196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抑菌等候沙发</w:t>
            </w:r>
            <w:r w:rsidRPr="00E5627B">
              <w:rPr>
                <w:rFonts w:ascii="仿宋" w:eastAsia="仿宋" w:hAnsi="仿宋" w:cs="宋体" w:hint="eastAsia"/>
                <w:sz w:val="24"/>
                <w:szCs w:val="24"/>
              </w:rPr>
              <w:br/>
              <w:t>（波浪型）</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197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抑菌等候沙发</w:t>
            </w:r>
            <w:r w:rsidRPr="00E5627B">
              <w:rPr>
                <w:rFonts w:ascii="仿宋" w:eastAsia="仿宋" w:hAnsi="仿宋" w:cs="宋体" w:hint="eastAsia"/>
                <w:sz w:val="24"/>
                <w:szCs w:val="24"/>
              </w:rPr>
              <w:br/>
              <w:t>（二人位）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198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抑菌等候沙发</w:t>
            </w:r>
            <w:r w:rsidRPr="00E5627B">
              <w:rPr>
                <w:rFonts w:ascii="仿宋" w:eastAsia="仿宋" w:hAnsi="仿宋" w:cs="宋体" w:hint="eastAsia"/>
                <w:sz w:val="24"/>
                <w:szCs w:val="24"/>
              </w:rPr>
              <w:br/>
              <w:t>（四人位）</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199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抑菌等候沙发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200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抑菌候诊椅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201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抑菌换鞋凳</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202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用抑菌接待茶几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203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有门药柜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lastRenderedPageBreak/>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204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诊查床</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205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诊疗操作椅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206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诊疗操作椅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207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诊疗床</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208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诊桌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209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诊桌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210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诊桌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w:t>
            </w:r>
            <w:r w:rsidRPr="00E5627B">
              <w:rPr>
                <w:rFonts w:ascii="仿宋" w:eastAsia="仿宋" w:hAnsi="仿宋" w:hint="eastAsia"/>
                <w:sz w:val="24"/>
                <w:szCs w:val="24"/>
              </w:rPr>
              <w:lastRenderedPageBreak/>
              <w:t>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211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值班床（医用双层木床）</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212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值班室物品架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213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治疗操作柜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214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治疗操作组合柜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215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治疗操作组合柜—上柜（含背架）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216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治疗操作组合柜—下柜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217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中心实验台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w:t>
            </w:r>
            <w:r w:rsidRPr="00E5627B">
              <w:rPr>
                <w:rFonts w:ascii="仿宋" w:eastAsia="仿宋" w:hAnsi="仿宋" w:hint="eastAsia"/>
                <w:sz w:val="24"/>
                <w:szCs w:val="24"/>
                <w:u w:val="single"/>
              </w:rPr>
              <w:lastRenderedPageBreak/>
              <w:t>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218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中心实验台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219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中药百子柜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220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中药百子柜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221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中药调剂台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222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中医辅料柜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223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中医诊疗桌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224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主任/护士长办公桌1.4</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225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主任/护士长办公桌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226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主任办公桌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227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主席台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228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主席椅</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229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主机柜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230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打印机柜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231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2主机柜+1打印机柜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232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1主机柜+1打印机</w:t>
            </w:r>
            <w:r w:rsidRPr="00E5627B">
              <w:rPr>
                <w:rFonts w:ascii="仿宋" w:eastAsia="仿宋" w:hAnsi="仿宋" w:cs="宋体" w:hint="eastAsia"/>
                <w:sz w:val="24"/>
                <w:szCs w:val="24"/>
              </w:rPr>
              <w:lastRenderedPageBreak/>
              <w:t>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lastRenderedPageBreak/>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lastRenderedPageBreak/>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lastRenderedPageBreak/>
              <w:t>233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水槽柜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234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围柱侯诊沙发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235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平板塑料托盘</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236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诊桌2</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237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sz w:val="24"/>
                <w:szCs w:val="24"/>
              </w:rPr>
            </w:pPr>
            <w:r w:rsidRPr="00E5627B">
              <w:rPr>
                <w:rFonts w:ascii="仿宋" w:eastAsia="仿宋" w:hAnsi="仿宋" w:cs="宋体" w:hint="eastAsia"/>
                <w:sz w:val="24"/>
                <w:szCs w:val="24"/>
              </w:rPr>
              <w:t>书架</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sidRPr="00E5627B">
              <w:rPr>
                <w:rFonts w:ascii="仿宋" w:eastAsia="仿宋" w:hAnsi="仿宋" w:cs="宋体" w:hint="eastAsia"/>
                <w:sz w:val="24"/>
                <w:szCs w:val="24"/>
              </w:rPr>
              <w:t>238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sidRPr="00E5627B">
              <w:rPr>
                <w:rFonts w:ascii="仿宋" w:eastAsia="仿宋" w:hAnsi="仿宋" w:cs="宋体" w:hint="eastAsia"/>
                <w:sz w:val="24"/>
                <w:szCs w:val="24"/>
              </w:rPr>
              <w:t>婴儿床</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sidRPr="00E5627B">
              <w:rPr>
                <w:rFonts w:ascii="仿宋" w:eastAsia="仿宋" w:hAnsi="仿宋" w:cs="宋体" w:hint="eastAsia"/>
                <w:sz w:val="24"/>
                <w:szCs w:val="24"/>
              </w:rPr>
              <w:t>239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sidRPr="00E5627B">
              <w:rPr>
                <w:rFonts w:ascii="仿宋" w:eastAsia="仿宋" w:hAnsi="仿宋" w:cs="宋体" w:hint="eastAsia"/>
                <w:sz w:val="24"/>
                <w:szCs w:val="24"/>
              </w:rPr>
              <w:t>医用钢制更衣柜（三门）</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w:t>
            </w:r>
            <w:r w:rsidRPr="00E5627B">
              <w:rPr>
                <w:rFonts w:ascii="仿宋" w:eastAsia="仿宋" w:hAnsi="仿宋" w:hint="eastAsia"/>
                <w:sz w:val="24"/>
                <w:szCs w:val="24"/>
              </w:rPr>
              <w:lastRenderedPageBreak/>
              <w:t>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sidRPr="00E5627B">
              <w:rPr>
                <w:rFonts w:ascii="仿宋" w:eastAsia="仿宋" w:hAnsi="仿宋" w:cs="宋体" w:hint="eastAsia"/>
                <w:sz w:val="24"/>
                <w:szCs w:val="24"/>
              </w:rPr>
              <w:lastRenderedPageBreak/>
              <w:t>240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sidRPr="00E5627B">
              <w:rPr>
                <w:rFonts w:ascii="仿宋" w:eastAsia="仿宋" w:hAnsi="仿宋" w:cs="宋体" w:hint="eastAsia"/>
                <w:sz w:val="24"/>
                <w:szCs w:val="24"/>
              </w:rPr>
              <w:t>医用钢制六门更衣鞋柜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sidRPr="00E5627B">
              <w:rPr>
                <w:rFonts w:ascii="仿宋" w:eastAsia="仿宋" w:hAnsi="仿宋" w:cs="宋体" w:hint="eastAsia"/>
                <w:sz w:val="24"/>
                <w:szCs w:val="24"/>
              </w:rPr>
              <w:t>241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sidRPr="00E5627B">
              <w:rPr>
                <w:rFonts w:ascii="仿宋" w:eastAsia="仿宋" w:hAnsi="仿宋" w:cs="宋体" w:hint="eastAsia"/>
                <w:sz w:val="24"/>
                <w:szCs w:val="24"/>
              </w:rPr>
              <w:t>围柱侯诊沙发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242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sidRPr="00D54B26">
              <w:rPr>
                <w:rFonts w:ascii="仿宋" w:eastAsia="仿宋" w:hAnsi="仿宋" w:cs="宋体" w:hint="eastAsia"/>
                <w:sz w:val="24"/>
                <w:szCs w:val="24"/>
              </w:rPr>
              <w:t>急救车</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243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sidRPr="00D54B26">
              <w:rPr>
                <w:rFonts w:ascii="仿宋" w:eastAsia="仿宋" w:hAnsi="仿宋" w:cs="宋体" w:hint="eastAsia"/>
                <w:sz w:val="24"/>
                <w:szCs w:val="24"/>
              </w:rPr>
              <w:t>治疗车</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244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sidRPr="00D54B26">
              <w:rPr>
                <w:rFonts w:ascii="仿宋" w:eastAsia="仿宋" w:hAnsi="仿宋" w:cs="宋体" w:hint="eastAsia"/>
                <w:sz w:val="24"/>
                <w:szCs w:val="24"/>
              </w:rPr>
              <w:t>被服推车</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245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sidRPr="00D54B26">
              <w:rPr>
                <w:rFonts w:ascii="仿宋" w:eastAsia="仿宋" w:hAnsi="仿宋" w:cs="宋体" w:hint="eastAsia"/>
                <w:sz w:val="24"/>
                <w:szCs w:val="24"/>
              </w:rPr>
              <w:t>被服车</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246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Pr>
                <w:rFonts w:ascii="仿宋" w:eastAsia="仿宋" w:hAnsi="仿宋" w:cs="宋体" w:hint="eastAsia"/>
                <w:sz w:val="24"/>
                <w:szCs w:val="24"/>
              </w:rPr>
              <w:t>VIP病房</w:t>
            </w:r>
            <w:r w:rsidRPr="00D54B26">
              <w:rPr>
                <w:rFonts w:ascii="仿宋" w:eastAsia="仿宋" w:hAnsi="仿宋" w:cs="宋体" w:hint="eastAsia"/>
                <w:sz w:val="24"/>
                <w:szCs w:val="24"/>
              </w:rPr>
              <w:t>餐桌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w:t>
            </w:r>
            <w:r w:rsidRPr="00E5627B">
              <w:rPr>
                <w:rFonts w:ascii="仿宋" w:eastAsia="仿宋" w:hAnsi="仿宋" w:hint="eastAsia"/>
                <w:sz w:val="24"/>
                <w:szCs w:val="24"/>
                <w:u w:val="single"/>
              </w:rPr>
              <w:lastRenderedPageBreak/>
              <w:t>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lastRenderedPageBreak/>
              <w:t>247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Pr>
                <w:rFonts w:ascii="仿宋" w:eastAsia="仿宋" w:hAnsi="仿宋" w:cs="宋体" w:hint="eastAsia"/>
                <w:sz w:val="24"/>
                <w:szCs w:val="24"/>
              </w:rPr>
              <w:t>VIP病房</w:t>
            </w:r>
            <w:r w:rsidRPr="00D54B26">
              <w:rPr>
                <w:rFonts w:ascii="仿宋" w:eastAsia="仿宋" w:hAnsi="仿宋" w:cs="宋体" w:hint="eastAsia"/>
                <w:sz w:val="24"/>
                <w:szCs w:val="24"/>
              </w:rPr>
              <w:t>餐桌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248</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sidRPr="00D54B26">
              <w:rPr>
                <w:rFonts w:ascii="仿宋" w:eastAsia="仿宋" w:hAnsi="仿宋" w:cs="宋体" w:hint="eastAsia"/>
                <w:sz w:val="24"/>
                <w:szCs w:val="24"/>
              </w:rPr>
              <w:t>餐椅</w:t>
            </w:r>
            <w:r>
              <w:rPr>
                <w:rFonts w:ascii="仿宋" w:eastAsia="仿宋" w:hAnsi="仿宋" w:cs="宋体" w:hint="eastAsia"/>
                <w:sz w:val="24"/>
                <w:szCs w:val="24"/>
              </w:rPr>
              <w:t>1</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249</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sidRPr="00D54B26">
              <w:rPr>
                <w:rFonts w:ascii="仿宋" w:eastAsia="仿宋" w:hAnsi="仿宋" w:cs="宋体" w:hint="eastAsia"/>
                <w:sz w:val="24"/>
                <w:szCs w:val="24"/>
              </w:rPr>
              <w:t>餐椅</w:t>
            </w:r>
            <w:r>
              <w:rPr>
                <w:rFonts w:ascii="仿宋" w:eastAsia="仿宋" w:hAnsi="仿宋" w:cs="宋体" w:hint="eastAsia"/>
                <w:sz w:val="24"/>
                <w:szCs w:val="24"/>
              </w:rPr>
              <w:t>2</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250</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sidRPr="00D54B26">
              <w:rPr>
                <w:rFonts w:ascii="仿宋" w:eastAsia="仿宋" w:hAnsi="仿宋" w:cs="宋体" w:hint="eastAsia"/>
                <w:sz w:val="24"/>
                <w:szCs w:val="24"/>
              </w:rPr>
              <w:t>餐椅</w:t>
            </w:r>
            <w:r>
              <w:rPr>
                <w:rFonts w:ascii="仿宋" w:eastAsia="仿宋" w:hAnsi="仿宋" w:cs="宋体" w:hint="eastAsia"/>
                <w:sz w:val="24"/>
                <w:szCs w:val="24"/>
              </w:rPr>
              <w:t>3</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251</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Pr>
                <w:rFonts w:ascii="仿宋" w:eastAsia="仿宋" w:hAnsi="仿宋" w:cs="宋体" w:hint="eastAsia"/>
                <w:sz w:val="24"/>
                <w:szCs w:val="24"/>
              </w:rPr>
              <w:t>体检（保健）就</w:t>
            </w:r>
            <w:r w:rsidRPr="00D54B26">
              <w:rPr>
                <w:rFonts w:ascii="仿宋" w:eastAsia="仿宋" w:hAnsi="仿宋" w:cs="宋体" w:hint="eastAsia"/>
                <w:sz w:val="24"/>
                <w:szCs w:val="24"/>
              </w:rPr>
              <w:t>餐桌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252</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Pr>
                <w:rFonts w:ascii="仿宋" w:eastAsia="仿宋" w:hAnsi="仿宋" w:cs="宋体" w:hint="eastAsia"/>
                <w:sz w:val="24"/>
                <w:szCs w:val="24"/>
              </w:rPr>
              <w:t>体检（保健）就</w:t>
            </w:r>
            <w:r w:rsidRPr="00D54B26">
              <w:rPr>
                <w:rFonts w:ascii="仿宋" w:eastAsia="仿宋" w:hAnsi="仿宋" w:cs="宋体" w:hint="eastAsia"/>
                <w:sz w:val="24"/>
                <w:szCs w:val="24"/>
              </w:rPr>
              <w:t>餐桌</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253</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Pr>
                <w:rFonts w:ascii="仿宋" w:eastAsia="仿宋" w:hAnsi="仿宋" w:cs="宋体" w:hint="eastAsia"/>
                <w:sz w:val="24"/>
                <w:szCs w:val="24"/>
              </w:rPr>
              <w:t>体检（保健）就餐</w:t>
            </w:r>
            <w:r w:rsidRPr="00D54B26">
              <w:rPr>
                <w:rFonts w:ascii="仿宋" w:eastAsia="仿宋" w:hAnsi="仿宋" w:cs="宋体" w:hint="eastAsia"/>
                <w:sz w:val="24"/>
                <w:szCs w:val="24"/>
              </w:rPr>
              <w:t>隔断柜</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lastRenderedPageBreak/>
              <w:t>254</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Pr>
                <w:rFonts w:ascii="仿宋" w:eastAsia="仿宋" w:hAnsi="仿宋" w:cs="宋体" w:hint="eastAsia"/>
                <w:sz w:val="24"/>
                <w:szCs w:val="24"/>
              </w:rPr>
              <w:t>体检（保健）</w:t>
            </w:r>
            <w:r w:rsidRPr="00D54B26">
              <w:rPr>
                <w:rFonts w:ascii="仿宋" w:eastAsia="仿宋" w:hAnsi="仿宋" w:cs="宋体" w:hint="eastAsia"/>
                <w:sz w:val="24"/>
                <w:szCs w:val="24"/>
              </w:rPr>
              <w:t>备餐台</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255</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5675CC" w:rsidRDefault="00F268D2" w:rsidP="00BC0E4D">
            <w:pPr>
              <w:widowControl/>
              <w:spacing w:line="360" w:lineRule="auto"/>
              <w:jc w:val="center"/>
              <w:textAlignment w:val="center"/>
              <w:rPr>
                <w:rFonts w:ascii="仿宋" w:eastAsia="仿宋" w:hAnsi="仿宋" w:cs="宋体"/>
                <w:sz w:val="24"/>
                <w:szCs w:val="24"/>
              </w:rPr>
            </w:pPr>
            <w:r w:rsidRPr="005675CC">
              <w:rPr>
                <w:rFonts w:ascii="仿宋" w:eastAsia="仿宋" w:hAnsi="仿宋" w:cs="宋体" w:hint="eastAsia"/>
                <w:sz w:val="24"/>
                <w:szCs w:val="24"/>
              </w:rPr>
              <w:t>体检（保健）沙发</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256</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Pr>
                <w:rFonts w:ascii="仿宋" w:eastAsia="仿宋" w:hAnsi="仿宋" w:cs="宋体" w:hint="eastAsia"/>
                <w:sz w:val="24"/>
                <w:szCs w:val="24"/>
              </w:rPr>
              <w:t>体检（保健）</w:t>
            </w:r>
            <w:r w:rsidRPr="00D54B26">
              <w:rPr>
                <w:rFonts w:ascii="仿宋" w:eastAsia="仿宋" w:hAnsi="仿宋" w:cs="宋体" w:hint="eastAsia"/>
                <w:sz w:val="24"/>
                <w:szCs w:val="24"/>
              </w:rPr>
              <w:t>茶几</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r w:rsidR="00F268D2" w:rsidRPr="00E5627B" w:rsidTr="00BC0E4D">
        <w:trPr>
          <w:trHeight w:val="691"/>
        </w:trPr>
        <w:tc>
          <w:tcPr>
            <w:tcW w:w="339"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center"/>
              <w:textAlignment w:val="center"/>
              <w:rPr>
                <w:rFonts w:ascii="仿宋" w:eastAsia="仿宋" w:hAnsi="仿宋" w:cs="宋体" w:hint="eastAsia"/>
                <w:sz w:val="24"/>
                <w:szCs w:val="24"/>
              </w:rPr>
            </w:pPr>
            <w:r>
              <w:rPr>
                <w:rFonts w:ascii="仿宋" w:eastAsia="仿宋" w:hAnsi="仿宋" w:cs="宋体" w:hint="eastAsia"/>
                <w:sz w:val="24"/>
                <w:szCs w:val="24"/>
              </w:rPr>
              <w:t>257</w:t>
            </w:r>
          </w:p>
        </w:tc>
        <w:tc>
          <w:tcPr>
            <w:tcW w:w="1223" w:type="pct"/>
            <w:tcBorders>
              <w:top w:val="single" w:sz="4" w:space="0" w:color="000000"/>
              <w:left w:val="single" w:sz="4" w:space="0" w:color="000000"/>
              <w:bottom w:val="single" w:sz="4" w:space="0" w:color="000000"/>
              <w:right w:val="single" w:sz="4" w:space="0" w:color="000000"/>
            </w:tcBorders>
            <w:vAlign w:val="center"/>
          </w:tcPr>
          <w:p w:rsidR="00F268D2" w:rsidRPr="00D54B26" w:rsidRDefault="00F268D2" w:rsidP="00BC0E4D">
            <w:pPr>
              <w:widowControl/>
              <w:spacing w:line="360" w:lineRule="auto"/>
              <w:jc w:val="center"/>
              <w:textAlignment w:val="center"/>
              <w:rPr>
                <w:rFonts w:ascii="仿宋" w:eastAsia="仿宋" w:hAnsi="仿宋" w:cs="宋体"/>
                <w:sz w:val="24"/>
                <w:szCs w:val="24"/>
              </w:rPr>
            </w:pPr>
            <w:r>
              <w:rPr>
                <w:rFonts w:ascii="仿宋" w:eastAsia="仿宋" w:hAnsi="仿宋" w:cs="宋体" w:hint="eastAsia"/>
                <w:sz w:val="24"/>
                <w:szCs w:val="24"/>
              </w:rPr>
              <w:t>体检（保健）</w:t>
            </w:r>
            <w:r w:rsidRPr="00D54B26">
              <w:rPr>
                <w:rFonts w:ascii="仿宋" w:eastAsia="仿宋" w:hAnsi="仿宋" w:cs="宋体" w:hint="eastAsia"/>
                <w:sz w:val="24"/>
                <w:szCs w:val="24"/>
              </w:rPr>
              <w:t>卡座</w:t>
            </w:r>
          </w:p>
        </w:tc>
        <w:tc>
          <w:tcPr>
            <w:tcW w:w="3438" w:type="pct"/>
            <w:tcBorders>
              <w:top w:val="single" w:sz="4" w:space="0" w:color="000000"/>
              <w:left w:val="single" w:sz="4" w:space="0" w:color="000000"/>
              <w:bottom w:val="single" w:sz="4" w:space="0" w:color="000000"/>
              <w:right w:val="single" w:sz="4" w:space="0" w:color="000000"/>
            </w:tcBorders>
            <w:vAlign w:val="center"/>
          </w:tcPr>
          <w:p w:rsidR="00F268D2" w:rsidRPr="00E5627B" w:rsidRDefault="00F268D2" w:rsidP="00BC0E4D">
            <w:pPr>
              <w:widowControl/>
              <w:spacing w:line="360" w:lineRule="auto"/>
              <w:jc w:val="left"/>
              <w:textAlignment w:val="center"/>
              <w:rPr>
                <w:rFonts w:ascii="仿宋" w:eastAsia="仿宋" w:hAnsi="仿宋" w:cs="宋体"/>
                <w:sz w:val="24"/>
                <w:szCs w:val="24"/>
              </w:rPr>
            </w:pPr>
            <w:r w:rsidRPr="00E5627B">
              <w:rPr>
                <w:rFonts w:ascii="仿宋" w:eastAsia="仿宋" w:hAnsi="仿宋" w:hint="eastAsia"/>
                <w:sz w:val="24"/>
                <w:szCs w:val="24"/>
              </w:rPr>
              <w:t>属于</w:t>
            </w:r>
            <w:r w:rsidRPr="00E5627B">
              <w:rPr>
                <w:rFonts w:ascii="仿宋" w:eastAsia="仿宋" w:hAnsi="仿宋" w:hint="eastAsia"/>
                <w:sz w:val="24"/>
                <w:szCs w:val="24"/>
                <w:u w:val="single"/>
              </w:rPr>
              <w:t xml:space="preserve"> </w:t>
            </w:r>
            <w:r w:rsidRPr="00E5627B">
              <w:rPr>
                <w:rFonts w:ascii="仿宋" w:eastAsia="仿宋" w:hAnsi="仿宋" w:cs="仿宋" w:hint="eastAsia"/>
                <w:sz w:val="24"/>
                <w:u w:val="single"/>
              </w:rPr>
              <w:t>工业</w:t>
            </w:r>
            <w:r w:rsidRPr="00E5627B">
              <w:rPr>
                <w:rFonts w:ascii="仿宋" w:eastAsia="仿宋" w:hAnsi="仿宋" w:hint="eastAsia"/>
                <w:sz w:val="24"/>
                <w:szCs w:val="24"/>
                <w:u w:val="single"/>
              </w:rPr>
              <w:t xml:space="preserve"> 行业；</w:t>
            </w:r>
            <w:r w:rsidRPr="00E5627B">
              <w:rPr>
                <w:rFonts w:ascii="仿宋" w:eastAsia="仿宋" w:hAnsi="仿宋" w:hint="eastAsia"/>
                <w:sz w:val="24"/>
                <w:szCs w:val="24"/>
              </w:rPr>
              <w:t>制造单位为</w:t>
            </w:r>
            <w:r w:rsidRPr="00E5627B">
              <w:rPr>
                <w:rFonts w:ascii="仿宋" w:eastAsia="仿宋" w:hAnsi="仿宋" w:hint="eastAsia"/>
                <w:sz w:val="24"/>
                <w:szCs w:val="24"/>
                <w:u w:val="single"/>
              </w:rPr>
              <w:t xml:space="preserve">           （企业名称），</w:t>
            </w:r>
            <w:r w:rsidRPr="00E5627B">
              <w:rPr>
                <w:rFonts w:ascii="仿宋" w:eastAsia="仿宋" w:hAnsi="仿宋" w:hint="eastAsia"/>
                <w:sz w:val="24"/>
                <w:szCs w:val="24"/>
              </w:rPr>
              <w:t>从业人员</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人，营业收入为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万元，资产总额为</w:t>
            </w:r>
            <w:r w:rsidRPr="00E5627B">
              <w:rPr>
                <w:rFonts w:ascii="仿宋" w:eastAsia="仿宋" w:hAnsi="仿宋" w:hint="eastAsia"/>
                <w:sz w:val="24"/>
                <w:szCs w:val="24"/>
                <w:u w:val="single"/>
              </w:rPr>
              <w:t xml:space="preserve">        </w:t>
            </w:r>
            <w:r w:rsidRPr="00E5627B">
              <w:rPr>
                <w:rFonts w:ascii="仿宋" w:eastAsia="仿宋" w:hAnsi="仿宋" w:hint="eastAsia"/>
                <w:sz w:val="24"/>
                <w:szCs w:val="24"/>
              </w:rPr>
              <w:t>万元 ，属于</w:t>
            </w:r>
            <w:r w:rsidRPr="00E5627B">
              <w:rPr>
                <w:rFonts w:ascii="仿宋" w:eastAsia="仿宋" w:hAnsi="仿宋" w:hint="eastAsia"/>
                <w:sz w:val="24"/>
                <w:szCs w:val="24"/>
                <w:u w:val="single"/>
              </w:rPr>
              <w:t xml:space="preserve">             （中型企业或小型企业或微型企业）。</w:t>
            </w:r>
          </w:p>
        </w:tc>
      </w:tr>
    </w:tbl>
    <w:p w:rsidR="00F268D2" w:rsidRDefault="00F268D2"/>
    <w:sectPr w:rsidR="00F268D2" w:rsidSect="00B953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D8" w:rsidRDefault="00403BD8" w:rsidP="00F268D2">
      <w:r>
        <w:separator/>
      </w:r>
    </w:p>
  </w:endnote>
  <w:endnote w:type="continuationSeparator" w:id="0">
    <w:p w:rsidR="00403BD8" w:rsidRDefault="00403BD8" w:rsidP="00F26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ì.">
    <w:altName w:val="微软雅黑"/>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D8" w:rsidRDefault="00403BD8" w:rsidP="00F268D2">
      <w:r>
        <w:separator/>
      </w:r>
    </w:p>
  </w:footnote>
  <w:footnote w:type="continuationSeparator" w:id="0">
    <w:p w:rsidR="00403BD8" w:rsidRDefault="00403BD8" w:rsidP="00F26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0000001"/>
    <w:multiLevelType w:val="singleLevel"/>
    <w:tmpl w:val="00000001"/>
    <w:lvl w:ilvl="0">
      <w:start w:val="1"/>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1"/>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singleLevel"/>
    <w:tmpl w:val="00000006"/>
    <w:lvl w:ilvl="0">
      <w:start w:val="1"/>
      <w:numFmt w:val="decimal"/>
      <w:suff w:val="nothing"/>
      <w:lvlText w:val="%1、"/>
      <w:lvlJc w:val="left"/>
    </w:lvl>
  </w:abstractNum>
  <w:abstractNum w:abstractNumId="7">
    <w:nsid w:val="00000007"/>
    <w:multiLevelType w:val="singleLevel"/>
    <w:tmpl w:val="00000007"/>
    <w:lvl w:ilvl="0">
      <w:start w:val="1"/>
      <w:numFmt w:val="decimal"/>
      <w:lvlText w:val="%1."/>
      <w:lvlJc w:val="left"/>
      <w:pPr>
        <w:tabs>
          <w:tab w:val="num" w:pos="312"/>
        </w:tabs>
      </w:pPr>
    </w:lvl>
  </w:abstractNum>
  <w:abstractNum w:abstractNumId="8">
    <w:nsid w:val="00000008"/>
    <w:multiLevelType w:val="singleLevel"/>
    <w:tmpl w:val="00000008"/>
    <w:lvl w:ilvl="0">
      <w:start w:val="1"/>
      <w:numFmt w:val="decimal"/>
      <w:suff w:val="nothing"/>
      <w:lvlText w:val="%1、"/>
      <w:lvlJc w:val="left"/>
    </w:lvl>
  </w:abstractNum>
  <w:abstractNum w:abstractNumId="9">
    <w:nsid w:val="00000009"/>
    <w:multiLevelType w:val="singleLevel"/>
    <w:tmpl w:val="00000009"/>
    <w:lvl w:ilvl="0">
      <w:start w:val="1"/>
      <w:numFmt w:val="decimal"/>
      <w:lvlText w:val="%1."/>
      <w:lvlJc w:val="left"/>
      <w:pPr>
        <w:tabs>
          <w:tab w:val="num" w:pos="312"/>
        </w:tabs>
      </w:pPr>
    </w:lvl>
  </w:abstractNum>
  <w:abstractNum w:abstractNumId="10">
    <w:nsid w:val="0000000A"/>
    <w:multiLevelType w:val="singleLevel"/>
    <w:tmpl w:val="0000000A"/>
    <w:lvl w:ilvl="0">
      <w:start w:val="1"/>
      <w:numFmt w:val="decimal"/>
      <w:lvlText w:val="%1."/>
      <w:lvlJc w:val="left"/>
      <w:pPr>
        <w:tabs>
          <w:tab w:val="num" w:pos="312"/>
        </w:tabs>
      </w:pPr>
    </w:lvl>
  </w:abstractNum>
  <w:abstractNum w:abstractNumId="11">
    <w:nsid w:val="0000000C"/>
    <w:multiLevelType w:val="singleLevel"/>
    <w:tmpl w:val="0000000C"/>
    <w:lvl w:ilvl="0">
      <w:start w:val="1"/>
      <w:numFmt w:val="decimal"/>
      <w:suff w:val="nothing"/>
      <w:lvlText w:val="%1、"/>
      <w:lvlJc w:val="left"/>
    </w:lvl>
  </w:abstractNum>
  <w:abstractNum w:abstractNumId="12">
    <w:nsid w:val="0000000D"/>
    <w:multiLevelType w:val="singleLevel"/>
    <w:tmpl w:val="0000000D"/>
    <w:lvl w:ilvl="0">
      <w:start w:val="1"/>
      <w:numFmt w:val="decimal"/>
      <w:suff w:val="nothing"/>
      <w:lvlText w:val="%1、"/>
      <w:lvlJc w:val="left"/>
    </w:lvl>
  </w:abstractNum>
  <w:abstractNum w:abstractNumId="13">
    <w:nsid w:val="0000000E"/>
    <w:multiLevelType w:val="singleLevel"/>
    <w:tmpl w:val="0000000E"/>
    <w:lvl w:ilvl="0">
      <w:start w:val="1"/>
      <w:numFmt w:val="decimal"/>
      <w:suff w:val="nothing"/>
      <w:lvlText w:val="%1、"/>
      <w:lvlJc w:val="left"/>
    </w:lvl>
  </w:abstractNum>
  <w:abstractNum w:abstractNumId="14">
    <w:nsid w:val="0000000F"/>
    <w:multiLevelType w:val="singleLevel"/>
    <w:tmpl w:val="0000000F"/>
    <w:lvl w:ilvl="0">
      <w:start w:val="1"/>
      <w:numFmt w:val="decimal"/>
      <w:suff w:val="nothing"/>
      <w:lvlText w:val="%1、"/>
      <w:lvlJc w:val="left"/>
    </w:lvl>
  </w:abstractNum>
  <w:abstractNum w:abstractNumId="15">
    <w:nsid w:val="00000010"/>
    <w:multiLevelType w:val="singleLevel"/>
    <w:tmpl w:val="00000010"/>
    <w:lvl w:ilvl="0">
      <w:start w:val="1"/>
      <w:numFmt w:val="decimal"/>
      <w:suff w:val="nothing"/>
      <w:lvlText w:val="%1、"/>
      <w:lvlJc w:val="left"/>
    </w:lvl>
  </w:abstractNum>
  <w:abstractNum w:abstractNumId="16">
    <w:nsid w:val="00000011"/>
    <w:multiLevelType w:val="singleLevel"/>
    <w:tmpl w:val="00000011"/>
    <w:lvl w:ilvl="0">
      <w:start w:val="1"/>
      <w:numFmt w:val="decimal"/>
      <w:suff w:val="nothing"/>
      <w:lvlText w:val="%1、"/>
      <w:lvlJc w:val="left"/>
    </w:lvl>
  </w:abstractNum>
  <w:abstractNum w:abstractNumId="17">
    <w:nsid w:val="00000012"/>
    <w:multiLevelType w:val="singleLevel"/>
    <w:tmpl w:val="00000012"/>
    <w:lvl w:ilvl="0">
      <w:start w:val="1"/>
      <w:numFmt w:val="decimal"/>
      <w:suff w:val="nothing"/>
      <w:lvlText w:val="%1、"/>
      <w:lvlJc w:val="left"/>
    </w:lvl>
  </w:abstractNum>
  <w:abstractNum w:abstractNumId="18">
    <w:nsid w:val="00000013"/>
    <w:multiLevelType w:val="singleLevel"/>
    <w:tmpl w:val="00000013"/>
    <w:lvl w:ilvl="0">
      <w:start w:val="1"/>
      <w:numFmt w:val="decimal"/>
      <w:suff w:val="nothing"/>
      <w:lvlText w:val="%1、"/>
      <w:lvlJc w:val="left"/>
    </w:lvl>
  </w:abstractNum>
  <w:abstractNum w:abstractNumId="19">
    <w:nsid w:val="00000014"/>
    <w:multiLevelType w:val="singleLevel"/>
    <w:tmpl w:val="00000014"/>
    <w:lvl w:ilvl="0">
      <w:start w:val="1"/>
      <w:numFmt w:val="decimal"/>
      <w:suff w:val="nothing"/>
      <w:lvlText w:val="%1、"/>
      <w:lvlJc w:val="left"/>
    </w:lvl>
  </w:abstractNum>
  <w:abstractNum w:abstractNumId="20">
    <w:nsid w:val="00000015"/>
    <w:multiLevelType w:val="singleLevel"/>
    <w:tmpl w:val="00000015"/>
    <w:lvl w:ilvl="0">
      <w:start w:val="1"/>
      <w:numFmt w:val="decimal"/>
      <w:suff w:val="nothing"/>
      <w:lvlText w:val="%1、"/>
      <w:lvlJc w:val="left"/>
    </w:lvl>
  </w:abstractNum>
  <w:abstractNum w:abstractNumId="21">
    <w:nsid w:val="00000016"/>
    <w:multiLevelType w:val="singleLevel"/>
    <w:tmpl w:val="00000016"/>
    <w:lvl w:ilvl="0">
      <w:start w:val="1"/>
      <w:numFmt w:val="decimal"/>
      <w:suff w:val="nothing"/>
      <w:lvlText w:val="%1、"/>
      <w:lvlJc w:val="left"/>
    </w:lvl>
  </w:abstractNum>
  <w:abstractNum w:abstractNumId="22">
    <w:nsid w:val="00000017"/>
    <w:multiLevelType w:val="singleLevel"/>
    <w:tmpl w:val="00000017"/>
    <w:lvl w:ilvl="0">
      <w:start w:val="1"/>
      <w:numFmt w:val="decimal"/>
      <w:lvlText w:val="%1."/>
      <w:lvlJc w:val="left"/>
      <w:pPr>
        <w:tabs>
          <w:tab w:val="num" w:pos="1200"/>
        </w:tabs>
        <w:ind w:left="1200" w:hanging="360"/>
      </w:pPr>
    </w:lvl>
  </w:abstractNum>
  <w:abstractNum w:abstractNumId="23">
    <w:nsid w:val="00000018"/>
    <w:multiLevelType w:val="singleLevel"/>
    <w:tmpl w:val="00000018"/>
    <w:lvl w:ilvl="0">
      <w:start w:val="1"/>
      <w:numFmt w:val="decimal"/>
      <w:suff w:val="nothing"/>
      <w:lvlText w:val="%1、"/>
      <w:lvlJc w:val="left"/>
    </w:lvl>
  </w:abstractNum>
  <w:abstractNum w:abstractNumId="24">
    <w:nsid w:val="00000019"/>
    <w:multiLevelType w:val="multilevel"/>
    <w:tmpl w:val="00000019"/>
    <w:lvl w:ilvl="0">
      <w:start w:val="1"/>
      <w:numFmt w:val="decimal"/>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25">
    <w:nsid w:val="0000001A"/>
    <w:multiLevelType w:val="singleLevel"/>
    <w:tmpl w:val="0000001A"/>
    <w:lvl w:ilvl="0">
      <w:start w:val="1"/>
      <w:numFmt w:val="decimal"/>
      <w:suff w:val="space"/>
      <w:lvlText w:val="%1．"/>
      <w:lvlJc w:val="left"/>
    </w:lvl>
  </w:abstractNum>
  <w:abstractNum w:abstractNumId="26">
    <w:nsid w:val="0000001B"/>
    <w:multiLevelType w:val="singleLevel"/>
    <w:tmpl w:val="0000001B"/>
    <w:lvl w:ilvl="0">
      <w:start w:val="1"/>
      <w:numFmt w:val="decimal"/>
      <w:suff w:val="nothing"/>
      <w:lvlText w:val="%1、"/>
      <w:lvlJc w:val="left"/>
    </w:lvl>
  </w:abstractNum>
  <w:abstractNum w:abstractNumId="27">
    <w:nsid w:val="0000001C"/>
    <w:multiLevelType w:val="singleLevel"/>
    <w:tmpl w:val="0000001C"/>
    <w:lvl w:ilvl="0">
      <w:start w:val="1"/>
      <w:numFmt w:val="decimal"/>
      <w:suff w:val="nothing"/>
      <w:lvlText w:val="%1、"/>
      <w:lvlJc w:val="left"/>
    </w:lvl>
  </w:abstractNum>
  <w:abstractNum w:abstractNumId="28">
    <w:nsid w:val="0000001D"/>
    <w:multiLevelType w:val="singleLevel"/>
    <w:tmpl w:val="0000001D"/>
    <w:lvl w:ilvl="0">
      <w:start w:val="1"/>
      <w:numFmt w:val="decimal"/>
      <w:suff w:val="nothing"/>
      <w:lvlText w:val="%1、"/>
      <w:lvlJc w:val="left"/>
    </w:lvl>
  </w:abstractNum>
  <w:abstractNum w:abstractNumId="29">
    <w:nsid w:val="0000001E"/>
    <w:multiLevelType w:val="singleLevel"/>
    <w:tmpl w:val="0000001E"/>
    <w:lvl w:ilvl="0">
      <w:start w:val="1"/>
      <w:numFmt w:val="decimal"/>
      <w:suff w:val="nothing"/>
      <w:lvlText w:val="%1、"/>
      <w:lvlJc w:val="left"/>
    </w:lvl>
  </w:abstractNum>
  <w:abstractNum w:abstractNumId="30">
    <w:nsid w:val="0000001F"/>
    <w:multiLevelType w:val="singleLevel"/>
    <w:tmpl w:val="0000001F"/>
    <w:lvl w:ilvl="0">
      <w:start w:val="1"/>
      <w:numFmt w:val="decimal"/>
      <w:suff w:val="nothing"/>
      <w:lvlText w:val="%1、"/>
      <w:lvlJc w:val="left"/>
    </w:lvl>
  </w:abstractNum>
  <w:abstractNum w:abstractNumId="31">
    <w:nsid w:val="00000020"/>
    <w:multiLevelType w:val="singleLevel"/>
    <w:tmpl w:val="00000020"/>
    <w:lvl w:ilvl="0">
      <w:start w:val="1"/>
      <w:numFmt w:val="decimal"/>
      <w:lvlText w:val="%1."/>
      <w:lvlJc w:val="left"/>
      <w:pPr>
        <w:tabs>
          <w:tab w:val="num" w:pos="312"/>
        </w:tabs>
      </w:pPr>
    </w:lvl>
  </w:abstractNum>
  <w:abstractNum w:abstractNumId="32">
    <w:nsid w:val="00000021"/>
    <w:multiLevelType w:val="singleLevel"/>
    <w:tmpl w:val="00000021"/>
    <w:lvl w:ilvl="0">
      <w:start w:val="1"/>
      <w:numFmt w:val="decimal"/>
      <w:suff w:val="nothing"/>
      <w:lvlText w:val="%1、"/>
      <w:lvlJc w:val="left"/>
    </w:lvl>
  </w:abstractNum>
  <w:abstractNum w:abstractNumId="33">
    <w:nsid w:val="00000023"/>
    <w:multiLevelType w:val="singleLevel"/>
    <w:tmpl w:val="00000023"/>
    <w:lvl w:ilvl="0">
      <w:start w:val="1"/>
      <w:numFmt w:val="decimal"/>
      <w:suff w:val="nothing"/>
      <w:lvlText w:val="%1、"/>
      <w:lvlJc w:val="left"/>
    </w:lvl>
  </w:abstractNum>
  <w:abstractNum w:abstractNumId="34">
    <w:nsid w:val="00000024"/>
    <w:multiLevelType w:val="singleLevel"/>
    <w:tmpl w:val="00000024"/>
    <w:lvl w:ilvl="0">
      <w:start w:val="1"/>
      <w:numFmt w:val="decimal"/>
      <w:suff w:val="nothing"/>
      <w:lvlText w:val="%1、"/>
      <w:lvlJc w:val="left"/>
    </w:lvl>
  </w:abstractNum>
  <w:abstractNum w:abstractNumId="35">
    <w:nsid w:val="00000025"/>
    <w:multiLevelType w:val="singleLevel"/>
    <w:tmpl w:val="00000025"/>
    <w:lvl w:ilvl="0">
      <w:start w:val="1"/>
      <w:numFmt w:val="decimal"/>
      <w:lvlText w:val="%1."/>
      <w:lvlJc w:val="left"/>
      <w:pPr>
        <w:tabs>
          <w:tab w:val="num" w:pos="312"/>
        </w:tabs>
      </w:pPr>
    </w:lvl>
  </w:abstractNum>
  <w:abstractNum w:abstractNumId="36">
    <w:nsid w:val="09890BCC"/>
    <w:multiLevelType w:val="multilevel"/>
    <w:tmpl w:val="09890BCC"/>
    <w:lvl w:ilvl="0">
      <w:start w:val="1"/>
      <w:numFmt w:val="decimal"/>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37">
    <w:nsid w:val="12CDF940"/>
    <w:multiLevelType w:val="singleLevel"/>
    <w:tmpl w:val="12CDF940"/>
    <w:lvl w:ilvl="0">
      <w:start w:val="1"/>
      <w:numFmt w:val="decimal"/>
      <w:suff w:val="nothing"/>
      <w:lvlText w:val="%1、"/>
      <w:lvlJc w:val="left"/>
    </w:lvl>
  </w:abstractNum>
  <w:num w:numId="1">
    <w:abstractNumId w:val="36"/>
  </w:num>
  <w:num w:numId="2">
    <w:abstractNumId w:val="0"/>
  </w:num>
  <w:num w:numId="3">
    <w:abstractNumId w:val="24"/>
  </w:num>
  <w:num w:numId="4">
    <w:abstractNumId w:val="22"/>
  </w:num>
  <w:num w:numId="5">
    <w:abstractNumId w:val="31"/>
  </w:num>
  <w:num w:numId="6">
    <w:abstractNumId w:val="28"/>
  </w:num>
  <w:num w:numId="7">
    <w:abstractNumId w:val="19"/>
  </w:num>
  <w:num w:numId="8">
    <w:abstractNumId w:val="37"/>
  </w:num>
  <w:num w:numId="9">
    <w:abstractNumId w:val="25"/>
  </w:num>
  <w:num w:numId="10">
    <w:abstractNumId w:val="23"/>
  </w:num>
  <w:num w:numId="11">
    <w:abstractNumId w:val="3"/>
  </w:num>
  <w:num w:numId="12">
    <w:abstractNumId w:val="5"/>
  </w:num>
  <w:num w:numId="13">
    <w:abstractNumId w:val="33"/>
  </w:num>
  <w:num w:numId="14">
    <w:abstractNumId w:val="16"/>
  </w:num>
  <w:num w:numId="15">
    <w:abstractNumId w:val="12"/>
  </w:num>
  <w:num w:numId="16">
    <w:abstractNumId w:val="35"/>
  </w:num>
  <w:num w:numId="17">
    <w:abstractNumId w:val="17"/>
  </w:num>
  <w:num w:numId="18">
    <w:abstractNumId w:val="15"/>
  </w:num>
  <w:num w:numId="19">
    <w:abstractNumId w:val="26"/>
  </w:num>
  <w:num w:numId="20">
    <w:abstractNumId w:val="20"/>
  </w:num>
  <w:num w:numId="21">
    <w:abstractNumId w:val="32"/>
  </w:num>
  <w:num w:numId="22">
    <w:abstractNumId w:val="4"/>
  </w:num>
  <w:num w:numId="23">
    <w:abstractNumId w:val="11"/>
  </w:num>
  <w:num w:numId="24">
    <w:abstractNumId w:val="13"/>
  </w:num>
  <w:num w:numId="25">
    <w:abstractNumId w:val="2"/>
  </w:num>
  <w:num w:numId="26">
    <w:abstractNumId w:val="29"/>
  </w:num>
  <w:num w:numId="27">
    <w:abstractNumId w:val="14"/>
  </w:num>
  <w:num w:numId="28">
    <w:abstractNumId w:val="7"/>
  </w:num>
  <w:num w:numId="29">
    <w:abstractNumId w:val="27"/>
  </w:num>
  <w:num w:numId="30">
    <w:abstractNumId w:val="6"/>
  </w:num>
  <w:num w:numId="31">
    <w:abstractNumId w:val="30"/>
  </w:num>
  <w:num w:numId="32">
    <w:abstractNumId w:val="1"/>
  </w:num>
  <w:num w:numId="33">
    <w:abstractNumId w:val="34"/>
  </w:num>
  <w:num w:numId="34">
    <w:abstractNumId w:val="8"/>
  </w:num>
  <w:num w:numId="35">
    <w:abstractNumId w:val="10"/>
  </w:num>
  <w:num w:numId="36">
    <w:abstractNumId w:val="9"/>
  </w:num>
  <w:num w:numId="37">
    <w:abstractNumId w:val="18"/>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8D2"/>
    <w:rsid w:val="00403BD8"/>
    <w:rsid w:val="008B14F9"/>
    <w:rsid w:val="00AE7F2A"/>
    <w:rsid w:val="00B9536B"/>
    <w:rsid w:val="00F26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qFormat="1"/>
    <w:lsdException w:name="annotation text" w:uiPriority="0" w:qFormat="1"/>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next w:val="4"/>
    <w:qFormat/>
    <w:rsid w:val="00F268D2"/>
    <w:pPr>
      <w:widowControl w:val="0"/>
      <w:jc w:val="both"/>
    </w:pPr>
    <w:rPr>
      <w:rFonts w:ascii="Times New Roman" w:eastAsia="宋体" w:hAnsi="Times New Roman" w:cs="Times New Roman"/>
      <w:szCs w:val="21"/>
    </w:rPr>
  </w:style>
  <w:style w:type="paragraph" w:styleId="1">
    <w:name w:val="heading 1"/>
    <w:basedOn w:val="a"/>
    <w:next w:val="a"/>
    <w:link w:val="1Char"/>
    <w:qFormat/>
    <w:rsid w:val="00F268D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268D2"/>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qFormat/>
    <w:rsid w:val="00F268D2"/>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F268D2"/>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qFormat/>
    <w:rsid w:val="00F268D2"/>
    <w:pPr>
      <w:keepNext/>
      <w:keepLines/>
      <w:spacing w:before="280" w:after="290" w:line="376" w:lineRule="auto"/>
      <w:outlineLvl w:val="4"/>
    </w:pPr>
    <w:rPr>
      <w:b/>
      <w:bCs/>
      <w:kern w:val="0"/>
      <w:sz w:val="28"/>
      <w:szCs w:val="28"/>
    </w:rPr>
  </w:style>
  <w:style w:type="paragraph" w:styleId="9">
    <w:name w:val="heading 9"/>
    <w:basedOn w:val="a"/>
    <w:next w:val="a"/>
    <w:link w:val="9Char"/>
    <w:qFormat/>
    <w:rsid w:val="00F268D2"/>
    <w:pPr>
      <w:keepNext/>
      <w:keepLines/>
      <w:spacing w:before="240" w:after="64" w:line="317" w:lineRule="auto"/>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26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68D2"/>
    <w:rPr>
      <w:sz w:val="18"/>
      <w:szCs w:val="18"/>
    </w:rPr>
  </w:style>
  <w:style w:type="paragraph" w:styleId="a4">
    <w:name w:val="footer"/>
    <w:basedOn w:val="a"/>
    <w:link w:val="Char0"/>
    <w:unhideWhenUsed/>
    <w:rsid w:val="00F268D2"/>
    <w:pPr>
      <w:tabs>
        <w:tab w:val="center" w:pos="4153"/>
        <w:tab w:val="right" w:pos="8306"/>
      </w:tabs>
      <w:snapToGrid w:val="0"/>
      <w:jc w:val="left"/>
    </w:pPr>
    <w:rPr>
      <w:sz w:val="18"/>
      <w:szCs w:val="18"/>
    </w:rPr>
  </w:style>
  <w:style w:type="character" w:customStyle="1" w:styleId="Char0">
    <w:name w:val="页脚 Char"/>
    <w:basedOn w:val="a0"/>
    <w:link w:val="a4"/>
    <w:rsid w:val="00F268D2"/>
    <w:rPr>
      <w:sz w:val="18"/>
      <w:szCs w:val="18"/>
    </w:rPr>
  </w:style>
  <w:style w:type="character" w:customStyle="1" w:styleId="1Char">
    <w:name w:val="标题 1 Char"/>
    <w:basedOn w:val="a0"/>
    <w:link w:val="1"/>
    <w:qFormat/>
    <w:rsid w:val="00F268D2"/>
    <w:rPr>
      <w:rFonts w:ascii="Times New Roman" w:eastAsia="宋体" w:hAnsi="Times New Roman" w:cs="Times New Roman"/>
      <w:b/>
      <w:bCs/>
      <w:kern w:val="44"/>
      <w:sz w:val="44"/>
      <w:szCs w:val="44"/>
    </w:rPr>
  </w:style>
  <w:style w:type="character" w:customStyle="1" w:styleId="2Char">
    <w:name w:val="标题 2 Char"/>
    <w:basedOn w:val="a0"/>
    <w:link w:val="2"/>
    <w:qFormat/>
    <w:rsid w:val="00F268D2"/>
    <w:rPr>
      <w:rFonts w:ascii="Arial" w:eastAsia="黑体" w:hAnsi="Arial" w:cs="Arial"/>
      <w:b/>
      <w:bCs/>
      <w:sz w:val="32"/>
      <w:szCs w:val="32"/>
    </w:rPr>
  </w:style>
  <w:style w:type="character" w:customStyle="1" w:styleId="3Char">
    <w:name w:val="标题 3 Char"/>
    <w:basedOn w:val="a0"/>
    <w:link w:val="3"/>
    <w:rsid w:val="00F268D2"/>
    <w:rPr>
      <w:rFonts w:ascii="Times New Roman" w:eastAsia="宋体" w:hAnsi="Times New Roman" w:cs="Times New Roman"/>
      <w:b/>
      <w:bCs/>
      <w:kern w:val="0"/>
      <w:sz w:val="32"/>
      <w:szCs w:val="32"/>
    </w:rPr>
  </w:style>
  <w:style w:type="character" w:customStyle="1" w:styleId="4Char">
    <w:name w:val="标题 4 Char"/>
    <w:basedOn w:val="a0"/>
    <w:link w:val="4"/>
    <w:rsid w:val="00F268D2"/>
    <w:rPr>
      <w:rFonts w:ascii="Arial" w:eastAsia="黑体" w:hAnsi="Arial" w:cs="Times New Roman"/>
      <w:b/>
      <w:bCs/>
      <w:kern w:val="0"/>
      <w:sz w:val="28"/>
      <w:szCs w:val="28"/>
    </w:rPr>
  </w:style>
  <w:style w:type="character" w:customStyle="1" w:styleId="5Char">
    <w:name w:val="标题 5 Char"/>
    <w:basedOn w:val="a0"/>
    <w:link w:val="5"/>
    <w:rsid w:val="00F268D2"/>
    <w:rPr>
      <w:rFonts w:ascii="Times New Roman" w:eastAsia="宋体" w:hAnsi="Times New Roman" w:cs="Times New Roman"/>
      <w:b/>
      <w:bCs/>
      <w:kern w:val="0"/>
      <w:sz w:val="28"/>
      <w:szCs w:val="28"/>
    </w:rPr>
  </w:style>
  <w:style w:type="character" w:customStyle="1" w:styleId="9Char">
    <w:name w:val="标题 9 Char"/>
    <w:basedOn w:val="a0"/>
    <w:link w:val="9"/>
    <w:rsid w:val="00F268D2"/>
    <w:rPr>
      <w:rFonts w:ascii="Arial" w:eastAsia="黑体" w:hAnsi="Arial" w:cs="Times New Roman"/>
      <w:kern w:val="0"/>
      <w:sz w:val="20"/>
      <w:szCs w:val="20"/>
    </w:rPr>
  </w:style>
  <w:style w:type="paragraph" w:styleId="a5">
    <w:name w:val="List Number"/>
    <w:basedOn w:val="a"/>
    <w:rsid w:val="00F268D2"/>
    <w:pPr>
      <w:widowControl/>
      <w:numPr>
        <w:numId w:val="1"/>
      </w:numPr>
      <w:tabs>
        <w:tab w:val="clear" w:pos="900"/>
        <w:tab w:val="left" w:pos="454"/>
        <w:tab w:val="left" w:pos="720"/>
      </w:tabs>
      <w:spacing w:afterLines="50"/>
      <w:ind w:left="454" w:hanging="284"/>
      <w:jc w:val="left"/>
    </w:pPr>
    <w:rPr>
      <w:kern w:val="0"/>
      <w:sz w:val="24"/>
      <w:szCs w:val="20"/>
    </w:rPr>
  </w:style>
  <w:style w:type="paragraph" w:styleId="a6">
    <w:name w:val="Normal Indent"/>
    <w:basedOn w:val="a"/>
    <w:link w:val="Char1"/>
    <w:qFormat/>
    <w:rsid w:val="00F268D2"/>
    <w:pPr>
      <w:ind w:firstLine="420"/>
    </w:pPr>
    <w:rPr>
      <w:szCs w:val="20"/>
      <w:lang/>
    </w:rPr>
  </w:style>
  <w:style w:type="character" w:customStyle="1" w:styleId="Char1">
    <w:name w:val="正文缩进 Char"/>
    <w:link w:val="a6"/>
    <w:rsid w:val="00F268D2"/>
    <w:rPr>
      <w:rFonts w:ascii="Times New Roman" w:eastAsia="宋体" w:hAnsi="Times New Roman" w:cs="Times New Roman"/>
      <w:szCs w:val="20"/>
      <w:lang/>
    </w:rPr>
  </w:style>
  <w:style w:type="paragraph" w:styleId="a7">
    <w:name w:val="caption"/>
    <w:basedOn w:val="a"/>
    <w:next w:val="a"/>
    <w:qFormat/>
    <w:rsid w:val="00F268D2"/>
    <w:pPr>
      <w:spacing w:before="152" w:after="160"/>
    </w:pPr>
    <w:rPr>
      <w:rFonts w:ascii="Arial" w:eastAsia="黑体" w:hAnsi="Arial" w:cs="Arial"/>
      <w:sz w:val="20"/>
      <w:szCs w:val="20"/>
    </w:rPr>
  </w:style>
  <w:style w:type="paragraph" w:styleId="a8">
    <w:name w:val="Document Map"/>
    <w:basedOn w:val="a"/>
    <w:link w:val="Char2"/>
    <w:rsid w:val="00F268D2"/>
    <w:pPr>
      <w:shd w:val="clear" w:color="auto" w:fill="000080"/>
    </w:pPr>
    <w:rPr>
      <w:szCs w:val="24"/>
    </w:rPr>
  </w:style>
  <w:style w:type="character" w:customStyle="1" w:styleId="Char2">
    <w:name w:val="文档结构图 Char"/>
    <w:basedOn w:val="a0"/>
    <w:link w:val="a8"/>
    <w:rsid w:val="00F268D2"/>
    <w:rPr>
      <w:rFonts w:ascii="Times New Roman" w:eastAsia="宋体" w:hAnsi="Times New Roman" w:cs="Times New Roman"/>
      <w:szCs w:val="24"/>
      <w:shd w:val="clear" w:color="auto" w:fill="000080"/>
    </w:rPr>
  </w:style>
  <w:style w:type="paragraph" w:styleId="a9">
    <w:name w:val="annotation text"/>
    <w:basedOn w:val="a"/>
    <w:link w:val="Char3"/>
    <w:unhideWhenUsed/>
    <w:qFormat/>
    <w:rsid w:val="00F268D2"/>
    <w:pPr>
      <w:jc w:val="left"/>
    </w:pPr>
    <w:rPr>
      <w:szCs w:val="22"/>
    </w:rPr>
  </w:style>
  <w:style w:type="character" w:customStyle="1" w:styleId="Char3">
    <w:name w:val="批注文字 Char"/>
    <w:basedOn w:val="a0"/>
    <w:link w:val="a9"/>
    <w:rsid w:val="00F268D2"/>
    <w:rPr>
      <w:rFonts w:ascii="Times New Roman" w:eastAsia="宋体" w:hAnsi="Times New Roman" w:cs="Times New Roman"/>
    </w:rPr>
  </w:style>
  <w:style w:type="paragraph" w:styleId="30">
    <w:name w:val="Body Text 3"/>
    <w:basedOn w:val="a"/>
    <w:link w:val="3Char1"/>
    <w:rsid w:val="00F268D2"/>
    <w:pPr>
      <w:snapToGrid w:val="0"/>
      <w:spacing w:before="50" w:after="50"/>
    </w:pPr>
    <w:rPr>
      <w:rFonts w:eastAsia="仿宋_GB2312" w:hAnsi="宋体"/>
      <w:b/>
      <w:bCs/>
      <w:kern w:val="0"/>
      <w:sz w:val="24"/>
      <w:szCs w:val="20"/>
    </w:rPr>
  </w:style>
  <w:style w:type="character" w:customStyle="1" w:styleId="3Char0">
    <w:name w:val="正文文本 3 Char"/>
    <w:basedOn w:val="a0"/>
    <w:link w:val="30"/>
    <w:rsid w:val="00F268D2"/>
    <w:rPr>
      <w:rFonts w:ascii="Times New Roman" w:eastAsia="宋体" w:hAnsi="Times New Roman" w:cs="Times New Roman"/>
      <w:sz w:val="16"/>
      <w:szCs w:val="16"/>
    </w:rPr>
  </w:style>
  <w:style w:type="character" w:customStyle="1" w:styleId="3Char1">
    <w:name w:val="正文文本 3 Char1"/>
    <w:basedOn w:val="a0"/>
    <w:link w:val="30"/>
    <w:rsid w:val="00F268D2"/>
    <w:rPr>
      <w:rFonts w:ascii="Times New Roman" w:eastAsia="仿宋_GB2312" w:hAnsi="宋体" w:cs="Times New Roman"/>
      <w:b/>
      <w:bCs/>
      <w:kern w:val="0"/>
      <w:sz w:val="24"/>
      <w:szCs w:val="20"/>
    </w:rPr>
  </w:style>
  <w:style w:type="paragraph" w:styleId="aa">
    <w:name w:val="Body Text"/>
    <w:basedOn w:val="a"/>
    <w:link w:val="Char10"/>
    <w:rsid w:val="00F268D2"/>
    <w:pPr>
      <w:spacing w:after="120"/>
    </w:pPr>
    <w:rPr>
      <w:kern w:val="0"/>
      <w:sz w:val="28"/>
      <w:szCs w:val="24"/>
    </w:rPr>
  </w:style>
  <w:style w:type="character" w:customStyle="1" w:styleId="Char4">
    <w:name w:val="正文文本 Char"/>
    <w:basedOn w:val="a0"/>
    <w:link w:val="aa"/>
    <w:rsid w:val="00F268D2"/>
    <w:rPr>
      <w:rFonts w:ascii="Times New Roman" w:eastAsia="宋体" w:hAnsi="Times New Roman" w:cs="Times New Roman"/>
      <w:szCs w:val="21"/>
    </w:rPr>
  </w:style>
  <w:style w:type="character" w:customStyle="1" w:styleId="Char10">
    <w:name w:val="正文文本 Char1"/>
    <w:basedOn w:val="a0"/>
    <w:link w:val="aa"/>
    <w:rsid w:val="00F268D2"/>
    <w:rPr>
      <w:rFonts w:ascii="Times New Roman" w:eastAsia="宋体" w:hAnsi="Times New Roman" w:cs="Times New Roman"/>
      <w:kern w:val="0"/>
      <w:sz w:val="28"/>
      <w:szCs w:val="24"/>
    </w:rPr>
  </w:style>
  <w:style w:type="paragraph" w:styleId="ab">
    <w:name w:val="Body Text Indent"/>
    <w:basedOn w:val="a"/>
    <w:link w:val="Char5"/>
    <w:unhideWhenUsed/>
    <w:rsid w:val="00F268D2"/>
    <w:pPr>
      <w:spacing w:after="120"/>
      <w:ind w:leftChars="200" w:left="420"/>
    </w:pPr>
    <w:rPr>
      <w:sz w:val="28"/>
      <w:szCs w:val="20"/>
    </w:rPr>
  </w:style>
  <w:style w:type="character" w:customStyle="1" w:styleId="Char5">
    <w:name w:val="正文文本缩进 Char"/>
    <w:basedOn w:val="a0"/>
    <w:link w:val="ab"/>
    <w:rsid w:val="00F268D2"/>
    <w:rPr>
      <w:rFonts w:ascii="Times New Roman" w:eastAsia="宋体" w:hAnsi="Times New Roman" w:cs="Times New Roman"/>
      <w:sz w:val="28"/>
      <w:szCs w:val="20"/>
    </w:rPr>
  </w:style>
  <w:style w:type="paragraph" w:styleId="31">
    <w:name w:val="List Number 3"/>
    <w:basedOn w:val="a"/>
    <w:rsid w:val="00F268D2"/>
    <w:pPr>
      <w:numPr>
        <w:numId w:val="2"/>
      </w:numPr>
      <w:tabs>
        <w:tab w:val="left" w:pos="1200"/>
      </w:tabs>
    </w:pPr>
    <w:rPr>
      <w:szCs w:val="24"/>
    </w:rPr>
  </w:style>
  <w:style w:type="paragraph" w:styleId="20">
    <w:name w:val="List 2"/>
    <w:basedOn w:val="a"/>
    <w:rsid w:val="00F268D2"/>
    <w:pPr>
      <w:ind w:leftChars="200" w:left="100" w:hangingChars="200" w:hanging="200"/>
    </w:pPr>
    <w:rPr>
      <w:sz w:val="28"/>
      <w:szCs w:val="24"/>
    </w:rPr>
  </w:style>
  <w:style w:type="paragraph" w:styleId="32">
    <w:name w:val="toc 3"/>
    <w:basedOn w:val="a"/>
    <w:next w:val="a"/>
    <w:rsid w:val="00F268D2"/>
    <w:pPr>
      <w:ind w:leftChars="400" w:left="840"/>
    </w:pPr>
    <w:rPr>
      <w:szCs w:val="22"/>
    </w:rPr>
  </w:style>
  <w:style w:type="paragraph" w:styleId="ac">
    <w:name w:val="Plain Text"/>
    <w:basedOn w:val="a"/>
    <w:link w:val="Char6"/>
    <w:qFormat/>
    <w:rsid w:val="00F268D2"/>
    <w:rPr>
      <w:rFonts w:ascii="宋体" w:hAnsi="Courier New"/>
      <w:szCs w:val="22"/>
    </w:rPr>
  </w:style>
  <w:style w:type="character" w:customStyle="1" w:styleId="Char6">
    <w:name w:val="纯文本 Char"/>
    <w:basedOn w:val="a0"/>
    <w:link w:val="ac"/>
    <w:qFormat/>
    <w:rsid w:val="00F268D2"/>
    <w:rPr>
      <w:rFonts w:ascii="宋体" w:eastAsia="宋体" w:hAnsi="Courier New" w:cs="Times New Roman"/>
    </w:rPr>
  </w:style>
  <w:style w:type="paragraph" w:styleId="ad">
    <w:name w:val="Date"/>
    <w:basedOn w:val="a"/>
    <w:next w:val="a"/>
    <w:link w:val="Char20"/>
    <w:rsid w:val="00F268D2"/>
    <w:pPr>
      <w:ind w:leftChars="2500"/>
    </w:pPr>
    <w:rPr>
      <w:rFonts w:eastAsia="楷体_GB2312"/>
      <w:kern w:val="0"/>
      <w:sz w:val="32"/>
      <w:szCs w:val="20"/>
    </w:rPr>
  </w:style>
  <w:style w:type="character" w:customStyle="1" w:styleId="Char7">
    <w:name w:val="日期 Char"/>
    <w:basedOn w:val="a0"/>
    <w:link w:val="ad"/>
    <w:rsid w:val="00F268D2"/>
    <w:rPr>
      <w:rFonts w:ascii="Times New Roman" w:eastAsia="宋体" w:hAnsi="Times New Roman" w:cs="Times New Roman"/>
      <w:szCs w:val="21"/>
    </w:rPr>
  </w:style>
  <w:style w:type="character" w:customStyle="1" w:styleId="Char20">
    <w:name w:val="日期 Char2"/>
    <w:basedOn w:val="a0"/>
    <w:link w:val="ad"/>
    <w:rsid w:val="00F268D2"/>
    <w:rPr>
      <w:rFonts w:ascii="Times New Roman" w:eastAsia="楷体_GB2312" w:hAnsi="Times New Roman" w:cs="Times New Roman"/>
      <w:kern w:val="0"/>
      <w:sz w:val="32"/>
      <w:szCs w:val="20"/>
    </w:rPr>
  </w:style>
  <w:style w:type="paragraph" w:styleId="21">
    <w:name w:val="Body Text Indent 2"/>
    <w:basedOn w:val="a"/>
    <w:link w:val="2Char1"/>
    <w:rsid w:val="00F268D2"/>
    <w:pPr>
      <w:snapToGrid w:val="0"/>
      <w:ind w:firstLineChars="225" w:firstLine="542"/>
    </w:pPr>
    <w:rPr>
      <w:rFonts w:ascii="仿宋_GB2312" w:hAnsi="宋体"/>
      <w:b/>
      <w:bCs/>
      <w:color w:val="000000"/>
      <w:kern w:val="0"/>
      <w:sz w:val="24"/>
      <w:szCs w:val="24"/>
    </w:rPr>
  </w:style>
  <w:style w:type="character" w:customStyle="1" w:styleId="2Char0">
    <w:name w:val="正文文本缩进 2 Char"/>
    <w:basedOn w:val="a0"/>
    <w:link w:val="21"/>
    <w:rsid w:val="00F268D2"/>
    <w:rPr>
      <w:rFonts w:ascii="Times New Roman" w:eastAsia="宋体" w:hAnsi="Times New Roman" w:cs="Times New Roman"/>
      <w:szCs w:val="21"/>
    </w:rPr>
  </w:style>
  <w:style w:type="character" w:customStyle="1" w:styleId="2Char1">
    <w:name w:val="正文文本缩进 2 Char1"/>
    <w:basedOn w:val="a0"/>
    <w:link w:val="21"/>
    <w:rsid w:val="00F268D2"/>
    <w:rPr>
      <w:rFonts w:ascii="仿宋_GB2312" w:eastAsia="宋体" w:hAnsi="宋体" w:cs="Times New Roman"/>
      <w:b/>
      <w:bCs/>
      <w:color w:val="000000"/>
      <w:kern w:val="0"/>
      <w:sz w:val="24"/>
      <w:szCs w:val="24"/>
    </w:rPr>
  </w:style>
  <w:style w:type="paragraph" w:styleId="ae">
    <w:name w:val="Balloon Text"/>
    <w:basedOn w:val="a"/>
    <w:link w:val="Char8"/>
    <w:unhideWhenUsed/>
    <w:rsid w:val="00F268D2"/>
    <w:rPr>
      <w:sz w:val="18"/>
      <w:szCs w:val="18"/>
    </w:rPr>
  </w:style>
  <w:style w:type="character" w:customStyle="1" w:styleId="Char8">
    <w:name w:val="批注框文本 Char"/>
    <w:basedOn w:val="a0"/>
    <w:link w:val="ae"/>
    <w:rsid w:val="00F268D2"/>
    <w:rPr>
      <w:rFonts w:ascii="Times New Roman" w:eastAsia="宋体" w:hAnsi="Times New Roman" w:cs="Times New Roman"/>
      <w:sz w:val="18"/>
      <w:szCs w:val="18"/>
    </w:rPr>
  </w:style>
  <w:style w:type="paragraph" w:styleId="10">
    <w:name w:val="toc 1"/>
    <w:basedOn w:val="a"/>
    <w:next w:val="a"/>
    <w:rsid w:val="00F268D2"/>
    <w:pPr>
      <w:tabs>
        <w:tab w:val="right" w:leader="dot" w:pos="8303"/>
      </w:tabs>
      <w:jc w:val="center"/>
    </w:pPr>
    <w:rPr>
      <w:rFonts w:ascii="仿宋" w:eastAsia="仿宋" w:hAnsi="仿宋"/>
      <w:b/>
      <w:sz w:val="36"/>
      <w:szCs w:val="36"/>
    </w:rPr>
  </w:style>
  <w:style w:type="paragraph" w:styleId="af">
    <w:name w:val="List"/>
    <w:basedOn w:val="a"/>
    <w:rsid w:val="00F268D2"/>
    <w:pPr>
      <w:ind w:left="200" w:hangingChars="200" w:hanging="200"/>
    </w:pPr>
    <w:rPr>
      <w:sz w:val="28"/>
      <w:szCs w:val="24"/>
    </w:rPr>
  </w:style>
  <w:style w:type="paragraph" w:styleId="50">
    <w:name w:val="List 5"/>
    <w:basedOn w:val="a"/>
    <w:rsid w:val="00F268D2"/>
    <w:pPr>
      <w:ind w:left="2100" w:hanging="420"/>
    </w:pPr>
    <w:rPr>
      <w:rFonts w:eastAsia="楷体_GB2312"/>
      <w:sz w:val="32"/>
      <w:szCs w:val="22"/>
    </w:rPr>
  </w:style>
  <w:style w:type="paragraph" w:styleId="33">
    <w:name w:val="Body Text Indent 3"/>
    <w:basedOn w:val="a"/>
    <w:link w:val="3Char10"/>
    <w:rsid w:val="00F268D2"/>
    <w:pPr>
      <w:snapToGrid w:val="0"/>
      <w:ind w:firstLineChars="200" w:firstLine="480"/>
      <w:jc w:val="left"/>
    </w:pPr>
    <w:rPr>
      <w:rFonts w:ascii="仿宋_GB2312" w:eastAsia="仿宋_GB2312" w:hAnsi="宋体"/>
      <w:color w:val="000000"/>
      <w:kern w:val="0"/>
      <w:sz w:val="24"/>
      <w:szCs w:val="24"/>
    </w:rPr>
  </w:style>
  <w:style w:type="character" w:customStyle="1" w:styleId="3Char2">
    <w:name w:val="正文文本缩进 3 Char"/>
    <w:basedOn w:val="a0"/>
    <w:link w:val="33"/>
    <w:rsid w:val="00F268D2"/>
    <w:rPr>
      <w:rFonts w:ascii="Times New Roman" w:eastAsia="宋体" w:hAnsi="Times New Roman" w:cs="Times New Roman"/>
      <w:sz w:val="16"/>
      <w:szCs w:val="16"/>
    </w:rPr>
  </w:style>
  <w:style w:type="character" w:customStyle="1" w:styleId="3Char10">
    <w:name w:val="正文文本缩进 3 Char1"/>
    <w:basedOn w:val="a0"/>
    <w:link w:val="33"/>
    <w:rsid w:val="00F268D2"/>
    <w:rPr>
      <w:rFonts w:ascii="仿宋_GB2312" w:eastAsia="仿宋_GB2312" w:hAnsi="宋体" w:cs="Times New Roman"/>
      <w:color w:val="000000"/>
      <w:kern w:val="0"/>
      <w:sz w:val="24"/>
      <w:szCs w:val="24"/>
    </w:rPr>
  </w:style>
  <w:style w:type="paragraph" w:styleId="22">
    <w:name w:val="toc 2"/>
    <w:basedOn w:val="a"/>
    <w:next w:val="a"/>
    <w:rsid w:val="00F268D2"/>
    <w:pPr>
      <w:ind w:leftChars="200" w:left="420"/>
    </w:pPr>
    <w:rPr>
      <w:szCs w:val="22"/>
    </w:rPr>
  </w:style>
  <w:style w:type="paragraph" w:styleId="23">
    <w:name w:val="Body Text 2"/>
    <w:basedOn w:val="a"/>
    <w:link w:val="2Char10"/>
    <w:rsid w:val="00F268D2"/>
    <w:pPr>
      <w:widowControl/>
      <w:snapToGrid w:val="0"/>
      <w:spacing w:before="50" w:afterLines="50" w:line="400" w:lineRule="exact"/>
      <w:jc w:val="left"/>
    </w:pPr>
    <w:rPr>
      <w:rFonts w:ascii="宋体" w:hAnsi="宋体"/>
      <w:color w:val="000000"/>
      <w:kern w:val="0"/>
      <w:sz w:val="24"/>
      <w:szCs w:val="24"/>
    </w:rPr>
  </w:style>
  <w:style w:type="character" w:customStyle="1" w:styleId="2Char2">
    <w:name w:val="正文文本 2 Char"/>
    <w:basedOn w:val="a0"/>
    <w:link w:val="23"/>
    <w:rsid w:val="00F268D2"/>
    <w:rPr>
      <w:rFonts w:ascii="Times New Roman" w:eastAsia="宋体" w:hAnsi="Times New Roman" w:cs="Times New Roman"/>
      <w:szCs w:val="21"/>
    </w:rPr>
  </w:style>
  <w:style w:type="character" w:customStyle="1" w:styleId="2Char10">
    <w:name w:val="正文文本 2 Char1"/>
    <w:basedOn w:val="a0"/>
    <w:link w:val="23"/>
    <w:rsid w:val="00F268D2"/>
    <w:rPr>
      <w:rFonts w:ascii="宋体" w:eastAsia="宋体" w:hAnsi="宋体" w:cs="Times New Roman"/>
      <w:color w:val="000000"/>
      <w:kern w:val="0"/>
      <w:sz w:val="24"/>
      <w:szCs w:val="24"/>
    </w:rPr>
  </w:style>
  <w:style w:type="paragraph" w:styleId="40">
    <w:name w:val="List 4"/>
    <w:basedOn w:val="a"/>
    <w:rsid w:val="00F268D2"/>
    <w:pPr>
      <w:ind w:left="1680" w:hanging="420"/>
    </w:pPr>
    <w:rPr>
      <w:rFonts w:eastAsia="楷体_GB2312"/>
      <w:sz w:val="32"/>
      <w:szCs w:val="22"/>
    </w:rPr>
  </w:style>
  <w:style w:type="paragraph" w:styleId="HTML">
    <w:name w:val="HTML Preformatted"/>
    <w:basedOn w:val="a"/>
    <w:link w:val="HTMLChar1"/>
    <w:rsid w:val="00F268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rsid w:val="00F268D2"/>
    <w:rPr>
      <w:rFonts w:ascii="Courier New" w:eastAsia="宋体" w:hAnsi="Courier New" w:cs="Courier New"/>
      <w:sz w:val="20"/>
      <w:szCs w:val="20"/>
    </w:rPr>
  </w:style>
  <w:style w:type="character" w:customStyle="1" w:styleId="HTMLChar1">
    <w:name w:val="HTML 预设格式 Char1"/>
    <w:basedOn w:val="a0"/>
    <w:link w:val="HTML"/>
    <w:rsid w:val="00F268D2"/>
    <w:rPr>
      <w:rFonts w:ascii="宋体" w:eastAsia="宋体" w:hAnsi="宋体" w:cs="Times New Roman"/>
      <w:kern w:val="0"/>
      <w:sz w:val="24"/>
      <w:szCs w:val="24"/>
    </w:rPr>
  </w:style>
  <w:style w:type="paragraph" w:styleId="af0">
    <w:name w:val="Normal (Web)"/>
    <w:basedOn w:val="a"/>
    <w:qFormat/>
    <w:rsid w:val="00F268D2"/>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11"/>
    <w:qFormat/>
    <w:rsid w:val="00F268D2"/>
    <w:pPr>
      <w:spacing w:line="520" w:lineRule="exact"/>
      <w:jc w:val="center"/>
      <w:outlineLvl w:val="3"/>
    </w:pPr>
    <w:rPr>
      <w:rFonts w:ascii="Cambria" w:hAnsi="Cambria"/>
      <w:b/>
      <w:bCs/>
      <w:kern w:val="0"/>
      <w:sz w:val="28"/>
      <w:szCs w:val="32"/>
    </w:rPr>
  </w:style>
  <w:style w:type="character" w:customStyle="1" w:styleId="Char9">
    <w:name w:val="标题 Char"/>
    <w:basedOn w:val="a0"/>
    <w:link w:val="af1"/>
    <w:rsid w:val="00F268D2"/>
    <w:rPr>
      <w:rFonts w:asciiTheme="majorHAnsi" w:eastAsia="宋体" w:hAnsiTheme="majorHAnsi" w:cstheme="majorBidi"/>
      <w:b/>
      <w:bCs/>
      <w:sz w:val="32"/>
      <w:szCs w:val="32"/>
    </w:rPr>
  </w:style>
  <w:style w:type="character" w:customStyle="1" w:styleId="Char11">
    <w:name w:val="标题 Char1"/>
    <w:basedOn w:val="a0"/>
    <w:link w:val="af1"/>
    <w:rsid w:val="00F268D2"/>
    <w:rPr>
      <w:rFonts w:ascii="Cambria" w:eastAsia="宋体" w:hAnsi="Cambria" w:cs="Times New Roman"/>
      <w:b/>
      <w:bCs/>
      <w:kern w:val="0"/>
      <w:sz w:val="28"/>
      <w:szCs w:val="32"/>
    </w:rPr>
  </w:style>
  <w:style w:type="paragraph" w:styleId="af2">
    <w:name w:val="annotation subject"/>
    <w:basedOn w:val="a9"/>
    <w:next w:val="a9"/>
    <w:link w:val="Chara"/>
    <w:unhideWhenUsed/>
    <w:rsid w:val="00F268D2"/>
    <w:rPr>
      <w:b/>
      <w:bCs/>
    </w:rPr>
  </w:style>
  <w:style w:type="character" w:customStyle="1" w:styleId="Chara">
    <w:name w:val="批注主题 Char"/>
    <w:basedOn w:val="Char3"/>
    <w:link w:val="af2"/>
    <w:rsid w:val="00F268D2"/>
    <w:rPr>
      <w:b/>
      <w:bCs/>
    </w:rPr>
  </w:style>
  <w:style w:type="paragraph" w:styleId="af3">
    <w:name w:val="Body Text First Indent"/>
    <w:basedOn w:val="aa"/>
    <w:link w:val="Charb"/>
    <w:unhideWhenUsed/>
    <w:rsid w:val="00F268D2"/>
    <w:pPr>
      <w:ind w:firstLineChars="100" w:firstLine="420"/>
    </w:pPr>
    <w:rPr>
      <w:kern w:val="2"/>
      <w:sz w:val="21"/>
      <w:szCs w:val="22"/>
    </w:rPr>
  </w:style>
  <w:style w:type="character" w:customStyle="1" w:styleId="Charb">
    <w:name w:val="正文首行缩进 Char"/>
    <w:basedOn w:val="Char4"/>
    <w:link w:val="af3"/>
    <w:rsid w:val="00F268D2"/>
  </w:style>
  <w:style w:type="paragraph" w:styleId="24">
    <w:name w:val="Body Text First Indent 2"/>
    <w:basedOn w:val="ab"/>
    <w:link w:val="2Char3"/>
    <w:unhideWhenUsed/>
    <w:rsid w:val="00F268D2"/>
    <w:pPr>
      <w:ind w:firstLineChars="200" w:firstLine="420"/>
    </w:pPr>
    <w:rPr>
      <w:sz w:val="21"/>
      <w:szCs w:val="22"/>
    </w:rPr>
  </w:style>
  <w:style w:type="character" w:customStyle="1" w:styleId="2Char3">
    <w:name w:val="正文首行缩进 2 Char"/>
    <w:basedOn w:val="Char5"/>
    <w:link w:val="24"/>
    <w:rsid w:val="00F268D2"/>
  </w:style>
  <w:style w:type="table" w:styleId="af4">
    <w:name w:val="Table Grid"/>
    <w:basedOn w:val="a1"/>
    <w:qFormat/>
    <w:rsid w:val="00F268D2"/>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F268D2"/>
    <w:rPr>
      <w:rFonts w:eastAsia="宋体"/>
      <w:b/>
      <w:bCs/>
      <w:kern w:val="2"/>
      <w:sz w:val="24"/>
      <w:szCs w:val="24"/>
      <w:lang w:val="en-US" w:eastAsia="zh-CN" w:bidi="ar-SA"/>
    </w:rPr>
  </w:style>
  <w:style w:type="character" w:styleId="af6">
    <w:name w:val="page number"/>
    <w:basedOn w:val="a0"/>
    <w:rsid w:val="00F268D2"/>
  </w:style>
  <w:style w:type="character" w:styleId="af7">
    <w:name w:val="FollowedHyperlink"/>
    <w:rsid w:val="00F268D2"/>
    <w:rPr>
      <w:rFonts w:eastAsia="宋体"/>
      <w:color w:val="800080"/>
      <w:kern w:val="2"/>
      <w:sz w:val="24"/>
      <w:szCs w:val="24"/>
      <w:u w:val="single"/>
      <w:lang w:val="en-US" w:eastAsia="zh-CN" w:bidi="ar-SA"/>
    </w:rPr>
  </w:style>
  <w:style w:type="character" w:styleId="af8">
    <w:name w:val="Hyperlink"/>
    <w:qFormat/>
    <w:rsid w:val="00F268D2"/>
    <w:rPr>
      <w:rFonts w:ascii="Arial" w:eastAsia="黑体" w:hAnsi="Arial" w:cs="Arial"/>
      <w:snapToGrid w:val="0"/>
      <w:color w:val="000000"/>
      <w:kern w:val="0"/>
      <w:sz w:val="18"/>
      <w:szCs w:val="18"/>
      <w:u w:val="none"/>
    </w:rPr>
  </w:style>
  <w:style w:type="character" w:styleId="af9">
    <w:name w:val="annotation reference"/>
    <w:basedOn w:val="a0"/>
    <w:unhideWhenUsed/>
    <w:rsid w:val="00F268D2"/>
    <w:rPr>
      <w:sz w:val="21"/>
      <w:szCs w:val="21"/>
    </w:rPr>
  </w:style>
  <w:style w:type="character" w:customStyle="1" w:styleId="Char12">
    <w:name w:val="日期 Char1"/>
    <w:rsid w:val="00F268D2"/>
    <w:rPr>
      <w:rFonts w:ascii="Times New Roman" w:eastAsia="楷体_GB2312" w:hAnsi="Times New Roman"/>
      <w:sz w:val="32"/>
    </w:rPr>
  </w:style>
  <w:style w:type="character" w:customStyle="1" w:styleId="Char13">
    <w:name w:val="纯文本 Char1"/>
    <w:link w:val="11"/>
    <w:qFormat/>
    <w:rsid w:val="00F268D2"/>
    <w:rPr>
      <w:rFonts w:ascii="宋体" w:hAnsi="Courier New"/>
    </w:rPr>
  </w:style>
  <w:style w:type="paragraph" w:customStyle="1" w:styleId="11">
    <w:name w:val="纯文本1"/>
    <w:basedOn w:val="a"/>
    <w:link w:val="Char13"/>
    <w:qFormat/>
    <w:rsid w:val="00F268D2"/>
    <w:rPr>
      <w:rFonts w:ascii="宋体" w:eastAsiaTheme="minorEastAsia" w:hAnsi="Courier New" w:cstheme="minorBidi"/>
      <w:szCs w:val="22"/>
    </w:rPr>
  </w:style>
  <w:style w:type="character" w:customStyle="1" w:styleId="CharChar6">
    <w:name w:val=" Char Char6"/>
    <w:rsid w:val="00F268D2"/>
    <w:rPr>
      <w:rFonts w:ascii="宋体" w:eastAsia="宋体" w:hAnsi="Courier New"/>
      <w:kern w:val="2"/>
      <w:sz w:val="24"/>
      <w:szCs w:val="24"/>
      <w:lang w:val="en-US" w:eastAsia="zh-CN" w:bidi="ar-SA"/>
    </w:rPr>
  </w:style>
  <w:style w:type="character" w:customStyle="1" w:styleId="NormalCharacter">
    <w:name w:val="NormalCharacter"/>
    <w:rsid w:val="00F268D2"/>
    <w:rPr>
      <w:rFonts w:ascii="Times New Roman" w:eastAsia="宋体" w:hAnsi="Times New Roman" w:cs="Times New Roman"/>
    </w:rPr>
  </w:style>
  <w:style w:type="paragraph" w:customStyle="1" w:styleId="Normal">
    <w:name w:val="Normal"/>
    <w:rsid w:val="00F268D2"/>
    <w:pPr>
      <w:jc w:val="both"/>
    </w:pPr>
    <w:rPr>
      <w:rFonts w:ascii="Times New Roman" w:eastAsia="宋体" w:hAnsi="Times New Roman" w:cs="宋体"/>
      <w:szCs w:val="21"/>
    </w:rPr>
  </w:style>
  <w:style w:type="character" w:customStyle="1" w:styleId="CharChar9">
    <w:name w:val=" Char Char9"/>
    <w:rsid w:val="00F268D2"/>
    <w:rPr>
      <w:rFonts w:eastAsia="宋体"/>
      <w:kern w:val="2"/>
      <w:sz w:val="21"/>
      <w:lang w:val="en-US" w:eastAsia="zh-CN" w:bidi="ar-SA"/>
    </w:rPr>
  </w:style>
  <w:style w:type="character" w:customStyle="1" w:styleId="CharChar24">
    <w:name w:val=" Char Char24"/>
    <w:qFormat/>
    <w:rsid w:val="00F268D2"/>
    <w:rPr>
      <w:rFonts w:ascii="Times New Roman" w:eastAsia="宋体" w:hAnsi="Times New Roman" w:cs="Times New Roman"/>
      <w:szCs w:val="20"/>
    </w:rPr>
  </w:style>
  <w:style w:type="paragraph" w:customStyle="1" w:styleId="p0">
    <w:name w:val="p0"/>
    <w:basedOn w:val="a"/>
    <w:qFormat/>
    <w:rsid w:val="00F268D2"/>
    <w:pPr>
      <w:widowControl/>
    </w:pPr>
    <w:rPr>
      <w:rFonts w:cs="宋体"/>
      <w:kern w:val="0"/>
    </w:rPr>
  </w:style>
  <w:style w:type="paragraph" w:customStyle="1" w:styleId="00">
    <w:name w:val="正文_0_0"/>
    <w:qFormat/>
    <w:rsid w:val="00F268D2"/>
    <w:pPr>
      <w:widowControl w:val="0"/>
      <w:jc w:val="both"/>
    </w:pPr>
    <w:rPr>
      <w:rFonts w:ascii="Times New Roman" w:eastAsia="宋体" w:hAnsi="Times New Roman" w:cs="Times New Roman"/>
    </w:rPr>
  </w:style>
  <w:style w:type="paragraph" w:customStyle="1" w:styleId="25">
    <w:name w:val="正文2"/>
    <w:basedOn w:val="a"/>
    <w:link w:val="2CharChar"/>
    <w:qFormat/>
    <w:rsid w:val="00F268D2"/>
    <w:pPr>
      <w:spacing w:before="156" w:line="360" w:lineRule="auto"/>
      <w:ind w:firstLineChars="200" w:firstLine="510"/>
    </w:pPr>
    <w:rPr>
      <w:sz w:val="24"/>
      <w:szCs w:val="22"/>
      <w:lang/>
    </w:rPr>
  </w:style>
  <w:style w:type="character" w:customStyle="1" w:styleId="font21">
    <w:name w:val="font21"/>
    <w:rsid w:val="00F268D2"/>
    <w:rPr>
      <w:rFonts w:ascii="宋体" w:eastAsia="宋体" w:hAnsi="宋体" w:cs="宋体" w:hint="eastAsia"/>
      <w:i w:val="0"/>
      <w:color w:val="000000"/>
      <w:sz w:val="22"/>
      <w:szCs w:val="22"/>
      <w:u w:val="none"/>
    </w:rPr>
  </w:style>
  <w:style w:type="character" w:customStyle="1" w:styleId="Charc">
    <w:name w:val="正文对齐 Char"/>
    <w:aliases w:val="正文不缩进 Char,四号 Char,标题4 Char,样式3 Char,段1 Char,表正文 Char,正文非缩进 Char,特点 Char Char"/>
    <w:rsid w:val="00F268D2"/>
    <w:rPr>
      <w:rFonts w:ascii="Times New Roman" w:eastAsia="宋体" w:hAnsi="Times New Roman" w:cs="Times New Roman"/>
      <w:szCs w:val="20"/>
    </w:rPr>
  </w:style>
  <w:style w:type="character" w:customStyle="1" w:styleId="class4">
    <w:name w:val="class4"/>
    <w:basedOn w:val="a0"/>
    <w:rsid w:val="00F268D2"/>
  </w:style>
  <w:style w:type="character" w:customStyle="1" w:styleId="font11">
    <w:name w:val="font11"/>
    <w:rsid w:val="00F268D2"/>
    <w:rPr>
      <w:rFonts w:ascii="Tahoma" w:eastAsia="Tahoma" w:hAnsi="Tahoma" w:cs="Tahoma" w:hint="default"/>
      <w:i w:val="0"/>
      <w:color w:val="000000"/>
      <w:sz w:val="22"/>
      <w:szCs w:val="22"/>
      <w:u w:val="none"/>
    </w:rPr>
  </w:style>
  <w:style w:type="character" w:customStyle="1" w:styleId="font61">
    <w:name w:val="font61"/>
    <w:basedOn w:val="a0"/>
    <w:rsid w:val="00F268D2"/>
    <w:rPr>
      <w:rFonts w:ascii="Times New Roman" w:hAnsi="Times New Roman" w:cs="Times New Roman" w:hint="default"/>
      <w:i w:val="0"/>
      <w:color w:val="000000"/>
      <w:sz w:val="21"/>
      <w:szCs w:val="21"/>
      <w:u w:val="none"/>
    </w:rPr>
  </w:style>
  <w:style w:type="character" w:customStyle="1" w:styleId="style41">
    <w:name w:val="style41"/>
    <w:rsid w:val="00F268D2"/>
    <w:rPr>
      <w:sz w:val="18"/>
      <w:szCs w:val="18"/>
    </w:rPr>
  </w:style>
  <w:style w:type="character" w:customStyle="1" w:styleId="CharChar1">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rsid w:val="00F268D2"/>
    <w:rPr>
      <w:rFonts w:ascii="宋体" w:hAnsi="Courier New"/>
      <w:kern w:val="2"/>
      <w:sz w:val="24"/>
      <w:szCs w:val="24"/>
    </w:rPr>
  </w:style>
  <w:style w:type="character" w:customStyle="1" w:styleId="CharChar25">
    <w:name w:val=" Char Char25"/>
    <w:rsid w:val="00F268D2"/>
    <w:rPr>
      <w:rFonts w:ascii="Times New Roman" w:eastAsia="宋体" w:hAnsi="Times New Roman" w:cs="Times New Roman"/>
      <w:b/>
      <w:bCs/>
      <w:sz w:val="24"/>
      <w:szCs w:val="24"/>
    </w:rPr>
  </w:style>
  <w:style w:type="character" w:customStyle="1" w:styleId="class3">
    <w:name w:val="class3"/>
    <w:basedOn w:val="a0"/>
    <w:rsid w:val="00F268D2"/>
  </w:style>
  <w:style w:type="character" w:customStyle="1" w:styleId="zbggmainstyle9">
    <w:name w:val="zbggmain style9"/>
    <w:basedOn w:val="a0"/>
    <w:rsid w:val="00F268D2"/>
  </w:style>
  <w:style w:type="character" w:customStyle="1" w:styleId="font71">
    <w:name w:val="font71"/>
    <w:basedOn w:val="a0"/>
    <w:rsid w:val="00F268D2"/>
    <w:rPr>
      <w:rFonts w:ascii="宋体" w:eastAsia="宋体" w:hAnsi="宋体" w:cs="宋体" w:hint="eastAsia"/>
      <w:i w:val="0"/>
      <w:color w:val="000000"/>
      <w:sz w:val="21"/>
      <w:szCs w:val="21"/>
      <w:u w:val="none"/>
    </w:rPr>
  </w:style>
  <w:style w:type="character" w:customStyle="1" w:styleId="ca-3">
    <w:name w:val="ca-3"/>
    <w:rsid w:val="00F268D2"/>
    <w:rPr>
      <w:rFonts w:eastAsia="宋体"/>
      <w:kern w:val="2"/>
      <w:sz w:val="24"/>
      <w:szCs w:val="24"/>
      <w:lang w:val="en-US" w:eastAsia="zh-CN" w:bidi="ar-SA"/>
    </w:rPr>
  </w:style>
  <w:style w:type="character" w:customStyle="1" w:styleId="CharChar23">
    <w:name w:val=" Char Char23"/>
    <w:rsid w:val="00F268D2"/>
    <w:rPr>
      <w:rFonts w:ascii="Times New Roman" w:eastAsia="宋体" w:hAnsi="Times New Roman" w:cs="Times New Roman"/>
      <w:b/>
      <w:bCs/>
      <w:sz w:val="32"/>
      <w:szCs w:val="32"/>
    </w:rPr>
  </w:style>
  <w:style w:type="character" w:customStyle="1" w:styleId="CharChar">
    <w:name w:val="普通文字 Char Char"/>
    <w:aliases w:val="纯文本 Char Char Char1,正 文 1 Char1,普通文字 Char Char Char Char1,普通文字1 Char1,普通文字2 Char1,普通文字3 Char1,普通文字4 Char1,普通文字5 Char1,普通文字6 Char1,普通文字11 Char1,普通文字21 Char1,普通文字31 Char1,普通文字41 Char,普通文字7 Char,小 Char1,Texte Char1,普通文 Char,Plain Tex Char"/>
    <w:rsid w:val="00F268D2"/>
    <w:rPr>
      <w:rFonts w:ascii="宋体" w:eastAsia="宋体" w:hAnsi="Courier New"/>
      <w:sz w:val="24"/>
      <w:szCs w:val="24"/>
      <w:lang w:bidi="ar-SA"/>
    </w:rPr>
  </w:style>
  <w:style w:type="character" w:customStyle="1" w:styleId="CharChar22">
    <w:name w:val=" Char Char22"/>
    <w:rsid w:val="00F268D2"/>
    <w:rPr>
      <w:rFonts w:ascii="Arial" w:eastAsia="黑体" w:hAnsi="Arial" w:cs="Times New Roman"/>
      <w:b/>
      <w:bCs/>
      <w:sz w:val="28"/>
      <w:szCs w:val="28"/>
    </w:rPr>
  </w:style>
  <w:style w:type="character" w:customStyle="1" w:styleId="labellist1">
    <w:name w:val="label_list1"/>
    <w:basedOn w:val="a0"/>
    <w:rsid w:val="00F268D2"/>
  </w:style>
  <w:style w:type="character" w:customStyle="1" w:styleId="hui121">
    <w:name w:val="hui121"/>
    <w:rsid w:val="00F268D2"/>
    <w:rPr>
      <w:rFonts w:eastAsia="宋体"/>
      <w:color w:val="333333"/>
      <w:kern w:val="2"/>
      <w:sz w:val="18"/>
      <w:szCs w:val="18"/>
      <w:lang w:val="en-US" w:eastAsia="zh-CN" w:bidi="ar-SA"/>
    </w:rPr>
  </w:style>
  <w:style w:type="character" w:customStyle="1" w:styleId="ListParagraphChar">
    <w:name w:val="List Paragraph Char"/>
    <w:link w:val="ListParagraph"/>
    <w:locked/>
    <w:rsid w:val="00F268D2"/>
    <w:rPr>
      <w:rFonts w:ascii="Times New Roman" w:hAnsi="Times New Roman"/>
      <w:szCs w:val="24"/>
    </w:rPr>
  </w:style>
  <w:style w:type="paragraph" w:customStyle="1" w:styleId="ListParagraph">
    <w:name w:val="List Paragraph"/>
    <w:basedOn w:val="a"/>
    <w:link w:val="ListParagraphChar"/>
    <w:rsid w:val="00F268D2"/>
    <w:pPr>
      <w:ind w:firstLineChars="200" w:firstLine="420"/>
    </w:pPr>
    <w:rPr>
      <w:rFonts w:eastAsiaTheme="minorEastAsia" w:cstheme="minorBidi"/>
      <w:szCs w:val="24"/>
    </w:rPr>
  </w:style>
  <w:style w:type="character" w:customStyle="1" w:styleId="font01">
    <w:name w:val="font01"/>
    <w:rsid w:val="00F268D2"/>
    <w:rPr>
      <w:rFonts w:ascii="宋体" w:eastAsia="宋体" w:hAnsi="宋体" w:cs="宋体" w:hint="eastAsia"/>
      <w:i w:val="0"/>
      <w:color w:val="000000"/>
      <w:sz w:val="22"/>
      <w:szCs w:val="22"/>
      <w:u w:val="none"/>
    </w:rPr>
  </w:style>
  <w:style w:type="character" w:customStyle="1" w:styleId="CharChar7">
    <w:name w:val="Char Char7"/>
    <w:rsid w:val="00F268D2"/>
    <w:rPr>
      <w:b/>
      <w:sz w:val="32"/>
    </w:rPr>
  </w:style>
  <w:style w:type="character" w:customStyle="1" w:styleId="font91">
    <w:name w:val="font91"/>
    <w:rsid w:val="00F268D2"/>
    <w:rPr>
      <w:rFonts w:ascii="仿宋_GB2312" w:eastAsia="仿宋_GB2312" w:cs="仿宋_GB2312" w:hint="eastAsia"/>
      <w:i w:val="0"/>
      <w:color w:val="000000"/>
      <w:sz w:val="22"/>
      <w:szCs w:val="22"/>
      <w:u w:val="none"/>
    </w:rPr>
  </w:style>
  <w:style w:type="character" w:customStyle="1" w:styleId="Footer-EvenChar">
    <w:name w:val="Footer-Even Char"/>
    <w:aliases w:val="FtrF Char Char"/>
    <w:rsid w:val="00F268D2"/>
    <w:rPr>
      <w:kern w:val="2"/>
      <w:sz w:val="18"/>
      <w:szCs w:val="24"/>
    </w:rPr>
  </w:style>
  <w:style w:type="character" w:customStyle="1" w:styleId="weby11">
    <w:name w:val="weby11"/>
    <w:rsid w:val="00F268D2"/>
    <w:rPr>
      <w:sz w:val="18"/>
    </w:rPr>
  </w:style>
  <w:style w:type="character" w:customStyle="1" w:styleId="Chard">
    <w:name w:val="标准正文格式 Char"/>
    <w:link w:val="afa"/>
    <w:qFormat/>
    <w:rsid w:val="00F268D2"/>
    <w:rPr>
      <w:rFonts w:ascii="宋体" w:eastAsia="仿宋_GB2312"/>
      <w:color w:val="000000"/>
      <w:sz w:val="24"/>
    </w:rPr>
  </w:style>
  <w:style w:type="paragraph" w:customStyle="1" w:styleId="afa">
    <w:name w:val="标准正文格式"/>
    <w:basedOn w:val="a"/>
    <w:link w:val="Chard"/>
    <w:qFormat/>
    <w:rsid w:val="00F268D2"/>
    <w:pPr>
      <w:widowControl/>
      <w:adjustRightInd w:val="0"/>
      <w:spacing w:before="60" w:after="120" w:line="360" w:lineRule="auto"/>
      <w:ind w:firstLineChars="200" w:firstLine="200"/>
      <w:textAlignment w:val="baseline"/>
    </w:pPr>
    <w:rPr>
      <w:rFonts w:ascii="宋体" w:eastAsia="仿宋_GB2312" w:hAnsiTheme="minorHAnsi" w:cstheme="minorBidi"/>
      <w:color w:val="000000"/>
      <w:sz w:val="24"/>
      <w:szCs w:val="22"/>
    </w:rPr>
  </w:style>
  <w:style w:type="character" w:customStyle="1" w:styleId="Chare">
    <w:name w:val="列出段落 Char"/>
    <w:link w:val="afb"/>
    <w:qFormat/>
    <w:rsid w:val="00F268D2"/>
    <w:rPr>
      <w:sz w:val="22"/>
      <w:lang w:eastAsia="en-US" w:bidi="en-US"/>
    </w:rPr>
  </w:style>
  <w:style w:type="paragraph" w:styleId="afb">
    <w:name w:val="List Paragraph"/>
    <w:basedOn w:val="a"/>
    <w:link w:val="Chare"/>
    <w:qFormat/>
    <w:rsid w:val="00F268D2"/>
    <w:pPr>
      <w:widowControl/>
      <w:ind w:left="720" w:firstLine="360"/>
      <w:contextualSpacing/>
      <w:jc w:val="left"/>
    </w:pPr>
    <w:rPr>
      <w:rFonts w:asciiTheme="minorHAnsi" w:eastAsiaTheme="minorEastAsia" w:hAnsiTheme="minorHAnsi" w:cstheme="minorBidi"/>
      <w:sz w:val="22"/>
      <w:szCs w:val="22"/>
      <w:lang w:eastAsia="en-US" w:bidi="en-US"/>
    </w:rPr>
  </w:style>
  <w:style w:type="character" w:customStyle="1" w:styleId="font41">
    <w:name w:val="font41"/>
    <w:rsid w:val="00F268D2"/>
    <w:rPr>
      <w:rFonts w:ascii="仿宋_GB2312" w:eastAsia="仿宋_GB2312" w:cs="仿宋_GB2312" w:hint="eastAsia"/>
      <w:i w:val="0"/>
      <w:color w:val="000000"/>
      <w:sz w:val="22"/>
      <w:szCs w:val="22"/>
      <w:u w:val="none"/>
      <w:vertAlign w:val="superscript"/>
    </w:rPr>
  </w:style>
  <w:style w:type="character" w:customStyle="1" w:styleId="1CharChar">
    <w:name w:val="正文文字缩进1 Char Char"/>
    <w:basedOn w:val="a0"/>
    <w:rsid w:val="00F268D2"/>
    <w:rPr>
      <w:rFonts w:ascii="宋体" w:eastAsia="宋体" w:hAnsi="Courier New" w:cs="Times New Roman"/>
      <w:spacing w:val="-4"/>
      <w:sz w:val="18"/>
      <w:szCs w:val="20"/>
    </w:rPr>
  </w:style>
  <w:style w:type="paragraph" w:customStyle="1" w:styleId="xl65">
    <w:name w:val="xl65"/>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13">
    <w:name w:val="正文_13"/>
    <w:qFormat/>
    <w:rsid w:val="00F268D2"/>
    <w:pPr>
      <w:widowControl w:val="0"/>
      <w:jc w:val="both"/>
    </w:pPr>
    <w:rPr>
      <w:rFonts w:ascii="Times New Roman" w:eastAsia="宋体" w:hAnsi="Times New Roman" w:cs="Times New Roman"/>
      <w:szCs w:val="24"/>
    </w:rPr>
  </w:style>
  <w:style w:type="paragraph" w:customStyle="1" w:styleId="TableBullet">
    <w:name w:val="Table Bullet"/>
    <w:basedOn w:val="a"/>
    <w:rsid w:val="00F268D2"/>
    <w:pPr>
      <w:widowControl/>
      <w:tabs>
        <w:tab w:val="left" w:pos="2688"/>
      </w:tabs>
      <w:ind w:left="360" w:hanging="360"/>
      <w:jc w:val="left"/>
    </w:pPr>
    <w:rPr>
      <w:rFonts w:ascii="宋体"/>
      <w:snapToGrid w:val="0"/>
      <w:color w:val="000000"/>
      <w:kern w:val="0"/>
      <w:sz w:val="23"/>
      <w:szCs w:val="20"/>
    </w:rPr>
  </w:style>
  <w:style w:type="paragraph" w:customStyle="1" w:styleId="xl24">
    <w:name w:val="xl24"/>
    <w:basedOn w:val="a"/>
    <w:rsid w:val="00F268D2"/>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CharCharCharCharCharChar">
    <w:name w:val=" Char Char Char Char Char Char"/>
    <w:basedOn w:val="a"/>
    <w:rsid w:val="00F268D2"/>
    <w:rPr>
      <w:rFonts w:ascii="仿宋_GB2312" w:eastAsia="仿宋_GB2312"/>
      <w:b/>
      <w:sz w:val="32"/>
      <w:szCs w:val="32"/>
    </w:rPr>
  </w:style>
  <w:style w:type="paragraph" w:customStyle="1" w:styleId="NewNewNewNew">
    <w:name w:val="正文 New New New New"/>
    <w:qFormat/>
    <w:rsid w:val="00F268D2"/>
    <w:pPr>
      <w:widowControl w:val="0"/>
      <w:jc w:val="both"/>
    </w:pPr>
    <w:rPr>
      <w:rFonts w:ascii="Times New Roman" w:eastAsia="宋体" w:hAnsi="Times New Roman" w:cs="Times New Roman"/>
      <w:sz w:val="24"/>
      <w:szCs w:val="20"/>
    </w:rPr>
  </w:style>
  <w:style w:type="paragraph" w:customStyle="1" w:styleId="CharCharChar">
    <w:name w:val="Char Char Char"/>
    <w:basedOn w:val="a"/>
    <w:rsid w:val="00F268D2"/>
    <w:rPr>
      <w:szCs w:val="22"/>
    </w:rPr>
  </w:style>
  <w:style w:type="paragraph" w:customStyle="1" w:styleId="font5">
    <w:name w:val="font5"/>
    <w:basedOn w:val="a"/>
    <w:rsid w:val="00F268D2"/>
    <w:pPr>
      <w:widowControl/>
      <w:spacing w:before="100" w:beforeAutospacing="1" w:after="100" w:afterAutospacing="1"/>
      <w:jc w:val="left"/>
    </w:pPr>
    <w:rPr>
      <w:rFonts w:ascii="宋体" w:hAnsi="宋体" w:hint="eastAsia"/>
      <w:kern w:val="0"/>
      <w:sz w:val="18"/>
      <w:szCs w:val="18"/>
    </w:rPr>
  </w:style>
  <w:style w:type="paragraph" w:customStyle="1" w:styleId="xl63">
    <w:name w:val="xl63"/>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
    <w:name w:val="xl35"/>
    <w:basedOn w:val="a"/>
    <w:rsid w:val="00F268D2"/>
    <w:pPr>
      <w:widowControl/>
      <w:spacing w:before="100" w:beforeAutospacing="1" w:after="100" w:afterAutospacing="1"/>
      <w:jc w:val="right"/>
      <w:textAlignment w:val="center"/>
    </w:pPr>
    <w:rPr>
      <w:rFonts w:ascii="宋体" w:hAnsi="宋体"/>
      <w:kern w:val="0"/>
      <w:sz w:val="18"/>
      <w:szCs w:val="18"/>
    </w:rPr>
  </w:style>
  <w:style w:type="paragraph" w:customStyle="1" w:styleId="Charf">
    <w:name w:val=" Char"/>
    <w:basedOn w:val="a"/>
    <w:rsid w:val="00F268D2"/>
    <w:pPr>
      <w:widowControl/>
      <w:spacing w:after="160" w:line="240" w:lineRule="exact"/>
      <w:jc w:val="left"/>
    </w:pPr>
    <w:rPr>
      <w:rFonts w:ascii="Verdana" w:eastAsia="仿宋_GB2312" w:hAnsi="Verdana"/>
      <w:kern w:val="0"/>
      <w:sz w:val="24"/>
      <w:szCs w:val="20"/>
      <w:lang w:eastAsia="en-US"/>
    </w:rPr>
  </w:style>
  <w:style w:type="paragraph" w:customStyle="1" w:styleId="font6">
    <w:name w:val="font6"/>
    <w:basedOn w:val="a"/>
    <w:rsid w:val="00F268D2"/>
    <w:pPr>
      <w:widowControl/>
      <w:spacing w:before="100" w:beforeAutospacing="1" w:after="100" w:afterAutospacing="1"/>
      <w:jc w:val="left"/>
    </w:pPr>
    <w:rPr>
      <w:rFonts w:ascii="宋体" w:hAnsi="宋体" w:cs="宋体"/>
      <w:color w:val="000000"/>
      <w:kern w:val="0"/>
      <w:sz w:val="22"/>
      <w:szCs w:val="22"/>
    </w:rPr>
  </w:style>
  <w:style w:type="paragraph" w:customStyle="1" w:styleId="afc">
    <w:name w:val="文档正文"/>
    <w:basedOn w:val="a"/>
    <w:rsid w:val="00F268D2"/>
    <w:pPr>
      <w:adjustRightInd w:val="0"/>
      <w:spacing w:line="312" w:lineRule="atLeast"/>
      <w:ind w:firstLine="567"/>
      <w:textAlignment w:val="baseline"/>
    </w:pPr>
    <w:rPr>
      <w:rFonts w:ascii="长城仿宋" w:eastAsia="长城仿宋"/>
      <w:sz w:val="28"/>
      <w:szCs w:val="22"/>
    </w:rPr>
  </w:style>
  <w:style w:type="paragraph" w:customStyle="1" w:styleId="xl29">
    <w:name w:val="xl29"/>
    <w:basedOn w:val="a"/>
    <w:rsid w:val="00F268D2"/>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xl68">
    <w:name w:val="xl68"/>
    <w:basedOn w:val="a"/>
    <w:rsid w:val="00F268D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12">
    <w:name w:val="列出段落1"/>
    <w:basedOn w:val="a"/>
    <w:qFormat/>
    <w:rsid w:val="00F268D2"/>
    <w:pPr>
      <w:ind w:firstLineChars="200" w:firstLine="420"/>
    </w:pPr>
    <w:rPr>
      <w:szCs w:val="22"/>
    </w:rPr>
  </w:style>
  <w:style w:type="paragraph" w:customStyle="1" w:styleId="xl81">
    <w:name w:val="xl81"/>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paragraph" w:customStyle="1" w:styleId="xl76">
    <w:name w:val="xl76"/>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Afd">
    <w:name w:val="正文 A"/>
    <w:rsid w:val="00F268D2"/>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Arial Unicode MS" w:cs="Arial Unicode MS"/>
      <w:color w:val="000000"/>
      <w:szCs w:val="21"/>
      <w:u w:color="000000"/>
    </w:rPr>
  </w:style>
  <w:style w:type="paragraph" w:customStyle="1" w:styleId="xl80">
    <w:name w:val="xl80"/>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100">
    <w:name w:val="正文_1_0"/>
    <w:qFormat/>
    <w:rsid w:val="00F268D2"/>
    <w:pPr>
      <w:widowControl w:val="0"/>
      <w:jc w:val="both"/>
    </w:pPr>
    <w:rPr>
      <w:rFonts w:ascii="Times New Roman" w:eastAsia="宋体" w:hAnsi="Times New Roman" w:cs="Times New Roman"/>
      <w:szCs w:val="24"/>
    </w:rPr>
  </w:style>
  <w:style w:type="paragraph" w:customStyle="1" w:styleId="B">
    <w:name w:val="标题B"/>
    <w:basedOn w:val="2"/>
    <w:rsid w:val="00F268D2"/>
    <w:pPr>
      <w:adjustRightInd w:val="0"/>
      <w:spacing w:before="100" w:beforeAutospacing="1" w:after="100" w:afterAutospacing="1" w:line="240" w:lineRule="auto"/>
      <w:jc w:val="center"/>
      <w:textAlignment w:val="baseline"/>
    </w:pPr>
    <w:rPr>
      <w:rFonts w:eastAsia="宋体" w:cs="Times New Roman"/>
      <w:kern w:val="0"/>
      <w:sz w:val="28"/>
      <w:szCs w:val="28"/>
      <w:lang w:val="zh-CN"/>
    </w:rPr>
  </w:style>
  <w:style w:type="paragraph" w:customStyle="1" w:styleId="xl72">
    <w:name w:val="xl72"/>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rsid w:val="00F268D2"/>
    <w:rPr>
      <w:rFonts w:ascii="仿宋_GB2312" w:eastAsia="仿宋_GB2312" w:hint="eastAsia"/>
      <w:b/>
      <w:sz w:val="32"/>
      <w:szCs w:val="24"/>
    </w:rPr>
  </w:style>
  <w:style w:type="paragraph" w:customStyle="1" w:styleId="C">
    <w:name w:val="标题C"/>
    <w:basedOn w:val="3"/>
    <w:rsid w:val="00F268D2"/>
    <w:pPr>
      <w:adjustRightInd w:val="0"/>
      <w:spacing w:before="100" w:beforeAutospacing="1" w:after="100" w:afterAutospacing="1" w:line="240" w:lineRule="auto"/>
      <w:jc w:val="center"/>
      <w:textAlignment w:val="baseline"/>
    </w:pPr>
    <w:rPr>
      <w:sz w:val="24"/>
      <w:szCs w:val="24"/>
    </w:rPr>
  </w:style>
  <w:style w:type="paragraph" w:customStyle="1" w:styleId="ParaCharCharCharChar">
    <w:name w:val="默认段落字体 Para Char Char Char Char"/>
    <w:basedOn w:val="a"/>
    <w:rsid w:val="00F268D2"/>
    <w:rPr>
      <w:spacing w:val="20"/>
      <w:sz w:val="28"/>
    </w:rPr>
  </w:style>
  <w:style w:type="paragraph" w:customStyle="1" w:styleId="cjk">
    <w:name w:val="cjk"/>
    <w:basedOn w:val="a"/>
    <w:rsid w:val="00F268D2"/>
    <w:pPr>
      <w:widowControl/>
      <w:spacing w:line="480" w:lineRule="auto"/>
      <w:jc w:val="left"/>
    </w:pPr>
    <w:rPr>
      <w:rFonts w:ascii="宋体" w:hAnsi="宋体" w:cs="宋体"/>
      <w:kern w:val="0"/>
      <w:sz w:val="24"/>
      <w:szCs w:val="22"/>
    </w:rPr>
  </w:style>
  <w:style w:type="paragraph" w:styleId="TOC">
    <w:name w:val="TOC Heading"/>
    <w:basedOn w:val="1"/>
    <w:next w:val="a"/>
    <w:qFormat/>
    <w:rsid w:val="00F268D2"/>
    <w:pPr>
      <w:widowControl/>
      <w:spacing w:before="480" w:after="0" w:line="276" w:lineRule="auto"/>
      <w:jc w:val="left"/>
      <w:outlineLvl w:val="9"/>
    </w:pPr>
    <w:rPr>
      <w:rFonts w:ascii="Cambria" w:hAnsi="Cambria"/>
      <w:color w:val="365F91"/>
      <w:kern w:val="0"/>
      <w:sz w:val="28"/>
      <w:szCs w:val="28"/>
    </w:rPr>
  </w:style>
  <w:style w:type="paragraph" w:customStyle="1" w:styleId="afe">
    <w:name w:val="简单回函地址"/>
    <w:basedOn w:val="a"/>
    <w:rsid w:val="00F268D2"/>
    <w:pPr>
      <w:adjustRightInd w:val="0"/>
      <w:spacing w:line="312" w:lineRule="atLeast"/>
      <w:textAlignment w:val="baseline"/>
    </w:pPr>
    <w:rPr>
      <w:kern w:val="0"/>
      <w:szCs w:val="20"/>
    </w:rPr>
  </w:style>
  <w:style w:type="paragraph" w:customStyle="1" w:styleId="Charf0">
    <w:name w:val="Char"/>
    <w:basedOn w:val="a"/>
    <w:rsid w:val="00F268D2"/>
    <w:pPr>
      <w:numPr>
        <w:numId w:val="2"/>
      </w:numPr>
      <w:tabs>
        <w:tab w:val="left" w:pos="1200"/>
      </w:tabs>
    </w:pPr>
    <w:rPr>
      <w:sz w:val="24"/>
      <w:szCs w:val="24"/>
    </w:rPr>
  </w:style>
  <w:style w:type="paragraph" w:customStyle="1" w:styleId="Style1">
    <w:name w:val="_Style 1"/>
    <w:basedOn w:val="a"/>
    <w:qFormat/>
    <w:rsid w:val="00F268D2"/>
    <w:pPr>
      <w:ind w:firstLineChars="200" w:firstLine="420"/>
    </w:pPr>
    <w:rPr>
      <w:szCs w:val="24"/>
    </w:rPr>
  </w:style>
  <w:style w:type="paragraph" w:customStyle="1" w:styleId="aff">
    <w:name w:val="正文段"/>
    <w:basedOn w:val="a"/>
    <w:rsid w:val="00F268D2"/>
    <w:pPr>
      <w:widowControl/>
      <w:snapToGrid w:val="0"/>
      <w:spacing w:afterLines="50"/>
      <w:ind w:firstLineChars="200" w:firstLine="200"/>
    </w:pPr>
    <w:rPr>
      <w:kern w:val="0"/>
      <w:sz w:val="24"/>
      <w:szCs w:val="20"/>
    </w:rPr>
  </w:style>
  <w:style w:type="paragraph" w:customStyle="1" w:styleId="xl69">
    <w:name w:val="xl69"/>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rsid w:val="00F268D2"/>
    <w:rPr>
      <w:rFonts w:ascii="Tahoma" w:hAnsi="Tahoma"/>
      <w:sz w:val="24"/>
      <w:szCs w:val="20"/>
    </w:rPr>
  </w:style>
  <w:style w:type="paragraph" w:customStyle="1" w:styleId="Default">
    <w:name w:val="Default"/>
    <w:rsid w:val="00F268D2"/>
    <w:pPr>
      <w:widowControl w:val="0"/>
      <w:autoSpaceDE w:val="0"/>
      <w:autoSpaceDN w:val="0"/>
      <w:adjustRightInd w:val="0"/>
    </w:pPr>
    <w:rPr>
      <w:rFonts w:ascii="..ì." w:eastAsia="..ì." w:hAnsi="Times New Roman" w:cs="..ì."/>
      <w:color w:val="000000"/>
      <w:kern w:val="0"/>
      <w:sz w:val="24"/>
      <w:szCs w:val="24"/>
    </w:rPr>
  </w:style>
  <w:style w:type="paragraph" w:customStyle="1" w:styleId="aff0">
    <w:name w:val="表内文字"/>
    <w:basedOn w:val="a"/>
    <w:rsid w:val="00F268D2"/>
    <w:pPr>
      <w:tabs>
        <w:tab w:val="left" w:pos="1418"/>
      </w:tabs>
      <w:spacing w:line="360" w:lineRule="auto"/>
      <w:jc w:val="center"/>
    </w:pPr>
    <w:rPr>
      <w:rFonts w:ascii="仿宋_GB2312" w:eastAsia="仿宋_GB2312"/>
      <w:spacing w:val="-20"/>
      <w:kern w:val="0"/>
      <w:sz w:val="24"/>
      <w:szCs w:val="24"/>
    </w:rPr>
  </w:style>
  <w:style w:type="paragraph" w:customStyle="1" w:styleId="Aff1">
    <w:name w:val="标题A"/>
    <w:basedOn w:val="1"/>
    <w:rsid w:val="00F268D2"/>
    <w:pPr>
      <w:adjustRightInd w:val="0"/>
      <w:spacing w:before="100" w:beforeAutospacing="1" w:after="60" w:line="240" w:lineRule="auto"/>
      <w:jc w:val="center"/>
      <w:textAlignment w:val="baseline"/>
    </w:pPr>
    <w:rPr>
      <w:rFonts w:ascii="Arial" w:hAnsi="Arial"/>
      <w:sz w:val="28"/>
    </w:rPr>
  </w:style>
  <w:style w:type="paragraph" w:customStyle="1" w:styleId="f1">
    <w:name w:val="f1"/>
    <w:basedOn w:val="a"/>
    <w:rsid w:val="00F268D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lainText">
    <w:name w:val="Plain Text"/>
    <w:basedOn w:val="Normal"/>
    <w:rsid w:val="00F268D2"/>
    <w:pPr>
      <w:jc w:val="left"/>
    </w:pPr>
    <w:rPr>
      <w:rFonts w:ascii="宋体" w:hAnsi="Courier New" w:cs="Times New Roman" w:hint="eastAsia"/>
      <w:szCs w:val="20"/>
    </w:rPr>
  </w:style>
  <w:style w:type="paragraph" w:customStyle="1" w:styleId="xl73">
    <w:name w:val="xl73"/>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F268D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hAnsi="宋体" w:cs="宋体"/>
      <w:kern w:val="0"/>
      <w:sz w:val="24"/>
      <w:szCs w:val="24"/>
    </w:rPr>
  </w:style>
  <w:style w:type="paragraph" w:customStyle="1" w:styleId="xl75">
    <w:name w:val="xl75"/>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1">
    <w:name w:val="xl71"/>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2">
    <w:name w:val="段"/>
    <w:basedOn w:val="a"/>
    <w:rsid w:val="00F268D2"/>
    <w:pPr>
      <w:numPr>
        <w:numId w:val="1"/>
      </w:numPr>
      <w:tabs>
        <w:tab w:val="left" w:pos="900"/>
      </w:tabs>
      <w:ind w:left="0" w:firstLine="425"/>
    </w:pPr>
    <w:rPr>
      <w:rFonts w:ascii="宋体"/>
      <w:szCs w:val="20"/>
    </w:rPr>
  </w:style>
  <w:style w:type="paragraph" w:customStyle="1" w:styleId="xl77">
    <w:name w:val="xl77"/>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4">
    <w:name w:val="xl64"/>
    <w:basedOn w:val="a"/>
    <w:rsid w:val="00F268D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11">
    <w:name w:val="彩色列表 - 强调文字颜色 11"/>
    <w:basedOn w:val="a"/>
    <w:qFormat/>
    <w:rsid w:val="00F268D2"/>
    <w:pPr>
      <w:ind w:firstLineChars="200" w:firstLine="420"/>
    </w:pPr>
    <w:rPr>
      <w:szCs w:val="22"/>
    </w:rPr>
  </w:style>
  <w:style w:type="paragraph" w:customStyle="1" w:styleId="xl67">
    <w:name w:val="xl67"/>
    <w:basedOn w:val="a"/>
    <w:rsid w:val="00F268D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4">
    <w:name w:val="xl74"/>
    <w:basedOn w:val="a"/>
    <w:rsid w:val="00F268D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9">
    <w:name w:val="xl79"/>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aff3">
    <w:name w:val="图"/>
    <w:basedOn w:val="a"/>
    <w:rsid w:val="00F268D2"/>
    <w:pPr>
      <w:keepNext/>
      <w:adjustRightInd w:val="0"/>
      <w:spacing w:before="60" w:after="60" w:line="300" w:lineRule="auto"/>
      <w:jc w:val="center"/>
      <w:textAlignment w:val="center"/>
    </w:pPr>
    <w:rPr>
      <w:spacing w:val="20"/>
      <w:kern w:val="0"/>
      <w:sz w:val="24"/>
      <w:szCs w:val="20"/>
    </w:rPr>
  </w:style>
  <w:style w:type="paragraph" w:customStyle="1" w:styleId="xl78">
    <w:name w:val="xl78"/>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paragraph" w:customStyle="1" w:styleId="xl82">
    <w:name w:val="xl82"/>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3">
    <w:name w:val="xl83"/>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4">
    <w:name w:val="xl84"/>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5">
    <w:name w:val="xl85"/>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6">
    <w:name w:val="xl86"/>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character" w:customStyle="1" w:styleId="CharChar18">
    <w:name w:val=" Char Char18"/>
    <w:rsid w:val="00F268D2"/>
    <w:rPr>
      <w:kern w:val="2"/>
      <w:sz w:val="28"/>
    </w:rPr>
  </w:style>
  <w:style w:type="character" w:customStyle="1" w:styleId="aff4">
    <w:name w:val="无"/>
    <w:qFormat/>
    <w:rsid w:val="00F268D2"/>
  </w:style>
  <w:style w:type="character" w:customStyle="1" w:styleId="CharChar19">
    <w:name w:val=" Char Char19"/>
    <w:rsid w:val="00F268D2"/>
    <w:rPr>
      <w:rFonts w:ascii="宋体" w:eastAsia="宋体" w:hAnsi="Courier New" w:cs="Times New Roman"/>
      <w:spacing w:val="-4"/>
      <w:sz w:val="18"/>
      <w:szCs w:val="20"/>
    </w:rPr>
  </w:style>
  <w:style w:type="character" w:customStyle="1" w:styleId="14">
    <w:name w:val="正文文本缩进 字符1"/>
    <w:rsid w:val="00F268D2"/>
    <w:rPr>
      <w:rFonts w:ascii="宋体" w:eastAsia="宋体" w:hAnsi="Courier New" w:cs="Times New Roman"/>
      <w:spacing w:val="-4"/>
      <w:sz w:val="18"/>
      <w:szCs w:val="20"/>
    </w:rPr>
  </w:style>
  <w:style w:type="character" w:customStyle="1" w:styleId="CharChar33">
    <w:name w:val=" Char Char33"/>
    <w:rsid w:val="00F268D2"/>
    <w:rPr>
      <w:rFonts w:ascii="Times New Roman" w:eastAsia="宋体" w:hAnsi="Times New Roman" w:cs="Times New Roman"/>
      <w:b/>
      <w:bCs/>
      <w:sz w:val="24"/>
      <w:szCs w:val="24"/>
    </w:rPr>
  </w:style>
  <w:style w:type="character" w:customStyle="1" w:styleId="15">
    <w:name w:val="15"/>
    <w:rsid w:val="00F268D2"/>
    <w:rPr>
      <w:rFonts w:ascii="Times New Roman" w:hAnsi="Times New Roman" w:cs="Times New Roman" w:hint="default"/>
    </w:rPr>
  </w:style>
  <w:style w:type="paragraph" w:customStyle="1" w:styleId="xl87">
    <w:name w:val="xl87"/>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88">
    <w:name w:val="xl88"/>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9">
    <w:name w:val="xl89"/>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C00000"/>
      <w:kern w:val="0"/>
      <w:sz w:val="24"/>
      <w:szCs w:val="24"/>
    </w:rPr>
  </w:style>
  <w:style w:type="paragraph" w:customStyle="1" w:styleId="xl91">
    <w:name w:val="xl91"/>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FF0000"/>
      <w:kern w:val="0"/>
      <w:sz w:val="24"/>
      <w:szCs w:val="24"/>
    </w:rPr>
  </w:style>
  <w:style w:type="paragraph" w:customStyle="1" w:styleId="xl92">
    <w:name w:val="xl92"/>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宋体" w:hAnsi="宋体" w:cs="宋体"/>
      <w:kern w:val="0"/>
      <w:sz w:val="24"/>
      <w:szCs w:val="24"/>
    </w:rPr>
  </w:style>
  <w:style w:type="paragraph" w:customStyle="1" w:styleId="xl93">
    <w:name w:val="xl93"/>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宋体" w:hAnsi="宋体" w:cs="宋体"/>
      <w:color w:val="C00000"/>
      <w:kern w:val="0"/>
      <w:sz w:val="24"/>
      <w:szCs w:val="24"/>
    </w:rPr>
  </w:style>
  <w:style w:type="paragraph" w:customStyle="1" w:styleId="xl94">
    <w:name w:val="xl94"/>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宋体" w:hAnsi="宋体" w:cs="宋体"/>
      <w:color w:val="FF0000"/>
      <w:kern w:val="0"/>
      <w:sz w:val="24"/>
      <w:szCs w:val="24"/>
    </w:rPr>
  </w:style>
  <w:style w:type="paragraph" w:customStyle="1" w:styleId="xl95">
    <w:name w:val="xl95"/>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宋体" w:hAnsi="宋体" w:cs="宋体"/>
      <w:color w:val="FF0000"/>
      <w:kern w:val="0"/>
      <w:sz w:val="24"/>
      <w:szCs w:val="24"/>
    </w:rPr>
  </w:style>
  <w:style w:type="paragraph" w:customStyle="1" w:styleId="xl96">
    <w:name w:val="xl96"/>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C00000"/>
      <w:kern w:val="0"/>
      <w:sz w:val="24"/>
      <w:szCs w:val="24"/>
    </w:rPr>
  </w:style>
  <w:style w:type="paragraph" w:customStyle="1" w:styleId="xl97">
    <w:name w:val="xl97"/>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98">
    <w:name w:val="xl98"/>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宋体" w:hAnsi="宋体" w:cs="宋体"/>
      <w:kern w:val="0"/>
      <w:sz w:val="24"/>
      <w:szCs w:val="24"/>
    </w:rPr>
  </w:style>
  <w:style w:type="paragraph" w:customStyle="1" w:styleId="xl99">
    <w:name w:val="xl99"/>
    <w:basedOn w:val="a"/>
    <w:rsid w:val="00F268D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
    <w:rsid w:val="00F268D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
    <w:rsid w:val="00F268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FF0000"/>
      <w:kern w:val="0"/>
      <w:sz w:val="24"/>
      <w:szCs w:val="24"/>
    </w:rPr>
  </w:style>
  <w:style w:type="paragraph" w:customStyle="1" w:styleId="xl102">
    <w:name w:val="xl102"/>
    <w:basedOn w:val="a"/>
    <w:rsid w:val="00F268D2"/>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F268D2"/>
    <w:pPr>
      <w:widowControl/>
      <w:spacing w:before="100" w:beforeAutospacing="1" w:after="100" w:afterAutospacing="1"/>
      <w:jc w:val="center"/>
    </w:pPr>
    <w:rPr>
      <w:rFonts w:ascii="宋体" w:hAnsi="宋体" w:cs="宋体"/>
      <w:kern w:val="0"/>
      <w:sz w:val="24"/>
      <w:szCs w:val="24"/>
    </w:rPr>
  </w:style>
  <w:style w:type="paragraph" w:customStyle="1" w:styleId="xl104">
    <w:name w:val="xl104"/>
    <w:basedOn w:val="a"/>
    <w:rsid w:val="00F26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
    <w:rsid w:val="00F26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styleId="7">
    <w:name w:val="toc 7"/>
    <w:basedOn w:val="a"/>
    <w:next w:val="a"/>
    <w:rsid w:val="00F268D2"/>
    <w:pPr>
      <w:ind w:left="1260"/>
      <w:jc w:val="left"/>
    </w:pPr>
    <w:rPr>
      <w:rFonts w:ascii="Calibri" w:hAnsi="Calibri"/>
      <w:sz w:val="18"/>
      <w:szCs w:val="18"/>
    </w:rPr>
  </w:style>
  <w:style w:type="character" w:customStyle="1" w:styleId="2CharChar">
    <w:name w:val="正文2 Char Char"/>
    <w:link w:val="25"/>
    <w:rsid w:val="00F268D2"/>
    <w:rPr>
      <w:rFonts w:ascii="Times New Roman" w:eastAsia="宋体" w:hAnsi="Times New Roman" w:cs="Times New Roman"/>
      <w:sz w:val="24"/>
      <w:lang/>
    </w:rPr>
  </w:style>
  <w:style w:type="character" w:customStyle="1" w:styleId="UChar">
    <w:name w:val="U_正文 Char"/>
    <w:link w:val="U"/>
    <w:rsid w:val="00F268D2"/>
    <w:rPr>
      <w:rFonts w:ascii="Times New Roman" w:hAnsi="Times New Roman"/>
      <w:sz w:val="24"/>
      <w:szCs w:val="24"/>
    </w:rPr>
  </w:style>
  <w:style w:type="paragraph" w:customStyle="1" w:styleId="U">
    <w:name w:val="U_正文"/>
    <w:basedOn w:val="a"/>
    <w:link w:val="UChar"/>
    <w:rsid w:val="00F268D2"/>
    <w:pPr>
      <w:spacing w:beforeLines="20" w:afterLines="20" w:line="300" w:lineRule="auto"/>
      <w:ind w:firstLineChars="200" w:firstLine="200"/>
    </w:pPr>
    <w:rPr>
      <w:rFonts w:eastAsiaTheme="minorEastAsia" w:cstheme="minorBidi"/>
      <w:sz w:val="24"/>
      <w:szCs w:val="24"/>
    </w:rPr>
  </w:style>
  <w:style w:type="character" w:customStyle="1" w:styleId="font31">
    <w:name w:val="font31"/>
    <w:basedOn w:val="a0"/>
    <w:rsid w:val="00F268D2"/>
    <w:rPr>
      <w:rFonts w:ascii="宋体" w:eastAsia="宋体" w:hAnsi="宋体" w:cs="宋体" w:hint="eastAsia"/>
      <w:color w:val="000000"/>
      <w:sz w:val="20"/>
      <w:szCs w:val="20"/>
      <w:u w:val="none"/>
    </w:rPr>
  </w:style>
  <w:style w:type="character" w:customStyle="1" w:styleId="CharChar15">
    <w:name w:val=" Char Char15"/>
    <w:basedOn w:val="a0"/>
    <w:rsid w:val="00F268D2"/>
    <w:rPr>
      <w:rFonts w:ascii="Times New Roman" w:eastAsia="宋体" w:hAnsi="Times New Roman" w:cs="Times New Roman"/>
      <w:kern w:val="2"/>
      <w:sz w:val="21"/>
      <w:szCs w:val="22"/>
    </w:rPr>
  </w:style>
  <w:style w:type="character" w:customStyle="1" w:styleId="Char21">
    <w:name w:val="正文缩进 Char2"/>
    <w:rsid w:val="00F268D2"/>
    <w:rPr>
      <w:rFonts w:ascii="宋体" w:eastAsia="宋体" w:hAnsi="Times New Roman" w:cs="Times New Roman"/>
      <w:snapToGrid w:val="0"/>
      <w:color w:val="000000"/>
      <w:kern w:val="28"/>
      <w:sz w:val="28"/>
      <w:lang w:val="en-US" w:eastAsia="zh-CN" w:bidi="ar-SA"/>
    </w:rPr>
  </w:style>
  <w:style w:type="character" w:customStyle="1" w:styleId="Char14">
    <w:name w:val="批注文字 Char1"/>
    <w:rsid w:val="00F268D2"/>
    <w:rPr>
      <w:rFonts w:ascii="Times New Roman" w:eastAsia="宋体" w:hAnsi="Times New Roman" w:cs="Times New Roman"/>
      <w:kern w:val="2"/>
      <w:sz w:val="21"/>
      <w:szCs w:val="24"/>
    </w:rPr>
  </w:style>
  <w:style w:type="paragraph" w:customStyle="1" w:styleId="af17cgridlangnp1033langf">
    <w:name w:val="af17cgridlangnp1033langf"/>
    <w:rsid w:val="00F268D2"/>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trseditor">
    <w:name w:val="trs_editor"/>
    <w:basedOn w:val="a"/>
    <w:rsid w:val="00F268D2"/>
    <w:pPr>
      <w:widowControl/>
      <w:spacing w:before="100" w:beforeAutospacing="1" w:after="100" w:afterAutospacing="1"/>
      <w:jc w:val="left"/>
    </w:pPr>
    <w:rPr>
      <w:rFonts w:ascii="宋体" w:hAnsi="宋体" w:cs="宋体"/>
      <w:kern w:val="0"/>
      <w:sz w:val="24"/>
      <w:szCs w:val="24"/>
    </w:rPr>
  </w:style>
  <w:style w:type="character" w:customStyle="1" w:styleId="Char15">
    <w:name w:val="正文文本缩进 Char1"/>
    <w:rsid w:val="00F268D2"/>
    <w:rPr>
      <w:rFonts w:ascii="Times New Roman" w:eastAsia="宋体" w:hAnsi="Times New Roman" w:cs="Times New Roman"/>
      <w:kern w:val="2"/>
      <w:sz w:val="28"/>
    </w:rPr>
  </w:style>
  <w:style w:type="character" w:customStyle="1" w:styleId="Char16">
    <w:name w:val="页脚 Char1"/>
    <w:rsid w:val="00F268D2"/>
    <w:rPr>
      <w:rFonts w:ascii="Times New Roman" w:eastAsia="宋体" w:hAnsi="Times New Roman" w:cs="Times New Roman"/>
      <w:kern w:val="2"/>
      <w:sz w:val="18"/>
      <w:szCs w:val="18"/>
    </w:rPr>
  </w:style>
  <w:style w:type="paragraph" w:customStyle="1" w:styleId="New">
    <w:name w:val="正文 New"/>
    <w:rsid w:val="00F268D2"/>
    <w:pPr>
      <w:widowControl w:val="0"/>
      <w:jc w:val="both"/>
    </w:pPr>
    <w:rPr>
      <w:rFonts w:ascii="宋体" w:eastAsia="宋体" w:hAnsi="宋体" w:cs="Times New Roman"/>
      <w:kern w:val="16"/>
      <w:szCs w:val="24"/>
    </w:rPr>
  </w:style>
  <w:style w:type="paragraph" w:customStyle="1" w:styleId="16">
    <w:name w:val="部分1"/>
    <w:basedOn w:val="a"/>
    <w:rsid w:val="00F268D2"/>
    <w:pPr>
      <w:keepNext/>
      <w:pageBreakBefore/>
      <w:adjustRightInd w:val="0"/>
      <w:spacing w:line="360" w:lineRule="auto"/>
      <w:jc w:val="center"/>
      <w:outlineLvl w:val="0"/>
    </w:pPr>
    <w:rPr>
      <w:rFonts w:eastAsia="黑体"/>
      <w:b/>
      <w:kern w:val="44"/>
      <w:sz w:val="36"/>
      <w:szCs w:val="36"/>
    </w:rPr>
  </w:style>
  <w:style w:type="paragraph" w:styleId="aff5">
    <w:name w:val="Revision"/>
    <w:rsid w:val="00F268D2"/>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4926</Words>
  <Characters>28084</Characters>
  <Application>Microsoft Office Word</Application>
  <DocSecurity>0</DocSecurity>
  <Lines>234</Lines>
  <Paragraphs>65</Paragraphs>
  <ScaleCrop>false</ScaleCrop>
  <Company/>
  <LinksUpToDate>false</LinksUpToDate>
  <CharactersWithSpaces>32945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2024-05-28T09:39:00Z</dcterms:created>
  <dcterms:modified xsi:type="dcterms:W3CDTF">2024-05-28T09:40:00Z</dcterms:modified>
</cp:coreProperties>
</file>